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4F16" w14:textId="442F0F14" w:rsidR="00724FD5" w:rsidRPr="00D5484F" w:rsidRDefault="00724FD5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D5484F">
        <w:rPr>
          <w:b/>
          <w:bCs/>
          <w:color w:val="auto"/>
          <w:sz w:val="36"/>
          <w:szCs w:val="36"/>
        </w:rPr>
        <w:t xml:space="preserve"> </w:t>
      </w:r>
      <w:r w:rsidR="005E7B3B" w:rsidRPr="00D5484F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D5484F">
        <w:rPr>
          <w:b/>
          <w:bCs/>
          <w:color w:val="auto"/>
          <w:sz w:val="36"/>
          <w:szCs w:val="36"/>
        </w:rPr>
        <w:t>256</w:t>
      </w:r>
      <w:r w:rsidR="001A0921" w:rsidRPr="00D5484F">
        <w:rPr>
          <w:b/>
          <w:bCs/>
          <w:color w:val="auto"/>
          <w:sz w:val="36"/>
          <w:szCs w:val="36"/>
        </w:rPr>
        <w:t>9</w:t>
      </w:r>
    </w:p>
    <w:p w14:paraId="3A6BFB60" w14:textId="3C4D227F" w:rsidR="005C3F17" w:rsidRPr="00D5484F" w:rsidRDefault="005C3F17" w:rsidP="00A72E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484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สำหรับนักเรียน </w:t>
      </w:r>
      <w:r w:rsidR="00BC14DC" w:rsidRPr="00D5484F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BC14DC" w:rsidRPr="00D5484F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BC14DC" w:rsidRPr="00D5484F">
        <w:rPr>
          <w:rFonts w:ascii="TH SarabunPSK" w:hAnsi="TH SarabunPSK" w:cs="TH SarabunPSK"/>
          <w:b/>
          <w:bCs/>
          <w:sz w:val="36"/>
          <w:szCs w:val="36"/>
          <w:cs/>
        </w:rPr>
        <w:t>หรือ ปวช.</w:t>
      </w:r>
      <w:r w:rsidR="00BC14DC" w:rsidRPr="00D5484F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BC14DC" w:rsidRPr="00D5484F">
        <w:rPr>
          <w:rFonts w:ascii="TH SarabunPSK" w:hAnsi="TH SarabunPSK" w:cs="TH SarabunPSK"/>
          <w:b/>
          <w:bCs/>
          <w:sz w:val="36"/>
          <w:szCs w:val="36"/>
          <w:cs/>
        </w:rPr>
        <w:t>หรือเทียบเท่า</w:t>
      </w:r>
      <w:r w:rsidR="0060161B" w:rsidRPr="00D5484F">
        <w:rPr>
          <w:rFonts w:ascii="TH SarabunPSK" w:hAnsi="TH SarabunPSK" w:cs="TH SarabunPSK"/>
          <w:b/>
          <w:bCs/>
          <w:sz w:val="36"/>
          <w:szCs w:val="36"/>
        </w:rPr>
        <w:br/>
      </w:r>
      <w:r w:rsidRPr="00D5484F">
        <w:rPr>
          <w:rFonts w:ascii="TH SarabunPSK" w:hAnsi="TH SarabunPSK" w:cs="TH SarabunPSK"/>
          <w:b/>
          <w:bCs/>
          <w:sz w:val="36"/>
          <w:szCs w:val="36"/>
          <w:cs/>
        </w:rPr>
        <w:t>ที่สนใจศึกษาต่อจนจบ</w:t>
      </w:r>
      <w:r w:rsidR="00A72E82" w:rsidRPr="00D5484F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หลักสูตรประกาศนียบัตรพนักงานให้การดูแล (ระยะเวลา 6 เดือน)</w:t>
      </w:r>
      <w:r w:rsidR="00A556BB" w:rsidRPr="00D5484F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4C58388E" w14:textId="77777777" w:rsidR="00A72E82" w:rsidRPr="00D5484F" w:rsidRDefault="00A72E82" w:rsidP="00A72E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B97596E" w14:textId="77777777" w:rsidR="005C3F17" w:rsidRPr="00D5484F" w:rsidRDefault="005C3F17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84EBCB5" w14:textId="77777777" w:rsidR="007A1919" w:rsidRPr="00D5484F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  <w:cs/>
        </w:rPr>
      </w:pPr>
    </w:p>
    <w:p w14:paraId="5FAA4D3C" w14:textId="3E20CA15" w:rsidR="007A1919" w:rsidRPr="00D5484F" w:rsidRDefault="004D3080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5484F">
        <w:rPr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D5484F" w:rsidRDefault="005E7B3B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361DCB4" w14:textId="77777777" w:rsidR="007A1919" w:rsidRPr="00D5484F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8F4C41" w14:textId="1C52F8D8" w:rsidR="007A1919" w:rsidRPr="00D5484F" w:rsidRDefault="007B2591" w:rsidP="001A0921">
      <w:pPr>
        <w:pStyle w:val="Default"/>
        <w:tabs>
          <w:tab w:val="left" w:pos="5370"/>
          <w:tab w:val="left" w:pos="6962"/>
        </w:tabs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</w:rPr>
        <w:tab/>
      </w:r>
    </w:p>
    <w:p w14:paraId="1F6D1795" w14:textId="77777777" w:rsidR="007A1919" w:rsidRPr="00D5484F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72E6AEC" w14:textId="77777777" w:rsidR="007A1919" w:rsidRPr="00D5484F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C8B7A1" w14:textId="77777777" w:rsidR="007A1919" w:rsidRPr="00D5484F" w:rsidRDefault="007A1919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1395170" w14:textId="77777777" w:rsidR="00A4453F" w:rsidRPr="00D5484F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1EF60723" w14:textId="77777777" w:rsidR="00A4453F" w:rsidRPr="00D5484F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F7C8E33" w14:textId="77777777" w:rsidR="00A4453F" w:rsidRPr="00D5484F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868151E" w14:textId="77777777" w:rsidR="00A4453F" w:rsidRPr="00D5484F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36A4CAB4" w14:textId="1181492A" w:rsidR="004D3080" w:rsidRPr="00D5484F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B0256C7" w14:textId="77777777" w:rsidR="001A0921" w:rsidRPr="00D5484F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2807FCA2" w14:textId="55739204" w:rsidR="004D3080" w:rsidRPr="00D5484F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DB58203" w14:textId="47498FC5" w:rsidR="004D3080" w:rsidRPr="00D5484F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413E234" w14:textId="77777777" w:rsidR="001A0921" w:rsidRPr="00D5484F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C1D5ADF" w14:textId="77777777" w:rsidR="004D3080" w:rsidRPr="00D5484F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2943376" w14:textId="3736685E" w:rsidR="004D3080" w:rsidRPr="00D5484F" w:rsidRDefault="007A1919" w:rsidP="001A0921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D5484F">
        <w:rPr>
          <w:b/>
          <w:bCs/>
          <w:color w:val="auto"/>
          <w:sz w:val="36"/>
          <w:szCs w:val="36"/>
        </w:rPr>
        <w:t>.</w:t>
      </w:r>
      <w:r w:rsidRPr="00D5484F">
        <w:rPr>
          <w:b/>
          <w:bCs/>
          <w:color w:val="auto"/>
          <w:sz w:val="36"/>
          <w:szCs w:val="36"/>
          <w:cs/>
        </w:rPr>
        <w:t>)</w:t>
      </w:r>
      <w:r w:rsidR="004D3080" w:rsidRPr="00D5484F">
        <w:rPr>
          <w:b/>
          <w:bCs/>
          <w:color w:val="auto"/>
          <w:sz w:val="36"/>
          <w:szCs w:val="36"/>
        </w:rPr>
        <w:br w:type="page"/>
      </w:r>
    </w:p>
    <w:p w14:paraId="1A2EE6F9" w14:textId="6BA86BA4" w:rsidR="00724FD5" w:rsidRPr="00D5484F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  <w:cs/>
        </w:rPr>
        <w:lastRenderedPageBreak/>
        <w:t>รายละเอียดเอกสารสำหรับผู้สมัครขอรับทุนการศึกษา</w:t>
      </w:r>
      <w:r w:rsidRPr="00D5484F">
        <w:rPr>
          <w:b/>
          <w:bCs/>
          <w:color w:val="auto"/>
          <w:sz w:val="36"/>
          <w:szCs w:val="36"/>
          <w:cs/>
        </w:rPr>
        <w:br/>
      </w:r>
      <w:r w:rsidR="00724FD5" w:rsidRPr="00D5484F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D5484F">
        <w:rPr>
          <w:b/>
          <w:bCs/>
          <w:color w:val="auto"/>
          <w:sz w:val="36"/>
          <w:szCs w:val="36"/>
        </w:rPr>
        <w:t xml:space="preserve"> </w:t>
      </w:r>
      <w:r w:rsidR="005E7B3B" w:rsidRPr="00D5484F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D5484F">
        <w:rPr>
          <w:b/>
          <w:bCs/>
          <w:color w:val="auto"/>
          <w:sz w:val="36"/>
          <w:szCs w:val="36"/>
        </w:rPr>
        <w:t>256</w:t>
      </w:r>
      <w:r w:rsidR="001A0921" w:rsidRPr="00D5484F">
        <w:rPr>
          <w:b/>
          <w:bCs/>
          <w:color w:val="auto"/>
          <w:sz w:val="36"/>
          <w:szCs w:val="36"/>
        </w:rPr>
        <w:t>9</w:t>
      </w:r>
    </w:p>
    <w:p w14:paraId="145F9C5A" w14:textId="77777777" w:rsidR="008855BD" w:rsidRPr="00D5484F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FDDD85" w14:textId="7B6690A9" w:rsidR="008855BD" w:rsidRPr="00D5484F" w:rsidRDefault="008855BD" w:rsidP="008855BD">
      <w:pPr>
        <w:pStyle w:val="Default"/>
        <w:pBdr>
          <w:bottom w:val="single" w:sz="12" w:space="1" w:color="auto"/>
        </w:pBdr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>รายละเอียด</w:t>
      </w:r>
      <w:r w:rsidRPr="00D5484F">
        <w:rPr>
          <w:b/>
          <w:bCs/>
          <w:color w:val="auto"/>
          <w:sz w:val="32"/>
          <w:szCs w:val="32"/>
          <w:cs/>
        </w:rPr>
        <w:tab/>
      </w:r>
      <w:r w:rsidRPr="00D5484F">
        <w:rPr>
          <w:b/>
          <w:bCs/>
          <w:color w:val="auto"/>
          <w:sz w:val="32"/>
          <w:szCs w:val="32"/>
          <w:cs/>
        </w:rPr>
        <w:tab/>
      </w:r>
      <w:r w:rsidRPr="00D5484F">
        <w:rPr>
          <w:b/>
          <w:bCs/>
          <w:color w:val="auto"/>
          <w:sz w:val="32"/>
          <w:szCs w:val="32"/>
          <w:cs/>
        </w:rPr>
        <w:tab/>
      </w:r>
      <w:r w:rsidRPr="00D5484F">
        <w:rPr>
          <w:b/>
          <w:bCs/>
          <w:color w:val="auto"/>
          <w:sz w:val="32"/>
          <w:szCs w:val="32"/>
          <w:cs/>
        </w:rPr>
        <w:tab/>
      </w:r>
      <w:r w:rsidRPr="00D5484F">
        <w:rPr>
          <w:b/>
          <w:bCs/>
          <w:color w:val="auto"/>
          <w:sz w:val="32"/>
          <w:szCs w:val="32"/>
          <w:cs/>
        </w:rPr>
        <w:tab/>
      </w:r>
      <w:r w:rsidRPr="00D5484F">
        <w:rPr>
          <w:b/>
          <w:bCs/>
          <w:color w:val="auto"/>
          <w:sz w:val="32"/>
          <w:szCs w:val="32"/>
          <w:cs/>
        </w:rPr>
        <w:tab/>
      </w:r>
      <w:r w:rsidRPr="00D5484F">
        <w:rPr>
          <w:b/>
          <w:bCs/>
          <w:color w:val="auto"/>
          <w:sz w:val="32"/>
          <w:szCs w:val="32"/>
          <w:cs/>
        </w:rPr>
        <w:tab/>
      </w:r>
      <w:r w:rsidRPr="00D5484F">
        <w:rPr>
          <w:b/>
          <w:bCs/>
          <w:color w:val="auto"/>
          <w:sz w:val="32"/>
          <w:szCs w:val="32"/>
          <w:cs/>
        </w:rPr>
        <w:tab/>
      </w:r>
      <w:r w:rsidRPr="00D5484F">
        <w:rPr>
          <w:b/>
          <w:bCs/>
          <w:color w:val="auto"/>
          <w:sz w:val="32"/>
          <w:szCs w:val="32"/>
          <w:cs/>
        </w:rPr>
        <w:tab/>
      </w:r>
      <w:r w:rsidRPr="00D5484F">
        <w:rPr>
          <w:b/>
          <w:bCs/>
          <w:color w:val="auto"/>
          <w:sz w:val="32"/>
          <w:szCs w:val="32"/>
          <w:cs/>
        </w:rPr>
        <w:tab/>
      </w:r>
      <w:r w:rsidR="0060161B" w:rsidRPr="00D5484F">
        <w:rPr>
          <w:b/>
          <w:bCs/>
          <w:color w:val="auto"/>
          <w:sz w:val="32"/>
          <w:szCs w:val="32"/>
        </w:rPr>
        <w:t xml:space="preserve">         </w:t>
      </w:r>
      <w:r w:rsidRPr="00D5484F">
        <w:rPr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D5484F" w:rsidRDefault="008855BD" w:rsidP="008855BD">
      <w:pPr>
        <w:pStyle w:val="Default"/>
        <w:rPr>
          <w:b/>
          <w:bCs/>
          <w:color w:val="auto"/>
          <w:sz w:val="36"/>
          <w:szCs w:val="36"/>
        </w:rPr>
      </w:pPr>
    </w:p>
    <w:p w14:paraId="2C7A5974" w14:textId="4C4141A7" w:rsidR="008855BD" w:rsidRPr="00D5484F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D5484F">
        <w:rPr>
          <w:color w:val="auto"/>
          <w:sz w:val="32"/>
          <w:szCs w:val="32"/>
          <w:cs/>
        </w:rPr>
        <w:t>คำชี้แจง</w:t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="005E7B3B"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 xml:space="preserve"> </w:t>
      </w:r>
      <w:r w:rsidR="00220341" w:rsidRPr="00D5484F">
        <w:rPr>
          <w:color w:val="auto"/>
          <w:sz w:val="32"/>
          <w:szCs w:val="32"/>
        </w:rPr>
        <w:t>3</w:t>
      </w:r>
    </w:p>
    <w:p w14:paraId="6CC68C1B" w14:textId="48A609D0" w:rsidR="008855BD" w:rsidRPr="00D5484F" w:rsidRDefault="008855BD" w:rsidP="008855BD">
      <w:pPr>
        <w:pStyle w:val="Default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="005E7B3B"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="00C26C6E" w:rsidRPr="00D5484F">
        <w:rPr>
          <w:color w:val="auto"/>
          <w:sz w:val="32"/>
          <w:szCs w:val="32"/>
        </w:rPr>
        <w:t>1</w:t>
      </w:r>
      <w:r w:rsidR="00FD208A" w:rsidRPr="00D5484F">
        <w:rPr>
          <w:color w:val="auto"/>
          <w:sz w:val="32"/>
          <w:szCs w:val="32"/>
        </w:rPr>
        <w:t>0</w:t>
      </w:r>
    </w:p>
    <w:p w14:paraId="17F9E744" w14:textId="15B19676" w:rsidR="008855BD" w:rsidRPr="00D5484F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D5484F">
        <w:rPr>
          <w:color w:val="auto"/>
          <w:sz w:val="32"/>
          <w:szCs w:val="32"/>
          <w:cs/>
        </w:rPr>
        <w:t xml:space="preserve">ส่วนที่ </w:t>
      </w:r>
      <w:r w:rsidRPr="00D5484F">
        <w:rPr>
          <w:color w:val="auto"/>
          <w:sz w:val="32"/>
          <w:szCs w:val="32"/>
        </w:rPr>
        <w:t xml:space="preserve">1 </w:t>
      </w:r>
      <w:r w:rsidRPr="00D5484F">
        <w:rPr>
          <w:color w:val="auto"/>
          <w:sz w:val="32"/>
          <w:szCs w:val="32"/>
          <w:cs/>
        </w:rPr>
        <w:t>ใบสมัคร</w:t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="005E7B3B"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="006D4DF9" w:rsidRPr="00D5484F">
        <w:rPr>
          <w:color w:val="auto"/>
          <w:sz w:val="32"/>
          <w:szCs w:val="32"/>
        </w:rPr>
        <w:t>1</w:t>
      </w:r>
      <w:r w:rsidR="00FD208A" w:rsidRPr="00D5484F">
        <w:rPr>
          <w:color w:val="auto"/>
          <w:sz w:val="32"/>
          <w:szCs w:val="32"/>
        </w:rPr>
        <w:t>2</w:t>
      </w:r>
    </w:p>
    <w:p w14:paraId="6929CE21" w14:textId="082C8701" w:rsidR="008855BD" w:rsidRPr="00D5484F" w:rsidRDefault="008855BD" w:rsidP="008855BD">
      <w:pPr>
        <w:pStyle w:val="Default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ส่วนที่ </w:t>
      </w:r>
      <w:r w:rsidRPr="00D5484F">
        <w:rPr>
          <w:color w:val="auto"/>
          <w:sz w:val="32"/>
          <w:szCs w:val="32"/>
        </w:rPr>
        <w:t xml:space="preserve">2 </w:t>
      </w:r>
      <w:r w:rsidRPr="00D5484F">
        <w:rPr>
          <w:color w:val="auto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  <w:r w:rsidR="004832DA" w:rsidRPr="00D5484F">
        <w:rPr>
          <w:color w:val="auto"/>
          <w:sz w:val="32"/>
          <w:szCs w:val="32"/>
        </w:rPr>
        <w:tab/>
      </w:r>
      <w:r w:rsidR="004832DA" w:rsidRPr="00D5484F">
        <w:rPr>
          <w:color w:val="auto"/>
          <w:sz w:val="32"/>
          <w:szCs w:val="32"/>
        </w:rPr>
        <w:tab/>
      </w:r>
      <w:r w:rsidR="004832DA" w:rsidRPr="00D5484F">
        <w:rPr>
          <w:color w:val="auto"/>
          <w:sz w:val="32"/>
          <w:szCs w:val="32"/>
        </w:rPr>
        <w:tab/>
      </w:r>
      <w:r w:rsidR="005E7B3B" w:rsidRPr="00D5484F">
        <w:rPr>
          <w:color w:val="auto"/>
          <w:sz w:val="32"/>
          <w:szCs w:val="32"/>
        </w:rPr>
        <w:tab/>
      </w:r>
      <w:r w:rsidR="004832DA" w:rsidRPr="00D5484F">
        <w:rPr>
          <w:color w:val="auto"/>
          <w:sz w:val="32"/>
          <w:szCs w:val="32"/>
        </w:rPr>
        <w:t>2</w:t>
      </w:r>
      <w:r w:rsidR="00FD208A" w:rsidRPr="00D5484F">
        <w:rPr>
          <w:color w:val="auto"/>
          <w:sz w:val="32"/>
          <w:szCs w:val="32"/>
        </w:rPr>
        <w:t>1</w:t>
      </w:r>
    </w:p>
    <w:p w14:paraId="03D5AB33" w14:textId="2DA88897" w:rsidR="008855BD" w:rsidRPr="00D5484F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>กรณีที่เป็นนักเรียนยากจน</w:t>
      </w:r>
      <w:r w:rsidR="00601886" w:rsidRPr="00D5484F">
        <w:rPr>
          <w:color w:val="auto"/>
          <w:sz w:val="32"/>
          <w:szCs w:val="32"/>
          <w:cs/>
        </w:rPr>
        <w:tab/>
      </w:r>
      <w:r w:rsidR="00601886" w:rsidRPr="00D5484F">
        <w:rPr>
          <w:color w:val="auto"/>
          <w:sz w:val="32"/>
          <w:szCs w:val="32"/>
          <w:cs/>
        </w:rPr>
        <w:tab/>
      </w:r>
      <w:r w:rsidR="00601886" w:rsidRPr="00D5484F">
        <w:rPr>
          <w:color w:val="auto"/>
          <w:sz w:val="32"/>
          <w:szCs w:val="32"/>
          <w:cs/>
        </w:rPr>
        <w:tab/>
      </w:r>
      <w:r w:rsidR="00601886" w:rsidRPr="00D5484F">
        <w:rPr>
          <w:color w:val="auto"/>
          <w:sz w:val="32"/>
          <w:szCs w:val="32"/>
          <w:cs/>
        </w:rPr>
        <w:tab/>
      </w:r>
      <w:r w:rsidR="00601886" w:rsidRPr="00D5484F">
        <w:rPr>
          <w:color w:val="auto"/>
          <w:sz w:val="32"/>
          <w:szCs w:val="32"/>
          <w:cs/>
        </w:rPr>
        <w:tab/>
      </w:r>
      <w:r w:rsidR="00601886" w:rsidRPr="00D5484F">
        <w:rPr>
          <w:color w:val="auto"/>
          <w:sz w:val="32"/>
          <w:szCs w:val="32"/>
          <w:cs/>
        </w:rPr>
        <w:tab/>
      </w:r>
      <w:r w:rsidR="004832DA" w:rsidRPr="00D5484F">
        <w:rPr>
          <w:color w:val="auto"/>
          <w:sz w:val="32"/>
          <w:szCs w:val="32"/>
        </w:rPr>
        <w:tab/>
      </w:r>
      <w:r w:rsidR="004832DA" w:rsidRPr="00D5484F">
        <w:rPr>
          <w:color w:val="auto"/>
          <w:sz w:val="32"/>
          <w:szCs w:val="32"/>
        </w:rPr>
        <w:tab/>
      </w:r>
      <w:r w:rsidR="005E7B3B" w:rsidRPr="00D5484F">
        <w:rPr>
          <w:color w:val="auto"/>
          <w:sz w:val="32"/>
          <w:szCs w:val="32"/>
        </w:rPr>
        <w:tab/>
      </w:r>
      <w:r w:rsidR="004832DA" w:rsidRPr="00D5484F">
        <w:rPr>
          <w:color w:val="auto"/>
          <w:sz w:val="32"/>
          <w:szCs w:val="32"/>
        </w:rPr>
        <w:t>2</w:t>
      </w:r>
      <w:r w:rsidR="00006DB9" w:rsidRPr="00D5484F">
        <w:rPr>
          <w:color w:val="auto"/>
          <w:sz w:val="32"/>
          <w:szCs w:val="32"/>
        </w:rPr>
        <w:t>2</w:t>
      </w:r>
    </w:p>
    <w:p w14:paraId="4A97D4A9" w14:textId="3FA3E2C9" w:rsidR="008855BD" w:rsidRPr="00D5484F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>กรณีที่เป็นนักเรียนด้อยโอกาส</w:t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="005E7B3B" w:rsidRPr="00D5484F">
        <w:rPr>
          <w:color w:val="auto"/>
          <w:sz w:val="32"/>
          <w:szCs w:val="32"/>
        </w:rPr>
        <w:tab/>
      </w:r>
      <w:r w:rsidR="006D4DF9" w:rsidRPr="00D5484F">
        <w:rPr>
          <w:color w:val="auto"/>
          <w:sz w:val="32"/>
          <w:szCs w:val="32"/>
        </w:rPr>
        <w:t>3</w:t>
      </w:r>
      <w:r w:rsidR="00FD208A" w:rsidRPr="00D5484F">
        <w:rPr>
          <w:color w:val="auto"/>
          <w:sz w:val="32"/>
          <w:szCs w:val="32"/>
        </w:rPr>
        <w:t>1</w:t>
      </w:r>
    </w:p>
    <w:p w14:paraId="79012192" w14:textId="11071D34" w:rsidR="008855BD" w:rsidRPr="00D5484F" w:rsidRDefault="008855BD" w:rsidP="00601886">
      <w:pPr>
        <w:pStyle w:val="Default"/>
        <w:rPr>
          <w:color w:val="auto"/>
          <w:sz w:val="32"/>
          <w:szCs w:val="32"/>
          <w:cs/>
        </w:rPr>
      </w:pPr>
      <w:r w:rsidRPr="00D5484F">
        <w:rPr>
          <w:color w:val="auto"/>
          <w:sz w:val="32"/>
          <w:szCs w:val="32"/>
          <w:cs/>
        </w:rPr>
        <w:t xml:space="preserve">ส่วนที่ </w:t>
      </w:r>
      <w:r w:rsidRPr="00D5484F">
        <w:rPr>
          <w:color w:val="auto"/>
          <w:sz w:val="32"/>
          <w:szCs w:val="32"/>
        </w:rPr>
        <w:t xml:space="preserve">3 </w:t>
      </w:r>
      <w:r w:rsidRPr="00D5484F">
        <w:rPr>
          <w:color w:val="auto"/>
          <w:sz w:val="32"/>
          <w:szCs w:val="32"/>
          <w:cs/>
        </w:rPr>
        <w:t>แบบการรับรองผลการเรียนและความเหมาะสมของนักเรียน</w:t>
      </w:r>
      <w:r w:rsidR="00EC439A" w:rsidRPr="00D5484F">
        <w:rPr>
          <w:color w:val="auto"/>
          <w:sz w:val="32"/>
          <w:szCs w:val="32"/>
        </w:rPr>
        <w:t>/</w:t>
      </w:r>
      <w:r w:rsidR="00EC439A" w:rsidRPr="00D5484F">
        <w:rPr>
          <w:color w:val="auto"/>
          <w:sz w:val="32"/>
          <w:szCs w:val="32"/>
          <w:cs/>
        </w:rPr>
        <w:t>นักศึกษา</w:t>
      </w:r>
      <w:r w:rsidRPr="00D5484F">
        <w:rPr>
          <w:color w:val="auto"/>
          <w:sz w:val="32"/>
          <w:szCs w:val="32"/>
        </w:rPr>
        <w:tab/>
      </w:r>
      <w:r w:rsidRPr="00D5484F">
        <w:rPr>
          <w:color w:val="auto"/>
          <w:sz w:val="32"/>
          <w:szCs w:val="32"/>
        </w:rPr>
        <w:tab/>
      </w:r>
      <w:r w:rsidR="005E7B3B" w:rsidRPr="00D5484F">
        <w:rPr>
          <w:color w:val="auto"/>
          <w:sz w:val="32"/>
          <w:szCs w:val="32"/>
        </w:rPr>
        <w:tab/>
      </w:r>
      <w:r w:rsidR="004832DA" w:rsidRPr="00D5484F">
        <w:rPr>
          <w:color w:val="auto"/>
          <w:sz w:val="32"/>
          <w:szCs w:val="32"/>
        </w:rPr>
        <w:t>3</w:t>
      </w:r>
      <w:r w:rsidR="00FD208A" w:rsidRPr="00D5484F">
        <w:rPr>
          <w:color w:val="auto"/>
          <w:sz w:val="32"/>
          <w:szCs w:val="32"/>
        </w:rPr>
        <w:t>4</w:t>
      </w:r>
    </w:p>
    <w:p w14:paraId="3B71E955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C112F22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A49E93E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085CAB6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BE8422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DFC1ED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D1F7611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014344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7E606C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45C51C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8A78DA6" w14:textId="77777777" w:rsidR="008855BD" w:rsidRPr="00D5484F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F20845" w14:textId="77777777" w:rsidR="008855BD" w:rsidRPr="00D5484F" w:rsidRDefault="008855BD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26343FA5" w14:textId="1F0D03F8" w:rsidR="00A4453F" w:rsidRPr="00D5484F" w:rsidRDefault="00A4453F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515E0906" w14:textId="1F8D1368" w:rsidR="00601886" w:rsidRPr="00D5484F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022E49A9" w14:textId="44CC99CF" w:rsidR="00601886" w:rsidRPr="00D5484F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783563A1" w14:textId="77777777" w:rsidR="00601886" w:rsidRPr="00D5484F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4918732A" w14:textId="77777777" w:rsidR="00745C7E" w:rsidRPr="00D5484F" w:rsidRDefault="00745C7E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14347DD6" w14:textId="2D270D9A" w:rsidR="0082039A" w:rsidRPr="00D5484F" w:rsidRDefault="0082039A" w:rsidP="001D4491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D5484F">
        <w:rPr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="00FD208A" w:rsidRPr="00D5484F">
        <w:rPr>
          <w:color w:val="auto"/>
          <w:sz w:val="32"/>
          <w:szCs w:val="32"/>
        </w:rPr>
        <w:br/>
      </w:r>
      <w:r w:rsidRPr="00D5484F">
        <w:rPr>
          <w:color w:val="auto"/>
          <w:sz w:val="32"/>
          <w:szCs w:val="32"/>
          <w:cs/>
        </w:rPr>
        <w:t>สายอาชีพชั้นสูง ปี 256</w:t>
      </w:r>
      <w:r w:rsidR="001A0921" w:rsidRPr="00D5484F">
        <w:rPr>
          <w:color w:val="auto"/>
          <w:sz w:val="32"/>
          <w:szCs w:val="32"/>
        </w:rPr>
        <w:t>9</w:t>
      </w:r>
    </w:p>
    <w:p w14:paraId="3CCC363C" w14:textId="5D7F9BA1" w:rsidR="0082039A" w:rsidRPr="00D5484F" w:rsidRDefault="0082039A" w:rsidP="00FD208A">
      <w:pPr>
        <w:pStyle w:val="Default"/>
        <w:numPr>
          <w:ilvl w:val="0"/>
          <w:numId w:val="10"/>
        </w:numPr>
        <w:jc w:val="thaiDistribute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</w:t>
      </w:r>
      <w:r w:rsidR="007B2591" w:rsidRPr="00D5484F">
        <w:rPr>
          <w:rFonts w:hint="cs"/>
          <w:color w:val="auto"/>
          <w:sz w:val="32"/>
          <w:szCs w:val="32"/>
          <w:cs/>
        </w:rPr>
        <w:t>ชั้นสูง ปี 256</w:t>
      </w:r>
      <w:r w:rsidR="001A0921" w:rsidRPr="00D5484F">
        <w:rPr>
          <w:color w:val="auto"/>
          <w:sz w:val="32"/>
          <w:szCs w:val="32"/>
        </w:rPr>
        <w:t>9</w:t>
      </w:r>
      <w:r w:rsidR="007B2591" w:rsidRPr="00D5484F">
        <w:rPr>
          <w:rFonts w:hint="cs"/>
          <w:color w:val="auto"/>
          <w:sz w:val="32"/>
          <w:szCs w:val="32"/>
          <w:cs/>
        </w:rPr>
        <w:t xml:space="preserve"> ลงวันที่ </w:t>
      </w:r>
      <w:r w:rsidR="001A0921" w:rsidRPr="00D5484F">
        <w:rPr>
          <w:color w:val="auto"/>
          <w:sz w:val="32"/>
          <w:szCs w:val="32"/>
        </w:rPr>
        <w:t>22</w:t>
      </w:r>
      <w:r w:rsidR="007B2591" w:rsidRPr="00D5484F">
        <w:rPr>
          <w:rFonts w:hint="cs"/>
          <w:color w:val="auto"/>
          <w:sz w:val="32"/>
          <w:szCs w:val="32"/>
          <w:cs/>
        </w:rPr>
        <w:t xml:space="preserve"> </w:t>
      </w:r>
      <w:r w:rsidR="001A0921" w:rsidRPr="00D5484F">
        <w:rPr>
          <w:rFonts w:hint="cs"/>
          <w:color w:val="auto"/>
          <w:sz w:val="32"/>
          <w:szCs w:val="32"/>
          <w:cs/>
        </w:rPr>
        <w:t>ตุลาคม</w:t>
      </w:r>
      <w:r w:rsidR="007B2591" w:rsidRPr="00D5484F">
        <w:rPr>
          <w:rFonts w:hint="cs"/>
          <w:color w:val="auto"/>
          <w:sz w:val="32"/>
          <w:szCs w:val="32"/>
          <w:cs/>
        </w:rPr>
        <w:t xml:space="preserve"> 256</w:t>
      </w:r>
      <w:r w:rsidR="001A0921" w:rsidRPr="00D5484F">
        <w:rPr>
          <w:color w:val="auto"/>
          <w:sz w:val="32"/>
          <w:szCs w:val="32"/>
        </w:rPr>
        <w:t>8</w:t>
      </w:r>
      <w:r w:rsidR="007B2591" w:rsidRPr="00D5484F">
        <w:rPr>
          <w:rFonts w:hint="cs"/>
          <w:color w:val="auto"/>
          <w:sz w:val="32"/>
          <w:szCs w:val="32"/>
          <w:cs/>
        </w:rPr>
        <w:t xml:space="preserve"> ดูรายละเอียดได้ทางเว็บไซต์ </w:t>
      </w:r>
      <w:r w:rsidR="001A0921" w:rsidRPr="00D5484F">
        <w:rPr>
          <w:color w:val="auto"/>
          <w:sz w:val="32"/>
          <w:szCs w:val="32"/>
        </w:rPr>
        <w:t>https://www.eef.or.th/notice/career-capital-</w:t>
      </w:r>
      <w:r w:rsidR="001A0921" w:rsidRPr="00D5484F">
        <w:rPr>
          <w:color w:val="auto"/>
          <w:sz w:val="32"/>
          <w:szCs w:val="32"/>
          <w:cs/>
        </w:rPr>
        <w:t xml:space="preserve">1025/ </w:t>
      </w:r>
      <w:r w:rsidRPr="00D5484F">
        <w:rPr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484F" w:rsidRPr="00D5484F" w14:paraId="4290E98D" w14:textId="77777777" w:rsidTr="006D6370">
        <w:trPr>
          <w:tblHeader/>
        </w:trPr>
        <w:tc>
          <w:tcPr>
            <w:tcW w:w="5000" w:type="pct"/>
            <w:vAlign w:val="center"/>
          </w:tcPr>
          <w:p w14:paraId="0A16826B" w14:textId="752E6688" w:rsidR="00601886" w:rsidRPr="00D5484F" w:rsidRDefault="00A72E82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D5484F">
              <w:rPr>
                <w:b/>
                <w:bCs/>
                <w:color w:val="auto"/>
                <w:sz w:val="30"/>
                <w:szCs w:val="30"/>
                <w:cs/>
              </w:rPr>
              <w:t>หลักสูตรประกาศนียบัตรพนักงานให้การดูแล (ระยะเวลา 6 เดือน)</w:t>
            </w:r>
          </w:p>
        </w:tc>
      </w:tr>
      <w:tr w:rsidR="00D5484F" w:rsidRPr="00D5484F" w14:paraId="4EB95189" w14:textId="77777777" w:rsidTr="006D6370">
        <w:tc>
          <w:tcPr>
            <w:tcW w:w="5000" w:type="pct"/>
          </w:tcPr>
          <w:p w14:paraId="4C5CADB3" w14:textId="7E130F4B" w:rsidR="00601886" w:rsidRPr="00D5484F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D5484F">
              <w:rPr>
                <w:b/>
                <w:bCs/>
                <w:color w:val="auto"/>
                <w:sz w:val="30"/>
                <w:szCs w:val="30"/>
                <w:cs/>
              </w:rPr>
              <w:t>คุณสมบัติทั่วไป</w:t>
            </w:r>
          </w:p>
        </w:tc>
      </w:tr>
      <w:tr w:rsidR="00D5484F" w:rsidRPr="00D5484F" w14:paraId="683B74CA" w14:textId="77777777" w:rsidTr="006D6370">
        <w:tc>
          <w:tcPr>
            <w:tcW w:w="5000" w:type="pct"/>
          </w:tcPr>
          <w:p w14:paraId="3679E0D1" w14:textId="1BAB9F2D" w:rsidR="007B2591" w:rsidRPr="00D5484F" w:rsidRDefault="0053753E" w:rsidP="0053753E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D5484F">
              <w:rPr>
                <w:rFonts w:hint="cs"/>
                <w:b/>
                <w:bCs/>
                <w:color w:val="auto"/>
                <w:sz w:val="30"/>
                <w:szCs w:val="30"/>
              </w:rPr>
              <w:t>1.</w:t>
            </w:r>
            <w:r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เป็นผู้กำลังศึกษาอยู่ในชั้นมัธยมศึกษาปีที่ </w:t>
            </w:r>
            <w:r w:rsidRPr="00D5484F">
              <w:rPr>
                <w:b/>
                <w:bCs/>
                <w:color w:val="auto"/>
                <w:sz w:val="30"/>
                <w:szCs w:val="30"/>
              </w:rPr>
              <w:t>6</w:t>
            </w:r>
            <w:r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 ปวช.</w:t>
            </w:r>
            <w:r w:rsidRPr="00D5484F">
              <w:rPr>
                <w:b/>
                <w:bCs/>
                <w:color w:val="auto"/>
                <w:sz w:val="30"/>
                <w:szCs w:val="30"/>
              </w:rPr>
              <w:t>3</w:t>
            </w:r>
            <w:r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หรือเทียบเท่า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และคาดว่าจะสำเร็จการศึกษาในปีการศึกษา 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1A0921" w:rsidRPr="00D5484F">
              <w:rPr>
                <w:b/>
                <w:bCs/>
                <w:color w:val="auto"/>
                <w:sz w:val="30"/>
                <w:szCs w:val="30"/>
              </w:rPr>
              <w:t>8</w:t>
            </w:r>
            <w:r w:rsidR="007B2591"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หรือเป็นผู้ที่สำเร็จการศึกษาในระดับชั้น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 xml:space="preserve">.6 </w:t>
            </w:r>
            <w:r w:rsidR="007B2591"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หรือ ปวช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 xml:space="preserve">.3 </w:t>
            </w:r>
            <w:r w:rsidR="007B2591"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หรือเทียบเท่า มาแล้วไม่เกิน 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 xml:space="preserve">2 </w:t>
            </w:r>
            <w:r w:rsidR="007B2591"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ปี (ปีการศึกษา 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A42ECD" w:rsidRPr="00D5484F">
              <w:rPr>
                <w:b/>
                <w:bCs/>
                <w:color w:val="auto"/>
                <w:sz w:val="30"/>
                <w:szCs w:val="30"/>
              </w:rPr>
              <w:t>6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 xml:space="preserve"> – 256</w:t>
            </w:r>
            <w:r w:rsidR="00A42ECD" w:rsidRPr="00D5484F">
              <w:rPr>
                <w:b/>
                <w:bCs/>
                <w:color w:val="auto"/>
                <w:sz w:val="30"/>
                <w:szCs w:val="30"/>
              </w:rPr>
              <w:t>7</w:t>
            </w:r>
            <w:r w:rsidR="007B2591"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 และได้รับการเสนอชื่อโดยคณะกรรมการขับเคลื่อนการแก้ไขปัญหาเด็กและเยาวชนนอกระบบการศึกษาให้กลายเป็นศูนย์ (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>Thailand Zero Dropout</w:t>
            </w:r>
            <w:r w:rsidR="007B2591"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</w:t>
            </w:r>
            <w:r w:rsidR="007B2591" w:rsidRPr="00D5484F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ระดับจังหวัด</w:t>
            </w:r>
          </w:p>
        </w:tc>
      </w:tr>
      <w:tr w:rsidR="00D5484F" w:rsidRPr="00D5484F" w14:paraId="26150C23" w14:textId="77777777" w:rsidTr="00FD208A">
        <w:trPr>
          <w:trHeight w:val="686"/>
        </w:trPr>
        <w:tc>
          <w:tcPr>
            <w:tcW w:w="5000" w:type="pct"/>
          </w:tcPr>
          <w:p w14:paraId="01ABD0EF" w14:textId="77777777" w:rsidR="0053753E" w:rsidRPr="00D5484F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b/>
                <w:bCs/>
                <w:color w:val="auto"/>
                <w:sz w:val="30"/>
                <w:szCs w:val="30"/>
              </w:rPr>
            </w:pPr>
            <w:r w:rsidRPr="00D5484F">
              <w:rPr>
                <w:rFonts w:hint="cs"/>
                <w:b/>
                <w:bCs/>
                <w:color w:val="auto"/>
                <w:sz w:val="30"/>
                <w:szCs w:val="30"/>
              </w:rPr>
              <w:t>2</w:t>
            </w:r>
            <w:r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 เป็นผู้ขาดแคลนทุนทรัพย์หรือผู้ด้อยโอกาส</w:t>
            </w:r>
          </w:p>
          <w:p w14:paraId="71555B03" w14:textId="377B1F64" w:rsidR="0053753E" w:rsidRPr="00D5484F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    </w:t>
            </w:r>
            <w:r w:rsidRPr="00D5484F">
              <w:rPr>
                <w:rFonts w:hint="cs"/>
                <w:color w:val="auto"/>
                <w:sz w:val="30"/>
                <w:szCs w:val="30"/>
              </w:rPr>
              <w:t>2.1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กรณีเป็นผู้ขาดแคลนทุนทรัพย์</w:t>
            </w:r>
            <w:r w:rsidRPr="00D5484F">
              <w:rPr>
                <w:rFonts w:hint="cs"/>
                <w:color w:val="auto"/>
                <w:sz w:val="30"/>
                <w:szCs w:val="30"/>
              </w:rPr>
              <w:t xml:space="preserve"> 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ต้องมีหลักฐาน และมีผู้รับรองจำนวน </w:t>
            </w:r>
            <w:r w:rsidRPr="00D5484F">
              <w:rPr>
                <w:rFonts w:hint="cs"/>
                <w:color w:val="auto"/>
                <w:sz w:val="30"/>
                <w:szCs w:val="30"/>
              </w:rPr>
              <w:t xml:space="preserve">3 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>คน</w:t>
            </w:r>
            <w:r w:rsidRPr="00D5484F">
              <w:rPr>
                <w:rFonts w:hint="cs"/>
                <w:color w:val="auto"/>
                <w:sz w:val="30"/>
                <w:szCs w:val="30"/>
              </w:rPr>
              <w:t xml:space="preserve"> </w:t>
            </w:r>
          </w:p>
        </w:tc>
      </w:tr>
      <w:tr w:rsidR="00D5484F" w:rsidRPr="00D5484F" w14:paraId="4313C13A" w14:textId="77777777" w:rsidTr="006D6370">
        <w:tc>
          <w:tcPr>
            <w:tcW w:w="5000" w:type="pct"/>
          </w:tcPr>
          <w:p w14:paraId="107F572F" w14:textId="2A9CA527" w:rsidR="0053753E" w:rsidRPr="00D5484F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252"/>
              <w:jc w:val="thaiDistribute"/>
              <w:rPr>
                <w:strike/>
                <w:color w:val="auto"/>
                <w:sz w:val="30"/>
                <w:szCs w:val="30"/>
              </w:rPr>
            </w:pP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D5484F">
              <w:rPr>
                <w:rFonts w:hint="cs"/>
                <w:color w:val="auto"/>
                <w:sz w:val="30"/>
                <w:szCs w:val="30"/>
              </w:rPr>
              <w:t>2.2</w:t>
            </w:r>
            <w:r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กรณีเป็นผู้ด้อยโอกาส ต้องมีหลักฐานและผู้รับรอง </w:t>
            </w:r>
            <w:r w:rsidRPr="00D5484F">
              <w:rPr>
                <w:rFonts w:hint="cs"/>
                <w:color w:val="auto"/>
                <w:sz w:val="30"/>
                <w:szCs w:val="30"/>
              </w:rPr>
              <w:t>3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คน</w:t>
            </w:r>
            <w:r w:rsidRPr="00D5484F">
              <w:rPr>
                <w:rFonts w:hint="cs"/>
                <w:color w:val="auto"/>
                <w:sz w:val="30"/>
                <w:szCs w:val="30"/>
              </w:rPr>
              <w:t xml:space="preserve"> </w:t>
            </w:r>
          </w:p>
        </w:tc>
      </w:tr>
      <w:tr w:rsidR="00D5484F" w:rsidRPr="00D5484F" w14:paraId="1BCCB654" w14:textId="77777777" w:rsidTr="006D6370">
        <w:tc>
          <w:tcPr>
            <w:tcW w:w="5000" w:type="pct"/>
          </w:tcPr>
          <w:p w14:paraId="3A20254B" w14:textId="77777777" w:rsidR="0053753E" w:rsidRPr="00D5484F" w:rsidRDefault="0053753E" w:rsidP="0053753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D5484F">
              <w:rPr>
                <w:rFonts w:hint="cs"/>
                <w:b/>
                <w:bCs/>
                <w:color w:val="auto"/>
                <w:sz w:val="30"/>
                <w:szCs w:val="30"/>
              </w:rPr>
              <w:t>3</w:t>
            </w:r>
            <w:r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D5484F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มีศักยภาพในการศึกษาต่อและมีความสามารถพิเศษ มีโอกาสศึกษาต่อได้จนจบหลักสูตร โดยอาจเป็นกรณีใดกรณีหนึ่ง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ดังนี้</w:t>
            </w:r>
          </w:p>
          <w:p w14:paraId="5FFA256B" w14:textId="5F194077" w:rsidR="00745C7E" w:rsidRPr="00D5484F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D5484F">
              <w:rPr>
                <w:rFonts w:hint="cs"/>
                <w:color w:val="auto"/>
                <w:sz w:val="30"/>
                <w:szCs w:val="30"/>
              </w:rPr>
              <w:t>3.1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มี</w:t>
            </w:r>
            <w:r w:rsidR="005F2C0C" w:rsidRPr="00D5484F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>เฉลี่ยสะสมตลอดช่วงชั้น (</w:t>
            </w:r>
            <w:r w:rsidRPr="00D5484F">
              <w:rPr>
                <w:color w:val="auto"/>
                <w:sz w:val="30"/>
                <w:szCs w:val="30"/>
              </w:rPr>
              <w:t>5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ภาคการศึกษา) ไม่ต่ำกว่า</w:t>
            </w:r>
            <w:r w:rsidR="00B818B6" w:rsidRPr="00D5484F">
              <w:rPr>
                <w:color w:val="auto"/>
                <w:sz w:val="30"/>
                <w:szCs w:val="30"/>
              </w:rPr>
              <w:t xml:space="preserve"> 2.50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และให้มีการประเมินศักยภาพและความเหมาะสมของผู้รับทุนในการศึกษาต่อสายอาชีพ</w:t>
            </w:r>
          </w:p>
          <w:p w14:paraId="49C7F893" w14:textId="330D7D0E" w:rsidR="00601886" w:rsidRPr="00D5484F" w:rsidRDefault="00745C7E" w:rsidP="00B818B6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pacing w:val="-4"/>
                <w:sz w:val="30"/>
                <w:szCs w:val="30"/>
              </w:rPr>
            </w:pPr>
            <w:r w:rsidRPr="00D5484F">
              <w:rPr>
                <w:rFonts w:hint="cs"/>
                <w:color w:val="auto"/>
                <w:sz w:val="30"/>
                <w:szCs w:val="30"/>
              </w:rPr>
              <w:t>3.2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D5484F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เป็นผู้มีความสามารถพิเศษโดดเด่นที่</w:t>
            </w:r>
            <w:r w:rsidRPr="00D5484F">
              <w:rPr>
                <w:rFonts w:hint="cs"/>
                <w:b/>
                <w:bCs/>
                <w:color w:val="auto"/>
                <w:spacing w:val="-4"/>
                <w:sz w:val="30"/>
                <w:szCs w:val="30"/>
                <w:cs/>
              </w:rPr>
              <w:t>เกี่ยวข้องกับสาขาวิชา/สาขางาน ที่สถานศึกษาเปิดรับ</w:t>
            </w:r>
            <w:r w:rsidRPr="00D5484F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และ</w:t>
            </w:r>
            <w:r w:rsidRPr="00D5484F">
              <w:rPr>
                <w:color w:val="auto"/>
                <w:spacing w:val="-4"/>
                <w:sz w:val="30"/>
                <w:szCs w:val="30"/>
              </w:rPr>
              <w:br/>
            </w:r>
            <w:r w:rsidRPr="00D5484F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มี</w:t>
            </w:r>
            <w:r w:rsidR="005F2C0C" w:rsidRPr="00D5484F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Pr="00D5484F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เฉลี่ยสะสมตลอดช่วงชั้น (</w:t>
            </w:r>
            <w:r w:rsidRPr="00D5484F">
              <w:rPr>
                <w:color w:val="auto"/>
                <w:spacing w:val="-4"/>
                <w:sz w:val="30"/>
                <w:szCs w:val="30"/>
              </w:rPr>
              <w:t>5</w:t>
            </w:r>
            <w:r w:rsidRPr="00D5484F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ภาคการศึกษา) ไม่ต่ำกว่า </w:t>
            </w:r>
            <w:r w:rsidRPr="00D5484F">
              <w:rPr>
                <w:color w:val="auto"/>
                <w:spacing w:val="-4"/>
                <w:sz w:val="30"/>
                <w:szCs w:val="30"/>
              </w:rPr>
              <w:t>2.</w:t>
            </w:r>
            <w:r w:rsidR="00B818B6" w:rsidRPr="00D5484F">
              <w:rPr>
                <w:color w:val="auto"/>
                <w:spacing w:val="-4"/>
                <w:sz w:val="30"/>
                <w:szCs w:val="30"/>
              </w:rPr>
              <w:t>0</w:t>
            </w:r>
            <w:r w:rsidRPr="00D5484F">
              <w:rPr>
                <w:color w:val="auto"/>
                <w:spacing w:val="-4"/>
                <w:sz w:val="30"/>
                <w:szCs w:val="30"/>
              </w:rPr>
              <w:t>0</w:t>
            </w:r>
            <w:r w:rsidRPr="00D5484F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</w:t>
            </w:r>
            <w:r w:rsidR="00B818B6" w:rsidRPr="00D5484F">
              <w:rPr>
                <w:color w:val="auto"/>
                <w:spacing w:val="-4"/>
                <w:sz w:val="30"/>
                <w:szCs w:val="30"/>
                <w:cs/>
              </w:rPr>
              <w:t>และต้องเป็นผู้เคยเข้ารับ</w:t>
            </w:r>
            <w:r w:rsidR="00B818B6" w:rsidRPr="00D5484F">
              <w:rPr>
                <w:color w:val="auto"/>
                <w:spacing w:val="-4"/>
                <w:sz w:val="30"/>
                <w:szCs w:val="30"/>
              </w:rPr>
              <w:br/>
            </w:r>
            <w:r w:rsidR="00B818B6" w:rsidRPr="00D5484F">
              <w:rPr>
                <w:color w:val="auto"/>
                <w:spacing w:val="-4"/>
                <w:sz w:val="30"/>
                <w:szCs w:val="30"/>
                <w:cs/>
              </w:rPr>
              <w:t>การฝึกอบรมเป็นจิตอาสาช่วยเหลือดูแลผู้ป่วยในสถานบริการทุกระดับของทางราชการ เป็นเวลาไม่น้อยกว่า 15 วัน ภายในระยะเวลา 3 ปี โดยมีหนังสือรับรองจากหัวหน้าสถานบริการ หรือมีทักษะด้านทักษะฝีมือและเชิงนวัตกรรม สิ่งประดิษฐ์ เกี่ยวกับด้านวิทยาศาสตร์สุขภาพ</w:t>
            </w:r>
          </w:p>
        </w:tc>
      </w:tr>
      <w:tr w:rsidR="00D5484F" w:rsidRPr="00D5484F" w14:paraId="36336445" w14:textId="77777777" w:rsidTr="006D6370">
        <w:tc>
          <w:tcPr>
            <w:tcW w:w="5000" w:type="pct"/>
          </w:tcPr>
          <w:p w14:paraId="177B82BE" w14:textId="77777777" w:rsidR="0014244B" w:rsidRPr="00D5484F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color w:val="auto"/>
                <w:sz w:val="30"/>
                <w:szCs w:val="30"/>
                <w:cs/>
              </w:rPr>
            </w:pPr>
            <w:r w:rsidRPr="00D5484F">
              <w:rPr>
                <w:b/>
                <w:bCs/>
                <w:color w:val="auto"/>
                <w:sz w:val="30"/>
                <w:szCs w:val="30"/>
                <w:cs/>
              </w:rPr>
              <w:t>คุณสมบัติเฉพาะ</w:t>
            </w:r>
          </w:p>
        </w:tc>
      </w:tr>
      <w:tr w:rsidR="0014244B" w:rsidRPr="00D5484F" w14:paraId="1FD49F2F" w14:textId="77777777" w:rsidTr="006D6370">
        <w:tc>
          <w:tcPr>
            <w:tcW w:w="5000" w:type="pct"/>
          </w:tcPr>
          <w:p w14:paraId="7F756EB0" w14:textId="77777777" w:rsidR="00745C7E" w:rsidRPr="00D5484F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D5484F">
              <w:rPr>
                <w:rFonts w:hint="cs"/>
                <w:color w:val="auto"/>
                <w:sz w:val="30"/>
                <w:szCs w:val="30"/>
              </w:rPr>
              <w:t xml:space="preserve">1. 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 xml:space="preserve">มีความวิริยะ อุตสาหะ ขยันหมั่นเพียรในการศึกษาหาความรู้ มีความสนใจ และความถนัด และมีเจตคติที่ดีต่อการเรียนสายอาชีพ  </w:t>
            </w:r>
          </w:p>
          <w:p w14:paraId="7FFD7D89" w14:textId="57245C22" w:rsidR="0014244B" w:rsidRPr="00D5484F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D5484F">
              <w:rPr>
                <w:rFonts w:hint="cs"/>
                <w:color w:val="auto"/>
                <w:sz w:val="30"/>
                <w:szCs w:val="30"/>
              </w:rPr>
              <w:t xml:space="preserve">2. </w:t>
            </w:r>
            <w:r w:rsidRPr="00D5484F">
              <w:rPr>
                <w:rFonts w:hint="cs"/>
                <w:color w:val="auto"/>
                <w:sz w:val="30"/>
                <w:szCs w:val="30"/>
                <w:cs/>
              </w:rPr>
              <w:t>มีความรู้ความสามารถ ทักษะ ประสบการณ์ การประดิษฐ์นวัตกรรม มีประสบการณ์การฝึกอาชีพกับผู้ประกอบการ การเข้าร่วมกิจกรรมสร้างสรรค์เพื่อส่วนรวม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674FC458" w14:textId="77777777" w:rsidR="00FD208A" w:rsidRPr="00D5484F" w:rsidRDefault="00FD208A" w:rsidP="00D23200">
      <w:pPr>
        <w:pStyle w:val="Default"/>
        <w:jc w:val="thaiDistribute"/>
        <w:rPr>
          <w:b/>
          <w:bCs/>
          <w:color w:val="auto"/>
        </w:rPr>
      </w:pPr>
    </w:p>
    <w:p w14:paraId="3AEB811A" w14:textId="220650A0" w:rsidR="00717929" w:rsidRPr="00D5484F" w:rsidRDefault="00717929" w:rsidP="00D23200">
      <w:pPr>
        <w:pStyle w:val="Default"/>
        <w:jc w:val="thaiDistribute"/>
        <w:rPr>
          <w:color w:val="auto"/>
        </w:rPr>
      </w:pPr>
      <w:r w:rsidRPr="00D5484F">
        <w:rPr>
          <w:b/>
          <w:bCs/>
          <w:color w:val="auto"/>
          <w:cs/>
        </w:rPr>
        <w:t>หมายเหตุ</w:t>
      </w:r>
      <w:r w:rsidRPr="00D5484F">
        <w:rPr>
          <w:b/>
          <w:bCs/>
          <w:color w:val="auto"/>
        </w:rPr>
        <w:t xml:space="preserve"> </w:t>
      </w:r>
      <w:r w:rsidRPr="00D5484F">
        <w:rPr>
          <w:color w:val="auto"/>
          <w:cs/>
        </w:rPr>
        <w:t>ผู้ด้อยโอกาส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หมายถึง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ผู้ประสบปัญหาความเดือดร้อน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ได้รับผลกระทบ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ในด้านเศรษฐกิจ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สังคม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การศึกษา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สาธารณสุข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การเมือง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กฎหมาย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วัฒนธรรม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ภัยธรรมชาติ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หรืออยู่ในพื้นที่ความไม่สงบ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หรือขาดโอกาสที่จะเข้าถึงบริการ</w:t>
      </w:r>
      <w:r w:rsidR="00B90CD4" w:rsidRPr="00D5484F">
        <w:rPr>
          <w:rFonts w:hint="cs"/>
          <w:color w:val="auto"/>
          <w:cs/>
        </w:rPr>
        <w:t>ขั้</w:t>
      </w:r>
      <w:r w:rsidRPr="00D5484F">
        <w:rPr>
          <w:color w:val="auto"/>
          <w:cs/>
        </w:rPr>
        <w:t>นพื้นฐานของรัฐ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หรือสมควรได้รับการช่วยเหลือเพื่อมนุษยธรรม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ตลอดจนประสบปัญหาที่ยังไม่มีองค์กรหลักรับผิดชอบ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อันจะส่งผลให้ไม่ได้รับโอกาสทางการศึกษาที่เสมอภาคกับผู้อื่น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รวมถึง</w:t>
      </w:r>
      <w:r w:rsidR="00572BED" w:rsidRPr="00D5484F">
        <w:rPr>
          <w:color w:val="auto"/>
          <w:cs/>
        </w:rPr>
        <w:br/>
      </w:r>
      <w:r w:rsidRPr="00D5484F">
        <w:rPr>
          <w:color w:val="auto"/>
          <w:cs/>
        </w:rPr>
        <w:t>การด้อยโอกาสลักษณะอื่น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ๆ</w:t>
      </w:r>
      <w:r w:rsidRPr="00D5484F">
        <w:rPr>
          <w:color w:val="auto"/>
        </w:rPr>
        <w:t xml:space="preserve"> </w:t>
      </w:r>
      <w:r w:rsidRPr="00D5484F">
        <w:rPr>
          <w:color w:val="auto"/>
          <w:cs/>
        </w:rPr>
        <w:t>ที่คณะกรรมการบริหารกองทุนเพื่อความเสมอภาคทางการศึกษาประกาศก</w:t>
      </w:r>
      <w:r w:rsidR="00572BED" w:rsidRPr="00D5484F">
        <w:rPr>
          <w:rFonts w:hint="cs"/>
          <w:color w:val="auto"/>
          <w:cs/>
        </w:rPr>
        <w:t>ำ</w:t>
      </w:r>
      <w:r w:rsidRPr="00D5484F">
        <w:rPr>
          <w:color w:val="auto"/>
          <w:cs/>
        </w:rPr>
        <w:t>หนดเพิ่มเติม</w:t>
      </w:r>
      <w:r w:rsidR="005C3F17" w:rsidRPr="00D5484F">
        <w:rPr>
          <w:color w:val="auto"/>
        </w:rPr>
        <w:t xml:space="preserve"> </w:t>
      </w:r>
    </w:p>
    <w:p w14:paraId="3219FBD0" w14:textId="77777777" w:rsidR="00FD208A" w:rsidRPr="00D5484F" w:rsidRDefault="00FD208A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EEE23D" w14:textId="18C3FEFD" w:rsidR="005C3F17" w:rsidRPr="00D5484F" w:rsidRDefault="005C3F17" w:rsidP="005C3F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484F" w:rsidRPr="00D5484F" w14:paraId="733D48FD" w14:textId="77777777" w:rsidTr="006D6370">
        <w:trPr>
          <w:tblHeader/>
        </w:trPr>
        <w:tc>
          <w:tcPr>
            <w:tcW w:w="5000" w:type="pct"/>
          </w:tcPr>
          <w:p w14:paraId="0416A179" w14:textId="2668280A" w:rsidR="006D6370" w:rsidRPr="00D5484F" w:rsidRDefault="00B818B6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D5484F">
              <w:rPr>
                <w:b/>
                <w:bCs/>
                <w:color w:val="auto"/>
                <w:sz w:val="32"/>
                <w:szCs w:val="32"/>
                <w:cs/>
              </w:rPr>
              <w:t>หลักสูตรประกาศนียบัตรพนักงานให้การดูแล (ระยะเวลา 6 เดือน)</w:t>
            </w:r>
          </w:p>
        </w:tc>
      </w:tr>
      <w:tr w:rsidR="00D5484F" w:rsidRPr="00D5484F" w14:paraId="0BC543FB" w14:textId="77777777" w:rsidTr="006D6370">
        <w:trPr>
          <w:trHeight w:val="780"/>
        </w:trPr>
        <w:tc>
          <w:tcPr>
            <w:tcW w:w="5000" w:type="pct"/>
          </w:tcPr>
          <w:p w14:paraId="04B41639" w14:textId="6EA579CA" w:rsidR="00601886" w:rsidRPr="00D5484F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ค่าใช้จ่ายรายเดือน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="003A4EE7" w:rsidRPr="00D5484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>,500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</w:t>
            </w:r>
          </w:p>
        </w:tc>
      </w:tr>
      <w:tr w:rsidR="00D5484F" w:rsidRPr="00D5484F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05BED329" w:rsidR="00601886" w:rsidRPr="00D5484F" w:rsidRDefault="00601886" w:rsidP="006018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. ค่าธรรมเนียมการศึกษาในอัตราประหยัด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โดยให้สถานศึกษาเสน</w:t>
            </w:r>
            <w:r w:rsidR="00792548"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D5484F" w14:paraId="5BA45EC9" w14:textId="77777777" w:rsidTr="006D6370">
        <w:trPr>
          <w:trHeight w:val="845"/>
        </w:trPr>
        <w:tc>
          <w:tcPr>
            <w:tcW w:w="5000" w:type="pct"/>
          </w:tcPr>
          <w:p w14:paraId="2EC9BBC1" w14:textId="21C27B3F" w:rsidR="00717310" w:rsidRPr="00D5484F" w:rsidRDefault="00717310" w:rsidP="006E0FAA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5484F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</w:t>
            </w:r>
            <w:r w:rsidR="008D6BBA" w:rsidRPr="00D5484F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ต้อง</w:t>
            </w:r>
            <w:r w:rsidRPr="00D5484F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792548" w:rsidRPr="00D5484F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D5484F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6E0FAA" w:rsidRPr="00D5484F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br/>
            </w:r>
            <w:r w:rsidRPr="00D5484F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66C16A4E" w14:textId="77777777" w:rsidR="00D52B3E" w:rsidRPr="00D5484F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เมื่อผู้รับทุน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การศึกษาตาม</w:t>
            </w:r>
            <w:r w:rsidR="00C76606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หลักสูตรที่กำหนดของ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โครงการแล้ว ไม่มีข้อผูกพันที่ผู้รับทุนจะต้องชดใช้ทุนที่รับไป</w:t>
            </w:r>
            <w:r w:rsidR="00C76606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คืนให้แก่ กสศ</w:t>
            </w:r>
            <w:r w:rsidR="00C76606" w:rsidRPr="00D5484F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1DB7C43B" w14:textId="2BAB0874" w:rsidR="00D52B3E" w:rsidRPr="00D5484F" w:rsidRDefault="00717310" w:rsidP="00D52B3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กรณีที่ผู้รับทุนรายใดไม่สามารถ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</w:t>
            </w:r>
            <w:r w:rsidR="00C76606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ตามหลักสูตรที่กำหนดไม่ว่าด้วยเหตุใด ๆ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ผู้รับทุนรายนั้นต้องเข้าสู่กระบวนการ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ชดใช้ทุน</w:t>
            </w:r>
            <w:r w:rsidR="00C76606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ที่ได้รับไปแล้วคืนให้แก่ กสศ</w:t>
            </w:r>
            <w:r w:rsidR="00C76606" w:rsidRPr="00D5484F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D52B3E"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เว้นแต่ กรณีอื่นใดตามที่กำหนดไว้ในสัญญารับทุน หรือตามที่ กสศ. กำหนด</w:t>
            </w:r>
          </w:p>
          <w:p w14:paraId="4E48D872" w14:textId="564C06EE" w:rsidR="00671F07" w:rsidRPr="00D5484F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หาก</w:t>
            </w:r>
            <w:r w:rsidR="00D52B3E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พบว่า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ผู้รับทุน</w:t>
            </w:r>
            <w:r w:rsidR="00D52B3E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มีคุณสมบัติไม่ถู</w:t>
            </w:r>
            <w:r w:rsidR="003A4EE7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</w:t>
            </w:r>
            <w:r w:rsidR="00D52B3E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ต้องครบถ้วนตามหลักเกณฑ์ที่กำหนด หรือกระบวนการคัดเลือกผู้รับทุนไม่เป็นไปตามหลักเกณฑ์ที่กำหนด และผู้รับทุนเป็นผู้ที่ไม่มีสิทธิได้รับทุนตามโครงการ สถานศึกษา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ต้อง</w:t>
            </w:r>
            <w:r w:rsidR="00D52B3E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เป็นผู้รับผิดชอบและต้อง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</w:t>
            </w:r>
            <w:r w:rsidR="00D52B3E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เงิน</w:t>
            </w:r>
            <w:r w:rsidRPr="00D5484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ทุนที่ กสศ.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D52B3E"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ให้แก่นักศึกษาและชดใช้ค่าเสียหายทั้งปวงที่เกิดขึ้นดังกล่าวให้แก่ กสศ</w:t>
            </w:r>
            <w:r w:rsidR="00D52B3E" w:rsidRPr="00D5484F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. 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</w:p>
        </w:tc>
      </w:tr>
    </w:tbl>
    <w:p w14:paraId="4BD528E6" w14:textId="77777777" w:rsidR="005C3F17" w:rsidRPr="00D5484F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B8EDE43" w14:textId="03CCA412" w:rsidR="005C3F17" w:rsidRPr="00D5484F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ขอให้ผู้ขอรับทุนการศึกษายื่นใบสมัครได้ที่</w:t>
      </w:r>
      <w:r w:rsidRPr="00D5484F">
        <w:rPr>
          <w:rFonts w:ascii="TH SarabunPSK" w:hAnsi="TH SarabunPSK" w:cs="TH SarabunPSK"/>
          <w:sz w:val="32"/>
          <w:szCs w:val="32"/>
          <w:u w:val="single"/>
          <w:cs/>
        </w:rPr>
        <w:t>สถา</w:t>
      </w:r>
      <w:r w:rsidR="009E3984" w:rsidRPr="00D5484F">
        <w:rPr>
          <w:rFonts w:ascii="TH SarabunPSK" w:hAnsi="TH SarabunPSK" w:cs="TH SarabunPSK"/>
          <w:sz w:val="32"/>
          <w:szCs w:val="32"/>
          <w:u w:val="single"/>
          <w:cs/>
        </w:rPr>
        <w:t>น</w:t>
      </w:r>
      <w:r w:rsidRPr="00D5484F">
        <w:rPr>
          <w:rFonts w:ascii="TH SarabunPSK" w:hAnsi="TH SarabunPSK" w:cs="TH SarabunPSK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โดยสามารถดู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D5484F">
        <w:rPr>
          <w:rFonts w:ascii="TH SarabunPSK" w:hAnsi="TH SarabunPSK" w:cs="TH SarabunPSK"/>
          <w:b/>
          <w:bCs/>
          <w:sz w:val="32"/>
          <w:szCs w:val="32"/>
          <w:cs/>
        </w:rPr>
        <w:t>นศึกษา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สายอาชีพที่เข้าร่วม</w:t>
      </w:r>
      <w:r w:rsidR="00504A38" w:rsidRPr="00D5484F">
        <w:rPr>
          <w:rFonts w:ascii="TH SarabunPSK" w:hAnsi="TH SarabunPSK" w:cs="TH SarabunPSK"/>
          <w:b/>
          <w:bCs/>
          <w:sz w:val="32"/>
          <w:szCs w:val="32"/>
          <w:cs/>
        </w:rPr>
        <w:t>โครงการฯ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6C6E" w:rsidRPr="00D5484F">
        <w:rPr>
          <w:rFonts w:ascii="TH SarabunPSK" w:hAnsi="TH SarabunPSK" w:cs="TH SarabunPSK"/>
          <w:sz w:val="32"/>
          <w:szCs w:val="32"/>
          <w:cs/>
        </w:rPr>
        <w:t>ได้ทางเว็บไซต์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กสศ</w:t>
      </w:r>
      <w:r w:rsidRPr="00D5484F">
        <w:rPr>
          <w:rFonts w:ascii="TH SarabunPSK" w:hAnsi="TH SarabunPSK" w:cs="TH SarabunPSK"/>
          <w:sz w:val="32"/>
          <w:szCs w:val="32"/>
        </w:rPr>
        <w:t xml:space="preserve">. </w:t>
      </w:r>
      <w:r w:rsidR="00CD4737" w:rsidRPr="00D5484F">
        <w:rPr>
          <w:rFonts w:ascii="TH SarabunPSK" w:hAnsi="TH SarabunPSK" w:cs="TH SarabunPSK"/>
          <w:sz w:val="32"/>
          <w:szCs w:val="32"/>
        </w:rPr>
        <w:t>https://www.eef.or.th/notice/career-capital-090126/</w:t>
      </w:r>
    </w:p>
    <w:p w14:paraId="42F1A0F5" w14:textId="23009A5B" w:rsidR="005C3F17" w:rsidRPr="00D5484F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D5484F">
        <w:rPr>
          <w:rFonts w:ascii="TH SarabunPSK" w:hAnsi="TH SarabunPSK" w:cs="TH SarabunPSK"/>
          <w:sz w:val="32"/>
          <w:szCs w:val="32"/>
          <w:cs/>
        </w:rPr>
        <w:t>น</w:t>
      </w:r>
      <w:r w:rsidRPr="00D5484F">
        <w:rPr>
          <w:rFonts w:ascii="TH SarabunPSK" w:hAnsi="TH SarabunPSK" w:cs="TH SarabunPSK"/>
          <w:sz w:val="32"/>
          <w:szCs w:val="32"/>
          <w:cs/>
        </w:rPr>
        <w:t>ศึกษาสายอาชีพ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D5484F">
        <w:rPr>
          <w:rFonts w:ascii="TH SarabunPSK" w:hAnsi="TH SarabunPSK" w:cs="TH SarabunPSK"/>
          <w:sz w:val="32"/>
          <w:szCs w:val="32"/>
        </w:rPr>
        <w:t xml:space="preserve"> (</w:t>
      </w:r>
      <w:r w:rsidRPr="00D5484F">
        <w:rPr>
          <w:rFonts w:ascii="TH SarabunPSK" w:hAnsi="TH SarabunPSK" w:cs="TH SarabunPSK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D5484F">
        <w:rPr>
          <w:rFonts w:ascii="TH SarabunPSK" w:hAnsi="TH SarabunPSK" w:cs="TH SarabunPSK"/>
          <w:sz w:val="32"/>
          <w:szCs w:val="32"/>
        </w:rPr>
        <w:t xml:space="preserve">) </w:t>
      </w:r>
      <w:r w:rsidRPr="00D5484F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CD4737"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D5484F">
        <w:rPr>
          <w:rFonts w:ascii="TH SarabunPSK" w:hAnsi="TH SarabunPSK" w:cs="TH SarabunPSK"/>
          <w:sz w:val="32"/>
          <w:szCs w:val="32"/>
          <w:cs/>
        </w:rPr>
        <w:t>นศึกษา</w:t>
      </w:r>
      <w:r w:rsidRPr="00D5484F">
        <w:rPr>
          <w:rFonts w:ascii="TH SarabunPSK" w:hAnsi="TH SarabunPSK" w:cs="TH SarabunPSK"/>
          <w:sz w:val="32"/>
          <w:szCs w:val="32"/>
          <w:cs/>
        </w:rPr>
        <w:t>สายอาชีพที่เข้าร่วมโครงการ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จะมีกระบวนการตรวจสอบการขาดแคล</w:t>
      </w:r>
      <w:r w:rsidR="005C3F17" w:rsidRPr="00D5484F">
        <w:rPr>
          <w:rFonts w:ascii="TH SarabunPSK" w:hAnsi="TH SarabunPSK" w:cs="TH SarabunPSK"/>
          <w:sz w:val="32"/>
          <w:szCs w:val="32"/>
          <w:cs/>
        </w:rPr>
        <w:t>น</w:t>
      </w:r>
      <w:r w:rsidR="00CD4737" w:rsidRPr="00D5484F">
        <w:rPr>
          <w:rFonts w:ascii="TH SarabunPSK" w:hAnsi="TH SarabunPSK" w:cs="TH SarabunPSK"/>
          <w:sz w:val="32"/>
          <w:szCs w:val="32"/>
          <w:cs/>
        </w:rPr>
        <w:br/>
      </w:r>
      <w:r w:rsidR="005C3F17" w:rsidRPr="00D5484F">
        <w:rPr>
          <w:rFonts w:ascii="TH SarabunPSK" w:hAnsi="TH SarabunPSK" w:cs="TH SarabunPSK"/>
          <w:sz w:val="32"/>
          <w:szCs w:val="32"/>
          <w:cs/>
        </w:rPr>
        <w:t>ทุนทรัพย์</w:t>
      </w:r>
      <w:r w:rsidR="005C3F17"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="005C3F17" w:rsidRPr="00D5484F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0F1A0758" w14:textId="77777777" w:rsidR="00871319" w:rsidRPr="00D5484F" w:rsidRDefault="00607388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71319" w:rsidRPr="00D548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แนวทางปฏิบัติเกี่ยวกับเอกสารหลักฐาน</w:t>
      </w:r>
    </w:p>
    <w:p w14:paraId="4F621C24" w14:textId="250D97A2" w:rsidR="00607388" w:rsidRPr="00D5484F" w:rsidRDefault="00871319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5484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ประกอบการพิจารณารับรองข้อมูลการด้อยโอกาส</w:t>
      </w:r>
      <w:r w:rsidRPr="00D5484F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</w:p>
    <w:p w14:paraId="01DE606E" w14:textId="30C364C9" w:rsidR="00607388" w:rsidRPr="00D5484F" w:rsidRDefault="00607388" w:rsidP="00DF2F4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ผู้ด้อยโอกาสที่มีสิทธิ</w:t>
      </w:r>
      <w:r w:rsidR="009E3984" w:rsidRPr="00D5484F">
        <w:rPr>
          <w:rFonts w:ascii="TH SarabunPSK" w:hAnsi="TH SarabunPSK" w:cs="TH SarabunPSK"/>
          <w:sz w:val="32"/>
          <w:szCs w:val="32"/>
          <w:cs/>
        </w:rPr>
        <w:t>์</w:t>
      </w:r>
      <w:r w:rsidRPr="00D5484F">
        <w:rPr>
          <w:rFonts w:ascii="TH SarabunPSK" w:hAnsi="TH SarabunPSK" w:cs="TH SarabunPSK"/>
          <w:sz w:val="32"/>
          <w:szCs w:val="32"/>
          <w:cs/>
        </w:rPr>
        <w:t>ขอรับทุน ได้แก่ ผู้ประสบปัญหาความเดือดร้อน ได้รับผลกระทบในกรณีต่าง</w:t>
      </w:r>
      <w:r w:rsidR="009E3984"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ๆ (ตามที่ระบุ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ไว้ในประกาศ กสศ.) อันจะส่งผลให้ไม่ได้รับโอกาสทางการศึกษาที่เสมอภาคกับผู้อื่น โดยผู้ด้อยโอกาสประเภทต่าง</w:t>
      </w:r>
      <w:r w:rsidR="009E3984"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ๆ</w:t>
      </w:r>
      <w:r w:rsidR="009E3984"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ที่ประสงค์จะขอรับทุนต้องมีการรับรองข้อมูลการด้อยโอกาสของกลุ่มเป้าหมายโครงการ มีความน่าเชื่อถือ ชัดเจน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สามารถอ้างอิงตรวจสอบได้ ให้ผู้ขอรับทุน/สถา</w:t>
      </w:r>
      <w:r w:rsidR="009E3984" w:rsidRPr="00D5484F">
        <w:rPr>
          <w:rFonts w:ascii="TH SarabunPSK" w:hAnsi="TH SarabunPSK" w:cs="TH SarabunPSK"/>
          <w:sz w:val="32"/>
          <w:szCs w:val="32"/>
          <w:cs/>
        </w:rPr>
        <w:t>น</w:t>
      </w:r>
      <w:r w:rsidRPr="00D5484F">
        <w:rPr>
          <w:rFonts w:ascii="TH SarabunPSK" w:hAnsi="TH SarabunPSK" w:cs="TH SarabunPSK"/>
          <w:sz w:val="32"/>
          <w:szCs w:val="32"/>
          <w:cs/>
        </w:rPr>
        <w:t>ศึกษาจัดให้มีเอกสารหลักฐานสนับสนุนการพิจารณารับรองดังกล่าว</w:t>
      </w:r>
      <w:r w:rsidR="009E3984"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ให้สอดคล้องกับแต่ละลักษณะ/ประเภทของผู้รับทุนตามโครงการนี้และแนบเอกสารหลักฐานที่แสดงว่าเป็นผู้ประสบภาวะดังกล่าวโดยเอกสารหลักฐานเป็นเอกสารต้นฉบับ ในกรณีที่เป็นเอกสารสำเนาต้องจัดให้มีการรับรองสำเนาถูกต้อง พร้อมแนบสำเนาบัตรประจำตัวประชาชน</w:t>
      </w:r>
      <w:r w:rsidR="00347A63" w:rsidRPr="00D5484F">
        <w:rPr>
          <w:rFonts w:ascii="TH SarabunPSK" w:hAnsi="TH SarabunPSK" w:cs="TH SarabunPSK" w:hint="cs"/>
          <w:sz w:val="32"/>
          <w:szCs w:val="32"/>
          <w:cs/>
        </w:rPr>
        <w:t>พร้อมขีดทับข้อมูลหมู่โลหิต หรือข้อมูลศาส</w:t>
      </w:r>
      <w:r w:rsidR="00DF2F41" w:rsidRPr="00D5484F">
        <w:rPr>
          <w:rFonts w:ascii="TH SarabunPSK" w:hAnsi="TH SarabunPSK" w:cs="TH SarabunPSK" w:hint="cs"/>
          <w:sz w:val="32"/>
          <w:szCs w:val="32"/>
          <w:cs/>
        </w:rPr>
        <w:t>นา</w:t>
      </w:r>
      <w:r w:rsidR="00347A63" w:rsidRPr="00D5484F"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Pr="00D5484F">
        <w:rPr>
          <w:rFonts w:ascii="TH SarabunPSK" w:hAnsi="TH SarabunPSK" w:cs="TH SarabunPSK"/>
          <w:sz w:val="32"/>
          <w:szCs w:val="32"/>
          <w:cs/>
        </w:rPr>
        <w:t>มาพร้อมกับใบสมัครตามแนวทาง/ตัวอย่าง ดังต่อไปนี้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D5484F" w:rsidRPr="00D5484F" w14:paraId="668F910C" w14:textId="77777777" w:rsidTr="001D4491">
        <w:trPr>
          <w:tblHeader/>
        </w:trPr>
        <w:tc>
          <w:tcPr>
            <w:tcW w:w="5098" w:type="dxa"/>
            <w:vAlign w:val="center"/>
          </w:tcPr>
          <w:p w14:paraId="050A19F6" w14:textId="77777777" w:rsidR="00CD5541" w:rsidRPr="00D5484F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ประเภทของผู้รับทุน</w:t>
            </w:r>
          </w:p>
        </w:tc>
        <w:tc>
          <w:tcPr>
            <w:tcW w:w="4253" w:type="dxa"/>
            <w:vAlign w:val="center"/>
          </w:tcPr>
          <w:p w14:paraId="6F929CA0" w14:textId="77777777" w:rsidR="00CD5541" w:rsidRPr="00D5484F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เอกสารหลักฐานสนับสนุนการพิจารณา</w:t>
            </w:r>
          </w:p>
        </w:tc>
      </w:tr>
      <w:tr w:rsidR="00D5484F" w:rsidRPr="00D5484F" w14:paraId="24E448B0" w14:textId="77777777" w:rsidTr="001D4491">
        <w:tc>
          <w:tcPr>
            <w:tcW w:w="5098" w:type="dxa"/>
          </w:tcPr>
          <w:p w14:paraId="2CBC5AFE" w14:textId="6152DFF2" w:rsidR="005F2C0C" w:rsidRPr="00D5484F" w:rsidRDefault="005F2C0C" w:rsidP="005F2C0C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เด็กเร่ร่อน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เด็กที่ไม่มีที่อยู่อาศัยพักพิงเป็นหลักแหล่งแน่นอน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ดำรงชีวิตอยู่อย่างไร้ทิศทางขาดปัจจัยพื้นฐานในการดำรงชีวิต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เสี่ยงต่อการประสบภัยอันตรายและเป็นปัญหาสังคม</w:t>
            </w:r>
          </w:p>
        </w:tc>
        <w:tc>
          <w:tcPr>
            <w:tcW w:w="4253" w:type="dxa"/>
          </w:tcPr>
          <w:p w14:paraId="43591760" w14:textId="77777777" w:rsidR="005F2C0C" w:rsidRPr="00D5484F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5DC68B8B" w14:textId="4BE29AEF" w:rsidR="005F2C0C" w:rsidRPr="00D5484F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5484F" w:rsidRPr="00D5484F" w14:paraId="76295A6A" w14:textId="77777777" w:rsidTr="001D4491">
        <w:trPr>
          <w:trHeight w:val="1595"/>
        </w:trPr>
        <w:tc>
          <w:tcPr>
            <w:tcW w:w="5098" w:type="dxa"/>
          </w:tcPr>
          <w:p w14:paraId="64C53EB5" w14:textId="77777777" w:rsidR="00CD5541" w:rsidRPr="00D5484F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เด็กที่ถูกทอดทิ้งหรือเด็กกำพร้า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เด็กที่มารดาคลอดทิ้งไว้ในโรงพยาบาลหรือตามสถานที่ต่าง ๆ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รวมไปถึงเด็กที่บิดามารดาปล่อยทิ้งไว้ให้มีชีวิตอยู่ลำพังหรืออยู่กับบุคคลอื่น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โดยไม่ได้รับการเลี้ยงดูจากบิดามารดา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อาจมีสาเหตุจากปัญหาการหย่าร้างหรือครอบครัวแตกแยก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มีสภาพชีวิตอยู่ท่ามกลางความสับสน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ขาดความรัก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ความอบอุ่น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ตลอดถึงเด็กที่ขาดผู้อุปการะเลี้ยงดู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อันเนื่องมาจากสาเหตุอื่น</w:t>
            </w:r>
          </w:p>
        </w:tc>
        <w:tc>
          <w:tcPr>
            <w:tcW w:w="4253" w:type="dxa"/>
          </w:tcPr>
          <w:p w14:paraId="7E039D7C" w14:textId="77777777" w:rsidR="00CD5541" w:rsidRPr="00D5484F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มรณบัตรของบิดา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</w:p>
          <w:p w14:paraId="6BBDA84A" w14:textId="77777777" w:rsidR="00CD5541" w:rsidRPr="00D5484F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65EDFDAA" w14:textId="77777777" w:rsidR="00CD5541" w:rsidRPr="00D5484F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5484F" w:rsidRPr="00D5484F" w14:paraId="350F2B78" w14:textId="77777777" w:rsidTr="001D4491">
        <w:tc>
          <w:tcPr>
            <w:tcW w:w="5098" w:type="dxa"/>
          </w:tcPr>
          <w:p w14:paraId="2B7E97C9" w14:textId="77777777" w:rsidR="00CD5541" w:rsidRPr="00D5484F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เด็กที่ถูกทำร้ายทารุณ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เด็กที่ถูกล่วงละเมิดทางเพศ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ทางร่างกายหรือทางจิตใจ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ชีวิตอยู่อย่างไม่เป็นสุข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ระแวง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หวาดกลัว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เนื่องจากถูกทำร้ายทารุณ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ถูกบีบคั้น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กดดัน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จากบิดามารดา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หรือผู้ปกครอง</w:t>
            </w:r>
          </w:p>
        </w:tc>
        <w:tc>
          <w:tcPr>
            <w:tcW w:w="4253" w:type="dxa"/>
          </w:tcPr>
          <w:p w14:paraId="3291B67D" w14:textId="77777777" w:rsidR="00CD5541" w:rsidRPr="00D5484F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1B12A34B" w14:textId="77777777" w:rsidR="00CD5541" w:rsidRPr="00D5484F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5484F" w:rsidRPr="00D5484F" w14:paraId="329BA68E" w14:textId="77777777" w:rsidTr="001D4491">
        <w:tc>
          <w:tcPr>
            <w:tcW w:w="5098" w:type="dxa"/>
          </w:tcPr>
          <w:p w14:paraId="43738B3E" w14:textId="35D9AF57" w:rsidR="0053753E" w:rsidRPr="00D5484F" w:rsidRDefault="0053753E" w:rsidP="0053753E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เยาวชนในกระบวนการยุติธรรมทางอาญา หมายถึง เยาวชนที่หลุดออกจากระบบการศึกษา เนื่องจากอยู่ภายใต้การควบคุมของสถานพินิจและคุ้มครองเด็กและเยาวชน และเยาวชนที่อยู่ภายใต้คำสั่งฝึกอบรมของศาลโดยศูนย์ฝึกและอบรมเด็กและเยาวชน</w:t>
            </w:r>
          </w:p>
        </w:tc>
        <w:tc>
          <w:tcPr>
            <w:tcW w:w="4253" w:type="dxa"/>
          </w:tcPr>
          <w:p w14:paraId="7B287817" w14:textId="77777777" w:rsidR="0053753E" w:rsidRPr="00D5484F" w:rsidRDefault="0053753E" w:rsidP="0053753E">
            <w:pPr>
              <w:pStyle w:val="ListParagraph"/>
              <w:numPr>
                <w:ilvl w:val="0"/>
                <w:numId w:val="4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หลักฐานจากส่วนราชการที่เกี่ยวข้อง</w:t>
            </w:r>
          </w:p>
          <w:p w14:paraId="42B19B32" w14:textId="5A94023D" w:rsidR="0053753E" w:rsidRPr="00D5484F" w:rsidRDefault="0053753E" w:rsidP="0053753E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5484F" w:rsidRPr="00D5484F" w14:paraId="01B93C56" w14:textId="77777777" w:rsidTr="001D4491">
        <w:tc>
          <w:tcPr>
            <w:tcW w:w="5098" w:type="dxa"/>
          </w:tcPr>
          <w:p w14:paraId="22036F6A" w14:textId="77777777" w:rsidR="00CD5541" w:rsidRPr="00D5484F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ผู้พ้นโทษ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ผู้ที่ได้รับการปลดปล่อยจากเรือนจำหรือทัณฑสถาน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ได้รับการพักการลงโทษ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ลดวันต้องโทษจำคุก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อภัยโทษ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และได้รับการปลดปล่อยเมื่อจำคุกครบกำหนดตามคำพิพากษาของศาล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รวมทั้งผู้พ้นจากการคุมประพฤติ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ผู้พ้นจากการฟื้นฟูสมรรถภาพผู้ติดยาเสพติดตามพระราชบัญญัติฟื้นฟูสมรรถภาพผู้ติดยาเสพติด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>. 2545</w:t>
            </w:r>
          </w:p>
        </w:tc>
        <w:tc>
          <w:tcPr>
            <w:tcW w:w="4253" w:type="dxa"/>
          </w:tcPr>
          <w:p w14:paraId="78D600A8" w14:textId="77777777" w:rsidR="00CD5541" w:rsidRPr="00D5484F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เอกสารรับรองการพ้นโทษ</w:t>
            </w:r>
          </w:p>
          <w:p w14:paraId="44E4345A" w14:textId="77777777" w:rsidR="00CD5541" w:rsidRPr="00D5484F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5484F" w:rsidRPr="00D5484F" w14:paraId="1F40E0B3" w14:textId="77777777" w:rsidTr="001D4491">
        <w:tc>
          <w:tcPr>
            <w:tcW w:w="5098" w:type="dxa"/>
          </w:tcPr>
          <w:p w14:paraId="3A4C6857" w14:textId="77777777" w:rsidR="00CD5541" w:rsidRPr="00D5484F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เด็กที่ได้รับผลจากโรคเอดส์หรือโรคติดต่อร้ายแรงที่สังคมรังเกียจ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เด็กที่ติดเชื้อเอดส์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หรือมีบิดามารดาเจ็บป่วยด้วยโรคเอดส์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เป็นเด็กที่ถูกสังคมรังเกียจ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เป็นเหตุให้เด็กไม่สามารถเข้ารับการศึกษาหรือบริการอื่น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ร่วมกับเด็กปกติทั่วไปได้</w:t>
            </w:r>
          </w:p>
        </w:tc>
        <w:tc>
          <w:tcPr>
            <w:tcW w:w="4253" w:type="dxa"/>
          </w:tcPr>
          <w:p w14:paraId="204B94D2" w14:textId="77777777" w:rsidR="00CD5541" w:rsidRPr="00D5484F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0E990426" w14:textId="77777777" w:rsidR="00CD5541" w:rsidRPr="00D5484F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5484F" w:rsidRPr="00D5484F" w14:paraId="205F17B4" w14:textId="77777777" w:rsidTr="001D4491">
        <w:tc>
          <w:tcPr>
            <w:tcW w:w="5098" w:type="dxa"/>
          </w:tcPr>
          <w:p w14:paraId="16F90407" w14:textId="77777777" w:rsidR="00CD5541" w:rsidRPr="00D5484F" w:rsidRDefault="00CD5541" w:rsidP="00023411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และครอบครัวผู้ได้รับผลกระทบ</w:t>
            </w:r>
          </w:p>
          <w:p w14:paraId="6A1C4194" w14:textId="77777777" w:rsidR="00CD5541" w:rsidRPr="00D5484F" w:rsidRDefault="00CD5541" w:rsidP="00CD5541">
            <w:pPr>
              <w:numPr>
                <w:ilvl w:val="0"/>
                <w:numId w:val="2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บุคคลที่มีกลุ่มอาการของโรคที่เกิดกับระบบภูมิคุ้มกันของร่างกายเสื่อมหรือบกพร่อง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ซึ่งเกิดขึ้นมาภายหลังไม่ได้เป็นมาแต่กำเนิด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โดยมีสาเหตุมาจากเชื้อไวรัส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Human Immune Deficiency Virus</w:t>
            </w:r>
          </w:p>
          <w:p w14:paraId="590CBE14" w14:textId="77777777" w:rsidR="00CD5541" w:rsidRPr="00D5484F" w:rsidRDefault="00CD5541" w:rsidP="00CD55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ผู้ได้รับเชื้อเอดส์แล้ว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และเมื่อร่างกายอ่อนแอ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ระบบภูมิคุ้มกันเสื่อมหรือไม่มีภูมิคุ้มกันของร่างกาย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เกิดการติดเชื้อโรคอื่น ๆ ได้ง่าย</w:t>
            </w:r>
          </w:p>
          <w:p w14:paraId="4C9004F6" w14:textId="77777777" w:rsidR="00CD5541" w:rsidRPr="00D5484F" w:rsidRDefault="00CD5541" w:rsidP="001D4491">
            <w:pPr>
              <w:numPr>
                <w:ilvl w:val="0"/>
                <w:numId w:val="20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ผู้ได้รับผลกระทบจากผู้ติดเชื้อ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และผู้ป่วยเอดส์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ครอบครัวของผู้ติดเชื้อ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</w:p>
          <w:p w14:paraId="58E4F402" w14:textId="77777777" w:rsidR="00FD208A" w:rsidRPr="00D5484F" w:rsidRDefault="00FD208A" w:rsidP="00FD208A">
            <w:pPr>
              <w:ind w:left="81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6271DC66" w14:textId="77777777" w:rsidR="00CD5541" w:rsidRPr="00D5484F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45210F91" w14:textId="77777777" w:rsidR="00CD5541" w:rsidRPr="00D5484F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5484F" w:rsidRPr="00D5484F" w14:paraId="02E88C3F" w14:textId="77777777" w:rsidTr="001D4491">
        <w:tc>
          <w:tcPr>
            <w:tcW w:w="5098" w:type="dxa"/>
          </w:tcPr>
          <w:p w14:paraId="7B1D08B0" w14:textId="77777777" w:rsidR="00CD5541" w:rsidRPr="00D5484F" w:rsidRDefault="00CD5541" w:rsidP="002A6DB7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ผู้พิการ</w:t>
            </w:r>
          </w:p>
          <w:p w14:paraId="23E33FE6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บุคคลที่มีความบกพร่องทางการเห็น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บุคคลที่สูญเสียการเห็นตั้งแต่ระดับเล็กน้อยจนถึงตาบอดสนิท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ประเภทดังนี้</w:t>
            </w:r>
          </w:p>
          <w:p w14:paraId="60172D0D" w14:textId="77777777" w:rsidR="00CD5541" w:rsidRPr="00D5484F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คนตาบอด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บุคคลที่สูญเสียการเห็นมาก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จนต้องใช้สื่อสัมผัสและสื่อเสียงหากตรวจวัดความชัดของสายตาข้างดีเมื่อแก้ไขแล้ว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60 (6/60)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200 (20/200)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จนถึงไม่สามารถรับรู้เรื่องแสง</w:t>
            </w:r>
          </w:p>
          <w:p w14:paraId="74282509" w14:textId="77777777" w:rsidR="00CD5541" w:rsidRPr="00D5484F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คนเห็นเลือนราง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สามารถอ่านอักษรตัวพิมพ์ขยายใหญ่ด้วยอุปกรณ์เครื่องช่วยความพิการหรือเทคโนโลยีสิ่งอำนวยความสะดว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หากวัดความชัดเจนของสายตาข้างดีเมื่อแก้ไขแล้วอยู่ในระดับ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18 (6/18)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70(20/70)</w:t>
            </w:r>
          </w:p>
          <w:p w14:paraId="4321B7E4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875C6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บุคคลที่มีความบกพร่องทางการได้ยิน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บุคคลที่สูญเสียการได้ยินตั้งแต่ระดับหูตึงน้อยจนถึงหูหนวก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6EB25DE" w14:textId="77777777" w:rsidR="00CD5541" w:rsidRPr="00D5484F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คนหูหนวก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ซึ่งโดย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ทั่วไปหากตรวจการได้ยินจะมีการสูญเสียการได้ยิน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เดซิเบลขึ้นไป</w:t>
            </w:r>
          </w:p>
          <w:p w14:paraId="56186FB8" w14:textId="24D35F29" w:rsidR="00CD5541" w:rsidRPr="00D5484F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คนหูตึง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บุคคลที่มีการได้ยินเหลืออยู่เพียงพอที่จะได้ยินการพูดผ่านทางการได้ยิน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โดยทั่วไปจะใส่เครื่องช่วยฟัง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ซึ่งหากตรวจวัดการได้ยินจะมีการสูญเสียการได้ยินน้อยกว่า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เดซิเบลลงมาถึง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r w:rsidR="00FD208A" w:rsidRPr="00D5484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</w:t>
            </w:r>
          </w:p>
          <w:p w14:paraId="0282B6EC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D60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บุคคลที่มีความบกพร่องทางสติปัญญา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บุคคลที่มีความจำกัดอย่างชัดเจนในการปฏิบัติตน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(Functioning)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สติปัญญาต่ำกว่าเกณฑ์เฉลี่ยอย่างมีนัยสำคัญ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ร่วมกับความจำกัดของทักษะการปรับตัวอีกอย่างน้อย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ทักษะจาก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ทักษะได้แก่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การดำรงชีวิตภายในบ้านทักษะทางสังคม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การมีปฏิสัมพันธ์กับผู้อื่น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การรู้จักใช้ทรัพยากรในชุมชน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การรู้จักดูแลควบคุมตนเอง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การนำความรู้มาใช้ในชีวิตประจำวัน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การใช้เวลาว่าง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การรักษาสุขภาพอนามัยและความปลอดภัย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ทั้งนี้ได้แสดงอาการดังกล่าวก่อนอายุ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36E8E18E" w14:textId="77777777" w:rsidR="00E63E73" w:rsidRPr="00D5484F" w:rsidRDefault="00E63E73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3DB12" w14:textId="2986E416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หรือสุขภาพ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37D82160" w14:textId="77777777" w:rsidR="00CD5541" w:rsidRPr="00D5484F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บุคคลที่มีอวัยวะไม่สมส่วนหรือขาดหายไป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กระดูกหรือกล้ามเนื้อผิดปกติ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มีอุปสรรคในการเคลื่อนไหวความบกพร่องดังกล่าว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อาจเกิดจากโรคทางระบบประสาท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โรคของระบบกล้ามเนื้อและกระดูกการไม่สมประกอบ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มาแต่กำเนิดอุบัติเหตุและโรคติดต่อ</w:t>
            </w:r>
          </w:p>
          <w:p w14:paraId="79851F90" w14:textId="77777777" w:rsidR="00CD5541" w:rsidRPr="00D5484F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บุคคลที่มีความบกพร่องทางสุขภาพ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บุคคลที่มีความเจ็บป่วยเรื้อรังหรือมีโรคประจำตัวซึ่งจำเป็นต้องได้รับการรักษาอย่างต่อเนื่อง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และเป็นอุปสรรคต่อการศึกษา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ซึ่งมีผลทำให้เกิดความจำเป็นต้องได้รับการศึกษาพิเศษ</w:t>
            </w:r>
          </w:p>
          <w:p w14:paraId="0318C04B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59CCA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บุคคลที่มีความบกพร่องทางการเรียนรู้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บุคคลที่มีความผิดปกติในการทำงานของสมองบางส่วน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ซึ่งไม่สามารถเรียนรู้ในด้านที่บกพร่องได้ทั้งที่มีระดับสติปัญญาปกติ</w:t>
            </w:r>
          </w:p>
          <w:p w14:paraId="71ACDD47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1F338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บุคคลที่มีความบกพร่องทางการพูดและภาษา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บุคคลที่มีความบกพร่องในการเปล่งเสียงพูด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เสียงผิดปกติอัตราความเร็วและจังหวะการพูดผิดปกติหรือบุคคลที่มีความบกพร่อง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ในเรื่องความเข้าใจหรือการใช้ภาษาพูด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การเขียนหรือระบบสัญลักษณ์อื่นที่ใช้ในการติดต่อสื่อสาร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ซึ่งอาจเกี่ยวกับรูปแบบ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เนื้อหาและหน้าที่ของภาษา</w:t>
            </w:r>
          </w:p>
          <w:p w14:paraId="38CC59BA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AF8C2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บุคคลที่มีความบกพร่องทางพฤติกรรม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หรืออารมณ์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บุคคลที่มีพฤติกรรมเบี่ยงเบนไปจากปกติเป็นอย่างมาก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และปัญหาทางพฤติกรรมนั้นเป็นไปอย่างต่อเนื่อง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ซึ่งเป็นผลจาก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ความบกพร่องหรือความผิดปกติทางจิตใจหรือสมองในส่วนของการรับรู้อารมณ์หรือความคิดเช่น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โรคจิตเภท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โรคซึมเศร้า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โรคสมองเสื่อม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5E45E931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FD7EA" w14:textId="77777777" w:rsidR="00CD5541" w:rsidRPr="00D5484F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บุคคลออทิสติก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บุคคลที่มีความผิดปกติของระบบการทำงานของสมองบางส่วนซึ่งส่งผลต่อความบกพร่องทางพัฒนาการด้านภาษา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ด้านสังคมและการปฏิสัมพันธ์ทางสังคม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และมีข้อจำกัดด้านพฤติกรรม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หรือมีความสนใจจำกัดเฉพาะเรื่องใดเรื่องหนึ่ง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โดยความผิดปกตินั้นค้นพบได้ก่อนอายุ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69DB010D" w14:textId="77777777" w:rsidR="00CD5541" w:rsidRPr="00D5484F" w:rsidRDefault="00CD5541" w:rsidP="001D4491">
            <w:pPr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42FC9" w14:textId="77777777" w:rsidR="00CD5541" w:rsidRPr="00D5484F" w:rsidRDefault="00CD5541" w:rsidP="001D4491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บุคคลพิการซ้อน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บุคคลที่มีสภาพความบกพร่องหรือความพิการมากกว่าหนึ่งประเภทในบุคคลเดียวกัน</w:t>
            </w:r>
          </w:p>
        </w:tc>
        <w:tc>
          <w:tcPr>
            <w:tcW w:w="4253" w:type="dxa"/>
          </w:tcPr>
          <w:p w14:paraId="2E69E040" w14:textId="77777777" w:rsidR="00CD5541" w:rsidRPr="00D5484F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ใบรับรองแพทย์</w:t>
            </w:r>
          </w:p>
          <w:p w14:paraId="2ECCD3DD" w14:textId="77777777" w:rsidR="00CD5541" w:rsidRPr="00D5484F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</w:tbl>
    <w:p w14:paraId="54421257" w14:textId="5A38E397" w:rsidR="00607388" w:rsidRPr="00D5484F" w:rsidRDefault="00705788" w:rsidP="00607388">
      <w:pPr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lastRenderedPageBreak/>
        <w:t>ที่มา</w:t>
      </w:r>
      <w:r w:rsidRPr="00D5484F">
        <w:rPr>
          <w:rFonts w:ascii="TH SarabunPSK" w:hAnsi="TH SarabunPSK" w:cs="TH SarabunPSK"/>
          <w:sz w:val="32"/>
          <w:szCs w:val="32"/>
        </w:rPr>
        <w:t xml:space="preserve">: </w:t>
      </w:r>
      <w:r w:rsidRPr="00D5484F">
        <w:rPr>
          <w:rFonts w:ascii="TH SarabunPSK" w:hAnsi="TH SarabunPSK" w:cs="TH SarabunPSK"/>
          <w:sz w:val="32"/>
          <w:szCs w:val="32"/>
          <w:cs/>
        </w:rPr>
        <w:t>กระทรวงศึกษาธิการ และ</w:t>
      </w:r>
      <w:r w:rsidR="00607388" w:rsidRPr="00D5484F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</w:t>
      </w:r>
    </w:p>
    <w:p w14:paraId="05C67325" w14:textId="77777777" w:rsidR="00607388" w:rsidRPr="00D5484F" w:rsidRDefault="00607388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3BF642" w14:textId="070B55C2" w:rsidR="005C758D" w:rsidRPr="00D5484F" w:rsidRDefault="005C3F17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3358B" w:rsidRPr="00D548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D5484F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705788" w:rsidRPr="00D5484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436ED" w:rsidRPr="00D5484F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2CCCB9A" w14:textId="77777777" w:rsidR="0020271C" w:rsidRPr="00D5484F" w:rsidRDefault="0020271C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76D0" w14:textId="7C233D3E" w:rsidR="00193C38" w:rsidRPr="00D5484F" w:rsidRDefault="00193C38" w:rsidP="00B0084A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>คำอธิบาย</w:t>
      </w:r>
      <w:r w:rsidR="00D00550" w:rsidRPr="00D5484F">
        <w:rPr>
          <w:b/>
          <w:bCs/>
          <w:color w:val="auto"/>
          <w:sz w:val="32"/>
          <w:szCs w:val="32"/>
          <w:cs/>
        </w:rPr>
        <w:t xml:space="preserve"> </w:t>
      </w:r>
      <w:r w:rsidR="0003358B" w:rsidRPr="00D5484F">
        <w:rPr>
          <w:color w:val="auto"/>
          <w:sz w:val="32"/>
          <w:szCs w:val="32"/>
          <w:cs/>
        </w:rPr>
        <w:t>ใบ</w:t>
      </w:r>
      <w:r w:rsidRPr="00D5484F">
        <w:rPr>
          <w:color w:val="auto"/>
          <w:sz w:val="32"/>
          <w:szCs w:val="32"/>
          <w:cs/>
        </w:rPr>
        <w:t>สมัครขอรับทุนการศึกษ</w:t>
      </w:r>
      <w:r w:rsidR="006F7CE0" w:rsidRPr="00D5484F">
        <w:rPr>
          <w:rFonts w:hint="cs"/>
          <w:color w:val="auto"/>
          <w:sz w:val="32"/>
          <w:szCs w:val="32"/>
          <w:cs/>
        </w:rPr>
        <w:t>า</w:t>
      </w:r>
      <w:r w:rsidR="00607388" w:rsidRPr="00D5484F">
        <w:rPr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D5484F">
        <w:rPr>
          <w:b/>
          <w:bCs/>
          <w:color w:val="auto"/>
          <w:sz w:val="28"/>
          <w:szCs w:val="28"/>
        </w:rPr>
        <w:t xml:space="preserve"> </w:t>
      </w:r>
      <w:r w:rsidR="000F32EE" w:rsidRPr="00D5484F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D5484F">
        <w:rPr>
          <w:b/>
          <w:bCs/>
          <w:color w:val="auto"/>
          <w:sz w:val="32"/>
          <w:szCs w:val="32"/>
        </w:rPr>
        <w:t>256</w:t>
      </w:r>
      <w:r w:rsidR="00B436ED" w:rsidRPr="00D5484F">
        <w:rPr>
          <w:b/>
          <w:bCs/>
          <w:color w:val="auto"/>
          <w:sz w:val="32"/>
          <w:szCs w:val="32"/>
        </w:rPr>
        <w:t>9</w:t>
      </w:r>
      <w:r w:rsidR="005F2C0C" w:rsidRPr="00D5484F">
        <w:rPr>
          <w:b/>
          <w:bCs/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 xml:space="preserve">ประกอบด้วย </w:t>
      </w:r>
      <w:r w:rsidR="003F5CA0" w:rsidRPr="00D5484F">
        <w:rPr>
          <w:color w:val="auto"/>
          <w:sz w:val="32"/>
          <w:szCs w:val="32"/>
        </w:rPr>
        <w:t>4</w:t>
      </w:r>
      <w:r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D5484F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D5484F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D5484F">
        <w:rPr>
          <w:b/>
          <w:bCs/>
          <w:color w:val="auto"/>
          <w:sz w:val="32"/>
          <w:szCs w:val="32"/>
        </w:rPr>
        <w:t>1</w:t>
      </w:r>
      <w:r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 xml:space="preserve">ใบสมัคร </w:t>
      </w:r>
      <w:r w:rsidR="00384675" w:rsidRPr="00D5484F">
        <w:rPr>
          <w:color w:val="auto"/>
          <w:sz w:val="32"/>
          <w:szCs w:val="32"/>
        </w:rPr>
        <w:t xml:space="preserve"> </w:t>
      </w:r>
    </w:p>
    <w:p w14:paraId="33837281" w14:textId="77777777" w:rsidR="003C7995" w:rsidRPr="00D5484F" w:rsidRDefault="00193C38" w:rsidP="00DC4776">
      <w:pPr>
        <w:pStyle w:val="Default"/>
        <w:ind w:left="1418" w:hanging="1058"/>
        <w:jc w:val="thaiDistribute"/>
        <w:rPr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D5484F">
        <w:rPr>
          <w:b/>
          <w:bCs/>
          <w:color w:val="auto"/>
          <w:sz w:val="32"/>
          <w:szCs w:val="32"/>
        </w:rPr>
        <w:t>2</w:t>
      </w:r>
      <w:r w:rsidR="003C7995" w:rsidRPr="00D5484F">
        <w:rPr>
          <w:color w:val="auto"/>
          <w:sz w:val="32"/>
          <w:szCs w:val="32"/>
        </w:rPr>
        <w:t xml:space="preserve"> </w:t>
      </w:r>
      <w:r w:rsidR="0003358B" w:rsidRPr="00D5484F">
        <w:rPr>
          <w:color w:val="auto"/>
          <w:sz w:val="32"/>
          <w:szCs w:val="32"/>
          <w:cs/>
        </w:rPr>
        <w:t>แบบ</w:t>
      </w:r>
      <w:r w:rsidR="003C7995" w:rsidRPr="00D5484F">
        <w:rPr>
          <w:color w:val="auto"/>
          <w:sz w:val="32"/>
          <w:szCs w:val="32"/>
          <w:cs/>
        </w:rPr>
        <w:t>การคัดกรอง</w:t>
      </w:r>
      <w:r w:rsidR="00AE3A21" w:rsidRPr="00D5484F">
        <w:rPr>
          <w:color w:val="auto"/>
          <w:sz w:val="32"/>
          <w:szCs w:val="32"/>
          <w:cs/>
        </w:rPr>
        <w:t>และการรับรอง</w:t>
      </w:r>
      <w:r w:rsidR="003C7995" w:rsidRPr="00D5484F">
        <w:rPr>
          <w:color w:val="auto"/>
          <w:sz w:val="32"/>
          <w:szCs w:val="32"/>
          <w:cs/>
        </w:rPr>
        <w:t xml:space="preserve">ผู้ขาดแคลนทุนทรัพย์และด้อยโอกาส </w:t>
      </w:r>
    </w:p>
    <w:p w14:paraId="54CC9315" w14:textId="77777777" w:rsidR="00480654" w:rsidRPr="00D5484F" w:rsidRDefault="00480654" w:rsidP="00754C79">
      <w:pPr>
        <w:pStyle w:val="Default"/>
        <w:spacing w:line="360" w:lineRule="exact"/>
        <w:ind w:left="1058" w:hanging="518"/>
        <w:jc w:val="thaiDistribute"/>
        <w:rPr>
          <w:b/>
          <w:bCs/>
          <w:color w:val="auto"/>
          <w:sz w:val="32"/>
          <w:szCs w:val="32"/>
          <w:cs/>
        </w:rPr>
      </w:pPr>
      <w:r w:rsidRPr="00D5484F">
        <w:rPr>
          <w:b/>
          <w:bCs/>
          <w:color w:val="auto"/>
          <w:sz w:val="32"/>
          <w:szCs w:val="32"/>
          <w:cs/>
        </w:rPr>
        <w:t>กรณีที่เป็นนักเรียนยากจน</w:t>
      </w:r>
    </w:p>
    <w:p w14:paraId="47336CC3" w14:textId="7352DEE2" w:rsidR="006B1A6B" w:rsidRPr="00D5484F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แบบสายอาชีพ </w:t>
      </w:r>
      <w:r w:rsidRPr="00D5484F">
        <w:rPr>
          <w:color w:val="auto"/>
          <w:sz w:val="32"/>
          <w:szCs w:val="32"/>
        </w:rPr>
        <w:t>01</w:t>
      </w:r>
      <w:r w:rsidR="006B1A6B" w:rsidRPr="00D5484F">
        <w:rPr>
          <w:color w:val="auto"/>
          <w:sz w:val="32"/>
          <w:szCs w:val="32"/>
          <w:cs/>
        </w:rPr>
        <w:t xml:space="preserve"> </w:t>
      </w:r>
      <w:r w:rsidR="00871319" w:rsidRPr="00D5484F">
        <w:rPr>
          <w:color w:val="auto"/>
          <w:sz w:val="32"/>
          <w:szCs w:val="32"/>
          <w:cs/>
        </w:rPr>
        <w:t xml:space="preserve">(จำนวน </w:t>
      </w:r>
      <w:r w:rsidR="00381321" w:rsidRPr="00D5484F">
        <w:rPr>
          <w:color w:val="auto"/>
          <w:sz w:val="32"/>
          <w:szCs w:val="32"/>
        </w:rPr>
        <w:t>8</w:t>
      </w:r>
      <w:r w:rsidR="00871319" w:rsidRPr="00D5484F">
        <w:rPr>
          <w:color w:val="auto"/>
          <w:sz w:val="32"/>
          <w:szCs w:val="32"/>
        </w:rPr>
        <w:t xml:space="preserve"> </w:t>
      </w:r>
      <w:r w:rsidR="00871319" w:rsidRPr="00D5484F">
        <w:rPr>
          <w:color w:val="auto"/>
          <w:sz w:val="32"/>
          <w:szCs w:val="32"/>
          <w:cs/>
        </w:rPr>
        <w:t>หน้า)</w:t>
      </w:r>
      <w:r w:rsidR="00871319" w:rsidRPr="00D5484F">
        <w:rPr>
          <w:rFonts w:hint="cs"/>
          <w:color w:val="auto"/>
          <w:sz w:val="32"/>
          <w:szCs w:val="32"/>
          <w:cs/>
        </w:rPr>
        <w:t xml:space="preserve"> </w:t>
      </w:r>
      <w:r w:rsidR="00480654" w:rsidRPr="00D5484F">
        <w:rPr>
          <w:color w:val="auto"/>
          <w:sz w:val="32"/>
          <w:szCs w:val="32"/>
        </w:rPr>
        <w:t xml:space="preserve">: </w:t>
      </w:r>
    </w:p>
    <w:p w14:paraId="71C2C283" w14:textId="77777777" w:rsidR="00DC4776" w:rsidRPr="00D5484F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หน้าที่ </w:t>
      </w:r>
      <w:r w:rsidRPr="00D5484F">
        <w:rPr>
          <w:color w:val="auto"/>
          <w:sz w:val="32"/>
          <w:szCs w:val="32"/>
        </w:rPr>
        <w:t xml:space="preserve">1 </w:t>
      </w:r>
      <w:r w:rsidR="00A65A03" w:rsidRPr="00D5484F">
        <w:rPr>
          <w:color w:val="auto"/>
          <w:sz w:val="32"/>
          <w:szCs w:val="32"/>
          <w:cs/>
        </w:rPr>
        <w:t>แบบ</w:t>
      </w:r>
      <w:r w:rsidR="0003358B" w:rsidRPr="00D5484F">
        <w:rPr>
          <w:color w:val="auto"/>
          <w:sz w:val="32"/>
          <w:szCs w:val="32"/>
          <w:cs/>
        </w:rPr>
        <w:t>แสดง</w:t>
      </w:r>
      <w:r w:rsidR="005C3F17" w:rsidRPr="00D5484F">
        <w:rPr>
          <w:color w:val="auto"/>
          <w:sz w:val="32"/>
          <w:szCs w:val="32"/>
          <w:cs/>
        </w:rPr>
        <w:t>และรับรอง</w:t>
      </w:r>
      <w:r w:rsidR="00537DD0" w:rsidRPr="00D5484F">
        <w:rPr>
          <w:color w:val="auto"/>
          <w:sz w:val="32"/>
          <w:szCs w:val="32"/>
          <w:cs/>
        </w:rPr>
        <w:t>รายได้ครอบครัวและ</w:t>
      </w:r>
      <w:r w:rsidR="0003358B" w:rsidRPr="00D5484F">
        <w:rPr>
          <w:color w:val="auto"/>
          <w:sz w:val="32"/>
          <w:szCs w:val="32"/>
          <w:cs/>
        </w:rPr>
        <w:t>สถานะครัวเรือน</w:t>
      </w:r>
      <w:r w:rsidRPr="00D5484F">
        <w:rPr>
          <w:color w:val="auto"/>
          <w:sz w:val="32"/>
          <w:szCs w:val="32"/>
          <w:cs/>
        </w:rPr>
        <w:t xml:space="preserve"> </w:t>
      </w:r>
      <w:r w:rsidR="005C3F17" w:rsidRPr="00D5484F">
        <w:rPr>
          <w:color w:val="auto"/>
          <w:sz w:val="32"/>
          <w:szCs w:val="32"/>
          <w:cs/>
        </w:rPr>
        <w:t>โดย</w:t>
      </w:r>
      <w:r w:rsidR="00705788" w:rsidRPr="00D5484F">
        <w:rPr>
          <w:color w:val="auto"/>
          <w:sz w:val="32"/>
          <w:szCs w:val="32"/>
          <w:cs/>
        </w:rPr>
        <w:t>บิดา มารดา</w:t>
      </w:r>
      <w:r w:rsidR="005C3F17" w:rsidRPr="00D5484F">
        <w:rPr>
          <w:color w:val="auto"/>
          <w:sz w:val="32"/>
          <w:szCs w:val="32"/>
          <w:cs/>
        </w:rPr>
        <w:t xml:space="preserve">หรือผู้ปกครอง </w:t>
      </w:r>
    </w:p>
    <w:p w14:paraId="1AE05068" w14:textId="76F36050" w:rsidR="006B1A6B" w:rsidRPr="00D5484F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หน้าที่ </w:t>
      </w:r>
      <w:r w:rsidRPr="00D5484F">
        <w:rPr>
          <w:color w:val="auto"/>
          <w:sz w:val="32"/>
          <w:szCs w:val="32"/>
        </w:rPr>
        <w:t xml:space="preserve">2 </w:t>
      </w:r>
      <w:r w:rsidRPr="00D5484F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>จาก</w:t>
      </w:r>
      <w:r w:rsidR="00705788" w:rsidRPr="00D5484F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2A7957E9" w14:textId="77777777" w:rsidR="000114AC" w:rsidRPr="00D5484F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หน้าที่ </w:t>
      </w:r>
      <w:r w:rsidRPr="00D5484F">
        <w:rPr>
          <w:color w:val="auto"/>
          <w:sz w:val="32"/>
          <w:szCs w:val="32"/>
        </w:rPr>
        <w:t xml:space="preserve">3 </w:t>
      </w:r>
      <w:r w:rsidRPr="00D5484F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>จากเจ้าหน้าที่ของรัฐในตำบล</w:t>
      </w:r>
    </w:p>
    <w:p w14:paraId="664FE63D" w14:textId="77777777" w:rsidR="002A2094" w:rsidRPr="00D5484F" w:rsidRDefault="00480654" w:rsidP="00754C79">
      <w:pPr>
        <w:pStyle w:val="Default"/>
        <w:spacing w:line="360" w:lineRule="exact"/>
        <w:ind w:firstLine="540"/>
        <w:jc w:val="thaiDistribute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>กรณีที่เป็นนักเรียนด้อยโอกาส</w:t>
      </w:r>
    </w:p>
    <w:p w14:paraId="224096F1" w14:textId="11084E54" w:rsidR="00480654" w:rsidRPr="00D5484F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  <w:cs/>
        </w:rPr>
      </w:pPr>
      <w:r w:rsidRPr="00D5484F">
        <w:rPr>
          <w:color w:val="auto"/>
          <w:sz w:val="32"/>
          <w:szCs w:val="32"/>
          <w:cs/>
        </w:rPr>
        <w:t xml:space="preserve">แบบสายอาชีพ </w:t>
      </w:r>
      <w:r w:rsidR="008158D4" w:rsidRPr="00D5484F">
        <w:rPr>
          <w:color w:val="auto"/>
          <w:sz w:val="32"/>
          <w:szCs w:val="32"/>
        </w:rPr>
        <w:t>0</w:t>
      </w:r>
      <w:r w:rsidR="00601886" w:rsidRPr="00D5484F">
        <w:rPr>
          <w:color w:val="auto"/>
          <w:sz w:val="32"/>
          <w:szCs w:val="32"/>
        </w:rPr>
        <w:t>2</w:t>
      </w:r>
      <w:r w:rsidR="00480654" w:rsidRPr="00D5484F">
        <w:rPr>
          <w:color w:val="auto"/>
          <w:sz w:val="32"/>
          <w:szCs w:val="32"/>
          <w:cs/>
        </w:rPr>
        <w:t xml:space="preserve"> </w:t>
      </w:r>
      <w:r w:rsidR="00480654" w:rsidRPr="00D5484F">
        <w:rPr>
          <w:color w:val="auto"/>
          <w:sz w:val="32"/>
          <w:szCs w:val="32"/>
        </w:rPr>
        <w:t xml:space="preserve">: </w:t>
      </w:r>
      <w:r w:rsidR="0003358B" w:rsidRPr="00D5484F">
        <w:rPr>
          <w:color w:val="auto"/>
          <w:sz w:val="32"/>
          <w:szCs w:val="32"/>
          <w:cs/>
        </w:rPr>
        <w:t>แบบ</w:t>
      </w:r>
      <w:r w:rsidR="00480654" w:rsidRPr="00D5484F">
        <w:rPr>
          <w:color w:val="auto"/>
          <w:sz w:val="32"/>
          <w:szCs w:val="32"/>
          <w:cs/>
        </w:rPr>
        <w:t>การรับรองข้อมูลการด้อยโอกาส</w:t>
      </w:r>
      <w:r w:rsidR="006B1A6B" w:rsidRPr="00D5484F">
        <w:rPr>
          <w:color w:val="auto"/>
          <w:sz w:val="32"/>
          <w:szCs w:val="32"/>
          <w:cs/>
        </w:rPr>
        <w:t xml:space="preserve"> </w:t>
      </w:r>
      <w:r w:rsidR="00705788" w:rsidRPr="00D5484F">
        <w:rPr>
          <w:color w:val="auto"/>
          <w:sz w:val="32"/>
          <w:szCs w:val="32"/>
          <w:cs/>
        </w:rPr>
        <w:t xml:space="preserve">โดย </w:t>
      </w:r>
      <w:r w:rsidR="00705788" w:rsidRPr="00D5484F">
        <w:rPr>
          <w:color w:val="auto"/>
          <w:sz w:val="32"/>
          <w:szCs w:val="32"/>
        </w:rPr>
        <w:t xml:space="preserve">1) </w:t>
      </w:r>
      <w:r w:rsidR="00705788" w:rsidRPr="00D5484F">
        <w:rPr>
          <w:color w:val="auto"/>
          <w:sz w:val="32"/>
          <w:szCs w:val="32"/>
          <w:cs/>
        </w:rPr>
        <w:t xml:space="preserve">บิดา มารดาหรือผู้ปกครอง </w:t>
      </w:r>
      <w:r w:rsidR="00B0084A" w:rsidRPr="00D5484F">
        <w:rPr>
          <w:color w:val="auto"/>
          <w:sz w:val="32"/>
          <w:szCs w:val="32"/>
          <w:cs/>
        </w:rPr>
        <w:br/>
      </w:r>
      <w:r w:rsidR="00705788" w:rsidRPr="00D5484F">
        <w:rPr>
          <w:color w:val="auto"/>
          <w:sz w:val="32"/>
          <w:szCs w:val="32"/>
        </w:rPr>
        <w:t xml:space="preserve">2) </w:t>
      </w:r>
      <w:r w:rsidR="00705788" w:rsidRPr="00D5484F">
        <w:rPr>
          <w:color w:val="auto"/>
          <w:sz w:val="32"/>
          <w:szCs w:val="32"/>
          <w:cs/>
        </w:rPr>
        <w:t>ผู้บริหารสถานศึกษา หรือครูประจำชั้น และ</w:t>
      </w:r>
      <w:r w:rsidR="00705788" w:rsidRPr="00D5484F">
        <w:rPr>
          <w:color w:val="auto"/>
          <w:sz w:val="32"/>
          <w:szCs w:val="32"/>
        </w:rPr>
        <w:t xml:space="preserve"> 3) </w:t>
      </w:r>
      <w:r w:rsidR="00705788" w:rsidRPr="00D5484F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22EB5ACB" w14:textId="075170A4" w:rsidR="00193C38" w:rsidRPr="00D5484F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D5484F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D5484F">
        <w:rPr>
          <w:b/>
          <w:bCs/>
          <w:color w:val="auto"/>
          <w:sz w:val="32"/>
          <w:szCs w:val="32"/>
        </w:rPr>
        <w:t>3</w:t>
      </w:r>
      <w:r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>แบบการรับรอง</w:t>
      </w:r>
      <w:r w:rsidR="006B1A6B" w:rsidRPr="00D5484F">
        <w:rPr>
          <w:color w:val="auto"/>
          <w:sz w:val="32"/>
          <w:szCs w:val="32"/>
          <w:cs/>
        </w:rPr>
        <w:t>ผลการเรียนและความเหมาะสมของนักเรียน</w:t>
      </w:r>
      <w:r w:rsidR="00705788" w:rsidRPr="00D5484F">
        <w:rPr>
          <w:color w:val="auto"/>
          <w:sz w:val="32"/>
          <w:szCs w:val="32"/>
        </w:rPr>
        <w:t>/</w:t>
      </w:r>
      <w:r w:rsidR="00705788" w:rsidRPr="00D5484F">
        <w:rPr>
          <w:color w:val="auto"/>
          <w:sz w:val="32"/>
          <w:szCs w:val="32"/>
          <w:cs/>
        </w:rPr>
        <w:t>นักศึกษา</w:t>
      </w:r>
    </w:p>
    <w:p w14:paraId="3A06DCE9" w14:textId="77777777" w:rsidR="0006075F" w:rsidRPr="00D5484F" w:rsidRDefault="0006075F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D5484F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D5484F">
        <w:rPr>
          <w:b/>
          <w:bCs/>
          <w:color w:val="auto"/>
          <w:sz w:val="32"/>
          <w:szCs w:val="32"/>
        </w:rPr>
        <w:t>4</w:t>
      </w:r>
      <w:r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>หลักฐานหรือเอกสารประกอบการขอรับทุน</w:t>
      </w:r>
      <w:r w:rsidR="00384675" w:rsidRPr="00D5484F">
        <w:rPr>
          <w:color w:val="auto"/>
          <w:sz w:val="32"/>
          <w:szCs w:val="32"/>
          <w:cs/>
        </w:rPr>
        <w:t xml:space="preserve"> </w:t>
      </w:r>
    </w:p>
    <w:p w14:paraId="3319758E" w14:textId="77777777" w:rsidR="0020271C" w:rsidRPr="00D5484F" w:rsidRDefault="0020271C">
      <w:pPr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55B534" w14:textId="270BB01F" w:rsidR="00D03518" w:rsidRPr="00D5484F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D5484F">
        <w:rPr>
          <w:b/>
          <w:bCs/>
          <w:color w:val="auto"/>
          <w:sz w:val="32"/>
          <w:szCs w:val="32"/>
          <w:cs/>
        </w:rPr>
        <w:t>และสถานศึกษาสายอาชีพ</w:t>
      </w:r>
      <w:r w:rsidRPr="00D5484F">
        <w:rPr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D5484F">
        <w:rPr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06705B40" w:rsidR="0020271C" w:rsidRPr="00D5484F" w:rsidRDefault="00601886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D5484F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75512EC3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5742940" cy="4648200"/>
                <wp:effectExtent l="0" t="0" r="1016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464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6101E" id="Rounded Rectangle 2" o:spid="_x0000_s1026" style="position:absolute;margin-left:0;margin-top:9.85pt;width:452.2pt;height:36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C2B386C" w14:textId="77777777" w:rsidR="00263F9F" w:rsidRPr="00D5484F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เอกสารสำหรับผู้สมัครขอรับทุนการศึกษา </w:t>
      </w:r>
    </w:p>
    <w:p w14:paraId="14BDD0B0" w14:textId="77777777" w:rsidR="00797FB6" w:rsidRPr="00D5484F" w:rsidRDefault="00797FB6" w:rsidP="00797F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หลักสูตรประกาศนียบัตรพนักงานให้การดูแล (ระยะเวลา 6 เดือน)</w:t>
      </w:r>
    </w:p>
    <w:p w14:paraId="136CC306" w14:textId="60EAD890" w:rsidR="00601886" w:rsidRPr="00D5484F" w:rsidRDefault="00601886" w:rsidP="00601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สำหรับนักเรียนที่กำลังจะจบการศึกษาระดับมัธยมศึกษาปีที่ 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ปวช. หรือเทียบเท่า</w:t>
      </w:r>
      <w:r w:rsidR="000F32EE"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32EE" w:rsidRPr="00D5484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ในปีการศึกษา 256</w:t>
      </w:r>
      <w:r w:rsidR="0016723F" w:rsidRPr="00D5484F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</w:p>
    <w:p w14:paraId="7F9592C4" w14:textId="77777777" w:rsidR="00601886" w:rsidRPr="00D5484F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A3"/>
      </w:r>
      <w:r w:rsidRPr="00D5484F">
        <w:rPr>
          <w:rFonts w:ascii="TH SarabunPSK" w:hAnsi="TH SarabunPSK" w:cs="TH SarabunPSK"/>
          <w:sz w:val="32"/>
          <w:szCs w:val="32"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>ใบสมัคร</w:t>
      </w:r>
    </w:p>
    <w:p w14:paraId="282C612A" w14:textId="77777777" w:rsidR="00601886" w:rsidRPr="00D5484F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A3"/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</w:p>
    <w:p w14:paraId="49985AC1" w14:textId="1AB9A0FF" w:rsidR="00601886" w:rsidRPr="00D5484F" w:rsidRDefault="00601886" w:rsidP="00601886">
      <w:pPr>
        <w:pStyle w:val="Default"/>
        <w:ind w:left="1003"/>
        <w:jc w:val="thaiDistribute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</w:rPr>
        <w:sym w:font="Wingdings 2" w:char="F099"/>
      </w:r>
      <w:r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 xml:space="preserve">แบบสายอาชีพ </w:t>
      </w:r>
      <w:r w:rsidRPr="00D5484F">
        <w:rPr>
          <w:color w:val="auto"/>
          <w:sz w:val="32"/>
          <w:szCs w:val="32"/>
        </w:rPr>
        <w:t xml:space="preserve">01 </w:t>
      </w:r>
      <w:r w:rsidRPr="00D5484F">
        <w:rPr>
          <w:color w:val="auto"/>
          <w:sz w:val="32"/>
          <w:szCs w:val="32"/>
          <w:cs/>
        </w:rPr>
        <w:t xml:space="preserve">จำนวน </w:t>
      </w:r>
      <w:r w:rsidR="00381321" w:rsidRPr="00D5484F">
        <w:rPr>
          <w:color w:val="auto"/>
          <w:sz w:val="32"/>
          <w:szCs w:val="32"/>
        </w:rPr>
        <w:t>8</w:t>
      </w:r>
      <w:r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>หน้า กรณีที่เป็นนักเรียนยากจน</w:t>
      </w:r>
    </w:p>
    <w:p w14:paraId="74DE776D" w14:textId="2C213ECF" w:rsidR="00601886" w:rsidRPr="00D5484F" w:rsidRDefault="00601886" w:rsidP="00601886">
      <w:pPr>
        <w:pStyle w:val="Default"/>
        <w:ind w:left="577" w:firstLine="426"/>
        <w:jc w:val="thaiDistribute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</w:rPr>
        <w:sym w:font="Wingdings 2" w:char="F099"/>
      </w:r>
      <w:r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>แบบสายอาชีพ 0</w:t>
      </w:r>
      <w:r w:rsidR="00E30839" w:rsidRPr="00D5484F">
        <w:rPr>
          <w:color w:val="auto"/>
          <w:sz w:val="32"/>
          <w:szCs w:val="32"/>
        </w:rPr>
        <w:t>2</w:t>
      </w:r>
      <w:r w:rsidRPr="00D5484F">
        <w:rPr>
          <w:color w:val="auto"/>
          <w:sz w:val="32"/>
          <w:szCs w:val="32"/>
          <w:cs/>
        </w:rPr>
        <w:t xml:space="preserve"> กรณีที่เป็นนักเรียนด้อยโอกาส</w:t>
      </w:r>
    </w:p>
    <w:p w14:paraId="15987E38" w14:textId="77777777" w:rsidR="00601886" w:rsidRPr="00D5484F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A3"/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>แบบการรับรองผลการเรียนและความเหมาะสมของนักเรียน</w:t>
      </w:r>
    </w:p>
    <w:p w14:paraId="162EFA4C" w14:textId="77777777" w:rsidR="00601886" w:rsidRPr="00D5484F" w:rsidRDefault="00601886" w:rsidP="00601886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550B1ACD" w14:textId="2972F91D" w:rsidR="00797FB6" w:rsidRPr="00D5484F" w:rsidRDefault="00601886" w:rsidP="00797FB6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A3"/>
      </w:r>
      <w:r w:rsidRPr="00D5484F">
        <w:rPr>
          <w:rFonts w:ascii="TH SarabunPSK" w:hAnsi="TH SarabunPSK" w:cs="TH SarabunPSK"/>
          <w:sz w:val="32"/>
          <w:szCs w:val="32"/>
        </w:rPr>
        <w:t xml:space="preserve">  </w:t>
      </w:r>
      <w:bookmarkStart w:id="0" w:name="_Hlk219535467"/>
      <w:r w:rsidRPr="00D5484F">
        <w:rPr>
          <w:rFonts w:ascii="TH SarabunPSK" w:hAnsi="TH SarabunPSK" w:cs="TH SarabunPSK"/>
          <w:sz w:val="32"/>
          <w:szCs w:val="32"/>
          <w:cs/>
        </w:rPr>
        <w:t>ใบรายงานผลการศึกษา</w:t>
      </w:r>
      <w:r w:rsidR="00797FB6" w:rsidRPr="00D5484F">
        <w:rPr>
          <w:rFonts w:ascii="TH SarabunPSK" w:hAnsi="TH SarabunPSK" w:cs="TH SarabunPSK"/>
          <w:sz w:val="32"/>
          <w:szCs w:val="32"/>
          <w:cs/>
        </w:rPr>
        <w:t>/ปพ.1 เป็นหลักฐานยืนยันผลการศึกษา</w:t>
      </w:r>
      <w:r w:rsidR="00797FB6"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44E1D2" w14:textId="3AE096EF" w:rsidR="00601886" w:rsidRPr="00D5484F" w:rsidRDefault="00797FB6" w:rsidP="00797FB6">
      <w:pPr>
        <w:spacing w:after="0" w:line="240" w:lineRule="auto"/>
        <w:ind w:left="1287" w:hanging="294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(ผลการเรียนเฉลี่ยสะสมตลอดช่วงชั้น (5 ภาคการศึกษา) ไม่ต่ำกว่า 2.50)</w:t>
      </w:r>
    </w:p>
    <w:bookmarkEnd w:id="0"/>
    <w:p w14:paraId="2497EF36" w14:textId="77777777" w:rsidR="00601886" w:rsidRPr="00D5484F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A3"/>
      </w:r>
      <w:r w:rsidRPr="00D5484F">
        <w:rPr>
          <w:rFonts w:ascii="TH SarabunPSK" w:hAnsi="TH SarabunPSK" w:cs="TH SarabunPSK"/>
          <w:sz w:val="32"/>
          <w:szCs w:val="32"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73C0ADC0" w14:textId="244A3F16" w:rsidR="00601886" w:rsidRPr="00D5484F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A3"/>
      </w:r>
      <w:r w:rsidRPr="00D5484F">
        <w:rPr>
          <w:rFonts w:ascii="TH SarabunPSK" w:hAnsi="TH SarabunPSK" w:cs="TH SarabunPSK"/>
          <w:sz w:val="32"/>
          <w:szCs w:val="32"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>สำเนาทะเบียนบ้านของนักเรียน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4F62EFF4" w14:textId="2D44E916" w:rsidR="00CD5541" w:rsidRPr="00D5484F" w:rsidRDefault="00CD5541" w:rsidP="00CD5541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A3"/>
      </w:r>
      <w:r w:rsidRPr="00D5484F">
        <w:rPr>
          <w:rFonts w:ascii="TH SarabunPSK" w:hAnsi="TH SarabunPSK" w:cs="TH SarabunPSK"/>
          <w:sz w:val="32"/>
          <w:szCs w:val="32"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p w14:paraId="41D6955D" w14:textId="77777777" w:rsidR="00601886" w:rsidRPr="00D5484F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A3"/>
      </w:r>
      <w:r w:rsidRPr="00D5484F">
        <w:rPr>
          <w:rFonts w:ascii="TH SarabunPSK" w:hAnsi="TH SarabunPSK" w:cs="TH SarabunPSK"/>
          <w:sz w:val="32"/>
          <w:szCs w:val="32"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สำเนาทะเบียนบ้านของผู้ปกครอง พร้อมลงนามรับรองสำเนาถูกต้อง</w:t>
      </w:r>
    </w:p>
    <w:p w14:paraId="602CD8F1" w14:textId="77777777" w:rsidR="00601886" w:rsidRPr="00D5484F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A3"/>
      </w:r>
      <w:r w:rsidRPr="00D5484F">
        <w:rPr>
          <w:rFonts w:ascii="TH SarabunPSK" w:hAnsi="TH SarabunPSK" w:cs="TH SarabunPSK"/>
          <w:sz w:val="32"/>
          <w:szCs w:val="32"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8DBB229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3539805" w14:textId="77777777" w:rsidR="00024F7F" w:rsidRPr="00D5484F" w:rsidRDefault="00024F7F" w:rsidP="00E356F7">
      <w:pPr>
        <w:pStyle w:val="Default"/>
        <w:rPr>
          <w:b/>
          <w:bCs/>
          <w:color w:val="auto"/>
          <w:sz w:val="36"/>
          <w:szCs w:val="36"/>
        </w:rPr>
      </w:pPr>
    </w:p>
    <w:p w14:paraId="240082ED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8CEA7F1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14DF4AB8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6778F34B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5FD13E8C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E22C39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34791978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648463C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BEAC22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623B05D0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72CB88F9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4F527649" w14:textId="77777777" w:rsidR="00EE2F48" w:rsidRPr="00D5484F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50860EB4" w14:textId="77777777" w:rsidR="00EE2F48" w:rsidRPr="00D5484F" w:rsidRDefault="00EE2F48" w:rsidP="00CD5541">
      <w:pPr>
        <w:pStyle w:val="Default"/>
        <w:spacing w:after="240"/>
        <w:rPr>
          <w:b/>
          <w:bCs/>
          <w:color w:val="auto"/>
          <w:sz w:val="56"/>
          <w:szCs w:val="56"/>
        </w:rPr>
      </w:pPr>
    </w:p>
    <w:p w14:paraId="7AC3BF3C" w14:textId="764502B7" w:rsidR="00024F7F" w:rsidRPr="00D5484F" w:rsidRDefault="00024F7F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  <w:r w:rsidRPr="00D5484F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D5484F">
        <w:rPr>
          <w:b/>
          <w:bCs/>
          <w:color w:val="auto"/>
          <w:sz w:val="56"/>
          <w:szCs w:val="56"/>
        </w:rPr>
        <w:t xml:space="preserve">1 </w:t>
      </w:r>
      <w:r w:rsidRPr="00D5484F">
        <w:rPr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A31810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4DECD9F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282FBE4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6063D55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86BC81D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9E8B908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00F401A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41AD0E7" w14:textId="77777777" w:rsidR="00024F7F" w:rsidRPr="00D5484F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CD153E" w14:textId="77777777" w:rsidR="00384675" w:rsidRPr="00D5484F" w:rsidRDefault="00384675">
      <w:pPr>
        <w:rPr>
          <w:rFonts w:ascii="TH SarabunPSK" w:hAnsi="TH SarabunPSK" w:cs="TH SarabunPSK"/>
          <w:b/>
          <w:bCs/>
          <w:sz w:val="36"/>
          <w:szCs w:val="36"/>
        </w:rPr>
      </w:pPr>
      <w:r w:rsidRPr="00D5484F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DB4E582" w14:textId="77777777" w:rsidR="000E3652" w:rsidRPr="00D5484F" w:rsidRDefault="008C6DAD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D5484F">
        <w:rPr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D5484F">
        <w:rPr>
          <w:b/>
          <w:bCs/>
          <w:color w:val="auto"/>
          <w:sz w:val="36"/>
          <w:szCs w:val="36"/>
        </w:rPr>
        <w:t>/</w:t>
      </w:r>
      <w:r w:rsidR="00DF548D" w:rsidRPr="00D5484F">
        <w:rPr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D5484F" w:rsidRDefault="0003358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</w:rPr>
        <w:t>“</w:t>
      </w:r>
      <w:r w:rsidRPr="00D5484F">
        <w:rPr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D5484F">
        <w:rPr>
          <w:b/>
          <w:bCs/>
          <w:color w:val="auto"/>
          <w:sz w:val="32"/>
          <w:szCs w:val="32"/>
        </w:rPr>
        <w:t>”</w:t>
      </w:r>
    </w:p>
    <w:p w14:paraId="7BDB9EFC" w14:textId="30C81D50" w:rsidR="00DF548D" w:rsidRPr="00D5484F" w:rsidRDefault="00902F74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BC14DC" w:rsidRPr="007200EA" w:rsidRDefault="00BC14DC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BC14DC" w:rsidRPr="007200EA" w:rsidRDefault="00BC14DC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D5484F">
        <w:rPr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  <w:r w:rsidR="000F32EE" w:rsidRPr="00D5484F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D5484F">
        <w:rPr>
          <w:b/>
          <w:bCs/>
          <w:color w:val="auto"/>
          <w:sz w:val="32"/>
          <w:szCs w:val="32"/>
        </w:rPr>
        <w:t>256</w:t>
      </w:r>
      <w:r w:rsidR="0016723F" w:rsidRPr="00D5484F">
        <w:rPr>
          <w:b/>
          <w:bCs/>
          <w:color w:val="auto"/>
          <w:sz w:val="32"/>
          <w:szCs w:val="32"/>
        </w:rPr>
        <w:t>9</w:t>
      </w:r>
    </w:p>
    <w:p w14:paraId="336F2568" w14:textId="77777777" w:rsidR="008C6DAD" w:rsidRPr="00D5484F" w:rsidRDefault="008C6DAD" w:rsidP="0070540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ชื่อ</w:t>
      </w:r>
      <w:r w:rsidRPr="00D5484F">
        <w:rPr>
          <w:rFonts w:ascii="TH SarabunPSK" w:hAnsi="TH SarabunPSK" w:cs="TH SarabunPSK"/>
          <w:sz w:val="32"/>
          <w:szCs w:val="32"/>
        </w:rPr>
        <w:t>-</w:t>
      </w:r>
      <w:r w:rsidRPr="00D5484F">
        <w:rPr>
          <w:rFonts w:ascii="TH SarabunPSK" w:hAnsi="TH SarabunPSK" w:cs="TH SarabunPSK"/>
          <w:sz w:val="32"/>
          <w:szCs w:val="32"/>
          <w:cs/>
        </w:rPr>
        <w:t>สกุล (ไทย)</w:t>
      </w:r>
      <w:r w:rsidRPr="00D5484F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3ACB4A0D" w:rsidR="0059715A" w:rsidRPr="00D5484F" w:rsidRDefault="008C6DAD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ชื่อ</w:t>
      </w:r>
      <w:r w:rsidRPr="00D5484F">
        <w:rPr>
          <w:rFonts w:ascii="TH SarabunPSK" w:hAnsi="TH SarabunPSK" w:cs="TH SarabunPSK"/>
          <w:sz w:val="32"/>
          <w:szCs w:val="32"/>
        </w:rPr>
        <w:t>-</w:t>
      </w:r>
      <w:r w:rsidRPr="00D5484F">
        <w:rPr>
          <w:rFonts w:ascii="TH SarabunPSK" w:hAnsi="TH SarabunPSK" w:cs="TH SarabunPSK"/>
          <w:sz w:val="32"/>
          <w:szCs w:val="32"/>
          <w:cs/>
        </w:rPr>
        <w:t>สกุล (</w:t>
      </w:r>
      <w:r w:rsidRPr="00D5484F">
        <w:rPr>
          <w:rFonts w:ascii="TH SarabunPSK" w:hAnsi="TH SarabunPSK" w:cs="TH SarabunPSK"/>
          <w:sz w:val="32"/>
          <w:szCs w:val="32"/>
        </w:rPr>
        <w:t>ENG</w:t>
      </w:r>
      <w:r w:rsidRPr="00D5484F">
        <w:rPr>
          <w:rFonts w:ascii="TH SarabunPSK" w:hAnsi="TH SarabunPSK" w:cs="TH SarabunPSK"/>
          <w:sz w:val="32"/>
          <w:szCs w:val="32"/>
          <w:cs/>
        </w:rPr>
        <w:t>)</w:t>
      </w:r>
      <w:r w:rsidRPr="00D5484F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…………………………………………………………………….……………………………….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br/>
      </w:r>
      <w:r w:rsidR="00DF548D" w:rsidRPr="00D5484F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</w:t>
      </w:r>
      <w:r w:rsidR="00DF548D"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D5484F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D5484F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D5484F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5484F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D5484F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D5484F">
        <w:rPr>
          <w:rFonts w:ascii="TH SarabunPSK" w:hAnsi="TH SarabunPSK" w:cs="TH SarabunPSK"/>
          <w:sz w:val="48"/>
          <w:szCs w:val="48"/>
        </w:rPr>
        <w:sym w:font="Symbol" w:char="F07F"/>
      </w:r>
      <w:r w:rsidR="0059715A" w:rsidRPr="00D5484F">
        <w:rPr>
          <w:rFonts w:ascii="TH SarabunPSK" w:hAnsi="TH SarabunPSK" w:cs="TH SarabunPSK"/>
          <w:sz w:val="32"/>
          <w:szCs w:val="32"/>
          <w:cs/>
        </w:rPr>
        <w:tab/>
      </w:r>
    </w:p>
    <w:p w14:paraId="23E4AC8A" w14:textId="7826B645" w:rsidR="000F32EE" w:rsidRPr="00D5484F" w:rsidRDefault="000F32EE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343DF6D6" w14:textId="77777777" w:rsidR="00625EBD" w:rsidRPr="00D5484F" w:rsidRDefault="00F46228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ปัจจุบันกำลังศึกษา</w:t>
      </w:r>
      <w:r w:rsidR="005655FD" w:rsidRPr="00D5484F">
        <w:rPr>
          <w:rFonts w:ascii="TH SarabunPSK" w:hAnsi="TH SarabunPSK" w:cs="TH SarabunPSK"/>
          <w:b/>
          <w:bCs/>
          <w:sz w:val="32"/>
          <w:szCs w:val="32"/>
          <w:cs/>
        </w:rPr>
        <w:t>อยู่ในระดับชั้น</w:t>
      </w:r>
    </w:p>
    <w:p w14:paraId="60082B1A" w14:textId="192AB313" w:rsidR="00601886" w:rsidRPr="00D5484F" w:rsidRDefault="00601886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 มัธยมศึกษาปีที่ </w:t>
      </w:r>
      <w:r w:rsidRPr="00D5484F">
        <w:rPr>
          <w:rFonts w:ascii="TH SarabunPSK" w:hAnsi="TH SarabunPSK" w:cs="TH SarabunPSK"/>
          <w:sz w:val="32"/>
          <w:szCs w:val="32"/>
        </w:rPr>
        <w:t>6/</w:t>
      </w:r>
      <w:r w:rsidRPr="00D5484F">
        <w:rPr>
          <w:rFonts w:ascii="TH SarabunPSK" w:hAnsi="TH SarabunPSK" w:cs="TH SarabunPSK"/>
          <w:sz w:val="32"/>
          <w:szCs w:val="32"/>
          <w:cs/>
        </w:rPr>
        <w:t>เทียบเท่า</w:t>
      </w:r>
      <w:r w:rsidRPr="00D5484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 ประกาศนียบัตรวิชาชีพ ชั้นปีที่ </w:t>
      </w:r>
      <w:r w:rsidRPr="00D5484F">
        <w:rPr>
          <w:rFonts w:ascii="TH SarabunPSK" w:hAnsi="TH SarabunPSK" w:cs="TH SarabunPSK"/>
          <w:sz w:val="32"/>
          <w:szCs w:val="32"/>
        </w:rPr>
        <w:t>3</w:t>
      </w:r>
      <w:r w:rsidR="005F2C0C" w:rsidRPr="00D5484F">
        <w:rPr>
          <w:rFonts w:ascii="TH SarabunPSK" w:hAnsi="TH SarabunPSK" w:cs="TH SarabunPSK"/>
          <w:sz w:val="32"/>
          <w:szCs w:val="32"/>
        </w:rPr>
        <w:tab/>
      </w:r>
      <w:r w:rsidR="005F2C0C" w:rsidRPr="00D5484F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="005F2C0C" w:rsidRPr="00D5484F">
        <w:rPr>
          <w:rFonts w:ascii="TH SarabunPSK" w:hAnsi="TH SarabunPSK" w:cs="TH SarabunPSK" w:hint="cs"/>
          <w:sz w:val="32"/>
          <w:szCs w:val="32"/>
          <w:cs/>
        </w:rPr>
        <w:t xml:space="preserve">  ระดับอื่นที่เทียบเท่า</w:t>
      </w:r>
    </w:p>
    <w:p w14:paraId="72BD293F" w14:textId="1A378C25" w:rsidR="0010381E" w:rsidRPr="00D5484F" w:rsidRDefault="0010381E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="004066A4" w:rsidRPr="00D5484F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ที่กำลังศึกษาอยู่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4066A4"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114AC" w:rsidRPr="00D5484F">
        <w:rPr>
          <w:rFonts w:ascii="TH SarabunPSK" w:hAnsi="TH SarabunPSK" w:cs="TH SarabunPSK"/>
          <w:sz w:val="32"/>
          <w:szCs w:val="32"/>
        </w:rPr>
        <w:t>..</w:t>
      </w:r>
    </w:p>
    <w:p w14:paraId="23BCDEC6" w14:textId="7D90A43C" w:rsidR="002C7C4D" w:rsidRPr="00D5484F" w:rsidRDefault="00E82D15" w:rsidP="005F2C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651A4" w:rsidRPr="00D5484F">
        <w:rPr>
          <w:rFonts w:ascii="TH SarabunPSK" w:hAnsi="TH SarabunPSK" w:cs="TH SarabunPSK"/>
          <w:b/>
          <w:bCs/>
          <w:sz w:val="32"/>
          <w:szCs w:val="32"/>
          <w:cs/>
        </w:rPr>
        <w:t>ทุนที่ต้องการสมัคร</w:t>
      </w:r>
      <w:r w:rsidR="004066A4"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1886" w:rsidRPr="00D5484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C7C4D" w:rsidRPr="00D548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1886"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="00601886" w:rsidRPr="00D5484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0051" w:rsidRPr="00D5484F">
        <w:rPr>
          <w:rFonts w:ascii="TH SarabunPSK" w:hAnsi="TH SarabunPSK" w:cs="TH SarabunPSK"/>
          <w:sz w:val="32"/>
          <w:szCs w:val="32"/>
          <w:cs/>
        </w:rPr>
        <w:t>หลักสูตรประกาศนียบัตรพนักงานให้การดูแล (ระยะเวลา 6 เดือน)</w:t>
      </w:r>
    </w:p>
    <w:p w14:paraId="797B4CA3" w14:textId="68E351BC" w:rsidR="00902F74" w:rsidRPr="00D5484F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ชื่อสถา</w:t>
      </w:r>
      <w:r w:rsidR="00754D63" w:rsidRPr="00D5484F">
        <w:rPr>
          <w:rFonts w:ascii="TH SarabunPSK" w:hAnsi="TH SarabunPSK" w:cs="TH SarabunPSK"/>
          <w:sz w:val="32"/>
          <w:szCs w:val="32"/>
          <w:cs/>
        </w:rPr>
        <w:t>น</w:t>
      </w:r>
      <w:r w:rsidRPr="00D5484F">
        <w:rPr>
          <w:rFonts w:ascii="TH SarabunPSK" w:hAnsi="TH SarabunPSK" w:cs="TH SarabunPSK"/>
          <w:sz w:val="32"/>
          <w:szCs w:val="32"/>
          <w:cs/>
        </w:rPr>
        <w:t>ศึกษา</w:t>
      </w:r>
      <w:r w:rsidR="00EA3579" w:rsidRPr="00D5484F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3579" w:rsidRPr="00D5484F">
        <w:rPr>
          <w:rFonts w:ascii="TH SarabunPSK" w:hAnsi="TH SarabunPSK" w:cs="TH SarabunPSK"/>
          <w:sz w:val="32"/>
          <w:szCs w:val="32"/>
        </w:rPr>
        <w:t>…</w:t>
      </w:r>
      <w:r w:rsidR="00754D63" w:rsidRPr="00D5484F">
        <w:rPr>
          <w:rFonts w:ascii="TH SarabunPSK" w:hAnsi="TH SarabunPSK" w:cs="TH SarabunPSK"/>
          <w:sz w:val="32"/>
          <w:szCs w:val="32"/>
        </w:rPr>
        <w:t>…………………….</w:t>
      </w:r>
      <w:r w:rsidR="00EA3579" w:rsidRPr="00D5484F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5484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………………………….…</w:t>
      </w:r>
      <w:r w:rsidR="000114AC"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D5484F">
        <w:rPr>
          <w:rFonts w:ascii="TH SarabunPSK" w:hAnsi="TH SarabunPSK" w:cs="TH SarabunPSK"/>
          <w:sz w:val="32"/>
          <w:szCs w:val="32"/>
        </w:rPr>
        <w:t>…</w:t>
      </w:r>
    </w:p>
    <w:p w14:paraId="57937951" w14:textId="29020BD6" w:rsidR="00FE0051" w:rsidRPr="00D5484F" w:rsidRDefault="00902F74" w:rsidP="00FE0051">
      <w:pPr>
        <w:spacing w:after="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EA3579" w:rsidRPr="00D5484F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="00FE0051" w:rsidRPr="00D548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0051" w:rsidRPr="00D5484F">
        <w:rPr>
          <w:rFonts w:ascii="TH SarabunPSK" w:hAnsi="TH SarabunPSK" w:cs="TH SarabunPSK"/>
          <w:sz w:val="32"/>
          <w:szCs w:val="32"/>
          <w:u w:val="dotted"/>
          <w:cs/>
        </w:rPr>
        <w:t>หลักสูตรประกาศนียบัตรพนักงานให้การดูแล (ระยะเวลา 6 เดือน)</w:t>
      </w:r>
    </w:p>
    <w:p w14:paraId="234C99EE" w14:textId="7482C383" w:rsidR="005E0E01" w:rsidRPr="00D5484F" w:rsidRDefault="008E72A0" w:rsidP="00FE00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คุณสมบัติผู้สมัคร</w:t>
      </w:r>
    </w:p>
    <w:p w14:paraId="4CBA03F2" w14:textId="77777777" w:rsidR="003249AC" w:rsidRPr="00D5484F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คุณสมบัติผู้สมัครเป็นผู้ขาดแคลนทุนทรัพย์หรือด้อยโอกาส</w:t>
      </w:r>
      <w:r w:rsidR="001113A2" w:rsidRPr="00D5484F">
        <w:rPr>
          <w:rFonts w:ascii="TH SarabunPSK" w:hAnsi="TH SarabunPSK" w:cs="TH SarabunPSK"/>
          <w:sz w:val="32"/>
          <w:szCs w:val="32"/>
          <w:cs/>
        </w:rPr>
        <w:t xml:space="preserve">มีลักษณะตรงกับข้อใดข้อหนึ่งต่อไปนี้ </w:t>
      </w:r>
      <w:r w:rsidR="005C3F17" w:rsidRPr="00D5484F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="005C3F17"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3F17"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="005C3F17"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="005C3F17" w:rsidRPr="00D5484F">
        <w:rPr>
          <w:rFonts w:ascii="TH SarabunPSK" w:hAnsi="TH SarabunPSK" w:cs="TH SarabunPSK"/>
          <w:sz w:val="32"/>
          <w:szCs w:val="32"/>
          <w:cs/>
        </w:rPr>
        <w:t>)</w:t>
      </w:r>
    </w:p>
    <w:p w14:paraId="17363581" w14:textId="77777777" w:rsidR="003249AC" w:rsidRPr="00D5484F" w:rsidRDefault="00332598" w:rsidP="00705409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D5484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113A2" w:rsidRPr="00D5484F">
        <w:rPr>
          <w:rFonts w:ascii="TH SarabunPSK" w:hAnsi="TH SarabunPSK" w:cs="TH SarabunPSK"/>
          <w:spacing w:val="-4"/>
          <w:sz w:val="32"/>
          <w:szCs w:val="32"/>
          <w:cs/>
        </w:rPr>
        <w:t>ครอบครัวมีฐานะ</w:t>
      </w:r>
      <w:r w:rsidR="003C7995" w:rsidRPr="00D5484F">
        <w:rPr>
          <w:rFonts w:ascii="TH SarabunPSK" w:hAnsi="TH SarabunPSK" w:cs="TH SarabunPSK"/>
          <w:spacing w:val="-4"/>
          <w:sz w:val="32"/>
          <w:szCs w:val="32"/>
          <w:cs/>
        </w:rPr>
        <w:t>ยากจน โดย</w:t>
      </w:r>
      <w:r w:rsidR="00705409" w:rsidRPr="00D5484F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มีข้อมูลการคัดกรองการขาดแคลนทุนทรัพย์ </w:t>
      </w:r>
      <w:r w:rsidR="001113A2" w:rsidRPr="00D5484F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3358B" w:rsidRPr="00D5484F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ตามแบบสายอาชีพ </w:t>
      </w:r>
      <w:r w:rsidR="0003358B" w:rsidRPr="00D5484F">
        <w:rPr>
          <w:rFonts w:ascii="TH SarabunPSK" w:hAnsi="TH SarabunPSK" w:cs="TH SarabunPSK"/>
          <w:spacing w:val="-4"/>
          <w:sz w:val="32"/>
          <w:szCs w:val="32"/>
        </w:rPr>
        <w:t>01</w:t>
      </w:r>
      <w:r w:rsidR="001113A2" w:rsidRPr="00D5484F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0114AC"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14AC" w:rsidRPr="00D5484F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โดยมีผู้รับรอง </w:t>
      </w:r>
      <w:r w:rsidR="005C3F17" w:rsidRPr="00D5484F">
        <w:rPr>
          <w:rFonts w:ascii="TH SarabunPSK" w:hAnsi="TH SarabunPSK" w:cs="TH SarabunPSK"/>
          <w:spacing w:val="-6"/>
          <w:sz w:val="32"/>
          <w:szCs w:val="32"/>
        </w:rPr>
        <w:t>3</w:t>
      </w:r>
      <w:r w:rsidR="000114AC" w:rsidRPr="00D5484F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114AC" w:rsidRPr="00D5484F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</w:p>
    <w:p w14:paraId="04159852" w14:textId="5F860DC9" w:rsidR="009B73AC" w:rsidRPr="00D5484F" w:rsidRDefault="00332598" w:rsidP="005672DA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3A2" w:rsidRPr="00D5484F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ผู้สมัครมีลักษณะใดที่เป็นอุปสรรคสำคัญที่สุดต่อโอกาสการศึกษา </w:t>
      </w:r>
      <w:r w:rsidR="003C7995" w:rsidRPr="00D5484F">
        <w:rPr>
          <w:rFonts w:ascii="TH SarabunPSK" w:hAnsi="TH SarabunPSK" w:cs="TH SarabunPSK"/>
          <w:spacing w:val="-6"/>
          <w:sz w:val="32"/>
          <w:szCs w:val="32"/>
          <w:cs/>
        </w:rPr>
        <w:t>โดยมีหลักฐานแสดงจาก</w:t>
      </w:r>
      <w:r w:rsidR="003B3C43" w:rsidRPr="00D5484F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3C7995" w:rsidRPr="00D5484F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และมีผู้รับรอง </w:t>
      </w:r>
      <w:r w:rsidR="003C7995" w:rsidRPr="00D5484F">
        <w:rPr>
          <w:rFonts w:ascii="TH SarabunPSK" w:hAnsi="TH SarabunPSK" w:cs="TH SarabunPSK"/>
          <w:spacing w:val="-6"/>
          <w:sz w:val="32"/>
          <w:szCs w:val="32"/>
        </w:rPr>
        <w:t>3</w:t>
      </w:r>
      <w:r w:rsidR="0016462B" w:rsidRPr="00D5484F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 (</w:t>
      </w:r>
      <w:r w:rsidR="007108C8" w:rsidRPr="00D5484F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ตามแบบสายอาชีพ </w:t>
      </w:r>
      <w:r w:rsidR="00537DD0" w:rsidRPr="00D5484F">
        <w:rPr>
          <w:rFonts w:ascii="TH SarabunPSK" w:hAnsi="TH SarabunPSK" w:cs="TH SarabunPSK"/>
          <w:spacing w:val="-6"/>
          <w:sz w:val="32"/>
          <w:szCs w:val="32"/>
        </w:rPr>
        <w:t>0</w:t>
      </w:r>
      <w:r w:rsidR="00601886" w:rsidRPr="00D5484F">
        <w:rPr>
          <w:rFonts w:ascii="TH SarabunPSK" w:hAnsi="TH SarabunPSK" w:cs="TH SarabunPSK"/>
          <w:spacing w:val="-6"/>
          <w:sz w:val="32"/>
          <w:szCs w:val="32"/>
        </w:rPr>
        <w:t>2</w:t>
      </w:r>
      <w:r w:rsidR="003C7995" w:rsidRPr="00D5484F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1113A2" w:rsidRPr="00D5484F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="003C7995" w:rsidRPr="00D5484F">
        <w:rPr>
          <w:rFonts w:ascii="TH SarabunPSK" w:hAnsi="TH SarabunPSK" w:cs="TH SarabunPSK"/>
          <w:spacing w:val="-6"/>
          <w:sz w:val="32"/>
          <w:szCs w:val="32"/>
          <w:cs/>
        </w:rPr>
        <w:t>ลักษณะใดลักษณะ</w:t>
      </w:r>
      <w:r w:rsidR="001113A2" w:rsidRPr="00D5484F">
        <w:rPr>
          <w:rFonts w:ascii="TH SarabunPSK" w:hAnsi="TH SarabunPSK" w:cs="TH SarabunPSK"/>
          <w:spacing w:val="-6"/>
          <w:sz w:val="32"/>
          <w:szCs w:val="32"/>
          <w:cs/>
        </w:rPr>
        <w:t>หนึ่ง</w:t>
      </w:r>
    </w:p>
    <w:p w14:paraId="4B812D66" w14:textId="797C7D20" w:rsidR="008158D4" w:rsidRPr="00D5484F" w:rsidRDefault="007108C8" w:rsidP="00E2565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ผู้สมัครมีศักยภาพสูงที่จะศึกษาต่อ</w:t>
      </w:r>
      <w:r w:rsidR="003B3C43" w:rsidRPr="00D5484F">
        <w:rPr>
          <w:rFonts w:ascii="TH SarabunPSK" w:hAnsi="TH SarabunPSK" w:cs="TH SarabunPSK"/>
          <w:sz w:val="32"/>
          <w:szCs w:val="32"/>
          <w:cs/>
        </w:rPr>
        <w:t>ในระดับสูงขึ้น (ตาม</w:t>
      </w:r>
      <w:r w:rsidR="00800A41" w:rsidRPr="00D5484F">
        <w:rPr>
          <w:rFonts w:ascii="TH SarabunPSK" w:hAnsi="TH SarabunPSK" w:cs="TH SarabunPSK"/>
          <w:sz w:val="32"/>
          <w:szCs w:val="32"/>
          <w:cs/>
        </w:rPr>
        <w:t xml:space="preserve">แบบการรับรองผลการเรียนและความเหมาะสมของนักเรียน </w:t>
      </w:r>
      <w:r w:rsidRPr="00D5484F">
        <w:rPr>
          <w:rFonts w:ascii="TH SarabunPSK" w:hAnsi="TH SarabunPSK" w:cs="TH SarabunPSK"/>
          <w:sz w:val="32"/>
          <w:szCs w:val="32"/>
          <w:cs/>
        </w:rPr>
        <w:t>ในส่วนที่ 3 ที่ครู</w:t>
      </w:r>
      <w:r w:rsidR="00C46CA0" w:rsidRPr="00D5484F">
        <w:rPr>
          <w:rFonts w:ascii="TH SarabunPSK" w:hAnsi="TH SarabunPSK" w:cs="TH SarabunPSK"/>
          <w:sz w:val="32"/>
          <w:szCs w:val="32"/>
          <w:cs/>
        </w:rPr>
        <w:t>ประจำชั้น</w:t>
      </w:r>
      <w:r w:rsidRPr="00D5484F">
        <w:rPr>
          <w:rFonts w:ascii="TH SarabunPSK" w:hAnsi="TH SarabunPSK" w:cs="TH SarabunPSK"/>
          <w:sz w:val="32"/>
          <w:szCs w:val="32"/>
          <w:cs/>
        </w:rPr>
        <w:t>/อาจารย์</w:t>
      </w:r>
      <w:r w:rsidR="00C46CA0" w:rsidRPr="00D5484F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หรือผู้บริหาร</w:t>
      </w:r>
      <w:r w:rsidR="003B3C43" w:rsidRPr="00D5484F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ออกให้) </w:t>
      </w:r>
    </w:p>
    <w:p w14:paraId="6B57EFA0" w14:textId="77777777" w:rsidR="000304EC" w:rsidRPr="00D5484F" w:rsidRDefault="005C3F17" w:rsidP="000304EC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เป็นผู้มีความสามารถพิเศษโดดเด่นที่</w:t>
      </w:r>
      <w:r w:rsidR="00504A38" w:rsidRPr="00D5484F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ผู้ขอรับทุนสมัครเข้าศึกษา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04EC" w:rsidRPr="00D5484F">
        <w:rPr>
          <w:rFonts w:ascii="TH SarabunPSK" w:hAnsi="TH SarabunPSK" w:cs="TH SarabunPSK"/>
          <w:b/>
          <w:bCs/>
          <w:sz w:val="32"/>
          <w:szCs w:val="32"/>
          <w:cs/>
        </w:rPr>
        <w:t>โดยต้องเกี่ยวข้องกับหลักสูตรที่เปิดรับสมัคร</w:t>
      </w:r>
      <w:r w:rsidR="000304EC" w:rsidRPr="00D5484F">
        <w:rPr>
          <w:rFonts w:ascii="TH SarabunPSK" w:hAnsi="TH SarabunPSK" w:cs="TH SarabunPSK"/>
          <w:sz w:val="32"/>
          <w:szCs w:val="32"/>
          <w:cs/>
        </w:rPr>
        <w:t xml:space="preserve"> ได้แก่ การฝึกอบรมเป็นจิตอาสาช่วยเหลือดูแลผู้ป่วย หรือมีทักษะด้านทักษะฝีมือและเชิงนวัตกรรม สิ่งประดิษฐ์ เกี่ยวกับด้านวิทยาศาสตร์สุขภาพ</w:t>
      </w:r>
    </w:p>
    <w:p w14:paraId="71639311" w14:textId="2790AE75" w:rsidR="0060161B" w:rsidRPr="00D5484F" w:rsidRDefault="0060161B" w:rsidP="000304EC">
      <w:pPr>
        <w:pStyle w:val="ListParagraph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75A5B6" w14:textId="77777777" w:rsidR="005A64D3" w:rsidRPr="00D5484F" w:rsidRDefault="005A64D3" w:rsidP="000304EC">
      <w:pPr>
        <w:pStyle w:val="ListParagraph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91640E" w14:textId="77777777" w:rsidR="005A64D3" w:rsidRPr="00D5484F" w:rsidRDefault="005A64D3" w:rsidP="000304EC">
      <w:pPr>
        <w:pStyle w:val="ListParagraph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5AAD6B" w14:textId="5CB857DB" w:rsidR="009B5AF7" w:rsidRPr="00D5484F" w:rsidRDefault="00601886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ในกรณีสมัครทุน </w:t>
      </w:r>
      <w:r w:rsidR="000304EC"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หลักสูตรประกาศนียบัตรพนักงานให้การดูแล (ระยะเวลา </w:t>
      </w:r>
      <w:r w:rsidR="000304EC" w:rsidRPr="00D5484F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="000304EC"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เดือน) 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Pr="00D5484F">
        <w:rPr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89CE924" w14:textId="77777777" w:rsidR="009B5AF7" w:rsidRPr="00D5484F" w:rsidRDefault="009B5AF7" w:rsidP="009B5A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hint="cs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bookmarkStart w:id="1" w:name="_Hlk158977093"/>
      <w:r w:rsidRPr="00D5484F">
        <w:rPr>
          <w:rFonts w:ascii="TH SarabunPSK" w:hAnsi="TH SarabunPSK" w:cs="TH SarabunPSK" w:hint="cs"/>
          <w:sz w:val="32"/>
          <w:szCs w:val="32"/>
          <w:cs/>
        </w:rPr>
        <w:t>เป็นผู้ที่เคยรับอบรมเป็นจิตอาสาช่วยเหลือ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ดูแลผู้ป่วยในสถานพยาบาล โดยมีหลักฐานรับรองจากหัวหน้าสถานพยาบาล เป็นเวลาไม่น้อยกว่า 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15 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วัน ภายในระยะเวลา </w:t>
      </w:r>
      <w:r w:rsidRPr="00D5484F">
        <w:rPr>
          <w:rFonts w:ascii="TH SarabunPSK" w:hAnsi="TH SarabunPSK" w:cs="TH SarabunPSK" w:hint="cs"/>
          <w:sz w:val="32"/>
          <w:szCs w:val="32"/>
        </w:rPr>
        <w:t>3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bookmarkEnd w:id="1"/>
    </w:p>
    <w:p w14:paraId="06A8ACA0" w14:textId="77777777" w:rsidR="009B5AF7" w:rsidRPr="00D5484F" w:rsidRDefault="009B5AF7" w:rsidP="005C218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การเข้ารับการอบรมเป็นจิตอาสาช่วยเหลือผู้ป่วย </w:t>
      </w:r>
    </w:p>
    <w:p w14:paraId="0FF31F7D" w14:textId="65E732F7" w:rsidR="009B5AF7" w:rsidRPr="00D5484F" w:rsidRDefault="009B5AF7" w:rsidP="005C21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ชื่อหลักสูตรอบรม 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</w:t>
      </w:r>
      <w:r w:rsidR="007234EB" w:rsidRPr="00D5484F">
        <w:rPr>
          <w:rFonts w:ascii="TH SarabunPSK" w:hAnsi="TH SarabunPSK" w:cs="TH SarabunPSK"/>
          <w:sz w:val="32"/>
          <w:szCs w:val="32"/>
        </w:rPr>
        <w:t>……………….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7D0BBC13" w14:textId="338901F0" w:rsidR="009B5AF7" w:rsidRPr="00D5484F" w:rsidRDefault="00E47D6E" w:rsidP="005C21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B5AF7" w:rsidRPr="00D5484F">
        <w:rPr>
          <w:rFonts w:ascii="TH SarabunPSK" w:hAnsi="TH SarabunPSK" w:cs="TH SarabunPSK" w:hint="cs"/>
          <w:sz w:val="32"/>
          <w:szCs w:val="32"/>
          <w:cs/>
        </w:rPr>
        <w:t>สถานพยาบาล</w:t>
      </w:r>
      <w:r w:rsidR="009B5AF7" w:rsidRPr="00D5484F">
        <w:rPr>
          <w:rFonts w:ascii="TH SarabunPSK" w:hAnsi="TH SarabunPSK" w:cs="TH SarabunPSK" w:hint="cs"/>
          <w:sz w:val="32"/>
          <w:szCs w:val="32"/>
        </w:rPr>
        <w:t>/</w:t>
      </w:r>
      <w:r w:rsidR="009B5AF7" w:rsidRPr="00D5484F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9B5AF7" w:rsidRPr="00D5484F">
        <w:rPr>
          <w:rFonts w:ascii="TH SarabunPSK" w:hAnsi="TH SarabunPSK" w:cs="TH SarabunPSK" w:hint="cs"/>
          <w:sz w:val="32"/>
          <w:szCs w:val="32"/>
        </w:rPr>
        <w:t>……………………………………</w:t>
      </w:r>
      <w:r w:rsidR="007234EB"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9B5AF7" w:rsidRPr="00D5484F">
        <w:rPr>
          <w:rFonts w:ascii="TH SarabunPSK" w:hAnsi="TH SarabunPSK" w:cs="TH SarabunPSK" w:hint="cs"/>
          <w:sz w:val="32"/>
          <w:szCs w:val="32"/>
        </w:rPr>
        <w:t xml:space="preserve">………… </w:t>
      </w:r>
    </w:p>
    <w:p w14:paraId="463B118C" w14:textId="46BB5619" w:rsidR="009B5AF7" w:rsidRPr="00D5484F" w:rsidRDefault="00E47D6E" w:rsidP="005C218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5484F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9B5AF7" w:rsidRPr="00D5484F">
        <w:rPr>
          <w:rFonts w:ascii="TH Sarabun New" w:hAnsi="TH Sarabun New" w:cs="TH Sarabun New" w:hint="cs"/>
          <w:sz w:val="32"/>
          <w:szCs w:val="32"/>
          <w:cs/>
        </w:rPr>
        <w:t>วัน</w:t>
      </w:r>
      <w:r w:rsidR="009B5AF7" w:rsidRPr="00D5484F">
        <w:rPr>
          <w:rFonts w:ascii="TH Sarabun New" w:hAnsi="TH Sarabun New" w:cs="TH Sarabun New"/>
          <w:sz w:val="32"/>
          <w:szCs w:val="32"/>
        </w:rPr>
        <w:t>/</w:t>
      </w:r>
      <w:r w:rsidR="009B5AF7" w:rsidRPr="00D5484F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="009B5AF7" w:rsidRPr="00D5484F">
        <w:rPr>
          <w:rFonts w:ascii="TH Sarabun New" w:hAnsi="TH Sarabun New" w:cs="TH Sarabun New"/>
          <w:sz w:val="32"/>
          <w:szCs w:val="32"/>
        </w:rPr>
        <w:t>/</w:t>
      </w:r>
      <w:r w:rsidR="009B5AF7" w:rsidRPr="00D5484F">
        <w:rPr>
          <w:rFonts w:ascii="TH Sarabun New" w:hAnsi="TH Sarabun New" w:cs="TH Sarabun New" w:hint="cs"/>
          <w:sz w:val="32"/>
          <w:szCs w:val="32"/>
          <w:cs/>
        </w:rPr>
        <w:t>ปี</w:t>
      </w:r>
      <w:r w:rsidR="007234EB" w:rsidRPr="00D5484F">
        <w:rPr>
          <w:rFonts w:ascii="TH Sarabun New" w:hAnsi="TH Sarabun New" w:cs="TH Sarabun New"/>
          <w:sz w:val="32"/>
          <w:szCs w:val="32"/>
        </w:rPr>
        <w:t xml:space="preserve"> </w:t>
      </w:r>
      <w:r w:rsidR="007234EB" w:rsidRPr="00D5484F">
        <w:rPr>
          <w:rFonts w:ascii="TH Sarabun New" w:hAnsi="TH Sarabun New" w:cs="TH Sarabun New" w:hint="cs"/>
          <w:sz w:val="32"/>
          <w:szCs w:val="32"/>
          <w:cs/>
        </w:rPr>
        <w:t>ที่เข้าร่วมอบรม ตั้งแต่วันที่</w:t>
      </w:r>
      <w:r w:rsidR="007234EB" w:rsidRPr="00D5484F">
        <w:rPr>
          <w:rFonts w:ascii="TH Sarabun New" w:hAnsi="TH Sarabun New" w:cs="TH Sarabun New"/>
          <w:sz w:val="32"/>
          <w:szCs w:val="32"/>
        </w:rPr>
        <w:t>/</w:t>
      </w:r>
      <w:r w:rsidR="007234EB" w:rsidRPr="00D5484F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="007234EB" w:rsidRPr="00D5484F">
        <w:rPr>
          <w:rFonts w:ascii="TH Sarabun New" w:hAnsi="TH Sarabun New" w:cs="TH Sarabun New"/>
          <w:sz w:val="32"/>
          <w:szCs w:val="32"/>
        </w:rPr>
        <w:t>/</w:t>
      </w:r>
      <w:r w:rsidR="007234EB" w:rsidRPr="00D5484F">
        <w:rPr>
          <w:rFonts w:ascii="TH Sarabun New" w:hAnsi="TH Sarabun New" w:cs="TH Sarabun New" w:hint="cs"/>
          <w:sz w:val="32"/>
          <w:szCs w:val="32"/>
          <w:cs/>
        </w:rPr>
        <w:t>ปี</w:t>
      </w:r>
      <w:r w:rsidR="009B5AF7" w:rsidRPr="00D5484F">
        <w:rPr>
          <w:rFonts w:ascii="TH Sarabun New" w:hAnsi="TH Sarabun New" w:cs="TH Sarabun New"/>
          <w:sz w:val="32"/>
          <w:szCs w:val="32"/>
          <w:cs/>
        </w:rPr>
        <w:t>…</w:t>
      </w:r>
      <w:r w:rsidR="007234EB" w:rsidRPr="00D5484F">
        <w:rPr>
          <w:rFonts w:ascii="TH Sarabun New" w:hAnsi="TH Sarabun New" w:cs="TH Sarabun New"/>
          <w:sz w:val="32"/>
          <w:szCs w:val="32"/>
        </w:rPr>
        <w:t>………….</w:t>
      </w:r>
      <w:r w:rsidR="009B5AF7" w:rsidRPr="00D5484F">
        <w:rPr>
          <w:rFonts w:ascii="TH Sarabun New" w:hAnsi="TH Sarabun New" w:cs="TH Sarabun New"/>
          <w:sz w:val="32"/>
          <w:szCs w:val="32"/>
          <w:cs/>
        </w:rPr>
        <w:t>……</w:t>
      </w:r>
      <w:r w:rsidR="007234EB" w:rsidRPr="00D5484F">
        <w:rPr>
          <w:rFonts w:ascii="TH Sarabun New" w:hAnsi="TH Sarabun New" w:cs="TH Sarabun New"/>
          <w:sz w:val="32"/>
          <w:szCs w:val="32"/>
        </w:rPr>
        <w:t>……..</w:t>
      </w:r>
      <w:r w:rsidR="009B5AF7" w:rsidRPr="00D5484F">
        <w:rPr>
          <w:rFonts w:ascii="TH Sarabun New" w:hAnsi="TH Sarabun New" w:cs="TH Sarabun New"/>
          <w:sz w:val="32"/>
          <w:szCs w:val="32"/>
          <w:cs/>
        </w:rPr>
        <w:t>…………</w:t>
      </w:r>
      <w:r w:rsidR="009B5AF7" w:rsidRPr="00D5484F">
        <w:rPr>
          <w:rFonts w:ascii="TH Sarabun New" w:hAnsi="TH Sarabun New" w:cs="TH Sarabun New" w:hint="cs"/>
          <w:sz w:val="32"/>
          <w:szCs w:val="32"/>
          <w:cs/>
        </w:rPr>
        <w:t xml:space="preserve"> ถึง </w:t>
      </w:r>
      <w:r w:rsidR="009B5AF7" w:rsidRPr="00D5484F">
        <w:rPr>
          <w:rFonts w:ascii="TH Sarabun New" w:hAnsi="TH Sarabun New" w:cs="TH Sarabun New"/>
          <w:sz w:val="32"/>
          <w:szCs w:val="32"/>
          <w:cs/>
        </w:rPr>
        <w:t>…………………………</w:t>
      </w:r>
      <w:r w:rsidR="007234EB" w:rsidRPr="00D5484F">
        <w:rPr>
          <w:rFonts w:ascii="TH Sarabun New" w:hAnsi="TH Sarabun New" w:cs="TH Sarabun New"/>
          <w:sz w:val="32"/>
          <w:szCs w:val="32"/>
        </w:rPr>
        <w:t>..</w:t>
      </w:r>
      <w:r w:rsidR="009B5AF7" w:rsidRPr="00D5484F">
        <w:rPr>
          <w:rFonts w:ascii="TH Sarabun New" w:hAnsi="TH Sarabun New" w:cs="TH Sarabun New"/>
          <w:sz w:val="32"/>
          <w:szCs w:val="32"/>
          <w:cs/>
        </w:rPr>
        <w:t>…………</w:t>
      </w:r>
    </w:p>
    <w:p w14:paraId="2BB846D0" w14:textId="77777777" w:rsidR="007234EB" w:rsidRPr="00D5484F" w:rsidRDefault="009B5AF7" w:rsidP="007234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</w:rPr>
        <w:t xml:space="preserve">2. </w:t>
      </w:r>
      <w:r w:rsidR="007234EB" w:rsidRPr="00D5484F">
        <w:rPr>
          <w:rFonts w:ascii="TH SarabunPSK" w:hAnsi="TH SarabunPSK" w:cs="TH SarabunPSK" w:hint="cs"/>
          <w:sz w:val="32"/>
          <w:szCs w:val="32"/>
          <w:cs/>
        </w:rPr>
        <w:t xml:space="preserve">ชื่อหลักสูตรอบรม </w:t>
      </w:r>
      <w:r w:rsidR="007234EB"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</w:t>
      </w:r>
      <w:r w:rsidR="007234EB" w:rsidRPr="00D5484F">
        <w:rPr>
          <w:rFonts w:ascii="TH SarabunPSK" w:hAnsi="TH SarabunPSK" w:cs="TH SarabunPSK"/>
          <w:sz w:val="32"/>
          <w:szCs w:val="32"/>
        </w:rPr>
        <w:t>……………….</w:t>
      </w:r>
      <w:r w:rsidR="007234EB"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2C6C7447" w14:textId="77777777" w:rsidR="00E47D6E" w:rsidRPr="00D5484F" w:rsidRDefault="00E47D6E" w:rsidP="00E47D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   สถานพยาบาล</w:t>
      </w:r>
      <w:r w:rsidRPr="00D5484F">
        <w:rPr>
          <w:rFonts w:ascii="TH SarabunPSK" w:hAnsi="TH SarabunPSK" w:cs="TH SarabunPSK" w:hint="cs"/>
          <w:sz w:val="32"/>
          <w:szCs w:val="32"/>
        </w:rPr>
        <w:t>/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………… </w:t>
      </w:r>
    </w:p>
    <w:p w14:paraId="57B5804A" w14:textId="77777777" w:rsidR="00E47D6E" w:rsidRPr="00D5484F" w:rsidRDefault="00E47D6E" w:rsidP="00E47D6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5484F">
        <w:rPr>
          <w:rFonts w:ascii="TH Sarabun New" w:hAnsi="TH Sarabun New" w:cs="TH Sarabun New" w:hint="cs"/>
          <w:sz w:val="32"/>
          <w:szCs w:val="32"/>
          <w:cs/>
        </w:rPr>
        <w:t xml:space="preserve">    วัน</w:t>
      </w:r>
      <w:r w:rsidRPr="00D5484F">
        <w:rPr>
          <w:rFonts w:ascii="TH Sarabun New" w:hAnsi="TH Sarabun New" w:cs="TH Sarabun New"/>
          <w:sz w:val="32"/>
          <w:szCs w:val="32"/>
        </w:rPr>
        <w:t>/</w:t>
      </w:r>
      <w:r w:rsidRPr="00D5484F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D5484F">
        <w:rPr>
          <w:rFonts w:ascii="TH Sarabun New" w:hAnsi="TH Sarabun New" w:cs="TH Sarabun New"/>
          <w:sz w:val="32"/>
          <w:szCs w:val="32"/>
        </w:rPr>
        <w:t>/</w:t>
      </w:r>
      <w:r w:rsidRPr="00D5484F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D5484F">
        <w:rPr>
          <w:rFonts w:ascii="TH Sarabun New" w:hAnsi="TH Sarabun New" w:cs="TH Sarabun New"/>
          <w:sz w:val="32"/>
          <w:szCs w:val="32"/>
        </w:rPr>
        <w:t xml:space="preserve"> </w:t>
      </w:r>
      <w:r w:rsidRPr="00D5484F">
        <w:rPr>
          <w:rFonts w:ascii="TH Sarabun New" w:hAnsi="TH Sarabun New" w:cs="TH Sarabun New" w:hint="cs"/>
          <w:sz w:val="32"/>
          <w:szCs w:val="32"/>
          <w:cs/>
        </w:rPr>
        <w:t>ที่เข้าร่วมอบรม ตั้งแต่วันที่</w:t>
      </w:r>
      <w:r w:rsidRPr="00D5484F">
        <w:rPr>
          <w:rFonts w:ascii="TH Sarabun New" w:hAnsi="TH Sarabun New" w:cs="TH Sarabun New"/>
          <w:sz w:val="32"/>
          <w:szCs w:val="32"/>
        </w:rPr>
        <w:t>/</w:t>
      </w:r>
      <w:r w:rsidRPr="00D5484F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Pr="00D5484F">
        <w:rPr>
          <w:rFonts w:ascii="TH Sarabun New" w:hAnsi="TH Sarabun New" w:cs="TH Sarabun New"/>
          <w:sz w:val="32"/>
          <w:szCs w:val="32"/>
        </w:rPr>
        <w:t>/</w:t>
      </w:r>
      <w:r w:rsidRPr="00D5484F">
        <w:rPr>
          <w:rFonts w:ascii="TH Sarabun New" w:hAnsi="TH Sarabun New" w:cs="TH Sarabun New" w:hint="cs"/>
          <w:sz w:val="32"/>
          <w:szCs w:val="32"/>
          <w:cs/>
        </w:rPr>
        <w:t>ปี</w:t>
      </w:r>
      <w:r w:rsidRPr="00D5484F">
        <w:rPr>
          <w:rFonts w:ascii="TH Sarabun New" w:hAnsi="TH Sarabun New" w:cs="TH Sarabun New"/>
          <w:sz w:val="32"/>
          <w:szCs w:val="32"/>
          <w:cs/>
        </w:rPr>
        <w:t>…</w:t>
      </w:r>
      <w:r w:rsidRPr="00D5484F">
        <w:rPr>
          <w:rFonts w:ascii="TH Sarabun New" w:hAnsi="TH Sarabun New" w:cs="TH Sarabun New"/>
          <w:sz w:val="32"/>
          <w:szCs w:val="32"/>
        </w:rPr>
        <w:t>………….</w:t>
      </w:r>
      <w:r w:rsidRPr="00D5484F">
        <w:rPr>
          <w:rFonts w:ascii="TH Sarabun New" w:hAnsi="TH Sarabun New" w:cs="TH Sarabun New"/>
          <w:sz w:val="32"/>
          <w:szCs w:val="32"/>
          <w:cs/>
        </w:rPr>
        <w:t>……</w:t>
      </w:r>
      <w:r w:rsidRPr="00D5484F">
        <w:rPr>
          <w:rFonts w:ascii="TH Sarabun New" w:hAnsi="TH Sarabun New" w:cs="TH Sarabun New"/>
          <w:sz w:val="32"/>
          <w:szCs w:val="32"/>
        </w:rPr>
        <w:t>……..</w:t>
      </w:r>
      <w:r w:rsidRPr="00D5484F">
        <w:rPr>
          <w:rFonts w:ascii="TH Sarabun New" w:hAnsi="TH Sarabun New" w:cs="TH Sarabun New"/>
          <w:sz w:val="32"/>
          <w:szCs w:val="32"/>
          <w:cs/>
        </w:rPr>
        <w:t>…………</w:t>
      </w:r>
      <w:r w:rsidRPr="00D5484F">
        <w:rPr>
          <w:rFonts w:ascii="TH Sarabun New" w:hAnsi="TH Sarabun New" w:cs="TH Sarabun New" w:hint="cs"/>
          <w:sz w:val="32"/>
          <w:szCs w:val="32"/>
          <w:cs/>
        </w:rPr>
        <w:t xml:space="preserve"> ถึง </w:t>
      </w:r>
      <w:r w:rsidRPr="00D5484F">
        <w:rPr>
          <w:rFonts w:ascii="TH Sarabun New" w:hAnsi="TH Sarabun New" w:cs="TH Sarabun New"/>
          <w:sz w:val="32"/>
          <w:szCs w:val="32"/>
          <w:cs/>
        </w:rPr>
        <w:t>…………………………</w:t>
      </w:r>
      <w:r w:rsidRPr="00D5484F">
        <w:rPr>
          <w:rFonts w:ascii="TH Sarabun New" w:hAnsi="TH Sarabun New" w:cs="TH Sarabun New"/>
          <w:sz w:val="32"/>
          <w:szCs w:val="32"/>
        </w:rPr>
        <w:t>..</w:t>
      </w:r>
      <w:r w:rsidRPr="00D5484F">
        <w:rPr>
          <w:rFonts w:ascii="TH Sarabun New" w:hAnsi="TH Sarabun New" w:cs="TH Sarabun New"/>
          <w:sz w:val="32"/>
          <w:szCs w:val="32"/>
          <w:cs/>
        </w:rPr>
        <w:t>…………</w:t>
      </w:r>
    </w:p>
    <w:p w14:paraId="21CC0808" w14:textId="0C313BE4" w:rsidR="009B5AF7" w:rsidRPr="00D5484F" w:rsidRDefault="009B5AF7" w:rsidP="007234EB">
      <w:pPr>
        <w:spacing w:after="0" w:line="240" w:lineRule="auto"/>
        <w:jc w:val="thaiDistribute"/>
        <w:rPr>
          <w:sz w:val="24"/>
          <w:szCs w:val="24"/>
          <w:cs/>
        </w:rPr>
      </w:pPr>
    </w:p>
    <w:p w14:paraId="02386482" w14:textId="270F668B" w:rsidR="00E63E73" w:rsidRPr="00D5484F" w:rsidRDefault="00601886" w:rsidP="00D009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47D6E" w:rsidRPr="00D5484F">
        <w:rPr>
          <w:rFonts w:ascii="TH SarabunPSK" w:hAnsi="TH SarabunPSK" w:cs="TH SarabunPSK"/>
          <w:spacing w:val="-4"/>
          <w:sz w:val="32"/>
          <w:szCs w:val="32"/>
          <w:cs/>
        </w:rPr>
        <w:t>เป็นผู้ที่มีทักษะด้านทักษะฝีมือและเชิงนวัตกรรม สิ่งประดิษฐ์ เกี่ยวกับด้านวิทยาศาสตร์สุขภาพ</w:t>
      </w:r>
      <w:r w:rsidR="00E47D6E" w:rsidRPr="00D5484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</w:t>
      </w:r>
      <w:r w:rsidR="005A64D3" w:rsidRPr="00D5484F">
        <w:rPr>
          <w:rFonts w:ascii="TH SarabunPSK" w:hAnsi="TH SarabunPSK" w:cs="TH SarabunPSK"/>
          <w:spacing w:val="-4"/>
          <w:sz w:val="32"/>
          <w:szCs w:val="32"/>
        </w:rPr>
        <w:br/>
      </w:r>
      <w:r w:rsidR="00E63E73" w:rsidRPr="00D5484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มีหลักฐานยืนยัน ภายในระยะเวลา </w:t>
      </w:r>
      <w:r w:rsidR="00E63E73" w:rsidRPr="00D5484F">
        <w:rPr>
          <w:rFonts w:ascii="TH SarabunPSK" w:hAnsi="TH SarabunPSK" w:cs="TH SarabunPSK" w:hint="cs"/>
          <w:spacing w:val="-4"/>
          <w:sz w:val="32"/>
          <w:szCs w:val="32"/>
        </w:rPr>
        <w:t>3</w:t>
      </w:r>
      <w:r w:rsidR="00E63E73" w:rsidRPr="00D5484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</w:t>
      </w:r>
    </w:p>
    <w:p w14:paraId="02B459B3" w14:textId="77777777" w:rsidR="00D00910" w:rsidRPr="00D5484F" w:rsidRDefault="00E63E73" w:rsidP="00D00910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D5484F">
        <w:rPr>
          <w:rFonts w:ascii="TH SarabunPSK" w:hAnsi="TH SarabunPSK" w:cs="TH SarabunPSK" w:hint="cs"/>
          <w:sz w:val="32"/>
          <w:szCs w:val="32"/>
        </w:rPr>
        <w:t>/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25A6ADA8" w14:textId="77777777" w:rsidR="00D00910" w:rsidRPr="00D5484F" w:rsidRDefault="00E63E73" w:rsidP="00D0091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hint="cs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D5484F">
        <w:rPr>
          <w:rFonts w:ascii="TH SarabunPSK" w:hAnsi="TH SarabunPSK" w:cs="TH SarabunPSK"/>
          <w:sz w:val="32"/>
          <w:szCs w:val="32"/>
        </w:rPr>
        <w:t>1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484F">
        <w:rPr>
          <w:rFonts w:hint="cs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5484F">
        <w:rPr>
          <w:rFonts w:ascii="TH SarabunPSK" w:hAnsi="TH SarabunPSK" w:cs="TH SarabunPSK"/>
          <w:sz w:val="32"/>
          <w:szCs w:val="32"/>
        </w:rPr>
        <w:t>2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hint="cs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5484F">
        <w:rPr>
          <w:rFonts w:ascii="TH SarabunPSK" w:hAnsi="TH SarabunPSK" w:cs="TH SarabunPSK"/>
          <w:sz w:val="32"/>
          <w:szCs w:val="32"/>
        </w:rPr>
        <w:t>3</w:t>
      </w:r>
    </w:p>
    <w:p w14:paraId="1153EB4A" w14:textId="77777777" w:rsidR="00D00910" w:rsidRPr="00D5484F" w:rsidRDefault="00D00910" w:rsidP="00D0091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D5484F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="00E63E73"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37753545" w14:textId="77777777" w:rsidR="00044BFA" w:rsidRPr="00D5484F" w:rsidRDefault="00D00910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D5484F">
        <w:rPr>
          <w:rFonts w:ascii="TH SarabunPSK" w:hAnsi="TH SarabunPSK" w:cs="TH SarabunPSK" w:hint="cs"/>
          <w:sz w:val="32"/>
          <w:szCs w:val="32"/>
          <w:cs/>
        </w:rPr>
        <w:t>ระดับจังหวัด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D5484F">
        <w:rPr>
          <w:rFonts w:ascii="TH SarabunPSK" w:hAnsi="TH SarabunPSK" w:cs="TH SarabunPSK" w:hint="cs"/>
          <w:sz w:val="32"/>
          <w:szCs w:val="32"/>
          <w:cs/>
        </w:rPr>
        <w:t>ระดับกลุ่มจังหวัด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D5484F">
        <w:rPr>
          <w:rFonts w:ascii="TH SarabunPSK" w:hAnsi="TH SarabunPSK" w:cs="TH SarabunPSK" w:hint="cs"/>
          <w:sz w:val="32"/>
          <w:szCs w:val="32"/>
          <w:cs/>
        </w:rPr>
        <w:t>ระดับภูมิภาค</w:t>
      </w:r>
    </w:p>
    <w:p w14:paraId="6B807A78" w14:textId="2FAEF56D" w:rsidR="0008640F" w:rsidRPr="00D5484F" w:rsidRDefault="0008640F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2F6AB57A" w14:textId="21305561" w:rsidR="00E63E73" w:rsidRPr="00D5484F" w:rsidRDefault="00E63E73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หน่วยงา</w:t>
      </w:r>
      <w:r w:rsidR="00044BFA" w:rsidRPr="00D5484F">
        <w:rPr>
          <w:rFonts w:ascii="TH SarabunPSK" w:hAnsi="TH SarabunPSK" w:cs="TH SarabunPSK" w:hint="cs"/>
          <w:sz w:val="32"/>
          <w:szCs w:val="32"/>
          <w:cs/>
        </w:rPr>
        <w:t>นที่จัด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="00044BFA" w:rsidRPr="00D5484F">
        <w:rPr>
          <w:rFonts w:ascii="TH SarabunPSK" w:hAnsi="TH SarabunPSK" w:cs="TH SarabunPSK"/>
          <w:sz w:val="32"/>
          <w:szCs w:val="32"/>
        </w:rPr>
        <w:t>…………</w:t>
      </w:r>
      <w:r w:rsidRPr="00D5484F">
        <w:rPr>
          <w:rFonts w:ascii="TH SarabunPSK" w:hAnsi="TH SarabunPSK" w:cs="TH SarabunPSK" w:hint="cs"/>
          <w:sz w:val="32"/>
          <w:szCs w:val="32"/>
        </w:rPr>
        <w:t>……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5D598004" w14:textId="77777777" w:rsidR="00044BFA" w:rsidRPr="00D5484F" w:rsidRDefault="00044BFA" w:rsidP="00044B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D5484F">
        <w:rPr>
          <w:rFonts w:ascii="TH SarabunPSK" w:hAnsi="TH SarabunPSK" w:cs="TH SarabunPSK" w:hint="cs"/>
          <w:sz w:val="32"/>
          <w:szCs w:val="32"/>
        </w:rPr>
        <w:t>/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4D90F70A" w14:textId="77777777" w:rsidR="00044BFA" w:rsidRPr="00D5484F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hint="cs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D5484F">
        <w:rPr>
          <w:rFonts w:ascii="TH SarabunPSK" w:hAnsi="TH SarabunPSK" w:cs="TH SarabunPSK"/>
          <w:sz w:val="32"/>
          <w:szCs w:val="32"/>
        </w:rPr>
        <w:t>1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484F">
        <w:rPr>
          <w:rFonts w:hint="cs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5484F">
        <w:rPr>
          <w:rFonts w:ascii="TH SarabunPSK" w:hAnsi="TH SarabunPSK" w:cs="TH SarabunPSK"/>
          <w:sz w:val="32"/>
          <w:szCs w:val="32"/>
        </w:rPr>
        <w:t>2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hint="cs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5484F">
        <w:rPr>
          <w:rFonts w:ascii="TH SarabunPSK" w:hAnsi="TH SarabunPSK" w:cs="TH SarabunPSK"/>
          <w:sz w:val="32"/>
          <w:szCs w:val="32"/>
        </w:rPr>
        <w:t>3</w:t>
      </w:r>
    </w:p>
    <w:p w14:paraId="4D620F73" w14:textId="77777777" w:rsidR="00044BFA" w:rsidRPr="00D5484F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45F7A04B" w14:textId="77777777" w:rsidR="00044BFA" w:rsidRPr="00D5484F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07FBE80A" w14:textId="4163E9FC" w:rsidR="0008640F" w:rsidRPr="00D5484F" w:rsidRDefault="0008640F" w:rsidP="0008640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48105364" w14:textId="402731D6" w:rsidR="00CC3AD7" w:rsidRPr="00D5484F" w:rsidRDefault="00044BFA" w:rsidP="00E47D6E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D5484F">
        <w:rPr>
          <w:rFonts w:ascii="TH SarabunPSK" w:hAnsi="TH SarabunPSK" w:cs="TH SarabunPSK"/>
          <w:sz w:val="32"/>
          <w:szCs w:val="32"/>
        </w:rPr>
        <w:t>…………</w:t>
      </w:r>
      <w:r w:rsidRPr="00D5484F">
        <w:rPr>
          <w:rFonts w:ascii="TH SarabunPSK" w:hAnsi="TH SarabunPSK" w:cs="TH SarabunPSK" w:hint="cs"/>
          <w:sz w:val="32"/>
          <w:szCs w:val="32"/>
        </w:rPr>
        <w:t>……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27D82C61" w14:textId="77777777" w:rsidR="00044BFA" w:rsidRPr="00D5484F" w:rsidRDefault="00044BFA" w:rsidP="00044B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D5484F">
        <w:rPr>
          <w:rFonts w:ascii="TH SarabunPSK" w:hAnsi="TH SarabunPSK" w:cs="TH SarabunPSK" w:hint="cs"/>
          <w:sz w:val="32"/>
          <w:szCs w:val="32"/>
        </w:rPr>
        <w:t>/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2B2B56C3" w14:textId="77777777" w:rsidR="00044BFA" w:rsidRPr="00D5484F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hint="cs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D5484F">
        <w:rPr>
          <w:rFonts w:ascii="TH SarabunPSK" w:hAnsi="TH SarabunPSK" w:cs="TH SarabunPSK"/>
          <w:sz w:val="32"/>
          <w:szCs w:val="32"/>
        </w:rPr>
        <w:t>1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484F">
        <w:rPr>
          <w:rFonts w:hint="cs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5484F">
        <w:rPr>
          <w:rFonts w:ascii="TH SarabunPSK" w:hAnsi="TH SarabunPSK" w:cs="TH SarabunPSK"/>
          <w:sz w:val="32"/>
          <w:szCs w:val="32"/>
        </w:rPr>
        <w:t>2</w:t>
      </w:r>
      <w:r w:rsidRPr="00D5484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5484F">
        <w:rPr>
          <w:rFonts w:hint="cs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5484F">
        <w:rPr>
          <w:rFonts w:ascii="TH SarabunPSK" w:hAnsi="TH SarabunPSK" w:cs="TH SarabunPSK"/>
          <w:sz w:val="32"/>
          <w:szCs w:val="32"/>
        </w:rPr>
        <w:t>3</w:t>
      </w:r>
    </w:p>
    <w:p w14:paraId="38AC424B" w14:textId="77777777" w:rsidR="00044BFA" w:rsidRPr="00D5484F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43780DB7" w14:textId="77777777" w:rsidR="00044BFA" w:rsidRPr="00D5484F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7101849C" w14:textId="3108A571" w:rsidR="0008640F" w:rsidRPr="00D5484F" w:rsidRDefault="0008640F" w:rsidP="0008640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6E3FD604" w14:textId="3EC09811" w:rsidR="00E63E73" w:rsidRPr="00D5484F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D5484F">
        <w:rPr>
          <w:rFonts w:ascii="TH SarabunPSK" w:hAnsi="TH SarabunPSK" w:cs="TH SarabunPSK"/>
          <w:sz w:val="32"/>
          <w:szCs w:val="32"/>
        </w:rPr>
        <w:t>…………</w:t>
      </w:r>
      <w:r w:rsidRPr="00D5484F">
        <w:rPr>
          <w:rFonts w:ascii="TH SarabunPSK" w:hAnsi="TH SarabunPSK" w:cs="TH SarabunPSK" w:hint="cs"/>
          <w:sz w:val="32"/>
          <w:szCs w:val="32"/>
        </w:rPr>
        <w:t>……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D5484F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0BCD71FA" w14:textId="77777777" w:rsidR="00E47D6E" w:rsidRPr="00D5484F" w:rsidRDefault="00E47D6E" w:rsidP="00E47D6E">
      <w:pPr>
        <w:pStyle w:val="ListParagraph"/>
        <w:spacing w:after="0"/>
        <w:ind w:left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21DB525" w14:textId="0911D2B7" w:rsidR="00871319" w:rsidRPr="00D5484F" w:rsidRDefault="00871319" w:rsidP="00E47D6E">
      <w:pPr>
        <w:pStyle w:val="ListParagraph"/>
        <w:numPr>
          <w:ilvl w:val="0"/>
          <w:numId w:val="6"/>
        </w:numPr>
        <w:spacing w:after="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lastRenderedPageBreak/>
        <w:t>คุณสมบัติเฉพาะ</w:t>
      </w:r>
    </w:p>
    <w:p w14:paraId="18BB1533" w14:textId="3B3BDE6F" w:rsidR="00871319" w:rsidRPr="00D5484F" w:rsidRDefault="00572BED" w:rsidP="00871319">
      <w:pPr>
        <w:pStyle w:val="ListParagraph"/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bookmarkStart w:id="2" w:name="_Hlk125518207"/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="00871319"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เป็นผู้ที่มีความวิริยะ</w:t>
      </w:r>
      <w:r w:rsidR="00871319"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อุตสาหะ</w:t>
      </w:r>
      <w:r w:rsidR="00871319"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  <w:r w:rsidR="00871319"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มีความสนใจ</w:t>
      </w:r>
    </w:p>
    <w:p w14:paraId="3D7903EE" w14:textId="77777777" w:rsidR="00044BFA" w:rsidRPr="00D5484F" w:rsidRDefault="00871319" w:rsidP="0086509B">
      <w:pPr>
        <w:pStyle w:val="Default"/>
        <w:tabs>
          <w:tab w:val="left" w:pos="0"/>
        </w:tabs>
        <w:jc w:val="thaiDistribute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ab/>
      </w:r>
      <w:r w:rsidR="00572BED" w:rsidRPr="00D5484F">
        <w:rPr>
          <w:color w:val="auto"/>
          <w:sz w:val="32"/>
          <w:szCs w:val="32"/>
        </w:rPr>
        <w:sym w:font="Symbol" w:char="F07F"/>
      </w:r>
      <w:r w:rsidRPr="00D5484F">
        <w:rPr>
          <w:rFonts w:hint="cs"/>
          <w:color w:val="auto"/>
          <w:sz w:val="32"/>
          <w:szCs w:val="32"/>
          <w:cs/>
        </w:rPr>
        <w:t xml:space="preserve"> </w:t>
      </w:r>
      <w:r w:rsidRPr="00D5484F">
        <w:rPr>
          <w:color w:val="auto"/>
          <w:sz w:val="32"/>
          <w:szCs w:val="32"/>
          <w:cs/>
        </w:rPr>
        <w:t>เป็นผู้ที่มีความถนัด และมีเจตคติที่ดีต่อการเรียนสายอาชีพ</w:t>
      </w:r>
    </w:p>
    <w:p w14:paraId="790A2BBB" w14:textId="558C7118" w:rsidR="00044BFA" w:rsidRPr="00D5484F" w:rsidRDefault="00044BFA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เป็นผู้ที่มี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ความรู้ ความสามารถ ทักษะ ประสบการณ์ในการประดิษฐ์นวัตกรรม มีประสบการณ์ฝึกอาชีพ</w:t>
      </w:r>
      <w:bookmarkEnd w:id="2"/>
      <w:r w:rsidR="00E47D6E" w:rsidRPr="00D5484F">
        <w:rPr>
          <w:rFonts w:ascii="TH SarabunPSK" w:hAnsi="TH SarabunPSK" w:cs="TH SarabunPSK" w:hint="cs"/>
          <w:sz w:val="32"/>
          <w:szCs w:val="32"/>
          <w:cs/>
        </w:rPr>
        <w:t>กับหน่วยงาน</w:t>
      </w:r>
      <w:r w:rsidR="0008640F" w:rsidRPr="00D5484F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D5484F" w:rsidRPr="00D5484F" w14:paraId="2EC5C564" w14:textId="77777777" w:rsidTr="00AB7DDA">
        <w:tc>
          <w:tcPr>
            <w:tcW w:w="5529" w:type="dxa"/>
            <w:vAlign w:val="center"/>
          </w:tcPr>
          <w:p w14:paraId="75D8C12C" w14:textId="5FFB3D5C" w:rsidR="00AB7DDA" w:rsidRPr="00D5484F" w:rsidRDefault="00AB7DDA" w:rsidP="00E267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กิจกรรมที่เกี่ยวข้องกับสายอาชีพที่เคยเข้าร่วม </w:t>
            </w:r>
            <w:r w:rsidR="00E47D6E"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(เช่น การฝึกอบรมการดูแลผู้ป่วย/สิ่งประดิษฐ์ที่เกี่ยวกับวิทยาศาสตร์สุขภาพ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D5484F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D5484F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D5484F" w:rsidRPr="00D5484F" w14:paraId="47D47487" w14:textId="77777777" w:rsidTr="00AB7DDA">
        <w:tc>
          <w:tcPr>
            <w:tcW w:w="5529" w:type="dxa"/>
          </w:tcPr>
          <w:p w14:paraId="74324E70" w14:textId="77777777" w:rsidR="00AB7DDA" w:rsidRPr="00D5484F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D5484F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D5484F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4F" w:rsidRPr="00D5484F" w14:paraId="2CCCA0B7" w14:textId="77777777" w:rsidTr="00AB7DDA">
        <w:tc>
          <w:tcPr>
            <w:tcW w:w="5529" w:type="dxa"/>
          </w:tcPr>
          <w:p w14:paraId="3C87362F" w14:textId="77777777" w:rsidR="00AB7DDA" w:rsidRPr="00D5484F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D5484F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D5484F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18FC3B" w14:textId="69A42002" w:rsidR="0008640F" w:rsidRPr="00D5484F" w:rsidRDefault="0008640F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D5484F" w:rsidRPr="00D5484F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D5484F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D5484F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D5484F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D5484F" w:rsidRPr="00D5484F" w14:paraId="11839478" w14:textId="77777777" w:rsidTr="008855BD">
        <w:tc>
          <w:tcPr>
            <w:tcW w:w="5529" w:type="dxa"/>
          </w:tcPr>
          <w:p w14:paraId="683889E9" w14:textId="77777777" w:rsidR="0086509B" w:rsidRPr="00D5484F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D5484F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D5484F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484F" w:rsidRPr="00D5484F" w14:paraId="6A41C657" w14:textId="77777777" w:rsidTr="008855BD">
        <w:tc>
          <w:tcPr>
            <w:tcW w:w="5529" w:type="dxa"/>
          </w:tcPr>
          <w:p w14:paraId="7FE36B80" w14:textId="77777777" w:rsidR="0086509B" w:rsidRPr="00D5484F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D5484F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D5484F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9D0BA8" w14:textId="22C90C73" w:rsidR="00F549A0" w:rsidRPr="00D5484F" w:rsidRDefault="0086509B" w:rsidP="003719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</w:rPr>
        <w:tab/>
      </w:r>
      <w:r w:rsidR="0008640F"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="0008640F"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="0008640F" w:rsidRPr="00D5484F">
        <w:rPr>
          <w:rFonts w:ascii="TH SarabunPSK" w:hAnsi="TH SarabunPSK" w:cs="TH SarabunPSK"/>
          <w:sz w:val="32"/>
          <w:szCs w:val="32"/>
          <w:cs/>
        </w:rPr>
        <w:t>เป็นผู้ที่ไม่มีพฤติกรรมที่ส่อว่าจะเป็นอุปสรรคต่อการศึกษาในระหว่างรับทุน</w:t>
      </w:r>
    </w:p>
    <w:p w14:paraId="17E5940F" w14:textId="77777777" w:rsidR="005A64D3" w:rsidRPr="00D5484F" w:rsidRDefault="005A64D3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57F54D" w14:textId="14DDB140" w:rsidR="00D257F0" w:rsidRPr="00D5484F" w:rsidRDefault="005E0E01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2F6A3D1A" w14:textId="77777777" w:rsidR="00DF548D" w:rsidRPr="00D5484F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7D7BEB43" w:rsidR="00332598" w:rsidRPr="00D5484F" w:rsidRDefault="00DF548D" w:rsidP="003719DE">
      <w:pPr>
        <w:pStyle w:val="ListParagraph"/>
        <w:numPr>
          <w:ilvl w:val="1"/>
          <w:numId w:val="1"/>
        </w:numPr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วัน เดือน ปี ที่เกิด</w:t>
      </w:r>
      <w:r w:rsidR="0059715A" w:rsidRPr="00D5484F">
        <w:rPr>
          <w:rFonts w:ascii="TH SarabunPSK" w:hAnsi="TH SarabunPSK" w:cs="TH SarabunPSK"/>
          <w:sz w:val="32"/>
          <w:szCs w:val="32"/>
        </w:rPr>
        <w:t>……………………………</w:t>
      </w:r>
      <w:r w:rsidR="000F6BD7" w:rsidRPr="00D5484F">
        <w:rPr>
          <w:rFonts w:ascii="TH SarabunPSK" w:hAnsi="TH SarabunPSK" w:cs="TH SarabunPSK"/>
          <w:sz w:val="32"/>
          <w:szCs w:val="32"/>
          <w:cs/>
        </w:rPr>
        <w:t>อายุ</w:t>
      </w:r>
      <w:r w:rsidR="000F6BD7" w:rsidRPr="00D5484F">
        <w:rPr>
          <w:rFonts w:ascii="TH SarabunPSK" w:hAnsi="TH SarabunPSK" w:cs="TH SarabunPSK"/>
          <w:sz w:val="32"/>
          <w:szCs w:val="32"/>
        </w:rPr>
        <w:t>……</w:t>
      </w:r>
      <w:r w:rsidR="000114AC" w:rsidRPr="00D5484F">
        <w:rPr>
          <w:rFonts w:ascii="TH SarabunPSK" w:hAnsi="TH SarabunPSK" w:cs="TH SarabunPSK"/>
          <w:sz w:val="32"/>
          <w:szCs w:val="32"/>
        </w:rPr>
        <w:t>………….</w:t>
      </w:r>
      <w:r w:rsidR="000F6BD7" w:rsidRPr="00D5484F">
        <w:rPr>
          <w:rFonts w:ascii="TH SarabunPSK" w:hAnsi="TH SarabunPSK" w:cs="TH SarabunPSK"/>
          <w:sz w:val="32"/>
          <w:szCs w:val="32"/>
        </w:rPr>
        <w:t>…</w:t>
      </w:r>
      <w:r w:rsidR="000F6BD7" w:rsidRPr="00D5484F">
        <w:rPr>
          <w:rFonts w:ascii="TH SarabunPSK" w:hAnsi="TH SarabunPSK" w:cs="TH SarabunPSK"/>
          <w:sz w:val="32"/>
          <w:szCs w:val="32"/>
          <w:cs/>
        </w:rPr>
        <w:t>ปี</w:t>
      </w:r>
      <w:r w:rsidR="000F6BD7" w:rsidRPr="00D5484F">
        <w:rPr>
          <w:rFonts w:ascii="TH SarabunPSK" w:hAnsi="TH SarabunPSK" w:cs="TH SarabunPSK"/>
          <w:sz w:val="32"/>
          <w:szCs w:val="32"/>
        </w:rPr>
        <w:t>……</w:t>
      </w:r>
      <w:r w:rsidR="000114AC" w:rsidRPr="00D5484F">
        <w:rPr>
          <w:rFonts w:ascii="TH SarabunPSK" w:hAnsi="TH SarabunPSK" w:cs="TH SarabunPSK"/>
          <w:sz w:val="32"/>
          <w:szCs w:val="32"/>
        </w:rPr>
        <w:t>…..</w:t>
      </w:r>
      <w:r w:rsidR="000F6BD7" w:rsidRPr="00D5484F">
        <w:rPr>
          <w:rFonts w:ascii="TH SarabunPSK" w:hAnsi="TH SarabunPSK" w:cs="TH SarabunPSK"/>
          <w:sz w:val="32"/>
          <w:szCs w:val="32"/>
        </w:rPr>
        <w:t>…</w:t>
      </w:r>
      <w:r w:rsidR="000F6BD7" w:rsidRPr="00D5484F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59715A" w:rsidRPr="00D5484F">
        <w:rPr>
          <w:rFonts w:ascii="TH SarabunPSK" w:hAnsi="TH SarabunPSK" w:cs="TH SarabunPSK"/>
          <w:sz w:val="32"/>
          <w:szCs w:val="32"/>
          <w:cs/>
        </w:rPr>
        <w:t>เพศ</w:t>
      </w:r>
      <w:r w:rsidR="0059715A" w:rsidRPr="00D5484F">
        <w:rPr>
          <w:rFonts w:ascii="TH SarabunPSK" w:hAnsi="TH SarabunPSK" w:cs="TH SarabunPSK"/>
          <w:sz w:val="32"/>
          <w:szCs w:val="32"/>
        </w:rPr>
        <w:t>………</w:t>
      </w:r>
      <w:r w:rsidR="000114AC" w:rsidRPr="00D5484F">
        <w:rPr>
          <w:rFonts w:ascii="TH SarabunPSK" w:hAnsi="TH SarabunPSK" w:cs="TH SarabunPSK"/>
          <w:sz w:val="32"/>
          <w:szCs w:val="32"/>
        </w:rPr>
        <w:t>………….</w:t>
      </w:r>
      <w:r w:rsidR="0059715A" w:rsidRPr="00D5484F">
        <w:rPr>
          <w:rFonts w:ascii="TH SarabunPSK" w:hAnsi="TH SarabunPSK" w:cs="TH SarabunPSK"/>
          <w:sz w:val="32"/>
          <w:szCs w:val="32"/>
        </w:rPr>
        <w:t>..………</w:t>
      </w:r>
      <w:r w:rsidRPr="00D5484F">
        <w:rPr>
          <w:rFonts w:ascii="TH SarabunPSK" w:hAnsi="TH SarabunPSK" w:cs="TH SarabunPSK"/>
          <w:sz w:val="32"/>
          <w:szCs w:val="32"/>
          <w:cs/>
        </w:rPr>
        <w:t>ศาสนา</w:t>
      </w:r>
      <w:r w:rsidRPr="00D5484F">
        <w:rPr>
          <w:rFonts w:ascii="TH SarabunPSK" w:hAnsi="TH SarabunPSK" w:cs="TH SarabunPSK"/>
          <w:sz w:val="32"/>
          <w:szCs w:val="32"/>
        </w:rPr>
        <w:t>………………</w:t>
      </w:r>
      <w:r w:rsidR="000114AC" w:rsidRPr="00D5484F">
        <w:rPr>
          <w:rFonts w:ascii="TH SarabunPSK" w:hAnsi="TH SarabunPSK" w:cs="TH SarabunPSK"/>
          <w:sz w:val="32"/>
          <w:szCs w:val="32"/>
        </w:rPr>
        <w:t>……………………</w:t>
      </w:r>
    </w:p>
    <w:p w14:paraId="6575A832" w14:textId="77777777" w:rsidR="0010381E" w:rsidRPr="00D5484F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ข้อมูลการศึกษา</w:t>
      </w:r>
    </w:p>
    <w:p w14:paraId="33C44251" w14:textId="6AE65C7B" w:rsidR="003719DE" w:rsidRPr="00D5484F" w:rsidRDefault="003719DE" w:rsidP="003719DE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GPA</w:t>
      </w:r>
      <w:r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ภาคเรียนที่ 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1/2568 ………………………………………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35"/>
        <w:gridCol w:w="3090"/>
      </w:tblGrid>
      <w:tr w:rsidR="00D5484F" w:rsidRPr="00D5484F" w14:paraId="6452A139" w14:textId="77777777" w:rsidTr="005C3F17">
        <w:tc>
          <w:tcPr>
            <w:tcW w:w="1961" w:type="pct"/>
            <w:vAlign w:val="center"/>
          </w:tcPr>
          <w:p w14:paraId="6DC26AF1" w14:textId="77777777" w:rsidR="005C3F17" w:rsidRPr="00D5484F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308" w:type="pct"/>
            <w:vAlign w:val="center"/>
          </w:tcPr>
          <w:p w14:paraId="568D8527" w14:textId="77777777" w:rsidR="005C3F17" w:rsidRPr="00D5484F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31" w:type="pct"/>
            <w:vAlign w:val="center"/>
          </w:tcPr>
          <w:p w14:paraId="185C5892" w14:textId="5136142A" w:rsidR="006F7CE0" w:rsidRPr="00D5484F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ผลการเรียนเฉลี่ยสะสม</w:t>
            </w:r>
            <w:r w:rsidR="00CC3AD7" w:rsidRPr="00D548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CC3AD7" w:rsidRPr="00D54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GPAX</w:t>
            </w:r>
            <w:r w:rsidR="00CC3AD7" w:rsidRPr="00D548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E3A0EB3" w14:textId="29BE90A3" w:rsidR="005C3F17" w:rsidRPr="00D5484F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ตลอดช่วงชั้น</w:t>
            </w:r>
            <w:r w:rsidRPr="00D548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D5484F" w:rsidRPr="00D5484F" w14:paraId="40C196E4" w14:textId="77777777" w:rsidTr="005C3F17">
        <w:tc>
          <w:tcPr>
            <w:tcW w:w="1961" w:type="pct"/>
          </w:tcPr>
          <w:p w14:paraId="5A9E0B89" w14:textId="77777777" w:rsidR="005C3F17" w:rsidRPr="00D5484F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308" w:type="pct"/>
          </w:tcPr>
          <w:p w14:paraId="7C2D6A92" w14:textId="77777777" w:rsidR="005C3F17" w:rsidRPr="00D5484F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755E6124" w14:textId="77777777" w:rsidR="005C3F17" w:rsidRPr="00D5484F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0DC8" w:rsidRPr="00D5484F" w14:paraId="5DB74329" w14:textId="77777777" w:rsidTr="005C3F17">
        <w:tc>
          <w:tcPr>
            <w:tcW w:w="1961" w:type="pct"/>
          </w:tcPr>
          <w:p w14:paraId="4ED7A97E" w14:textId="2182C97F" w:rsidR="00601886" w:rsidRPr="00D5484F" w:rsidRDefault="00601886" w:rsidP="0060188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มัธยมศึกษาตอนปลายหรือเทียบเท่า</w:t>
            </w:r>
            <w:r w:rsidRPr="00D5484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5484F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ประกาศนียบัตรวิชาชีพ</w:t>
            </w:r>
          </w:p>
        </w:tc>
        <w:tc>
          <w:tcPr>
            <w:tcW w:w="1308" w:type="pct"/>
          </w:tcPr>
          <w:p w14:paraId="428E2615" w14:textId="77777777" w:rsidR="00601886" w:rsidRPr="00D5484F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6257CF44" w14:textId="77777777" w:rsidR="00601886" w:rsidRPr="00D5484F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A84CEDC" w14:textId="77777777" w:rsidR="005A64D3" w:rsidRPr="00D5484F" w:rsidRDefault="005A64D3" w:rsidP="00CC3AD7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8E00CFA" w14:textId="18F718F3" w:rsidR="006F7CE0" w:rsidRPr="00D5484F" w:rsidRDefault="006F7CE0" w:rsidP="00CC3AD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</w:rPr>
        <w:t>*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D5484F">
        <w:rPr>
          <w:rFonts w:ascii="TH SarabunPSK" w:hAnsi="TH SarabunPSK" w:cs="TH SarabunPSK"/>
          <w:sz w:val="32"/>
          <w:szCs w:val="32"/>
        </w:rPr>
        <w:t>2/256</w:t>
      </w:r>
      <w:r w:rsidR="00B03422" w:rsidRPr="00D5484F">
        <w:rPr>
          <w:rFonts w:ascii="TH SarabunPSK" w:hAnsi="TH SarabunPSK" w:cs="TH SarabunPSK"/>
          <w:sz w:val="32"/>
          <w:szCs w:val="32"/>
        </w:rPr>
        <w:t>8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D5484F">
        <w:rPr>
          <w:rFonts w:ascii="TH SarabunPSK" w:hAnsi="TH SarabunPSK" w:cs="TH SarabunPSK"/>
          <w:sz w:val="32"/>
          <w:szCs w:val="32"/>
        </w:rPr>
        <w:t xml:space="preserve"> 5 </w:t>
      </w:r>
      <w:r w:rsidRPr="00D5484F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14:paraId="36128CB5" w14:textId="77777777" w:rsidR="00DF548D" w:rsidRPr="00D5484F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lastRenderedPageBreak/>
        <w:t>ที่อยู่ตามบัตรประจำตัวประชาชน</w:t>
      </w:r>
      <w:r w:rsidR="00DF548D" w:rsidRPr="00D5484F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Pr="00D5484F">
        <w:rPr>
          <w:rFonts w:ascii="TH SarabunPSK" w:hAnsi="TH SarabunPSK" w:cs="TH SarabunPSK"/>
          <w:sz w:val="32"/>
          <w:szCs w:val="32"/>
        </w:rPr>
        <w:t>…………</w:t>
      </w:r>
      <w:r w:rsidR="00DF548D" w:rsidRPr="00D5484F">
        <w:rPr>
          <w:rFonts w:ascii="TH SarabunPSK" w:hAnsi="TH SarabunPSK" w:cs="TH SarabunPSK"/>
          <w:sz w:val="32"/>
          <w:szCs w:val="32"/>
        </w:rPr>
        <w:t>………</w:t>
      </w:r>
      <w:r w:rsidR="00DF548D" w:rsidRPr="00D5484F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11246" w:rsidRPr="00D5484F">
        <w:rPr>
          <w:rFonts w:ascii="TH SarabunPSK" w:hAnsi="TH SarabunPSK" w:cs="TH SarabunPSK"/>
          <w:sz w:val="32"/>
          <w:szCs w:val="32"/>
        </w:rPr>
        <w:t>..</w:t>
      </w:r>
      <w:r w:rsidR="00F37F8F" w:rsidRPr="00D5484F">
        <w:rPr>
          <w:rFonts w:ascii="TH SarabunPSK" w:hAnsi="TH SarabunPSK" w:cs="TH SarabunPSK"/>
          <w:sz w:val="32"/>
          <w:szCs w:val="32"/>
        </w:rPr>
        <w:t>………</w:t>
      </w:r>
      <w:r w:rsidR="00DF548D" w:rsidRPr="00D5484F">
        <w:rPr>
          <w:rFonts w:ascii="TH SarabunPSK" w:hAnsi="TH SarabunPSK" w:cs="TH SarabunPSK"/>
          <w:sz w:val="32"/>
          <w:szCs w:val="32"/>
          <w:cs/>
        </w:rPr>
        <w:t>ซอย</w:t>
      </w:r>
      <w:r w:rsidRPr="00D5484F">
        <w:rPr>
          <w:rFonts w:ascii="TH SarabunPSK" w:hAnsi="TH SarabunPSK" w:cs="TH SarabunPSK"/>
          <w:sz w:val="32"/>
          <w:szCs w:val="32"/>
        </w:rPr>
        <w:t>…………………</w:t>
      </w:r>
      <w:r w:rsidR="00FC5CDC" w:rsidRPr="00D5484F">
        <w:rPr>
          <w:rFonts w:ascii="TH SarabunPSK" w:hAnsi="TH SarabunPSK" w:cs="TH SarabunPSK"/>
          <w:sz w:val="32"/>
          <w:szCs w:val="32"/>
          <w:cs/>
        </w:rPr>
        <w:t>...</w:t>
      </w:r>
      <w:r w:rsidRPr="00D5484F">
        <w:rPr>
          <w:rFonts w:ascii="TH SarabunPSK" w:hAnsi="TH SarabunPSK" w:cs="TH SarabunPSK"/>
          <w:sz w:val="32"/>
          <w:szCs w:val="32"/>
        </w:rPr>
        <w:t>……….</w:t>
      </w:r>
      <w:r w:rsidR="00DF548D" w:rsidRPr="00D5484F">
        <w:rPr>
          <w:rFonts w:ascii="TH SarabunPSK" w:hAnsi="TH SarabunPSK" w:cs="TH SarabunPSK"/>
          <w:sz w:val="32"/>
          <w:szCs w:val="32"/>
        </w:rPr>
        <w:t>……….</w:t>
      </w:r>
    </w:p>
    <w:p w14:paraId="00ACC929" w14:textId="77777777" w:rsidR="00DF548D" w:rsidRPr="00D5484F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ถนน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11246" w:rsidRPr="00D5484F">
        <w:rPr>
          <w:rFonts w:ascii="TH SarabunPSK" w:hAnsi="TH SarabunPSK" w:cs="TH SarabunPSK"/>
          <w:sz w:val="32"/>
          <w:szCs w:val="32"/>
        </w:rPr>
        <w:t>…</w:t>
      </w:r>
      <w:r w:rsidRPr="00D5484F">
        <w:rPr>
          <w:rFonts w:ascii="TH SarabunPSK" w:hAnsi="TH SarabunPSK" w:cs="TH SarabunPSK"/>
          <w:sz w:val="32"/>
          <w:szCs w:val="32"/>
        </w:rPr>
        <w:t>……….</w:t>
      </w:r>
      <w:r w:rsidRPr="00D5484F">
        <w:rPr>
          <w:rFonts w:ascii="TH SarabunPSK" w:hAnsi="TH SarabunPSK" w:cs="TH SarabunPSK"/>
          <w:sz w:val="32"/>
          <w:szCs w:val="32"/>
          <w:cs/>
        </w:rPr>
        <w:t>แขวง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ตำบล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D5484F">
        <w:rPr>
          <w:rFonts w:ascii="TH SarabunPSK" w:hAnsi="TH SarabunPSK" w:cs="TH SarabunPSK"/>
          <w:sz w:val="32"/>
          <w:szCs w:val="32"/>
        </w:rPr>
        <w:t>…..</w:t>
      </w:r>
      <w:r w:rsidRPr="00D5484F">
        <w:rPr>
          <w:rFonts w:ascii="TH SarabunPSK" w:hAnsi="TH SarabunPSK" w:cs="TH SarabunPSK"/>
          <w:sz w:val="32"/>
          <w:szCs w:val="32"/>
        </w:rPr>
        <w:t>…………………..</w:t>
      </w:r>
    </w:p>
    <w:p w14:paraId="7FADCF5B" w14:textId="77777777" w:rsidR="00DF548D" w:rsidRPr="00D5484F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เขต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อำเภอ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D5484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5484F">
        <w:rPr>
          <w:rFonts w:ascii="TH SarabunPSK" w:hAnsi="TH SarabunPSK" w:cs="TH SarabunPSK"/>
          <w:sz w:val="32"/>
          <w:szCs w:val="32"/>
        </w:rPr>
        <w:t>………………………</w:t>
      </w:r>
      <w:r w:rsidR="00811246" w:rsidRPr="00D5484F">
        <w:rPr>
          <w:rFonts w:ascii="TH SarabunPSK" w:hAnsi="TH SarabunPSK" w:cs="TH SarabunPSK"/>
          <w:sz w:val="32"/>
          <w:szCs w:val="32"/>
        </w:rPr>
        <w:t>……..</w:t>
      </w:r>
      <w:r w:rsidRPr="00D5484F">
        <w:rPr>
          <w:rFonts w:ascii="TH SarabunPSK" w:hAnsi="TH SarabunPSK" w:cs="TH SarabunPSK"/>
          <w:sz w:val="32"/>
          <w:szCs w:val="32"/>
        </w:rPr>
        <w:t>……………………</w:t>
      </w:r>
    </w:p>
    <w:p w14:paraId="69383185" w14:textId="37930E8E" w:rsidR="00332598" w:rsidRPr="00D5484F" w:rsidRDefault="00DF548D" w:rsidP="00D62C36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D5484F">
        <w:rPr>
          <w:rFonts w:ascii="TH SarabunPSK" w:hAnsi="TH SarabunPSK" w:cs="TH SarabunPSK"/>
          <w:sz w:val="32"/>
          <w:szCs w:val="32"/>
        </w:rPr>
        <w:t>………………</w:t>
      </w:r>
      <w:r w:rsidR="00811246" w:rsidRPr="00D5484F">
        <w:rPr>
          <w:rFonts w:ascii="TH SarabunPSK" w:hAnsi="TH SarabunPSK" w:cs="TH SarabunPSK"/>
          <w:sz w:val="32"/>
          <w:szCs w:val="32"/>
        </w:rPr>
        <w:t>.</w:t>
      </w:r>
      <w:r w:rsidRPr="00D5484F">
        <w:rPr>
          <w:rFonts w:ascii="TH SarabunPSK" w:hAnsi="TH SarabunPSK" w:cs="TH SarabunPSK"/>
          <w:sz w:val="32"/>
          <w:szCs w:val="32"/>
        </w:rPr>
        <w:t>……….</w:t>
      </w:r>
      <w:r w:rsidRPr="00D5484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D5484F">
        <w:rPr>
          <w:rFonts w:ascii="TH SarabunPSK" w:hAnsi="TH SarabunPSK" w:cs="TH SarabunPSK"/>
          <w:sz w:val="32"/>
          <w:szCs w:val="32"/>
        </w:rPr>
        <w:t>…….</w:t>
      </w:r>
      <w:r w:rsidR="00332598" w:rsidRPr="00D5484F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D5484F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B77A94"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7A94" w:rsidRPr="00D5484F">
        <w:rPr>
          <w:rFonts w:ascii="TH SarabunPSK" w:hAnsi="TH SarabunPSK" w:cs="TH SarabunPSK"/>
          <w:sz w:val="32"/>
          <w:szCs w:val="32"/>
          <w:cs/>
        </w:rPr>
        <w:t>(</w:t>
      </w:r>
      <w:r w:rsidR="00FD0B0A" w:rsidRPr="00D5484F">
        <w:rPr>
          <w:rFonts w:ascii="TH SarabunPSK" w:hAnsi="TH SarabunPSK" w:cs="TH SarabunPSK"/>
          <w:sz w:val="32"/>
          <w:szCs w:val="32"/>
          <w:cs/>
        </w:rPr>
        <w:t>กรณีที่อยู่ไม่ตรงกับบัตร</w:t>
      </w:r>
      <w:r w:rsidR="00504A38" w:rsidRPr="00D5484F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B77A94" w:rsidRPr="00D5484F">
        <w:rPr>
          <w:rFonts w:ascii="TH SarabunPSK" w:hAnsi="TH SarabunPSK" w:cs="TH SarabunPSK"/>
          <w:sz w:val="32"/>
          <w:szCs w:val="32"/>
          <w:cs/>
        </w:rPr>
        <w:t>)</w:t>
      </w:r>
      <w:r w:rsidR="009A44B2"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FD0B0A" w:rsidRPr="00D5484F">
        <w:rPr>
          <w:rFonts w:ascii="TH SarabunPSK" w:hAnsi="TH SarabunPSK" w:cs="TH SarabunPSK"/>
          <w:sz w:val="32"/>
          <w:szCs w:val="32"/>
        </w:rPr>
        <w:t>…</w:t>
      </w:r>
      <w:r w:rsidR="009A44B2" w:rsidRPr="00D5484F">
        <w:rPr>
          <w:rFonts w:ascii="TH SarabunPSK" w:hAnsi="TH SarabunPSK" w:cs="TH SarabunPSK"/>
          <w:sz w:val="32"/>
          <w:szCs w:val="32"/>
        </w:rPr>
        <w:t>…</w:t>
      </w:r>
      <w:r w:rsidRPr="00D5484F">
        <w:rPr>
          <w:rFonts w:ascii="TH SarabunPSK" w:hAnsi="TH SarabunPSK" w:cs="TH SarabunPSK"/>
          <w:sz w:val="32"/>
          <w:szCs w:val="32"/>
        </w:rPr>
        <w:t>…</w:t>
      </w:r>
      <w:r w:rsidR="00F91F7F" w:rsidRPr="00D5484F">
        <w:rPr>
          <w:rFonts w:ascii="TH SarabunPSK" w:hAnsi="TH SarabunPSK" w:cs="TH SarabunPSK"/>
          <w:sz w:val="32"/>
          <w:szCs w:val="32"/>
        </w:rPr>
        <w:t>………….</w:t>
      </w:r>
      <w:r w:rsidRPr="00D5484F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D5484F">
        <w:rPr>
          <w:rFonts w:ascii="TH SarabunPSK" w:hAnsi="TH SarabunPSK" w:cs="TH SarabunPSK"/>
          <w:sz w:val="32"/>
          <w:szCs w:val="32"/>
        </w:rPr>
        <w:t>…</w:t>
      </w:r>
      <w:r w:rsidR="00F91F7F" w:rsidRPr="00D5484F">
        <w:rPr>
          <w:rFonts w:ascii="TH SarabunPSK" w:hAnsi="TH SarabunPSK" w:cs="TH SarabunPSK"/>
          <w:sz w:val="32"/>
          <w:szCs w:val="32"/>
        </w:rPr>
        <w:t>……</w:t>
      </w:r>
      <w:r w:rsidRPr="00D5484F">
        <w:rPr>
          <w:rFonts w:ascii="TH SarabunPSK" w:hAnsi="TH SarabunPSK" w:cs="TH SarabunPSK"/>
          <w:sz w:val="32"/>
          <w:szCs w:val="32"/>
        </w:rPr>
        <w:t>…………</w:t>
      </w:r>
      <w:r w:rsidR="00FD0B0A" w:rsidRPr="00D5484F">
        <w:rPr>
          <w:rFonts w:ascii="TH SarabunPSK" w:hAnsi="TH SarabunPSK" w:cs="TH SarabunPSK"/>
          <w:sz w:val="32"/>
          <w:szCs w:val="32"/>
          <w:cs/>
        </w:rPr>
        <w:t>ซอย</w:t>
      </w:r>
      <w:r w:rsidR="00811246" w:rsidRPr="00D5484F">
        <w:rPr>
          <w:rFonts w:ascii="TH SarabunPSK" w:hAnsi="TH SarabunPSK" w:cs="TH SarabunPSK"/>
          <w:sz w:val="32"/>
          <w:szCs w:val="32"/>
        </w:rPr>
        <w:t>……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21191" w:rsidRPr="00D5484F">
        <w:rPr>
          <w:rFonts w:ascii="TH SarabunPSK" w:hAnsi="TH SarabunPSK" w:cs="TH SarabunPSK"/>
          <w:sz w:val="32"/>
          <w:szCs w:val="32"/>
          <w:cs/>
        </w:rPr>
        <w:t>ถนน</w:t>
      </w:r>
      <w:r w:rsidR="00F91F7F" w:rsidRPr="00D5484F">
        <w:rPr>
          <w:rFonts w:ascii="TH SarabunPSK" w:hAnsi="TH SarabunPSK" w:cs="TH SarabunPSK"/>
          <w:sz w:val="32"/>
          <w:szCs w:val="32"/>
        </w:rPr>
        <w:t>……………………</w:t>
      </w:r>
      <w:r w:rsidR="00B21191" w:rsidRPr="00D5484F">
        <w:rPr>
          <w:rFonts w:ascii="TH SarabunPSK" w:hAnsi="TH SarabunPSK" w:cs="TH SarabunPSK"/>
          <w:sz w:val="32"/>
          <w:szCs w:val="32"/>
        </w:rPr>
        <w:t>……………………….</w:t>
      </w:r>
      <w:r w:rsidR="00B21191" w:rsidRPr="00D5484F">
        <w:rPr>
          <w:rFonts w:ascii="TH SarabunPSK" w:hAnsi="TH SarabunPSK" w:cs="TH SarabunPSK"/>
          <w:sz w:val="32"/>
          <w:szCs w:val="32"/>
          <w:cs/>
        </w:rPr>
        <w:t>แขวง</w:t>
      </w:r>
      <w:r w:rsidR="00F91F7F" w:rsidRPr="00D5484F">
        <w:rPr>
          <w:rFonts w:ascii="TH SarabunPSK" w:hAnsi="TH SarabunPSK" w:cs="TH SarabunPSK"/>
          <w:sz w:val="32"/>
          <w:szCs w:val="32"/>
        </w:rPr>
        <w:t>/</w:t>
      </w:r>
      <w:r w:rsidR="00B21191" w:rsidRPr="00D5484F">
        <w:rPr>
          <w:rFonts w:ascii="TH SarabunPSK" w:hAnsi="TH SarabunPSK" w:cs="TH SarabunPSK"/>
          <w:sz w:val="32"/>
          <w:szCs w:val="32"/>
          <w:cs/>
        </w:rPr>
        <w:t>ตำบล</w:t>
      </w:r>
      <w:r w:rsidR="00F91F7F" w:rsidRPr="00D5484F">
        <w:rPr>
          <w:rFonts w:ascii="TH SarabunPSK" w:hAnsi="TH SarabunPSK" w:cs="TH SarabunPSK"/>
          <w:sz w:val="32"/>
          <w:szCs w:val="32"/>
        </w:rPr>
        <w:t>………</w:t>
      </w:r>
      <w:r w:rsidR="00B21191" w:rsidRPr="00D5484F">
        <w:rPr>
          <w:rFonts w:ascii="TH SarabunPSK" w:hAnsi="TH SarabunPSK" w:cs="TH SarabunPSK"/>
          <w:sz w:val="32"/>
          <w:szCs w:val="32"/>
        </w:rPr>
        <w:t>…………………..</w:t>
      </w:r>
    </w:p>
    <w:p w14:paraId="01DC0D50" w14:textId="77777777" w:rsidR="00B21191" w:rsidRPr="00D5484F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เขต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อำเภอ</w:t>
      </w:r>
      <w:r w:rsidR="00F91F7F" w:rsidRPr="00D5484F">
        <w:rPr>
          <w:rFonts w:ascii="TH SarabunPSK" w:hAnsi="TH SarabunPSK" w:cs="TH SarabunPSK"/>
          <w:sz w:val="32"/>
          <w:szCs w:val="32"/>
        </w:rPr>
        <w:t>……………..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D5484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1F7F" w:rsidRPr="00D5484F">
        <w:rPr>
          <w:rFonts w:ascii="TH SarabunPSK" w:hAnsi="TH SarabunPSK" w:cs="TH SarabunPSK"/>
          <w:sz w:val="32"/>
          <w:szCs w:val="32"/>
        </w:rPr>
        <w:t>……….</w:t>
      </w:r>
      <w:r w:rsidRPr="00D5484F">
        <w:rPr>
          <w:rFonts w:ascii="TH SarabunPSK" w:hAnsi="TH SarabunPSK" w:cs="TH SarabunPSK"/>
          <w:sz w:val="32"/>
          <w:szCs w:val="32"/>
        </w:rPr>
        <w:t>……………………..……………………………</w:t>
      </w:r>
    </w:p>
    <w:p w14:paraId="65A7D584" w14:textId="5952DAB3" w:rsidR="00871319" w:rsidRPr="00D5484F" w:rsidRDefault="00B21191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D5484F">
        <w:rPr>
          <w:rFonts w:ascii="TH SarabunPSK" w:hAnsi="TH SarabunPSK" w:cs="TH SarabunPSK"/>
          <w:sz w:val="32"/>
          <w:szCs w:val="32"/>
        </w:rPr>
        <w:t>……………………….</w:t>
      </w:r>
      <w:r w:rsidRPr="00D5484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D5484F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</w:t>
      </w:r>
    </w:p>
    <w:p w14:paraId="260EA67E" w14:textId="77777777" w:rsidR="00871319" w:rsidRPr="00D5484F" w:rsidRDefault="00871319" w:rsidP="00572BED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3" w:name="_Hlk125477040"/>
      <w:r w:rsidRPr="00D5484F">
        <w:rPr>
          <w:rFonts w:ascii="TH SarabunPSK" w:hAnsi="TH SarabunPSK" w:cs="TH SarabunPSK"/>
          <w:sz w:val="32"/>
          <w:szCs w:val="32"/>
          <w:cs/>
        </w:rPr>
        <w:t>ภาระงานความรับผิดชอบของนักเรียน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นักศึกษาที่มีต่อครอบครัว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(ตอบได้มากกว่า 1 ข้อ)</w:t>
      </w:r>
    </w:p>
    <w:bookmarkEnd w:id="3"/>
    <w:p w14:paraId="448EC54E" w14:textId="77777777" w:rsidR="00572BED" w:rsidRPr="00D5484F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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ช่วยงานบ้าน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> ช่วยคนดูแลคนเจ็บป่วย/พิการ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 ช่วยค้าขายเล็ก ๆ น้อย ๆ </w:t>
      </w:r>
    </w:p>
    <w:p w14:paraId="34340CB7" w14:textId="4ABA61D4" w:rsidR="00572BED" w:rsidRPr="00D5484F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 </w:t>
      </w:r>
      <w:r w:rsidRPr="00D5484F">
        <w:rPr>
          <w:rFonts w:ascii="TH SarabunPSK" w:hAnsi="TH SarabunPSK" w:cs="TH SarabunPSK"/>
          <w:sz w:val="32"/>
          <w:szCs w:val="32"/>
          <w:cs/>
        </w:rPr>
        <w:t>ทำงานแถวบ้าน (รับจ้างทั่วไป)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 ช่วยงานในนาไร่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</w:p>
    <w:p w14:paraId="3F30F93A" w14:textId="078CA577" w:rsidR="00B03422" w:rsidRPr="00D5484F" w:rsidRDefault="00572BED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 </w:t>
      </w:r>
      <w:r w:rsidRPr="00D5484F">
        <w:rPr>
          <w:rFonts w:ascii="TH SarabunPSK" w:hAnsi="TH SarabunPSK" w:cs="TH SarabunPSK"/>
          <w:sz w:val="32"/>
          <w:szCs w:val="32"/>
          <w:cs/>
        </w:rPr>
        <w:t>อื่น ระบุ............................................................................................................................................</w:t>
      </w:r>
    </w:p>
    <w:p w14:paraId="625F3D2A" w14:textId="603CD27C" w:rsidR="00DF548D" w:rsidRPr="00D5484F" w:rsidRDefault="00672AE6" w:rsidP="00871319">
      <w:pPr>
        <w:pStyle w:val="ListParagraph"/>
        <w:numPr>
          <w:ilvl w:val="0"/>
          <w:numId w:val="1"/>
        </w:num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14:paraId="2DB9B511" w14:textId="19149F32" w:rsidR="00871319" w:rsidRPr="00D5484F" w:rsidRDefault="00871319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</w:rPr>
      </w:pPr>
      <w:bookmarkStart w:id="4" w:name="_Hlk125518300"/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สกุล บิดา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</w:t>
      </w:r>
      <w:r w:rsidRPr="00D5484F">
        <w:rPr>
          <w:rFonts w:ascii="TH SarabunPSK" w:hAnsi="TH SarabunPSK" w:cs="TH SarabunPSK"/>
          <w:sz w:val="32"/>
          <w:szCs w:val="32"/>
          <w:cs/>
        </w:rPr>
        <w:t>อายุ</w:t>
      </w:r>
      <w:r w:rsidRPr="00D5484F">
        <w:rPr>
          <w:rFonts w:ascii="TH SarabunPSK" w:hAnsi="TH SarabunPSK" w:cs="TH SarabunPSK"/>
          <w:sz w:val="32"/>
          <w:szCs w:val="32"/>
        </w:rPr>
        <w:t>.……………….……</w:t>
      </w:r>
      <w:r w:rsidRPr="00D5484F">
        <w:rPr>
          <w:rFonts w:ascii="TH SarabunPSK" w:hAnsi="TH SarabunPSK" w:cs="TH SarabunPSK"/>
          <w:sz w:val="32"/>
          <w:szCs w:val="32"/>
          <w:cs/>
        </w:rPr>
        <w:t>ปี</w:t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เลขประจำตัวบัตรประชาชนของบิดา</w:t>
      </w:r>
      <w:r w:rsidRPr="00D5484F">
        <w:rPr>
          <w:rFonts w:ascii="TH SarabunPSK" w:hAnsi="TH SarabunPSK" w:cs="TH SarabunPSK"/>
          <w:sz w:val="32"/>
          <w:szCs w:val="32"/>
        </w:rPr>
        <w:t>……….</w:t>
      </w:r>
      <w:r w:rsidRPr="00D5484F">
        <w:rPr>
          <w:rFonts w:ascii="TH SarabunPSK" w:hAnsi="TH SarabunPSK" w:cs="TH SarabunPSK"/>
          <w:sz w:val="32"/>
          <w:szCs w:val="32"/>
          <w:cs/>
        </w:rPr>
        <w:t>..............</w:t>
      </w:r>
      <w:r w:rsidRPr="00D5484F">
        <w:rPr>
          <w:rFonts w:ascii="TH SarabunPSK" w:hAnsi="TH SarabunPSK" w:cs="TH SarabunPSK"/>
          <w:sz w:val="32"/>
          <w:szCs w:val="32"/>
        </w:rPr>
        <w:t>........</w:t>
      </w:r>
      <w:r w:rsidRPr="00D5484F">
        <w:rPr>
          <w:rFonts w:ascii="TH SarabunPSK" w:hAnsi="TH SarabunPSK" w:cs="TH SarabunPSK"/>
          <w:sz w:val="32"/>
          <w:szCs w:val="32"/>
          <w:cs/>
        </w:rPr>
        <w:t>.............</w:t>
      </w:r>
      <w:r w:rsidRPr="00D5484F">
        <w:rPr>
          <w:rFonts w:ascii="TH SarabunPSK" w:hAnsi="TH SarabunPSK" w:cs="TH SarabunPSK"/>
          <w:sz w:val="32"/>
          <w:szCs w:val="32"/>
        </w:rPr>
        <w:t>.......................</w:t>
      </w:r>
      <w:r w:rsidR="00CC3AD7" w:rsidRPr="00D5484F">
        <w:rPr>
          <w:rFonts w:ascii="TH SarabunPSK" w:hAnsi="TH SarabunPSK" w:cs="TH SarabunPSK"/>
          <w:sz w:val="32"/>
          <w:szCs w:val="32"/>
        </w:rPr>
        <w:t>...</w:t>
      </w:r>
      <w:r w:rsidRPr="00D5484F">
        <w:rPr>
          <w:rFonts w:ascii="TH SarabunPSK" w:hAnsi="TH SarabunPSK" w:cs="TH SarabunPSK"/>
          <w:sz w:val="32"/>
          <w:szCs w:val="32"/>
        </w:rPr>
        <w:t>..........</w:t>
      </w:r>
      <w:r w:rsidRPr="00D5484F">
        <w:rPr>
          <w:rFonts w:ascii="TH SarabunPSK" w:hAnsi="TH SarabunPSK" w:cs="TH SarabunPSK"/>
          <w:sz w:val="32"/>
          <w:szCs w:val="32"/>
          <w:cs/>
        </w:rPr>
        <w:t>.....................</w:t>
      </w:r>
      <w:bookmarkStart w:id="5" w:name="_Hlk125477115"/>
      <w:r w:rsidRPr="00D5484F">
        <w:rPr>
          <w:rFonts w:ascii="TH SarabunPSK" w:hAnsi="TH SarabunPSK" w:cs="TH SarabunPSK"/>
          <w:sz w:val="32"/>
          <w:szCs w:val="32"/>
          <w:cs/>
        </w:rPr>
        <w:t>สัญชาติของบิดา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="00CC3AD7"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D5484F">
        <w:rPr>
          <w:rFonts w:ascii="TH SarabunPSK" w:hAnsi="TH SarabunPSK" w:cs="TH SarabunPSK"/>
          <w:sz w:val="32"/>
          <w:szCs w:val="32"/>
        </w:rPr>
        <w:t>........</w:t>
      </w:r>
      <w:r w:rsidRPr="00D5484F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5484F">
        <w:rPr>
          <w:rFonts w:ascii="TH SarabunPSK" w:hAnsi="TH SarabunPSK" w:cs="TH SarabunPSK"/>
          <w:sz w:val="32"/>
          <w:szCs w:val="32"/>
          <w:cs/>
        </w:rPr>
        <w:t>.</w:t>
      </w:r>
    </w:p>
    <w:p w14:paraId="48641362" w14:textId="07A63EEB" w:rsidR="00871319" w:rsidRPr="00D5484F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D5484F">
        <w:rPr>
          <w:rFonts w:ascii="TH SarabunPSK" w:hAnsi="TH SarabunPSK" w:cs="TH SarabunPSK"/>
          <w:sz w:val="32"/>
          <w:szCs w:val="32"/>
          <w:cs/>
        </w:rPr>
        <w:tab/>
        <w:t>อาชีพของบิดา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.</w:t>
      </w:r>
      <w:r w:rsidRPr="00D5484F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bookmarkEnd w:id="5"/>
      <w:r w:rsidRPr="00D5484F">
        <w:rPr>
          <w:rFonts w:ascii="TH SarabunPSK" w:hAnsi="TH SarabunPSK" w:cs="TH SarabunPSK"/>
          <w:sz w:val="32"/>
          <w:szCs w:val="32"/>
          <w:cs/>
        </w:rPr>
        <w:t>สถานที่ทำงานของบิดา</w:t>
      </w:r>
      <w:r w:rsidRPr="00D5484F">
        <w:rPr>
          <w:rFonts w:ascii="TH SarabunPSK" w:hAnsi="TH SarabunPSK" w:cs="TH SarabunPSK"/>
          <w:sz w:val="32"/>
          <w:szCs w:val="32"/>
        </w:rPr>
        <w:t>…..…….....……….…………………….………………</w:t>
      </w:r>
      <w:r w:rsidR="00CC3AD7" w:rsidRPr="00D5484F">
        <w:rPr>
          <w:rFonts w:ascii="TH SarabunPSK" w:hAnsi="TH SarabunPSK" w:cs="TH SarabunPSK"/>
          <w:sz w:val="32"/>
          <w:szCs w:val="32"/>
        </w:rPr>
        <w:t>…</w:t>
      </w:r>
      <w:r w:rsidRPr="00D5484F">
        <w:rPr>
          <w:rFonts w:ascii="TH SarabunPSK" w:hAnsi="TH SarabunPSK" w:cs="TH SarabunPSK"/>
          <w:sz w:val="32"/>
          <w:szCs w:val="32"/>
        </w:rPr>
        <w:t>…..……....……………..…….....……….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8AD087" w14:textId="77777777" w:rsidR="00CC3AD7" w:rsidRPr="00D5484F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โทรศัพท์มือถือของบิดา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</w:t>
      </w:r>
      <w:r w:rsidRPr="00D5484F">
        <w:rPr>
          <w:rFonts w:ascii="TH SarabunPSK" w:hAnsi="TH SarabunPSK" w:cs="TH SarabunPSK"/>
          <w:sz w:val="32"/>
          <w:szCs w:val="32"/>
          <w:cs/>
        </w:rPr>
        <w:t>...</w:t>
      </w:r>
      <w:r w:rsidRPr="00D5484F">
        <w:rPr>
          <w:rFonts w:ascii="TH SarabunPSK" w:hAnsi="TH SarabunPSK" w:cs="TH SarabunPSK"/>
          <w:sz w:val="32"/>
          <w:szCs w:val="32"/>
        </w:rPr>
        <w:t>…..</w:t>
      </w:r>
      <w:r w:rsidRPr="00D5484F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รายได้เฉลี่ยต่อเดือนของบิดา</w:t>
      </w:r>
      <w:r w:rsidRPr="00D5484F">
        <w:rPr>
          <w:rFonts w:ascii="TH SarabunPSK" w:hAnsi="TH SarabunPSK" w:cs="TH SarabunPSK"/>
          <w:sz w:val="32"/>
          <w:szCs w:val="32"/>
        </w:rPr>
        <w:t>…………………</w:t>
      </w:r>
      <w:r w:rsidRPr="00D5484F">
        <w:rPr>
          <w:rFonts w:ascii="TH SarabunPSK" w:hAnsi="TH SarabunPSK" w:cs="TH SarabunPSK"/>
          <w:sz w:val="32"/>
          <w:szCs w:val="32"/>
          <w:cs/>
        </w:rPr>
        <w:t>......บาท</w:t>
      </w:r>
      <w:r w:rsidRPr="00D5484F">
        <w:rPr>
          <w:rFonts w:ascii="TH SarabunPSK" w:hAnsi="TH SarabunPSK" w:cs="TH SarabunPSK"/>
          <w:sz w:val="32"/>
          <w:szCs w:val="32"/>
          <w:cs/>
        </w:rPr>
        <w:br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7130C3A8" w14:textId="4C29FAE4" w:rsidR="00871319" w:rsidRPr="00D5484F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การศึกษาสูงสุดของบิดา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t xml:space="preserve">  </w:t>
      </w:r>
    </w:p>
    <w:p w14:paraId="76CF098D" w14:textId="77777777" w:rsidR="00871319" w:rsidRPr="00D5484F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7FAE5A6F" w14:textId="77777777" w:rsidR="00871319" w:rsidRPr="00D5484F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65DC28D2" w14:textId="77777777" w:rsidR="00CC3AD7" w:rsidRPr="00D5484F" w:rsidRDefault="00CC3AD7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</w:p>
    <w:p w14:paraId="5ED04A09" w14:textId="4B182042" w:rsidR="00871319" w:rsidRPr="00D5484F" w:rsidRDefault="00871319" w:rsidP="00CC3AD7">
      <w:pPr>
        <w:pStyle w:val="ListParagraph"/>
        <w:numPr>
          <w:ilvl w:val="1"/>
          <w:numId w:val="48"/>
        </w:numPr>
        <w:spacing w:before="240"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6" w:name="_Hlk125518314"/>
      <w:bookmarkEnd w:id="4"/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สกุล มารดา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D5484F">
        <w:rPr>
          <w:rFonts w:ascii="TH SarabunPSK" w:hAnsi="TH SarabunPSK" w:cs="TH SarabunPSK"/>
          <w:sz w:val="32"/>
          <w:szCs w:val="32"/>
        </w:rPr>
        <w:t>…………………</w:t>
      </w:r>
      <w:r w:rsidRPr="00D5484F">
        <w:rPr>
          <w:rFonts w:ascii="TH SarabunPSK" w:hAnsi="TH SarabunPSK" w:cs="TH SarabunPSK"/>
          <w:sz w:val="32"/>
          <w:szCs w:val="32"/>
          <w:cs/>
        </w:rPr>
        <w:t>ปี</w:t>
      </w:r>
    </w:p>
    <w:p w14:paraId="77B522E4" w14:textId="58B8CD92" w:rsidR="00871319" w:rsidRPr="00D5484F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เลขประจำตัวบัตรประชาชนของมารดา..............</w:t>
      </w:r>
      <w:r w:rsidRPr="00D5484F">
        <w:rPr>
          <w:rFonts w:ascii="TH SarabunPSK" w:hAnsi="TH SarabunPSK" w:cs="TH SarabunPSK"/>
          <w:sz w:val="32"/>
          <w:szCs w:val="32"/>
        </w:rPr>
        <w:t>........</w:t>
      </w:r>
      <w:r w:rsidRPr="00D5484F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D5484F">
        <w:rPr>
          <w:rFonts w:ascii="TH SarabunPSK" w:hAnsi="TH SarabunPSK" w:cs="TH SarabunPSK"/>
          <w:sz w:val="32"/>
          <w:szCs w:val="32"/>
        </w:rPr>
        <w:t>......</w:t>
      </w:r>
      <w:r w:rsidR="00476FDC" w:rsidRPr="00D5484F">
        <w:rPr>
          <w:rFonts w:ascii="TH SarabunPSK" w:hAnsi="TH SarabunPSK" w:cs="TH SarabunPSK"/>
          <w:sz w:val="32"/>
          <w:szCs w:val="32"/>
        </w:rPr>
        <w:t>...</w:t>
      </w:r>
      <w:r w:rsidRPr="00D5484F">
        <w:rPr>
          <w:rFonts w:ascii="TH SarabunPSK" w:hAnsi="TH SarabunPSK" w:cs="TH SarabunPSK"/>
          <w:sz w:val="32"/>
          <w:szCs w:val="32"/>
        </w:rPr>
        <w:t>.......</w:t>
      </w:r>
      <w:r w:rsidRPr="00D5484F">
        <w:rPr>
          <w:rFonts w:ascii="TH SarabunPSK" w:hAnsi="TH SarabunPSK" w:cs="TH SarabunPSK"/>
          <w:sz w:val="32"/>
          <w:szCs w:val="32"/>
          <w:cs/>
        </w:rPr>
        <w:t>.</w:t>
      </w:r>
      <w:r w:rsidRPr="00D5484F">
        <w:rPr>
          <w:rFonts w:ascii="TH SarabunPSK" w:hAnsi="TH SarabunPSK" w:cs="TH SarabunPSK"/>
          <w:sz w:val="32"/>
          <w:szCs w:val="32"/>
        </w:rPr>
        <w:t>.........................</w:t>
      </w:r>
    </w:p>
    <w:p w14:paraId="7B088D0B" w14:textId="77777777" w:rsidR="00871319" w:rsidRPr="00D5484F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สัญชาติของ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D5484F">
        <w:rPr>
          <w:rFonts w:ascii="TH SarabunPSK" w:hAnsi="TH SarabunPSK" w:cs="TH SarabunPSK"/>
          <w:sz w:val="32"/>
          <w:szCs w:val="32"/>
          <w:cs/>
        </w:rPr>
        <w:t>ดา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D5484F">
        <w:rPr>
          <w:rFonts w:ascii="TH SarabunPSK" w:hAnsi="TH SarabunPSK" w:cs="TH SarabunPSK"/>
          <w:sz w:val="32"/>
          <w:szCs w:val="32"/>
        </w:rPr>
        <w:t>........</w:t>
      </w:r>
      <w:r w:rsidRPr="00D5484F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5484F">
        <w:rPr>
          <w:rFonts w:ascii="TH SarabunPSK" w:hAnsi="TH SarabunPSK" w:cs="TH SarabunPSK"/>
          <w:sz w:val="32"/>
          <w:szCs w:val="32"/>
          <w:cs/>
        </w:rPr>
        <w:t>.</w:t>
      </w:r>
    </w:p>
    <w:p w14:paraId="1217E7E5" w14:textId="77777777" w:rsidR="00871319" w:rsidRPr="00D5484F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D5484F">
        <w:rPr>
          <w:rFonts w:ascii="TH SarabunPSK" w:hAnsi="TH SarabunPSK" w:cs="TH SarabunPSK"/>
          <w:sz w:val="32"/>
          <w:szCs w:val="32"/>
          <w:cs/>
        </w:rPr>
        <w:tab/>
        <w:t>อาชีพของ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D5484F">
        <w:rPr>
          <w:rFonts w:ascii="TH SarabunPSK" w:hAnsi="TH SarabunPSK" w:cs="TH SarabunPSK"/>
          <w:sz w:val="32"/>
          <w:szCs w:val="32"/>
          <w:cs/>
        </w:rPr>
        <w:t>ดา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.</w:t>
      </w:r>
      <w:r w:rsidRPr="00D5484F">
        <w:rPr>
          <w:rFonts w:ascii="TH SarabunPSK" w:hAnsi="TH SarabunPSK" w:cs="TH SarabunPSK"/>
          <w:sz w:val="32"/>
          <w:szCs w:val="32"/>
        </w:rPr>
        <w:t xml:space="preserve">…………………………..… </w:t>
      </w:r>
      <w:r w:rsidRPr="00D5484F">
        <w:rPr>
          <w:rFonts w:ascii="TH SarabunPSK" w:hAnsi="TH SarabunPSK" w:cs="TH SarabunPSK"/>
          <w:sz w:val="32"/>
          <w:szCs w:val="32"/>
          <w:cs/>
        </w:rPr>
        <w:t>สถานที่ทำงานของมารดา</w:t>
      </w:r>
      <w:r w:rsidRPr="00D5484F">
        <w:rPr>
          <w:rFonts w:ascii="TH SarabunPSK" w:hAnsi="TH SarabunPSK" w:cs="TH SarabunPSK"/>
          <w:sz w:val="32"/>
          <w:szCs w:val="32"/>
        </w:rPr>
        <w:t>…..…….....……….……………………………………..……....……………..…….....……….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โทรศัพท์มือถือของมารดา</w:t>
      </w:r>
      <w:r w:rsidRPr="00D5484F">
        <w:rPr>
          <w:rFonts w:ascii="TH SarabunPSK" w:hAnsi="TH SarabunPSK" w:cs="TH SarabunPSK"/>
          <w:sz w:val="32"/>
          <w:szCs w:val="32"/>
        </w:rPr>
        <w:t>……………</w:t>
      </w:r>
      <w:r w:rsidRPr="00D5484F">
        <w:rPr>
          <w:rFonts w:ascii="TH SarabunPSK" w:hAnsi="TH SarabunPSK" w:cs="TH SarabunPSK"/>
          <w:sz w:val="32"/>
          <w:szCs w:val="32"/>
          <w:cs/>
        </w:rPr>
        <w:t>............</w:t>
      </w:r>
      <w:r w:rsidRPr="00D5484F">
        <w:rPr>
          <w:rFonts w:ascii="TH SarabunPSK" w:hAnsi="TH SarabunPSK" w:cs="TH SarabunPSK"/>
          <w:sz w:val="32"/>
          <w:szCs w:val="32"/>
        </w:rPr>
        <w:t>………..</w:t>
      </w:r>
      <w:r w:rsidRPr="00D5484F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รายได้เฉลี่ยต่อเดือนของมารดา</w:t>
      </w:r>
      <w:r w:rsidRPr="00D5484F">
        <w:rPr>
          <w:rFonts w:ascii="TH SarabunPSK" w:hAnsi="TH SarabunPSK" w:cs="TH SarabunPSK"/>
          <w:sz w:val="32"/>
          <w:szCs w:val="32"/>
        </w:rPr>
        <w:t>…………..…</w:t>
      </w:r>
      <w:r w:rsidRPr="00D5484F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3A27EA46" w14:textId="77777777" w:rsidR="00871319" w:rsidRPr="00D5484F" w:rsidRDefault="00871319" w:rsidP="00CC3AD7">
      <w:pPr>
        <w:pStyle w:val="ListParagraph"/>
        <w:spacing w:line="240" w:lineRule="auto"/>
        <w:ind w:left="851" w:hanging="142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เคยลงทะเบียนเพื่อสวัสดิการแห่งรัฐ (ลงทะเบียนคนจน) </w:t>
      </w:r>
    </w:p>
    <w:p w14:paraId="44F8A184" w14:textId="77777777" w:rsidR="0001429F" w:rsidRPr="00D5484F" w:rsidRDefault="0001429F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b/>
          <w:bCs/>
          <w:sz w:val="32"/>
          <w:szCs w:val="32"/>
        </w:rPr>
      </w:pPr>
    </w:p>
    <w:p w14:paraId="28534E1B" w14:textId="0EB80731" w:rsidR="00871319" w:rsidRPr="00D5484F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การศึกษาสูงสุดของมารดา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 </w:t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t xml:space="preserve">  </w:t>
      </w:r>
    </w:p>
    <w:p w14:paraId="1EE83103" w14:textId="77777777" w:rsidR="00871319" w:rsidRPr="00D5484F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D5484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4CACF357" w14:textId="77777777" w:rsidR="00871319" w:rsidRPr="00D5484F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80E620C" w14:textId="4F82DAD7" w:rsidR="00AB430C" w:rsidRPr="00D5484F" w:rsidRDefault="00AB430C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7" w:name="_Hlk125518336"/>
      <w:bookmarkEnd w:id="6"/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ผู้ปกครอง </w:t>
      </w:r>
      <w:r w:rsidR="001A1A18" w:rsidRPr="00D5484F">
        <w:rPr>
          <w:rFonts w:ascii="TH SarabunPSK" w:hAnsi="TH SarabunPSK" w:cs="TH SarabunPSK"/>
          <w:sz w:val="32"/>
          <w:szCs w:val="32"/>
          <w:cs/>
        </w:rPr>
        <w:t>คือ</w:t>
      </w:r>
      <w:r w:rsidR="001A1A18"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บิดา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="001A1A18" w:rsidRPr="00D5484F">
        <w:rPr>
          <w:rFonts w:ascii="TH SarabunPSK" w:hAnsi="TH SarabunPSK" w:cs="TH SarabunPSK"/>
          <w:sz w:val="32"/>
          <w:szCs w:val="32"/>
          <w:cs/>
        </w:rPr>
        <w:t>(ไม่ต้องให้ข้อมูลซ้ำ)</w:t>
      </w:r>
      <w:r w:rsidR="001A1A18" w:rsidRPr="00D5484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5484F">
        <w:rPr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มารดา</w:t>
      </w:r>
      <w:r w:rsidR="001A1A18" w:rsidRPr="00D5484F">
        <w:rPr>
          <w:rFonts w:ascii="TH SarabunPSK" w:hAnsi="TH SarabunPSK" w:cs="TH SarabunPSK"/>
          <w:sz w:val="32"/>
          <w:szCs w:val="32"/>
          <w:cs/>
        </w:rPr>
        <w:t xml:space="preserve"> (ไม่ต้องให้ข้อมูลซ้ำ) </w:t>
      </w:r>
      <w:r w:rsidRPr="00D5484F">
        <w:sym w:font="Wingdings 2" w:char="F099"/>
      </w:r>
      <w:r w:rsidR="001A1A18" w:rsidRPr="00D5484F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ๆ โปรดให้ข้อมูล </w:t>
      </w:r>
    </w:p>
    <w:p w14:paraId="4AD4211A" w14:textId="533633D9" w:rsidR="00333465" w:rsidRPr="00D5484F" w:rsidRDefault="00553A3C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ชื่อ</w:t>
      </w:r>
      <w:r w:rsidRPr="00D5484F">
        <w:rPr>
          <w:rFonts w:ascii="TH SarabunPSK" w:hAnsi="TH SarabunPSK" w:cs="TH SarabunPSK"/>
          <w:sz w:val="32"/>
          <w:szCs w:val="32"/>
        </w:rPr>
        <w:t>-</w:t>
      </w:r>
      <w:r w:rsidR="003A549F" w:rsidRPr="00D5484F">
        <w:rPr>
          <w:rFonts w:ascii="TH SarabunPSK" w:hAnsi="TH SarabunPSK" w:cs="TH SarabunPSK"/>
          <w:sz w:val="32"/>
          <w:szCs w:val="32"/>
          <w:cs/>
        </w:rPr>
        <w:t>สกุล</w:t>
      </w:r>
      <w:r w:rsidR="00AB430C" w:rsidRPr="00D5484F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="00AB430C" w:rsidRPr="00D5484F">
        <w:rPr>
          <w:rFonts w:ascii="TH SarabunPSK" w:hAnsi="TH SarabunPSK" w:cs="TH SarabunPSK"/>
          <w:sz w:val="32"/>
          <w:szCs w:val="32"/>
        </w:rPr>
        <w:t>………………………………</w:t>
      </w:r>
      <w:r w:rsidR="003A549F" w:rsidRPr="00D5484F">
        <w:rPr>
          <w:rFonts w:ascii="TH SarabunPSK" w:hAnsi="TH SarabunPSK" w:cs="TH SarabunPSK"/>
          <w:sz w:val="32"/>
          <w:szCs w:val="32"/>
        </w:rPr>
        <w:t>………</w:t>
      </w:r>
      <w:r w:rsidR="00AB430C" w:rsidRPr="00D5484F">
        <w:rPr>
          <w:rFonts w:ascii="TH SarabunPSK" w:hAnsi="TH SarabunPSK" w:cs="TH SarabunPSK"/>
          <w:sz w:val="32"/>
          <w:szCs w:val="32"/>
        </w:rPr>
        <w:t>…………..</w:t>
      </w:r>
      <w:r w:rsidR="003A549F" w:rsidRPr="00D5484F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3A549F" w:rsidRPr="00D5484F">
        <w:rPr>
          <w:rFonts w:ascii="TH SarabunPSK" w:hAnsi="TH SarabunPSK" w:cs="TH SarabunPSK"/>
          <w:sz w:val="32"/>
          <w:szCs w:val="32"/>
          <w:cs/>
        </w:rPr>
        <w:t>อายุ</w:t>
      </w:r>
      <w:r w:rsidR="003A549F" w:rsidRPr="00D5484F">
        <w:rPr>
          <w:rFonts w:ascii="TH SarabunPSK" w:hAnsi="TH SarabunPSK" w:cs="TH SarabunPSK"/>
          <w:sz w:val="32"/>
          <w:szCs w:val="32"/>
        </w:rPr>
        <w:t>…………</w:t>
      </w:r>
      <w:r w:rsidR="00691D9C" w:rsidRPr="00D5484F">
        <w:rPr>
          <w:rFonts w:ascii="TH SarabunPSK" w:hAnsi="TH SarabunPSK" w:cs="TH SarabunPSK"/>
          <w:sz w:val="32"/>
          <w:szCs w:val="32"/>
          <w:cs/>
        </w:rPr>
        <w:t>ปี</w:t>
      </w:r>
    </w:p>
    <w:p w14:paraId="616FF255" w14:textId="248DEA53" w:rsidR="00D14AE5" w:rsidRPr="00D5484F" w:rsidRDefault="00D14AE5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337CF637" w14:textId="77777777" w:rsidR="00871319" w:rsidRPr="00D5484F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เลขประจำตัวบัตรประชาชนของผู้ปกครอง..............</w:t>
      </w:r>
      <w:r w:rsidRPr="00D5484F">
        <w:rPr>
          <w:rFonts w:ascii="TH SarabunPSK" w:hAnsi="TH SarabunPSK" w:cs="TH SarabunPSK"/>
          <w:sz w:val="32"/>
          <w:szCs w:val="32"/>
        </w:rPr>
        <w:t>........</w:t>
      </w:r>
      <w:r w:rsidRPr="00D5484F">
        <w:rPr>
          <w:rFonts w:ascii="TH SarabunPSK" w:hAnsi="TH SarabunPSK" w:cs="TH SarabunPSK"/>
          <w:sz w:val="32"/>
          <w:szCs w:val="32"/>
          <w:cs/>
        </w:rPr>
        <w:t>.............</w:t>
      </w:r>
      <w:r w:rsidRPr="00D5484F">
        <w:rPr>
          <w:rFonts w:ascii="TH SarabunPSK" w:hAnsi="TH SarabunPSK" w:cs="TH SarabunPSK"/>
          <w:sz w:val="32"/>
          <w:szCs w:val="32"/>
        </w:rPr>
        <w:t>.................................</w:t>
      </w:r>
      <w:r w:rsidRPr="00D5484F">
        <w:rPr>
          <w:rFonts w:ascii="TH SarabunPSK" w:hAnsi="TH SarabunPSK" w:cs="TH SarabunPSK"/>
          <w:sz w:val="32"/>
          <w:szCs w:val="32"/>
          <w:cs/>
        </w:rPr>
        <w:t>.........</w:t>
      </w:r>
      <w:r w:rsidR="00523C7A" w:rsidRPr="00D5484F">
        <w:rPr>
          <w:rFonts w:ascii="TH SarabunPSK" w:hAnsi="TH SarabunPSK" w:cs="TH SarabunPSK"/>
          <w:sz w:val="32"/>
          <w:szCs w:val="32"/>
          <w:cs/>
        </w:rPr>
        <w:t>............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สัญชาติของผู้ปกครอง</w:t>
      </w:r>
      <w:r w:rsidR="00871319" w:rsidRPr="00D5484F">
        <w:rPr>
          <w:rFonts w:ascii="TH SarabunPSK" w:hAnsi="TH SarabunPSK" w:cs="TH SarabunPSK"/>
          <w:sz w:val="32"/>
          <w:szCs w:val="32"/>
        </w:rPr>
        <w:t>…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..............</w:t>
      </w:r>
      <w:r w:rsidR="00871319" w:rsidRPr="00D5484F">
        <w:rPr>
          <w:rFonts w:ascii="TH SarabunPSK" w:hAnsi="TH SarabunPSK" w:cs="TH SarabunPSK"/>
          <w:sz w:val="32"/>
          <w:szCs w:val="32"/>
        </w:rPr>
        <w:t>........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.............</w:t>
      </w:r>
      <w:r w:rsidR="00871319" w:rsidRPr="00D5484F">
        <w:rPr>
          <w:rFonts w:ascii="TH SarabunPSK" w:hAnsi="TH SarabunPSK" w:cs="TH SarabunPSK"/>
          <w:sz w:val="32"/>
          <w:szCs w:val="32"/>
        </w:rPr>
        <w:t>......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.........</w:t>
      </w:r>
      <w:r w:rsidR="00871319" w:rsidRPr="00D5484F">
        <w:rPr>
          <w:rFonts w:ascii="TH SarabunPSK" w:hAnsi="TH SarabunPSK" w:cs="TH SarabunPSK"/>
          <w:sz w:val="32"/>
          <w:szCs w:val="32"/>
        </w:rPr>
        <w:t>..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1319" w:rsidRPr="00D5484F">
        <w:rPr>
          <w:rFonts w:ascii="TH SarabunPSK" w:hAnsi="TH SarabunPSK" w:cs="TH SarabunPSK"/>
        </w:rPr>
        <w:sym w:font="Wingdings 2" w:char="F099"/>
      </w:r>
      <w:r w:rsidR="00871319"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="00871319" w:rsidRPr="00D5484F">
        <w:rPr>
          <w:rFonts w:ascii="TH SarabunPSK" w:hAnsi="TH SarabunPSK" w:cs="TH SarabunPSK"/>
          <w:sz w:val="32"/>
          <w:szCs w:val="32"/>
        </w:rPr>
        <w:t>......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....</w:t>
      </w:r>
      <w:r w:rsidR="00871319" w:rsidRPr="00D5484F">
        <w:rPr>
          <w:rFonts w:ascii="TH SarabunPSK" w:hAnsi="TH SarabunPSK" w:cs="TH SarabunPSK"/>
          <w:sz w:val="32"/>
          <w:szCs w:val="32"/>
        </w:rPr>
        <w:t>..</w:t>
      </w:r>
      <w:r w:rsidR="00871319" w:rsidRPr="00D5484F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AC7F34A" w14:textId="5BFE682E" w:rsidR="00C61A48" w:rsidRPr="00D5484F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D5484F">
        <w:rPr>
          <w:rFonts w:ascii="TH SarabunPSK" w:hAnsi="TH SarabunPSK" w:cs="TH SarabunPSK"/>
          <w:sz w:val="32"/>
          <w:szCs w:val="32"/>
          <w:cs/>
        </w:rPr>
        <w:tab/>
        <w:t>อาชีพของผู้ปกครอง</w:t>
      </w:r>
      <w:r w:rsidRPr="00D5484F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C61A48" w:rsidRPr="00D5484F">
        <w:rPr>
          <w:rFonts w:ascii="TH SarabunPSK" w:hAnsi="TH SarabunPSK" w:cs="TH SarabunPSK"/>
          <w:sz w:val="32"/>
          <w:szCs w:val="32"/>
          <w:cs/>
        </w:rPr>
        <w:t>สถานที่ทำงานของผู้ปกครอง</w:t>
      </w:r>
      <w:r w:rsidR="00C61A48" w:rsidRPr="00D5484F">
        <w:rPr>
          <w:rFonts w:ascii="TH SarabunPSK" w:hAnsi="TH SarabunPSK" w:cs="TH SarabunPSK"/>
          <w:sz w:val="32"/>
          <w:szCs w:val="32"/>
        </w:rPr>
        <w:t>…..…….....………………………………………..……....……………..…….....…</w:t>
      </w:r>
      <w:r w:rsidR="00C61A48" w:rsidRPr="00D5484F">
        <w:rPr>
          <w:rFonts w:ascii="TH SarabunPSK" w:hAnsi="TH SarabunPSK" w:cs="TH SarabunPSK"/>
          <w:sz w:val="32"/>
          <w:szCs w:val="32"/>
          <w:cs/>
        </w:rPr>
        <w:t>.</w:t>
      </w:r>
      <w:r w:rsidR="00C61A48" w:rsidRPr="00D5484F">
        <w:rPr>
          <w:rFonts w:ascii="TH SarabunPSK" w:hAnsi="TH SarabunPSK" w:cs="TH SarabunPSK"/>
          <w:sz w:val="32"/>
          <w:szCs w:val="32"/>
        </w:rPr>
        <w:t>…….</w:t>
      </w:r>
      <w:r w:rsidR="00C61A48" w:rsidRPr="00D5484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CD5074" w14:textId="77777777" w:rsidR="00C61A48" w:rsidRPr="00D5484F" w:rsidRDefault="00C61A48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โทรศัพท์มือถือของผู้ปกครอง</w:t>
      </w:r>
      <w:r w:rsidRPr="00D5484F">
        <w:rPr>
          <w:rFonts w:ascii="TH SarabunPSK" w:hAnsi="TH SarabunPSK" w:cs="TH SarabunPSK"/>
          <w:sz w:val="32"/>
          <w:szCs w:val="32"/>
        </w:rPr>
        <w:t>……………</w:t>
      </w:r>
      <w:r w:rsidRPr="00D5484F">
        <w:rPr>
          <w:rFonts w:ascii="TH SarabunPSK" w:hAnsi="TH SarabunPSK" w:cs="TH SarabunPSK"/>
          <w:sz w:val="32"/>
          <w:szCs w:val="32"/>
          <w:cs/>
        </w:rPr>
        <w:t>........</w:t>
      </w:r>
      <w:r w:rsidRPr="00D5484F">
        <w:rPr>
          <w:rFonts w:ascii="TH SarabunPSK" w:hAnsi="TH SarabunPSK" w:cs="TH SarabunPSK"/>
          <w:sz w:val="32"/>
          <w:szCs w:val="32"/>
        </w:rPr>
        <w:t>…</w:t>
      </w:r>
      <w:r w:rsidR="00523C7A" w:rsidRPr="00D5484F">
        <w:rPr>
          <w:rFonts w:ascii="TH SarabunPSK" w:hAnsi="TH SarabunPSK" w:cs="TH SarabunPSK"/>
          <w:sz w:val="32"/>
          <w:szCs w:val="32"/>
        </w:rPr>
        <w:t>……</w:t>
      </w:r>
      <w:r w:rsidR="00DD7E8F" w:rsidRPr="00D5484F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D5484F">
        <w:rPr>
          <w:rFonts w:ascii="TH SarabunPSK" w:hAnsi="TH SarabunPSK" w:cs="TH SarabunPSK"/>
          <w:sz w:val="32"/>
          <w:szCs w:val="32"/>
          <w:cs/>
        </w:rPr>
        <w:t>เฉลี่ยต่อเดือนของผู้ปกครอง</w:t>
      </w:r>
      <w:r w:rsidRPr="00D5484F">
        <w:rPr>
          <w:rFonts w:ascii="TH SarabunPSK" w:hAnsi="TH SarabunPSK" w:cs="TH SarabunPSK"/>
          <w:sz w:val="32"/>
          <w:szCs w:val="32"/>
        </w:rPr>
        <w:t>…</w:t>
      </w:r>
      <w:r w:rsidRPr="00D5484F">
        <w:rPr>
          <w:rFonts w:ascii="TH SarabunPSK" w:hAnsi="TH SarabunPSK" w:cs="TH SarabunPSK"/>
          <w:sz w:val="32"/>
          <w:szCs w:val="32"/>
          <w:cs/>
        </w:rPr>
        <w:t>..</w:t>
      </w:r>
      <w:r w:rsidRPr="00D5484F">
        <w:rPr>
          <w:rFonts w:ascii="TH SarabunPSK" w:hAnsi="TH SarabunPSK" w:cs="TH SarabunPSK"/>
          <w:sz w:val="32"/>
          <w:szCs w:val="32"/>
        </w:rPr>
        <w:t>…</w:t>
      </w:r>
      <w:r w:rsidR="00523C7A" w:rsidRPr="00D5484F">
        <w:rPr>
          <w:rFonts w:ascii="TH SarabunPSK" w:hAnsi="TH SarabunPSK" w:cs="TH SarabunPSK"/>
          <w:sz w:val="32"/>
          <w:szCs w:val="32"/>
        </w:rPr>
        <w:t>….</w:t>
      </w:r>
      <w:r w:rsidRPr="00D5484F">
        <w:rPr>
          <w:rFonts w:ascii="TH SarabunPSK" w:hAnsi="TH SarabunPSK" w:cs="TH SarabunPSK"/>
          <w:sz w:val="32"/>
          <w:szCs w:val="32"/>
          <w:cs/>
        </w:rPr>
        <w:t>......บาท</w:t>
      </w:r>
      <w:r w:rsidRPr="00D5484F">
        <w:rPr>
          <w:rFonts w:ascii="TH SarabunPSK" w:hAnsi="TH SarabunPSK" w:cs="TH SarabunPSK"/>
          <w:sz w:val="32"/>
          <w:szCs w:val="32"/>
          <w:cs/>
        </w:rPr>
        <w:br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46941B47" w14:textId="77777777" w:rsidR="00DD7E8F" w:rsidRPr="00D5484F" w:rsidRDefault="00DD7E8F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การศึกษาสูงสุดของผู้ปกครอง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="00C61A48"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</w:p>
    <w:p w14:paraId="3AE741EB" w14:textId="77777777" w:rsidR="00C61A48" w:rsidRPr="00D5484F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24"/>
          <w:szCs w:val="24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="00DD7E8F"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0FD33CD6" w14:textId="74EB2BD3" w:rsidR="006F7CE0" w:rsidRPr="00D5484F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="00DD7E8F"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  <w:bookmarkEnd w:id="7"/>
    </w:p>
    <w:p w14:paraId="1A757DC5" w14:textId="77777777" w:rsidR="00553A3C" w:rsidRPr="00D5484F" w:rsidRDefault="00C61A48" w:rsidP="00476FD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="00334B67" w:rsidRPr="00D5484F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  <w:r w:rsidR="00D421FA"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21FA" w:rsidRPr="00D5484F">
        <w:rPr>
          <w:rFonts w:ascii="TH SarabunPSK" w:hAnsi="TH SarabunPSK" w:cs="TH SarabunPSK"/>
          <w:b/>
          <w:bCs/>
          <w:sz w:val="32"/>
          <w:szCs w:val="32"/>
          <w:cs/>
        </w:rPr>
        <w:t>(บิดา-มารดา)</w:t>
      </w:r>
    </w:p>
    <w:p w14:paraId="4FDD79B5" w14:textId="77777777" w:rsidR="004A2E6D" w:rsidRPr="00D5484F" w:rsidRDefault="004A2E6D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อยู่ด้วยกัน</w:t>
      </w:r>
    </w:p>
    <w:p w14:paraId="2866BF31" w14:textId="372865D2" w:rsidR="00A06F9F" w:rsidRPr="00D5484F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 xml:space="preserve">หย่าร้าง  (กรณีจดทะเบียนสมรสและไม่จดทะเบียนสมรส)    </w:t>
      </w:r>
      <w:r w:rsidR="00A06F9F" w:rsidRPr="00D5484F">
        <w:rPr>
          <w:rFonts w:ascii="TH SarabunPSK" w:hAnsi="TH SarabunPSK" w:cs="TH SarabunPSK"/>
          <w:sz w:val="32"/>
          <w:szCs w:val="32"/>
          <w:cs/>
        </w:rPr>
        <w:tab/>
      </w:r>
    </w:p>
    <w:p w14:paraId="7ED0FBC7" w14:textId="77777777" w:rsidR="004A2E6D" w:rsidRPr="00D5484F" w:rsidRDefault="000104F5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4A2E6D" w:rsidRPr="00D5484F">
        <w:rPr>
          <w:rFonts w:ascii="TH SarabunPSK" w:hAnsi="TH SarabunPSK" w:cs="TH SarabunPSK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D5484F">
        <w:rPr>
          <w:rFonts w:ascii="Arial" w:hAnsi="Arial" w:cs="Arial" w:hint="cs"/>
          <w:sz w:val="32"/>
          <w:szCs w:val="40"/>
          <w:cs/>
        </w:rPr>
        <w:t>​</w:t>
      </w:r>
    </w:p>
    <w:p w14:paraId="42F982D0" w14:textId="36260DD7" w:rsidR="006F7CE0" w:rsidRPr="00D5484F" w:rsidRDefault="004A2E6D" w:rsidP="003817DD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แยกกันอยู่ด้วยเหตุผลอื่น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</w:t>
      </w:r>
    </w:p>
    <w:p w14:paraId="7F333FB2" w14:textId="30180735" w:rsidR="00B21191" w:rsidRPr="00D5484F" w:rsidRDefault="00B21191" w:rsidP="00476FDC">
      <w:pPr>
        <w:pStyle w:val="ListParagraph"/>
        <w:numPr>
          <w:ilvl w:val="1"/>
          <w:numId w:val="9"/>
        </w:numPr>
        <w:tabs>
          <w:tab w:val="left" w:pos="567"/>
        </w:tabs>
        <w:spacing w:before="240"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ความช่วยเห</w:t>
      </w:r>
      <w:r w:rsidR="00332598" w:rsidRPr="00D5484F">
        <w:rPr>
          <w:rFonts w:ascii="TH SarabunPSK" w:hAnsi="TH SarabunPSK" w:cs="TH SarabunPSK"/>
          <w:b/>
          <w:bCs/>
          <w:sz w:val="32"/>
          <w:szCs w:val="32"/>
          <w:cs/>
        </w:rPr>
        <w:t>ลือที่ครอบครัวเคยได้รับในปี 256</w:t>
      </w:r>
      <w:r w:rsidR="00B03422" w:rsidRPr="00D5484F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3D052F3" w14:textId="36F3862E" w:rsidR="000104F5" w:rsidRPr="00D5484F" w:rsidRDefault="00E26748" w:rsidP="00476FDC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ไม่ได้รับ</w:t>
      </w:r>
      <w:r w:rsidR="000104F5" w:rsidRPr="00D5484F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="000104F5"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="000104F5" w:rsidRPr="00D5484F">
        <w:rPr>
          <w:rFonts w:ascii="TH SarabunPSK" w:hAnsi="TH SarabunPSK" w:cs="TH SarabunPSK"/>
          <w:sz w:val="32"/>
          <w:szCs w:val="32"/>
          <w:cs/>
        </w:rPr>
        <w:t xml:space="preserve"> ได้รับความช่วยเหลือ </w:t>
      </w:r>
    </w:p>
    <w:p w14:paraId="72FE1F2E" w14:textId="77777777" w:rsidR="00871319" w:rsidRPr="00D5484F" w:rsidRDefault="00871319" w:rsidP="00871319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bookmarkStart w:id="8" w:name="_Hlk125518355"/>
      <w:r w:rsidRPr="00D5484F">
        <w:rPr>
          <w:rFonts w:ascii="TH SarabunPSK" w:hAnsi="TH SarabunPSK" w:cs="TH SarabunPSK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bookmarkEnd w:id="8"/>
    <w:p w14:paraId="7C3AD0CB" w14:textId="77777777" w:rsidR="00572BED" w:rsidRPr="00D5484F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เงินสงเคราะห์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เงินทุนประกอบอาชีพ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เงินซ่อมแซมบ้าน  </w:t>
      </w:r>
    </w:p>
    <w:p w14:paraId="7769077C" w14:textId="77777777" w:rsidR="00572BED" w:rsidRPr="00D5484F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เบี้ยยังชีพผู้สูงอายุ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เบี้ยความพิการ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เครื่องช่วยความพิการ     </w:t>
      </w:r>
    </w:p>
    <w:p w14:paraId="1351171C" w14:textId="77777777" w:rsidR="00572BED" w:rsidRPr="00D5484F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โรงเรียนพักนอน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สวัสดิการจากโครงการสวัสดิการแห่งรัฐ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เงินอุดหนุนเด็กแรกเกิด   </w:t>
      </w:r>
    </w:p>
    <w:p w14:paraId="5A0199B2" w14:textId="39DBF58E" w:rsidR="001A596C" w:rsidRPr="00D5484F" w:rsidRDefault="001A596C" w:rsidP="00572BED">
      <w:pPr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โครงการกระตุ้นเศรษฐกิจ </w:t>
      </w:r>
      <w:r w:rsidRPr="00D5484F">
        <w:rPr>
          <w:rFonts w:ascii="TH SarabunPSK" w:hAnsi="TH SarabunPSK" w:cs="TH SarabunPSK"/>
          <w:sz w:val="32"/>
          <w:szCs w:val="32"/>
        </w:rPr>
        <w:t xml:space="preserve">10,000 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8F058C7" w14:textId="77777777" w:rsidR="00572BED" w:rsidRPr="00D5484F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สวัสดิการภาครัฐ ระบุ....................................................................................................................</w:t>
      </w:r>
    </w:p>
    <w:p w14:paraId="278A8856" w14:textId="77777777" w:rsidR="00572BED" w:rsidRPr="00D5484F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สวัสดิการภาคเอกชน ระบุ............................................................................................................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B929F9" w14:textId="79A396AD" w:rsidR="006F7CE0" w:rsidRPr="00D5484F" w:rsidRDefault="00572BED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Symbol" w:char="F07F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3817DD"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ๆ ระบุ.......................................................................................................................................</w:t>
      </w:r>
    </w:p>
    <w:p w14:paraId="23300139" w14:textId="77777777" w:rsidR="0001429F" w:rsidRPr="00D5484F" w:rsidRDefault="0001429F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</w:p>
    <w:p w14:paraId="5F07F29F" w14:textId="698824F5" w:rsidR="00334B67" w:rsidRPr="00D5484F" w:rsidRDefault="00E26748" w:rsidP="00476FDC">
      <w:pPr>
        <w:pStyle w:val="ListParagraph"/>
        <w:numPr>
          <w:ilvl w:val="1"/>
          <w:numId w:val="9"/>
        </w:numPr>
        <w:spacing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lastRenderedPageBreak/>
        <w:t>ข้</w:t>
      </w:r>
      <w:r w:rsidR="00334B67" w:rsidRPr="00D5484F">
        <w:rPr>
          <w:rFonts w:ascii="TH SarabunPSK" w:hAnsi="TH SarabunPSK" w:cs="TH SarabunPSK"/>
          <w:sz w:val="32"/>
          <w:szCs w:val="32"/>
          <w:cs/>
        </w:rPr>
        <w:t>าพเจ้ามีพี่น้อง</w:t>
      </w:r>
      <w:r w:rsidR="000104F5" w:rsidRPr="00D5484F">
        <w:rPr>
          <w:rFonts w:ascii="TH SarabunPSK" w:hAnsi="TH SarabunPSK" w:cs="TH SarabunPSK"/>
          <w:sz w:val="32"/>
          <w:szCs w:val="32"/>
          <w:cs/>
        </w:rPr>
        <w:t>ร่วมบิดา</w:t>
      </w:r>
      <w:r w:rsidR="000104F5" w:rsidRPr="00D5484F">
        <w:rPr>
          <w:rFonts w:ascii="TH SarabunPSK" w:hAnsi="TH SarabunPSK" w:cs="TH SarabunPSK"/>
          <w:sz w:val="32"/>
          <w:szCs w:val="32"/>
        </w:rPr>
        <w:t>-</w:t>
      </w:r>
      <w:r w:rsidR="000104F5" w:rsidRPr="00D5484F">
        <w:rPr>
          <w:rFonts w:ascii="TH SarabunPSK" w:hAnsi="TH SarabunPSK" w:cs="TH SarabunPSK"/>
          <w:sz w:val="32"/>
          <w:szCs w:val="32"/>
          <w:cs/>
        </w:rPr>
        <w:t>มารดา</w:t>
      </w:r>
      <w:r w:rsidR="000104F5" w:rsidRPr="00D5484F">
        <w:rPr>
          <w:rFonts w:ascii="TH SarabunPSK" w:hAnsi="TH SarabunPSK" w:cs="TH SarabunPSK"/>
          <w:sz w:val="32"/>
          <w:szCs w:val="32"/>
        </w:rPr>
        <w:t xml:space="preserve"> ……….</w:t>
      </w:r>
      <w:r w:rsidR="00334B67" w:rsidRPr="00D5484F">
        <w:rPr>
          <w:rFonts w:ascii="TH SarabunPSK" w:hAnsi="TH SarabunPSK" w:cs="TH SarabunPSK"/>
          <w:sz w:val="32"/>
          <w:szCs w:val="32"/>
        </w:rPr>
        <w:t xml:space="preserve">.. </w:t>
      </w:r>
      <w:r w:rsidR="00334B67" w:rsidRPr="00D5484F">
        <w:rPr>
          <w:rFonts w:ascii="TH SarabunPSK" w:hAnsi="TH SarabunPSK" w:cs="TH SarabunPSK"/>
          <w:sz w:val="32"/>
          <w:szCs w:val="32"/>
          <w:cs/>
        </w:rPr>
        <w:t>คน (รวมทั้งผู้ขอทุน) ผู้ขอทุนเป็น บุตร</w:t>
      </w:r>
      <w:r w:rsidR="00334B67" w:rsidRPr="00D5484F">
        <w:rPr>
          <w:rFonts w:ascii="TH SarabunPSK" w:hAnsi="TH SarabunPSK" w:cs="TH SarabunPSK"/>
          <w:sz w:val="32"/>
          <w:szCs w:val="32"/>
        </w:rPr>
        <w:t>-</w:t>
      </w:r>
      <w:r w:rsidR="00334B67" w:rsidRPr="00D5484F">
        <w:rPr>
          <w:rFonts w:ascii="TH SarabunPSK" w:hAnsi="TH SarabunPSK" w:cs="TH SarabunPSK"/>
          <w:sz w:val="32"/>
          <w:szCs w:val="32"/>
          <w:cs/>
        </w:rPr>
        <w:t xml:space="preserve">ธิดา คนที่ </w:t>
      </w:r>
      <w:r w:rsidR="000104F5" w:rsidRPr="00D5484F">
        <w:rPr>
          <w:rFonts w:ascii="TH SarabunPSK" w:hAnsi="TH SarabunPSK" w:cs="TH SarabunPSK"/>
          <w:sz w:val="32"/>
          <w:szCs w:val="32"/>
        </w:rPr>
        <w:t>………</w:t>
      </w:r>
      <w:r w:rsidR="001A596C" w:rsidRPr="00D5484F">
        <w:rPr>
          <w:rFonts w:ascii="TH SarabunPSK" w:hAnsi="TH SarabunPSK" w:cs="TH SarabunPSK"/>
          <w:sz w:val="32"/>
          <w:szCs w:val="32"/>
        </w:rPr>
        <w:t>..</w:t>
      </w:r>
      <w:r w:rsidR="000104F5" w:rsidRPr="00D5484F">
        <w:rPr>
          <w:rFonts w:ascii="TH SarabunPSK" w:hAnsi="TH SarabunPSK" w:cs="TH SarabunPSK"/>
          <w:sz w:val="32"/>
          <w:szCs w:val="32"/>
        </w:rPr>
        <w:t>...</w:t>
      </w:r>
    </w:p>
    <w:p w14:paraId="4EF3A2B1" w14:textId="77777777" w:rsidR="00F5109D" w:rsidRPr="00D5484F" w:rsidRDefault="005D4994" w:rsidP="00523C7A">
      <w:pPr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6462B" w:rsidRPr="00D5484F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4B67" w:rsidRPr="00D5484F">
        <w:rPr>
          <w:rFonts w:ascii="TH SarabunPSK" w:hAnsi="TH SarabunPSK" w:cs="TH SarabunPSK"/>
          <w:sz w:val="32"/>
          <w:szCs w:val="32"/>
          <w:cs/>
        </w:rPr>
        <w:t>พี่น้องร่วมบิดา</w:t>
      </w:r>
      <w:r w:rsidR="00334B67" w:rsidRPr="00D5484F">
        <w:rPr>
          <w:rFonts w:ascii="TH SarabunPSK" w:hAnsi="TH SarabunPSK" w:cs="TH SarabunPSK"/>
          <w:sz w:val="32"/>
          <w:szCs w:val="32"/>
        </w:rPr>
        <w:t>-</w:t>
      </w:r>
      <w:r w:rsidR="00334B67" w:rsidRPr="00D5484F">
        <w:rPr>
          <w:rFonts w:ascii="TH SarabunPSK" w:hAnsi="TH SarabunPSK" w:cs="TH SarabunPSK"/>
          <w:sz w:val="32"/>
          <w:szCs w:val="32"/>
          <w:cs/>
        </w:rPr>
        <w:t xml:space="preserve">มารดา </w:t>
      </w:r>
      <w:r w:rsidR="0016462B" w:rsidRPr="00D5484F">
        <w:rPr>
          <w:rFonts w:ascii="TH SarabunPSK" w:hAnsi="TH SarabunPSK" w:cs="TH SarabunPSK"/>
          <w:sz w:val="32"/>
          <w:szCs w:val="32"/>
          <w:cs/>
        </w:rPr>
        <w:t>(</w:t>
      </w:r>
      <w:r w:rsidR="00334B67" w:rsidRPr="00D5484F">
        <w:rPr>
          <w:rFonts w:ascii="TH SarabunPSK" w:hAnsi="TH SarabunPSK" w:cs="TH SarabunPSK"/>
          <w:sz w:val="32"/>
          <w:szCs w:val="32"/>
          <w:cs/>
        </w:rPr>
        <w:t>กำลังศึกษา</w:t>
      </w:r>
      <w:r w:rsidR="00334B67" w:rsidRPr="00D5484F">
        <w:rPr>
          <w:rFonts w:ascii="TH SarabunPSK" w:hAnsi="TH SarabunPSK" w:cs="TH SarabunPSK"/>
          <w:sz w:val="32"/>
          <w:szCs w:val="32"/>
        </w:rPr>
        <w:t>/</w:t>
      </w:r>
      <w:r w:rsidR="0016462B" w:rsidRPr="00D5484F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16462B" w:rsidRPr="00D5484F">
        <w:rPr>
          <w:rFonts w:ascii="TH SarabunPSK" w:hAnsi="TH SarabunPSK" w:cs="TH SarabunPSK"/>
          <w:sz w:val="32"/>
          <w:szCs w:val="32"/>
        </w:rPr>
        <w:t>/</w:t>
      </w:r>
      <w:r w:rsidR="00334B67" w:rsidRPr="00D5484F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334B67" w:rsidRPr="00D5484F">
        <w:rPr>
          <w:rFonts w:ascii="TH SarabunPSK" w:hAnsi="TH SarabunPSK" w:cs="TH SarabunPSK"/>
          <w:sz w:val="32"/>
          <w:szCs w:val="32"/>
        </w:rPr>
        <w:t>/</w:t>
      </w:r>
      <w:r w:rsidR="00334B67" w:rsidRPr="00D5484F">
        <w:rPr>
          <w:rFonts w:ascii="TH SarabunPSK" w:hAnsi="TH SarabunPSK" w:cs="TH SarabunPSK"/>
          <w:sz w:val="32"/>
          <w:szCs w:val="32"/>
          <w:cs/>
        </w:rPr>
        <w:t>ไม่มีงานทำ)</w:t>
      </w:r>
      <w:r w:rsidR="00347429" w:rsidRPr="00D5484F">
        <w:rPr>
          <w:rFonts w:ascii="TH SarabunPSK" w:hAnsi="TH SarabunPSK" w:cs="TH SarabunPSK"/>
          <w:sz w:val="32"/>
          <w:szCs w:val="32"/>
        </w:rPr>
        <w:t xml:space="preserve"> </w:t>
      </w:r>
    </w:p>
    <w:p w14:paraId="18E16458" w14:textId="77777777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9" w:name="_Hlk125518376"/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5484F">
        <w:rPr>
          <w:rFonts w:ascii="TH SarabunPSK" w:hAnsi="TH SarabunPSK" w:cs="TH SarabunPSK"/>
          <w:sz w:val="32"/>
          <w:szCs w:val="32"/>
        </w:rPr>
        <w:t>-</w:t>
      </w:r>
      <w:r w:rsidRPr="00D5484F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9D33280" w14:textId="77777777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5484F">
        <w:rPr>
          <w:rFonts w:ascii="TH SarabunPSK" w:hAnsi="TH SarabunPSK" w:cs="TH SarabunPSK"/>
          <w:sz w:val="32"/>
          <w:szCs w:val="32"/>
          <w:cs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5484F">
        <w:rPr>
          <w:rFonts w:ascii="TH SarabunPSK" w:hAnsi="TH SarabunPSK" w:cs="TH SarabunPSK"/>
          <w:sz w:val="32"/>
          <w:szCs w:val="32"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6452A9F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680F299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bookmarkEnd w:id="9"/>
    <w:p w14:paraId="52DBEA6A" w14:textId="24E1FE46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D5484F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6C4588" w:rsidRPr="00D5484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59BCC1B8" w14:textId="77777777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5484F">
        <w:rPr>
          <w:rFonts w:ascii="TH SarabunPSK" w:hAnsi="TH SarabunPSK" w:cs="TH SarabunPSK"/>
          <w:sz w:val="32"/>
          <w:szCs w:val="32"/>
        </w:rPr>
        <w:t>-</w:t>
      </w:r>
      <w:r w:rsidRPr="00D5484F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3960882F" w14:textId="77777777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5484F">
        <w:rPr>
          <w:rFonts w:ascii="TH SarabunPSK" w:hAnsi="TH SarabunPSK" w:cs="TH SarabunPSK"/>
          <w:sz w:val="32"/>
          <w:szCs w:val="32"/>
          <w:cs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5484F">
        <w:rPr>
          <w:rFonts w:ascii="TH SarabunPSK" w:hAnsi="TH SarabunPSK" w:cs="TH SarabunPSK"/>
          <w:sz w:val="32"/>
          <w:szCs w:val="32"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475552D5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F579477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3CCCB5E3" w14:textId="65F43384" w:rsidR="00871319" w:rsidRPr="00D5484F" w:rsidRDefault="00871319" w:rsidP="0023199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D5484F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D5484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5484F">
        <w:rPr>
          <w:rFonts w:ascii="TH SarabunPSK" w:hAnsi="TH SarabunPSK" w:cs="TH SarabunPSK"/>
          <w:sz w:val="32"/>
          <w:szCs w:val="32"/>
        </w:rPr>
        <w:t>-</w:t>
      </w:r>
      <w:r w:rsidRPr="00D5484F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46AA740" w14:textId="77777777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5484F">
        <w:rPr>
          <w:rFonts w:ascii="TH SarabunPSK" w:hAnsi="TH SarabunPSK" w:cs="TH SarabunPSK"/>
          <w:sz w:val="32"/>
          <w:szCs w:val="32"/>
          <w:cs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5484F">
        <w:rPr>
          <w:rFonts w:ascii="TH SarabunPSK" w:hAnsi="TH SarabunPSK" w:cs="TH SarabunPSK"/>
          <w:sz w:val="32"/>
          <w:szCs w:val="32"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A9EF74C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1F820F87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50D1EC7E" w14:textId="319F41CC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D5484F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D5484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206A6C4D" w14:textId="77777777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5484F">
        <w:rPr>
          <w:rFonts w:ascii="TH SarabunPSK" w:hAnsi="TH SarabunPSK" w:cs="TH SarabunPSK"/>
          <w:sz w:val="32"/>
          <w:szCs w:val="32"/>
        </w:rPr>
        <w:t>-</w:t>
      </w:r>
      <w:r w:rsidRPr="00D5484F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DC9873D" w14:textId="77777777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5484F">
        <w:rPr>
          <w:rFonts w:ascii="TH SarabunPSK" w:hAnsi="TH SarabunPSK" w:cs="TH SarabunPSK"/>
          <w:sz w:val="32"/>
          <w:szCs w:val="32"/>
          <w:cs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5484F">
        <w:rPr>
          <w:rFonts w:ascii="TH SarabunPSK" w:hAnsi="TH SarabunPSK" w:cs="TH SarabunPSK"/>
          <w:sz w:val="32"/>
          <w:szCs w:val="32"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2755EAA8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617EB0D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EA11827" w14:textId="73C3653D" w:rsidR="00871319" w:rsidRPr="00D5484F" w:rsidRDefault="00871319" w:rsidP="0087131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lastRenderedPageBreak/>
        <w:t>การมีงานทำ (มี ให้ระบุอาชีพ/ไม่มี)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D5484F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D5484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AD950C5" w14:textId="77777777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5484F">
        <w:rPr>
          <w:rFonts w:ascii="TH SarabunPSK" w:hAnsi="TH SarabunPSK" w:cs="TH SarabunPSK"/>
          <w:sz w:val="32"/>
          <w:szCs w:val="32"/>
        </w:rPr>
        <w:t>-</w:t>
      </w:r>
      <w:r w:rsidRPr="00D5484F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4DFC54BB" w14:textId="77777777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5484F">
        <w:rPr>
          <w:rFonts w:ascii="TH SarabunPSK" w:hAnsi="TH SarabunPSK" w:cs="TH SarabunPSK"/>
          <w:sz w:val="32"/>
          <w:szCs w:val="32"/>
          <w:cs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5484F">
        <w:rPr>
          <w:rFonts w:ascii="TH SarabunPSK" w:hAnsi="TH SarabunPSK" w:cs="TH SarabunPSK"/>
          <w:sz w:val="32"/>
          <w:szCs w:val="32"/>
        </w:rPr>
        <w:br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644B687E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BF48C74" w14:textId="77777777" w:rsidR="00871319" w:rsidRPr="00D5484F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          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FBD2073" w14:textId="56FBD844" w:rsidR="00871319" w:rsidRPr="00D5484F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5484F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D5484F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D5484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D5484F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5929B3F" w14:textId="77777777" w:rsidR="00871319" w:rsidRPr="00D5484F" w:rsidRDefault="00871319" w:rsidP="003817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3E2526C8" w14:textId="6A53C79A" w:rsidR="00B03422" w:rsidRPr="00D5484F" w:rsidRDefault="00871319" w:rsidP="001A596C">
      <w:pPr>
        <w:spacing w:after="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34B18082" w14:textId="77777777" w:rsidR="00476FDC" w:rsidRPr="00D5484F" w:rsidRDefault="00476FDC" w:rsidP="001A59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175D58" w14:textId="24D9447D" w:rsidR="00580AA6" w:rsidRPr="00D5484F" w:rsidRDefault="00A8543D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</w:t>
      </w:r>
      <w:r w:rsidR="00753C29"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อ้างอิงได้ </w:t>
      </w:r>
    </w:p>
    <w:p w14:paraId="6264F306" w14:textId="71C79378" w:rsidR="00A8543D" w:rsidRPr="00D5484F" w:rsidRDefault="00A8543D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ชื่อ</w:t>
      </w:r>
      <w:r w:rsidRPr="00D5484F">
        <w:rPr>
          <w:rFonts w:ascii="TH SarabunPSK" w:hAnsi="TH SarabunPSK" w:cs="TH SarabunPSK"/>
          <w:sz w:val="32"/>
          <w:szCs w:val="32"/>
        </w:rPr>
        <w:t>-</w:t>
      </w:r>
      <w:r w:rsidRPr="00D5484F">
        <w:rPr>
          <w:rFonts w:ascii="TH SarabunPSK" w:hAnsi="TH SarabunPSK" w:cs="TH SarabunPSK"/>
          <w:sz w:val="32"/>
          <w:szCs w:val="32"/>
          <w:cs/>
        </w:rPr>
        <w:t>สกุล</w:t>
      </w:r>
      <w:r w:rsidRPr="00D5484F">
        <w:rPr>
          <w:rFonts w:ascii="TH SarabunPSK" w:hAnsi="TH SarabunPSK" w:cs="TH SarabunPSK"/>
          <w:sz w:val="32"/>
          <w:szCs w:val="32"/>
        </w:rPr>
        <w:t>………………</w:t>
      </w:r>
      <w:r w:rsidR="0016462B" w:rsidRPr="00D5484F">
        <w:rPr>
          <w:rFonts w:ascii="TH SarabunPSK" w:hAnsi="TH SarabunPSK" w:cs="TH SarabunPSK"/>
          <w:sz w:val="32"/>
          <w:szCs w:val="32"/>
        </w:rPr>
        <w:t>…………………..</w:t>
      </w:r>
      <w:r w:rsidRPr="00D5484F">
        <w:rPr>
          <w:rFonts w:ascii="TH SarabunPSK" w:hAnsi="TH SarabunPSK" w:cs="TH SarabunPSK"/>
          <w:sz w:val="32"/>
          <w:szCs w:val="32"/>
        </w:rPr>
        <w:t>……………....……………………………………………………………………………………</w:t>
      </w:r>
    </w:p>
    <w:p w14:paraId="107163A0" w14:textId="69079C82" w:rsidR="006F7CE0" w:rsidRPr="00D5484F" w:rsidRDefault="006F7CE0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………………………………………………………………………………………………………………………………..………</w:t>
      </w:r>
    </w:p>
    <w:p w14:paraId="3F7E0430" w14:textId="2668D421" w:rsidR="006C4588" w:rsidRPr="00D5484F" w:rsidRDefault="006C4588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………………………………………………………………………………………………..……….</w:t>
      </w:r>
    </w:p>
    <w:p w14:paraId="21AD2260" w14:textId="51CC3980" w:rsidR="00DB7C2E" w:rsidRPr="00D5484F" w:rsidRDefault="00A8543D" w:rsidP="00DB7C2E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DB7C2E" w:rsidRPr="00D5484F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="00DB7C2E" w:rsidRPr="00D5484F">
        <w:rPr>
          <w:rFonts w:ascii="TH SarabunPSK" w:hAnsi="TH SarabunPSK" w:cs="TH SarabunPSK"/>
          <w:sz w:val="32"/>
          <w:szCs w:val="32"/>
        </w:rPr>
        <w:t>……………….….</w:t>
      </w:r>
      <w:r w:rsidR="00DB7C2E" w:rsidRPr="00D5484F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B7C2E" w:rsidRPr="00D5484F">
        <w:rPr>
          <w:rFonts w:ascii="TH SarabunPSK" w:hAnsi="TH SarabunPSK" w:cs="TH SarabunPSK"/>
          <w:sz w:val="32"/>
          <w:szCs w:val="32"/>
        </w:rPr>
        <w:t>…………………</w:t>
      </w:r>
      <w:r w:rsidR="00DB7C2E" w:rsidRPr="00D5484F">
        <w:rPr>
          <w:rFonts w:ascii="TH SarabunPSK" w:hAnsi="TH SarabunPSK" w:cs="TH SarabunPSK"/>
          <w:sz w:val="32"/>
          <w:szCs w:val="32"/>
          <w:cs/>
        </w:rPr>
        <w:t>ซอย</w:t>
      </w:r>
      <w:r w:rsidR="00DB7C2E"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DB7C2E" w:rsidRPr="00D5484F">
        <w:rPr>
          <w:rFonts w:ascii="TH SarabunPSK" w:hAnsi="TH SarabunPSK" w:cs="TH SarabunPSK"/>
          <w:sz w:val="32"/>
          <w:szCs w:val="32"/>
          <w:cs/>
        </w:rPr>
        <w:t>ถนน</w:t>
      </w:r>
      <w:r w:rsidR="00DB7C2E" w:rsidRPr="00D5484F">
        <w:rPr>
          <w:rFonts w:ascii="TH SarabunPSK" w:hAnsi="TH SarabunPSK" w:cs="TH SarabunPSK"/>
          <w:sz w:val="32"/>
          <w:szCs w:val="32"/>
        </w:rPr>
        <w:t>………………………………………….…….</w:t>
      </w:r>
      <w:r w:rsidR="00DB7C2E" w:rsidRPr="00D5484F">
        <w:rPr>
          <w:rFonts w:ascii="TH SarabunPSK" w:hAnsi="TH SarabunPSK" w:cs="TH SarabunPSK"/>
          <w:sz w:val="32"/>
          <w:szCs w:val="32"/>
          <w:cs/>
        </w:rPr>
        <w:t>แขวง</w:t>
      </w:r>
      <w:r w:rsidR="00DB7C2E" w:rsidRPr="00D5484F">
        <w:rPr>
          <w:rFonts w:ascii="TH SarabunPSK" w:hAnsi="TH SarabunPSK" w:cs="TH SarabunPSK"/>
          <w:sz w:val="32"/>
          <w:szCs w:val="32"/>
        </w:rPr>
        <w:t>/</w:t>
      </w:r>
      <w:r w:rsidR="00DB7C2E" w:rsidRPr="00D5484F">
        <w:rPr>
          <w:rFonts w:ascii="TH SarabunPSK" w:hAnsi="TH SarabunPSK" w:cs="TH SarabunPSK"/>
          <w:sz w:val="32"/>
          <w:szCs w:val="32"/>
          <w:cs/>
        </w:rPr>
        <w:t>ตำบล</w:t>
      </w:r>
      <w:r w:rsidR="00DB7C2E"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……………………………………………………………….………..</w:t>
      </w:r>
    </w:p>
    <w:p w14:paraId="23B491B5" w14:textId="13D87432" w:rsidR="006F7CE0" w:rsidRPr="00D5484F" w:rsidRDefault="00DB7C2E" w:rsidP="003817DD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เขต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อำเภอ</w:t>
      </w:r>
      <w:r w:rsidRPr="00D5484F">
        <w:rPr>
          <w:rFonts w:ascii="TH SarabunPSK" w:hAnsi="TH SarabunPSK" w:cs="TH SarabunPSK"/>
          <w:sz w:val="32"/>
          <w:szCs w:val="32"/>
        </w:rPr>
        <w:t>……………..……………………….</w:t>
      </w:r>
      <w:r w:rsidRPr="00D5484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5484F">
        <w:rPr>
          <w:rFonts w:ascii="TH SarabunPSK" w:hAnsi="TH SarabunPSK" w:cs="TH SarabunPSK"/>
          <w:sz w:val="32"/>
          <w:szCs w:val="32"/>
        </w:rPr>
        <w:t>……….…………………………..………..</w:t>
      </w:r>
      <w:r w:rsidRPr="00D5484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D5484F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16462B" w:rsidRPr="00D5484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53C29" w:rsidRPr="00D5484F">
        <w:rPr>
          <w:rFonts w:ascii="TH SarabunPSK" w:hAnsi="TH SarabunPSK" w:cs="TH SarabunPSK"/>
          <w:sz w:val="32"/>
          <w:szCs w:val="32"/>
          <w:cs/>
        </w:rPr>
        <w:t>มือถือ</w:t>
      </w:r>
      <w:r w:rsidR="0016462B" w:rsidRPr="00D5484F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753C29" w:rsidRPr="00D5484F">
        <w:rPr>
          <w:rFonts w:ascii="TH SarabunPSK" w:hAnsi="TH SarabunPSK" w:cs="TH SarabunPSK"/>
          <w:sz w:val="32"/>
          <w:szCs w:val="32"/>
        </w:rPr>
        <w:t>Email………………………………………………………………………</w:t>
      </w:r>
    </w:p>
    <w:p w14:paraId="15E59ECB" w14:textId="77777777" w:rsidR="00476FDC" w:rsidRPr="00D5484F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8995544" w14:textId="77777777" w:rsidR="00476FDC" w:rsidRPr="00D5484F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A62357B" w14:textId="77777777" w:rsidR="00476FDC" w:rsidRPr="00D5484F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E987DC6" w14:textId="77777777" w:rsidR="00476FDC" w:rsidRPr="00D5484F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A5BC102" w14:textId="77777777" w:rsidR="0001429F" w:rsidRPr="00D5484F" w:rsidRDefault="0001429F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73EFC59" w14:textId="77777777" w:rsidR="0001429F" w:rsidRPr="00D5484F" w:rsidRDefault="0001429F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B4AD4C1" w14:textId="77777777" w:rsidR="0001429F" w:rsidRPr="00D5484F" w:rsidRDefault="0001429F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107C79E2" w14:textId="77777777" w:rsidR="0001429F" w:rsidRPr="00D5484F" w:rsidRDefault="0001429F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02982DF5" w14:textId="77777777" w:rsidR="0001429F" w:rsidRPr="00D5484F" w:rsidRDefault="0001429F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49EA3BAF" w14:textId="77777777" w:rsidR="0001429F" w:rsidRPr="00D5484F" w:rsidRDefault="0001429F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3E932B8" w14:textId="2DEA705E" w:rsidR="00A8543D" w:rsidRPr="00D5484F" w:rsidRDefault="00753C29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ความคาดหวังและแรงบันดาลใจในการศึกษาต่อสายอาชีพ</w:t>
      </w:r>
      <w:r w:rsidR="00A8543D"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80B227" w14:textId="77777777" w:rsidR="00332598" w:rsidRPr="00D5484F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1B3F369F" w14:textId="77777777" w:rsidR="00332598" w:rsidRPr="00D5484F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31F2AEE" w14:textId="77777777" w:rsidR="00332598" w:rsidRPr="00D5484F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9049279" w14:textId="77777777" w:rsidR="00476FDC" w:rsidRPr="00D5484F" w:rsidRDefault="00332598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  <w:r w:rsidR="00476FDC"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5F73E906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CBF6670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5C9E008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AA1F06D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019130B0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A056E0F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D5C1009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4FE025BA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65141F2B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FFCA337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2A0E52B8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288193D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3A3CFC12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09F203F" w14:textId="77777777" w:rsidR="00476FDC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E314275" w14:textId="7A23D6A0" w:rsidR="00332598" w:rsidRPr="00D5484F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5167DAF1" w14:textId="536D47D5" w:rsidR="006F7CE0" w:rsidRPr="00D5484F" w:rsidRDefault="000D656B" w:rsidP="00871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28B8ED64" w14:textId="77777777" w:rsidR="000D656B" w:rsidRPr="00D5484F" w:rsidRDefault="000D656B" w:rsidP="00691D9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977CC53" w14:textId="77777777" w:rsidR="000D656B" w:rsidRPr="00D5484F" w:rsidRDefault="000D656B" w:rsidP="00691D9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Pr="00D5484F">
        <w:rPr>
          <w:rFonts w:ascii="TH SarabunPSK" w:hAnsi="TH SarabunPSK" w:cs="TH SarabunPSK"/>
          <w:sz w:val="32"/>
          <w:szCs w:val="32"/>
          <w:cs/>
        </w:rPr>
        <w:t>)</w:t>
      </w:r>
    </w:p>
    <w:p w14:paraId="63E6726D" w14:textId="77777777" w:rsidR="007C6F89" w:rsidRPr="00D5484F" w:rsidRDefault="007C6F89" w:rsidP="00691D9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ผู้สมัครขอรับทุน</w:t>
      </w:r>
    </w:p>
    <w:p w14:paraId="7AD67597" w14:textId="3F545BE8" w:rsidR="00D531B4" w:rsidRPr="00D5484F" w:rsidRDefault="000D656B" w:rsidP="003817DD">
      <w:pPr>
        <w:spacing w:after="0" w:line="240" w:lineRule="auto"/>
        <w:ind w:left="3600"/>
        <w:rPr>
          <w:rFonts w:ascii="TH SarabunPSK" w:hAnsi="TH SarabunPSK" w:cs="TH SarabunPSK"/>
          <w:b/>
          <w:bCs/>
          <w:sz w:val="56"/>
          <w:szCs w:val="56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734E" w:rsidRPr="00D5484F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="00CD734E" w:rsidRPr="00D5484F">
        <w:rPr>
          <w:rFonts w:ascii="TH SarabunPSK" w:hAnsi="TH SarabunPSK" w:cs="TH SarabunPSK"/>
          <w:sz w:val="32"/>
          <w:szCs w:val="32"/>
          <w:cs/>
        </w:rPr>
        <w:t>.</w:t>
      </w:r>
    </w:p>
    <w:p w14:paraId="3128CB79" w14:textId="0FBB6835" w:rsidR="007200EA" w:rsidRPr="00D5484F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D5484F">
        <w:rPr>
          <w:b/>
          <w:bCs/>
          <w:color w:val="auto"/>
          <w:sz w:val="56"/>
          <w:szCs w:val="56"/>
          <w:cs/>
        </w:rPr>
        <w:lastRenderedPageBreak/>
        <w:t xml:space="preserve">ส่วนที่ </w:t>
      </w:r>
      <w:r w:rsidRPr="00D5484F">
        <w:rPr>
          <w:b/>
          <w:bCs/>
          <w:color w:val="auto"/>
          <w:sz w:val="56"/>
          <w:szCs w:val="56"/>
        </w:rPr>
        <w:t xml:space="preserve">2 </w:t>
      </w:r>
      <w:r w:rsidRPr="00D5484F">
        <w:rPr>
          <w:b/>
          <w:bCs/>
          <w:color w:val="auto"/>
          <w:sz w:val="56"/>
          <w:szCs w:val="56"/>
          <w:cs/>
        </w:rPr>
        <w:t>แบบการคัดกรอง</w:t>
      </w:r>
      <w:r w:rsidRPr="00D5484F">
        <w:rPr>
          <w:b/>
          <w:bCs/>
          <w:color w:val="auto"/>
          <w:sz w:val="56"/>
          <w:szCs w:val="56"/>
          <w:cs/>
        </w:rPr>
        <w:br/>
        <w:t xml:space="preserve">และการรับรองผู้ขาดแคลนทุนทรัพย์และด้อยโอกาส </w:t>
      </w:r>
    </w:p>
    <w:p w14:paraId="0512AEE3" w14:textId="1401F39A" w:rsidR="007200EA" w:rsidRPr="00D5484F" w:rsidRDefault="007200EA" w:rsidP="007200EA">
      <w:pPr>
        <w:pStyle w:val="Default"/>
        <w:ind w:firstLine="720"/>
        <w:jc w:val="thaiDistribute"/>
        <w:rPr>
          <w:color w:val="auto"/>
          <w:sz w:val="36"/>
          <w:szCs w:val="36"/>
          <w:u w:val="single"/>
        </w:rPr>
      </w:pPr>
      <w:r w:rsidRPr="00D5484F">
        <w:rPr>
          <w:color w:val="auto"/>
          <w:sz w:val="36"/>
          <w:szCs w:val="36"/>
          <w:cs/>
        </w:rPr>
        <w:t xml:space="preserve">แบบการคัดกรองและการรับรองข้อมูลการขาดแคลนทุนทรัพย์หรือด้อยโอกาส </w:t>
      </w:r>
      <w:r w:rsidR="009A2C27" w:rsidRPr="00D5484F">
        <w:rPr>
          <w:color w:val="auto"/>
          <w:sz w:val="36"/>
          <w:szCs w:val="36"/>
        </w:rPr>
        <w:br/>
      </w:r>
      <w:r w:rsidRPr="00D5484F">
        <w:rPr>
          <w:color w:val="auto"/>
          <w:sz w:val="36"/>
          <w:szCs w:val="36"/>
          <w:cs/>
        </w:rPr>
        <w:t xml:space="preserve">แบ่งออกเป็น </w:t>
      </w:r>
      <w:r w:rsidRPr="00D5484F">
        <w:rPr>
          <w:color w:val="auto"/>
          <w:sz w:val="36"/>
          <w:szCs w:val="36"/>
        </w:rPr>
        <w:t xml:space="preserve">3 </w:t>
      </w:r>
      <w:r w:rsidRPr="00D5484F">
        <w:rPr>
          <w:color w:val="auto"/>
          <w:sz w:val="36"/>
          <w:szCs w:val="36"/>
          <w:cs/>
        </w:rPr>
        <w:t xml:space="preserve">กรณี </w:t>
      </w:r>
      <w:r w:rsidRPr="00D5484F">
        <w:rPr>
          <w:color w:val="auto"/>
          <w:sz w:val="36"/>
          <w:szCs w:val="36"/>
          <w:u w:val="single"/>
          <w:cs/>
        </w:rPr>
        <w:t>โดยให้กรอกตามแบบฟอร์มที่ตรงกับคุณสมบัติของผู้สมัครขอรับทุน</w:t>
      </w:r>
      <w:r w:rsidR="009A2C27" w:rsidRPr="00D5484F">
        <w:rPr>
          <w:color w:val="auto"/>
          <w:sz w:val="36"/>
          <w:szCs w:val="36"/>
          <w:u w:val="single"/>
        </w:rPr>
        <w:br/>
      </w:r>
      <w:r w:rsidRPr="00D5484F">
        <w:rPr>
          <w:color w:val="auto"/>
          <w:sz w:val="36"/>
          <w:szCs w:val="36"/>
          <w:u w:val="single"/>
          <w:cs/>
        </w:rPr>
        <w:t>เพียงหนึ่งกรณีเท่านั้น</w:t>
      </w:r>
    </w:p>
    <w:p w14:paraId="38CBEA58" w14:textId="77777777" w:rsidR="007200EA" w:rsidRPr="00D5484F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</w:rPr>
      </w:pPr>
    </w:p>
    <w:p w14:paraId="01EA0E6F" w14:textId="77777777" w:rsidR="007200EA" w:rsidRPr="00D5484F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  <w:cs/>
        </w:rPr>
      </w:pPr>
      <w:r w:rsidRPr="00D5484F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57DA94C3" w14:textId="77777777" w:rsidR="00555F0E" w:rsidRPr="00D5484F" w:rsidRDefault="00555F0E" w:rsidP="00555F0E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bookmarkStart w:id="10" w:name="_Hlk125518526"/>
      <w:r w:rsidRPr="00D5484F">
        <w:rPr>
          <w:color w:val="auto"/>
          <w:sz w:val="36"/>
          <w:szCs w:val="36"/>
          <w:cs/>
        </w:rPr>
        <w:t xml:space="preserve">แบบสายอาชีพ </w:t>
      </w:r>
      <w:r w:rsidRPr="00D5484F">
        <w:rPr>
          <w:color w:val="auto"/>
          <w:sz w:val="36"/>
          <w:szCs w:val="36"/>
        </w:rPr>
        <w:t>01</w:t>
      </w:r>
      <w:r w:rsidRPr="00D5484F">
        <w:rPr>
          <w:color w:val="auto"/>
          <w:sz w:val="36"/>
          <w:szCs w:val="36"/>
          <w:cs/>
        </w:rPr>
        <w:t xml:space="preserve"> (จำนวน </w:t>
      </w:r>
      <w:r w:rsidRPr="00D5484F">
        <w:rPr>
          <w:rFonts w:hint="cs"/>
          <w:color w:val="auto"/>
          <w:sz w:val="36"/>
          <w:szCs w:val="36"/>
          <w:cs/>
        </w:rPr>
        <w:t>7</w:t>
      </w:r>
      <w:r w:rsidRPr="00D5484F">
        <w:rPr>
          <w:color w:val="auto"/>
          <w:sz w:val="36"/>
          <w:szCs w:val="36"/>
        </w:rPr>
        <w:t xml:space="preserve"> </w:t>
      </w:r>
      <w:r w:rsidRPr="00D5484F">
        <w:rPr>
          <w:color w:val="auto"/>
          <w:sz w:val="36"/>
          <w:szCs w:val="36"/>
          <w:cs/>
        </w:rPr>
        <w:t>หน้า)</w:t>
      </w:r>
      <w:r w:rsidRPr="00D5484F">
        <w:rPr>
          <w:color w:val="auto"/>
          <w:sz w:val="36"/>
          <w:szCs w:val="36"/>
        </w:rPr>
        <w:t xml:space="preserve"> : </w:t>
      </w:r>
    </w:p>
    <w:p w14:paraId="7789CF55" w14:textId="77777777" w:rsidR="00555F0E" w:rsidRPr="00D5484F" w:rsidRDefault="00555F0E" w:rsidP="00555F0E">
      <w:pPr>
        <w:pStyle w:val="Default"/>
        <w:ind w:left="1800"/>
        <w:jc w:val="thaiDistribute"/>
        <w:rPr>
          <w:color w:val="auto"/>
          <w:sz w:val="36"/>
          <w:szCs w:val="36"/>
        </w:rPr>
      </w:pPr>
      <w:r w:rsidRPr="00D5484F">
        <w:rPr>
          <w:color w:val="auto"/>
          <w:sz w:val="36"/>
          <w:szCs w:val="36"/>
          <w:cs/>
        </w:rPr>
        <w:t xml:space="preserve">หน้าที่ </w:t>
      </w:r>
      <w:r w:rsidRPr="00D5484F">
        <w:rPr>
          <w:color w:val="auto"/>
          <w:sz w:val="36"/>
          <w:szCs w:val="36"/>
        </w:rPr>
        <w:t>1-5</w:t>
      </w:r>
      <w:r w:rsidRPr="00D5484F">
        <w:rPr>
          <w:color w:val="auto"/>
          <w:sz w:val="36"/>
          <w:szCs w:val="36"/>
        </w:rPr>
        <w:tab/>
      </w:r>
      <w:r w:rsidRPr="00D5484F">
        <w:rPr>
          <w:color w:val="auto"/>
          <w:sz w:val="36"/>
          <w:szCs w:val="36"/>
          <w:cs/>
        </w:rPr>
        <w:t xml:space="preserve">แบบแสดงรายได้ครอบครัวและสถานะครัวเรือน </w:t>
      </w:r>
    </w:p>
    <w:p w14:paraId="7CE3EF8E" w14:textId="77777777" w:rsidR="00555F0E" w:rsidRPr="00D5484F" w:rsidRDefault="00555F0E" w:rsidP="00555F0E">
      <w:pPr>
        <w:pStyle w:val="Default"/>
        <w:ind w:left="2880" w:hanging="1080"/>
        <w:jc w:val="thaiDistribute"/>
        <w:rPr>
          <w:color w:val="auto"/>
          <w:sz w:val="36"/>
          <w:szCs w:val="36"/>
        </w:rPr>
      </w:pPr>
      <w:r w:rsidRPr="00D5484F">
        <w:rPr>
          <w:color w:val="auto"/>
          <w:sz w:val="36"/>
          <w:szCs w:val="36"/>
          <w:cs/>
        </w:rPr>
        <w:t xml:space="preserve">หน้าที่ </w:t>
      </w:r>
      <w:r w:rsidRPr="00D5484F">
        <w:rPr>
          <w:rFonts w:hint="cs"/>
          <w:color w:val="auto"/>
          <w:sz w:val="36"/>
          <w:szCs w:val="36"/>
          <w:cs/>
        </w:rPr>
        <w:t>6</w:t>
      </w:r>
      <w:r w:rsidRPr="00D5484F">
        <w:rPr>
          <w:color w:val="auto"/>
          <w:sz w:val="36"/>
          <w:szCs w:val="36"/>
          <w:cs/>
        </w:rPr>
        <w:tab/>
        <w:t>แบบรับรองข้อมูลการขาดแคลนทุนทรัพย์</w:t>
      </w:r>
      <w:r w:rsidRPr="00D5484F">
        <w:rPr>
          <w:color w:val="auto"/>
          <w:sz w:val="36"/>
          <w:szCs w:val="36"/>
        </w:rPr>
        <w:t xml:space="preserve"> </w:t>
      </w:r>
      <w:r w:rsidRPr="00D5484F">
        <w:rPr>
          <w:color w:val="auto"/>
          <w:sz w:val="36"/>
          <w:szCs w:val="36"/>
          <w:cs/>
        </w:rPr>
        <w:t>จากผู้บริหารสถานศึกษา หรือครูประจำชั้น</w:t>
      </w:r>
    </w:p>
    <w:p w14:paraId="4F6A0835" w14:textId="77777777" w:rsidR="00555F0E" w:rsidRPr="00D5484F" w:rsidRDefault="00555F0E" w:rsidP="00555F0E">
      <w:pPr>
        <w:pStyle w:val="Default"/>
        <w:ind w:left="1800"/>
        <w:jc w:val="thaiDistribute"/>
        <w:rPr>
          <w:color w:val="auto"/>
          <w:spacing w:val="-14"/>
          <w:sz w:val="36"/>
          <w:szCs w:val="36"/>
        </w:rPr>
      </w:pPr>
      <w:r w:rsidRPr="00D5484F">
        <w:rPr>
          <w:color w:val="auto"/>
          <w:spacing w:val="-14"/>
          <w:sz w:val="36"/>
          <w:szCs w:val="36"/>
          <w:cs/>
        </w:rPr>
        <w:t xml:space="preserve">หน้าที่ </w:t>
      </w:r>
      <w:r w:rsidRPr="00D5484F">
        <w:rPr>
          <w:rFonts w:hint="cs"/>
          <w:color w:val="auto"/>
          <w:spacing w:val="-14"/>
          <w:sz w:val="36"/>
          <w:szCs w:val="36"/>
          <w:cs/>
        </w:rPr>
        <w:t>7</w:t>
      </w:r>
      <w:r w:rsidRPr="00D5484F">
        <w:rPr>
          <w:color w:val="auto"/>
          <w:spacing w:val="-14"/>
          <w:sz w:val="36"/>
          <w:szCs w:val="36"/>
          <w:cs/>
        </w:rPr>
        <w:tab/>
        <w:t>แบบรับรองข้อมูลการขาดแคลนทุนทรัพย์</w:t>
      </w:r>
      <w:r w:rsidRPr="00D5484F">
        <w:rPr>
          <w:color w:val="auto"/>
          <w:spacing w:val="-14"/>
          <w:sz w:val="36"/>
          <w:szCs w:val="36"/>
        </w:rPr>
        <w:t xml:space="preserve"> </w:t>
      </w:r>
      <w:r w:rsidRPr="00D5484F">
        <w:rPr>
          <w:color w:val="auto"/>
          <w:spacing w:val="-14"/>
          <w:sz w:val="36"/>
          <w:szCs w:val="36"/>
          <w:cs/>
        </w:rPr>
        <w:t>จากเจ้าหน้าที่ของรัฐในตำบล</w:t>
      </w:r>
    </w:p>
    <w:bookmarkEnd w:id="10"/>
    <w:p w14:paraId="2746D35E" w14:textId="77777777" w:rsidR="007200EA" w:rsidRPr="00D5484F" w:rsidRDefault="007200EA" w:rsidP="007200EA">
      <w:pPr>
        <w:pStyle w:val="Default"/>
        <w:spacing w:before="240"/>
        <w:ind w:firstLine="709"/>
        <w:jc w:val="thaiDistribute"/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63279530" w14:textId="6F0ED488" w:rsidR="007200EA" w:rsidRPr="00D5484F" w:rsidRDefault="007200EA" w:rsidP="00E25653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D5484F">
        <w:rPr>
          <w:color w:val="auto"/>
          <w:sz w:val="36"/>
          <w:szCs w:val="36"/>
          <w:cs/>
        </w:rPr>
        <w:t xml:space="preserve">แบบสายอาชีพ </w:t>
      </w:r>
      <w:r w:rsidRPr="00D5484F">
        <w:rPr>
          <w:color w:val="auto"/>
          <w:sz w:val="36"/>
          <w:szCs w:val="36"/>
        </w:rPr>
        <w:t>0</w:t>
      </w:r>
      <w:r w:rsidR="00601886" w:rsidRPr="00D5484F">
        <w:rPr>
          <w:color w:val="auto"/>
          <w:sz w:val="36"/>
          <w:szCs w:val="36"/>
        </w:rPr>
        <w:t>2</w:t>
      </w:r>
      <w:r w:rsidRPr="00D5484F">
        <w:rPr>
          <w:color w:val="auto"/>
          <w:sz w:val="36"/>
          <w:szCs w:val="36"/>
        </w:rPr>
        <w:t xml:space="preserve"> </w:t>
      </w:r>
      <w:r w:rsidRPr="00D5484F">
        <w:rPr>
          <w:color w:val="auto"/>
          <w:sz w:val="36"/>
          <w:szCs w:val="36"/>
          <w:cs/>
        </w:rPr>
        <w:t xml:space="preserve">(จำนวน </w:t>
      </w:r>
      <w:r w:rsidRPr="00D5484F">
        <w:rPr>
          <w:color w:val="auto"/>
          <w:sz w:val="36"/>
          <w:szCs w:val="36"/>
        </w:rPr>
        <w:t xml:space="preserve">2 </w:t>
      </w:r>
      <w:r w:rsidRPr="00D5484F">
        <w:rPr>
          <w:color w:val="auto"/>
          <w:sz w:val="36"/>
          <w:szCs w:val="36"/>
          <w:cs/>
        </w:rPr>
        <w:t xml:space="preserve">หน้า) </w:t>
      </w:r>
      <w:r w:rsidRPr="00D5484F">
        <w:rPr>
          <w:color w:val="auto"/>
          <w:sz w:val="36"/>
          <w:szCs w:val="36"/>
        </w:rPr>
        <w:t xml:space="preserve">: </w:t>
      </w:r>
    </w:p>
    <w:p w14:paraId="00933CB1" w14:textId="55DA434A" w:rsidR="007200EA" w:rsidRPr="00D5484F" w:rsidRDefault="007200EA" w:rsidP="00523C7A">
      <w:pPr>
        <w:pStyle w:val="Default"/>
        <w:ind w:left="1800"/>
        <w:jc w:val="thaiDistribute"/>
        <w:rPr>
          <w:color w:val="auto"/>
          <w:sz w:val="36"/>
          <w:szCs w:val="36"/>
          <w:cs/>
        </w:rPr>
      </w:pPr>
      <w:r w:rsidRPr="00D5484F">
        <w:rPr>
          <w:color w:val="auto"/>
          <w:sz w:val="36"/>
          <w:szCs w:val="36"/>
          <w:cs/>
        </w:rPr>
        <w:t xml:space="preserve">หน้าที่ </w:t>
      </w:r>
      <w:r w:rsidRPr="00D5484F">
        <w:rPr>
          <w:color w:val="auto"/>
          <w:sz w:val="36"/>
          <w:szCs w:val="36"/>
        </w:rPr>
        <w:t xml:space="preserve">1-2 </w:t>
      </w:r>
      <w:r w:rsidRPr="00D5484F">
        <w:rPr>
          <w:color w:val="auto"/>
          <w:sz w:val="36"/>
          <w:szCs w:val="36"/>
          <w:cs/>
        </w:rPr>
        <w:t>แบบการรับรองข้อมูลการด้อยโอกาส</w:t>
      </w:r>
      <w:r w:rsidRPr="00D5484F">
        <w:rPr>
          <w:color w:val="auto"/>
          <w:sz w:val="36"/>
          <w:szCs w:val="36"/>
        </w:rPr>
        <w:t xml:space="preserve"> </w:t>
      </w:r>
      <w:r w:rsidRPr="00D5484F">
        <w:rPr>
          <w:color w:val="auto"/>
          <w:sz w:val="36"/>
          <w:szCs w:val="36"/>
          <w:cs/>
        </w:rPr>
        <w:t>จาก</w:t>
      </w:r>
      <w:r w:rsidR="00DB7C2E" w:rsidRPr="00D5484F">
        <w:rPr>
          <w:color w:val="auto"/>
          <w:sz w:val="36"/>
          <w:szCs w:val="36"/>
          <w:cs/>
        </w:rPr>
        <w:t>ผู้บริหารสถานศึกษา หรือ</w:t>
      </w:r>
      <w:r w:rsidRPr="00D5484F">
        <w:rPr>
          <w:color w:val="auto"/>
          <w:sz w:val="36"/>
          <w:szCs w:val="36"/>
          <w:cs/>
        </w:rPr>
        <w:t>ครูประจำชั้น บิดา</w:t>
      </w:r>
      <w:r w:rsidR="00DB7C2E" w:rsidRPr="00D5484F">
        <w:rPr>
          <w:color w:val="auto"/>
          <w:sz w:val="36"/>
          <w:szCs w:val="36"/>
          <w:cs/>
        </w:rPr>
        <w:t xml:space="preserve"> </w:t>
      </w:r>
      <w:r w:rsidRPr="00D5484F">
        <w:rPr>
          <w:color w:val="auto"/>
          <w:sz w:val="36"/>
          <w:szCs w:val="36"/>
          <w:cs/>
        </w:rPr>
        <w:t>มารดา</w:t>
      </w:r>
      <w:r w:rsidR="00DB7C2E" w:rsidRPr="00D5484F">
        <w:rPr>
          <w:color w:val="auto"/>
          <w:sz w:val="36"/>
          <w:szCs w:val="36"/>
          <w:cs/>
        </w:rPr>
        <w:t xml:space="preserve"> หรือ</w:t>
      </w:r>
      <w:r w:rsidRPr="00D5484F">
        <w:rPr>
          <w:color w:val="auto"/>
          <w:sz w:val="36"/>
          <w:szCs w:val="36"/>
          <w:cs/>
        </w:rPr>
        <w:t>ผู้ปกครอง และเจ้าหน้าที่ของรัฐในตำบล</w:t>
      </w:r>
    </w:p>
    <w:p w14:paraId="2B8BF525" w14:textId="77777777" w:rsidR="007200EA" w:rsidRPr="00D5484F" w:rsidRDefault="007200EA" w:rsidP="007200EA">
      <w:pPr>
        <w:pStyle w:val="Default"/>
        <w:jc w:val="thaiDistribute"/>
        <w:rPr>
          <w:color w:val="auto"/>
          <w:sz w:val="36"/>
          <w:szCs w:val="36"/>
        </w:rPr>
      </w:pPr>
    </w:p>
    <w:p w14:paraId="334851AD" w14:textId="77777777" w:rsidR="007200EA" w:rsidRPr="00D5484F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87238E4" w14:textId="77777777" w:rsidR="007200EA" w:rsidRPr="00D5484F" w:rsidRDefault="007200EA" w:rsidP="007200EA">
      <w:pPr>
        <w:rPr>
          <w:rFonts w:ascii="TH SarabunPSK" w:hAnsi="TH SarabunPSK" w:cs="TH SarabunPSK"/>
        </w:rPr>
      </w:pPr>
    </w:p>
    <w:p w14:paraId="6812F410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A29FE7A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2D676FC" w14:textId="77777777" w:rsidR="00523C7A" w:rsidRPr="00D5484F" w:rsidRDefault="00523C7A" w:rsidP="004A2E6D">
      <w:pPr>
        <w:pStyle w:val="Default"/>
        <w:rPr>
          <w:b/>
          <w:bCs/>
          <w:color w:val="auto"/>
          <w:sz w:val="56"/>
          <w:szCs w:val="56"/>
        </w:rPr>
      </w:pPr>
    </w:p>
    <w:p w14:paraId="0D96055F" w14:textId="77777777" w:rsidR="00692C1C" w:rsidRPr="00D5484F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BF9DC8" w14:textId="77777777" w:rsidR="00692C1C" w:rsidRPr="00D5484F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E245518" w14:textId="77777777" w:rsidR="00692C1C" w:rsidRPr="00D5484F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6BF9F8" w14:textId="07BBAAD4" w:rsidR="00692C1C" w:rsidRPr="00D5484F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954069" w14:textId="09D4DB3B" w:rsidR="008330DA" w:rsidRPr="00D5484F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5EB2D2A" w14:textId="77777777" w:rsidR="008330DA" w:rsidRPr="00D5484F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6E61ACE" w14:textId="77777777" w:rsidR="009A2C27" w:rsidRPr="00D5484F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52C44A" w14:textId="77777777" w:rsidR="009A2C27" w:rsidRPr="00D5484F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F030EBB" w14:textId="77777777" w:rsidR="009A2C27" w:rsidRPr="00D5484F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89F5792" w14:textId="09410901" w:rsidR="007200EA" w:rsidRPr="00D5484F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D5484F">
        <w:rPr>
          <w:b/>
          <w:bCs/>
          <w:color w:val="auto"/>
          <w:sz w:val="56"/>
          <w:szCs w:val="56"/>
          <w:cs/>
        </w:rPr>
        <w:t>กรณีที่เป็นนักเรียนยากจน</w:t>
      </w:r>
    </w:p>
    <w:p w14:paraId="23EF5475" w14:textId="4EE15906" w:rsidR="007200EA" w:rsidRPr="00D5484F" w:rsidRDefault="007200EA" w:rsidP="007200EA">
      <w:pPr>
        <w:jc w:val="center"/>
        <w:rPr>
          <w:rFonts w:ascii="TH SarabunPSK" w:hAnsi="TH SarabunPSK" w:cs="TH SarabunPSK"/>
          <w:sz w:val="40"/>
          <w:szCs w:val="48"/>
        </w:rPr>
      </w:pPr>
      <w:r w:rsidRPr="00D5484F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D5484F">
        <w:rPr>
          <w:rFonts w:ascii="TH SarabunPSK" w:hAnsi="TH SarabunPSK" w:cs="TH SarabunPSK"/>
          <w:sz w:val="56"/>
          <w:szCs w:val="56"/>
        </w:rPr>
        <w:t>01</w:t>
      </w:r>
      <w:r w:rsidRPr="00D5484F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="00381321" w:rsidRPr="00D5484F">
        <w:rPr>
          <w:rFonts w:ascii="TH SarabunPSK" w:hAnsi="TH SarabunPSK" w:cs="TH SarabunPSK"/>
          <w:sz w:val="56"/>
          <w:szCs w:val="56"/>
        </w:rPr>
        <w:t>8</w:t>
      </w:r>
      <w:r w:rsidRPr="00D5484F">
        <w:rPr>
          <w:rFonts w:ascii="TH SarabunPSK" w:hAnsi="TH SarabunPSK" w:cs="TH SarabunPSK"/>
          <w:sz w:val="56"/>
          <w:szCs w:val="56"/>
        </w:rPr>
        <w:t xml:space="preserve"> </w:t>
      </w:r>
      <w:r w:rsidRPr="00D5484F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2F87CCDE" w14:textId="77777777" w:rsidR="007200EA" w:rsidRPr="00D5484F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7CB3B9D" w14:textId="77777777" w:rsidR="007200EA" w:rsidRPr="00D5484F" w:rsidRDefault="007200EA" w:rsidP="007200EA">
      <w:pPr>
        <w:rPr>
          <w:rFonts w:ascii="TH SarabunPSK" w:hAnsi="TH SarabunPSK" w:cs="TH SarabunPSK"/>
        </w:rPr>
      </w:pPr>
    </w:p>
    <w:p w14:paraId="1ABABD25" w14:textId="77777777" w:rsidR="007200EA" w:rsidRPr="00D5484F" w:rsidRDefault="007200EA" w:rsidP="007200EA">
      <w:pPr>
        <w:rPr>
          <w:rFonts w:ascii="TH SarabunPSK" w:hAnsi="TH SarabunPSK" w:cs="TH SarabunPSK"/>
        </w:rPr>
      </w:pPr>
    </w:p>
    <w:p w14:paraId="08F6F662" w14:textId="77777777" w:rsidR="007200EA" w:rsidRPr="00D5484F" w:rsidRDefault="007200EA" w:rsidP="007200EA">
      <w:pPr>
        <w:rPr>
          <w:rFonts w:ascii="TH SarabunPSK" w:hAnsi="TH SarabunPSK" w:cs="TH SarabunPSK"/>
        </w:rPr>
      </w:pPr>
    </w:p>
    <w:p w14:paraId="0556BB16" w14:textId="77777777" w:rsidR="007200EA" w:rsidRPr="00D5484F" w:rsidRDefault="007200EA" w:rsidP="007200EA">
      <w:pPr>
        <w:rPr>
          <w:rFonts w:ascii="TH SarabunPSK" w:hAnsi="TH SarabunPSK" w:cs="TH SarabunPSK"/>
        </w:rPr>
      </w:pPr>
    </w:p>
    <w:p w14:paraId="6B53F848" w14:textId="77777777" w:rsidR="007200EA" w:rsidRPr="00D5484F" w:rsidRDefault="007200EA" w:rsidP="007200EA">
      <w:pPr>
        <w:rPr>
          <w:rFonts w:ascii="TH SarabunPSK" w:hAnsi="TH SarabunPSK" w:cs="TH SarabunPSK"/>
        </w:rPr>
      </w:pPr>
    </w:p>
    <w:p w14:paraId="0F68D254" w14:textId="77777777" w:rsidR="007200EA" w:rsidRPr="00D5484F" w:rsidRDefault="007200EA" w:rsidP="007200EA">
      <w:pPr>
        <w:rPr>
          <w:rFonts w:ascii="TH SarabunPSK" w:hAnsi="TH SarabunPSK" w:cs="TH SarabunPSK"/>
        </w:rPr>
      </w:pPr>
    </w:p>
    <w:p w14:paraId="435990D8" w14:textId="77777777" w:rsidR="007200EA" w:rsidRPr="00D5484F" w:rsidRDefault="007200EA" w:rsidP="007200EA">
      <w:pPr>
        <w:rPr>
          <w:rFonts w:ascii="TH SarabunPSK" w:hAnsi="TH SarabunPSK" w:cs="TH SarabunPSK"/>
        </w:rPr>
      </w:pPr>
    </w:p>
    <w:p w14:paraId="5E168E60" w14:textId="44FAB31F" w:rsidR="007200EA" w:rsidRPr="00D5484F" w:rsidRDefault="007200EA" w:rsidP="007200EA">
      <w:pPr>
        <w:rPr>
          <w:rFonts w:ascii="TH SarabunPSK" w:hAnsi="TH SarabunPSK" w:cs="TH SarabunPSK"/>
        </w:rPr>
      </w:pPr>
    </w:p>
    <w:p w14:paraId="60B674B7" w14:textId="52A8831F" w:rsidR="00E86BED" w:rsidRPr="00D5484F" w:rsidRDefault="00E86BED" w:rsidP="007200EA">
      <w:pPr>
        <w:rPr>
          <w:rFonts w:ascii="TH SarabunPSK" w:hAnsi="TH SarabunPSK" w:cs="TH SarabunPSK"/>
        </w:rPr>
      </w:pPr>
    </w:p>
    <w:p w14:paraId="25BB12A8" w14:textId="215D18EC" w:rsidR="00E86BED" w:rsidRPr="00D5484F" w:rsidRDefault="00E86BED" w:rsidP="007200EA">
      <w:pPr>
        <w:rPr>
          <w:rFonts w:ascii="TH SarabunPSK" w:hAnsi="TH SarabunPSK" w:cs="TH SarabunPSK"/>
        </w:rPr>
      </w:pPr>
    </w:p>
    <w:p w14:paraId="434F1CF3" w14:textId="0899C3AF" w:rsidR="00E86BED" w:rsidRPr="00D5484F" w:rsidRDefault="004A2E6D" w:rsidP="007200EA">
      <w:pPr>
        <w:rPr>
          <w:rFonts w:ascii="TH SarabunPSK" w:hAnsi="TH SarabunPSK" w:cs="TH SarabunPSK"/>
        </w:rPr>
      </w:pPr>
      <w:r w:rsidRPr="00D5484F">
        <w:rPr>
          <w:rFonts w:ascii="TH SarabunPSK" w:hAnsi="TH SarabunPSK" w:cs="TH SarabunPSK"/>
        </w:rPr>
        <w:br w:type="page"/>
      </w:r>
    </w:p>
    <w:p w14:paraId="179BC3DD" w14:textId="77777777" w:rsidR="0004797C" w:rsidRPr="00D5484F" w:rsidRDefault="00A81833" w:rsidP="0004797C">
      <w:pPr>
        <w:pStyle w:val="Default"/>
        <w:jc w:val="center"/>
        <w:rPr>
          <w:color w:val="auto"/>
        </w:rPr>
      </w:pPr>
      <w:r w:rsidRPr="00D5484F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77E35" wp14:editId="68AAA2D0">
                <wp:simplePos x="0" y="0"/>
                <wp:positionH relativeFrom="column">
                  <wp:posOffset>4572635</wp:posOffset>
                </wp:positionH>
                <wp:positionV relativeFrom="paragraph">
                  <wp:posOffset>-386080</wp:posOffset>
                </wp:positionV>
                <wp:extent cx="1562100" cy="306070"/>
                <wp:effectExtent l="0" t="0" r="19050" b="1778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F899" w14:textId="1AFE1639" w:rsidR="00BC14DC" w:rsidRPr="007200EA" w:rsidRDefault="00BC14DC" w:rsidP="007200E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7E3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60.05pt;margin-top:-30.4pt;width:123pt;height:2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">
                <v:textbox>
                  <w:txbxContent>
                    <w:p w14:paraId="2239F899" w14:textId="1AFE1639" w:rsidR="00BC14DC" w:rsidRPr="007200EA" w:rsidRDefault="00BC14DC" w:rsidP="007200E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4797C" w:rsidRPr="00D5484F">
        <w:rPr>
          <w:b/>
          <w:bCs/>
          <w:color w:val="auto"/>
          <w:sz w:val="32"/>
          <w:szCs w:val="32"/>
          <w:cs/>
        </w:rPr>
        <w:t xml:space="preserve">แบบแสดงรายได้ครอบครัวและสถานะครัวเรือน </w:t>
      </w:r>
    </w:p>
    <w:p w14:paraId="1EC6A8DA" w14:textId="16DC9E0C" w:rsidR="00DB7C2E" w:rsidRPr="00D5484F" w:rsidRDefault="00DB7C2E" w:rsidP="00DB7C2E">
      <w:pPr>
        <w:spacing w:after="0" w:line="240" w:lineRule="auto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สถานศึกษา</w:t>
      </w:r>
      <w:r w:rsidRPr="00D5484F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  <w:r w:rsidR="00E86BED" w:rsidRPr="00D5484F">
        <w:rPr>
          <w:rFonts w:ascii="TH SarabunPSK" w:hAnsi="TH SarabunPSK" w:cs="TH SarabunPSK"/>
          <w:sz w:val="28"/>
        </w:rPr>
        <w:t>..</w:t>
      </w:r>
      <w:r w:rsidRPr="00D5484F">
        <w:rPr>
          <w:rFonts w:ascii="TH SarabunPSK" w:hAnsi="TH SarabunPSK" w:cs="TH SarabunPSK"/>
          <w:sz w:val="28"/>
        </w:rPr>
        <w:t>………</w:t>
      </w:r>
      <w:r w:rsidRPr="00D5484F">
        <w:rPr>
          <w:rFonts w:ascii="TH SarabunPSK" w:hAnsi="TH SarabunPSK" w:cs="TH SarabunPSK"/>
          <w:sz w:val="28"/>
          <w:cs/>
        </w:rPr>
        <w:t>สังกัด</w:t>
      </w:r>
      <w:r w:rsidRPr="00D5484F">
        <w:rPr>
          <w:rFonts w:ascii="TH SarabunPSK" w:hAnsi="TH SarabunPSK" w:cs="TH SarabunPSK"/>
          <w:sz w:val="28"/>
        </w:rPr>
        <w:t>…………………………………………………………</w:t>
      </w:r>
    </w:p>
    <w:p w14:paraId="034132BB" w14:textId="2006CDED" w:rsidR="005D43FF" w:rsidRPr="00D5484F" w:rsidRDefault="005D43FF" w:rsidP="00DB7C2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D5484F">
        <w:rPr>
          <w:rFonts w:ascii="TH SarabunPSK" w:hAnsi="TH SarabunPSK" w:cs="TH SarabunPSK" w:hint="cs"/>
          <w:b/>
          <w:bCs/>
          <w:sz w:val="28"/>
          <w:cs/>
        </w:rPr>
        <w:t>ข้อมูลนักเรียน</w:t>
      </w:r>
      <w:r w:rsidRPr="00D5484F">
        <w:rPr>
          <w:rFonts w:ascii="TH SarabunPSK" w:hAnsi="TH SarabunPSK" w:cs="TH SarabunPSK"/>
          <w:b/>
          <w:bCs/>
          <w:sz w:val="28"/>
        </w:rPr>
        <w:t>/</w:t>
      </w:r>
      <w:r w:rsidRPr="00D5484F">
        <w:rPr>
          <w:rFonts w:ascii="TH SarabunPSK" w:hAnsi="TH SarabunPSK" w:cs="TH SarabunPSK" w:hint="cs"/>
          <w:b/>
          <w:bCs/>
          <w:sz w:val="28"/>
          <w:cs/>
        </w:rPr>
        <w:t>นักศึกษา</w:t>
      </w:r>
    </w:p>
    <w:p w14:paraId="46486865" w14:textId="0D85A359" w:rsidR="00DB7C2E" w:rsidRPr="00D5484F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ชื่อ</w:t>
      </w:r>
      <w:r w:rsidR="005D43FF" w:rsidRPr="00D5484F">
        <w:rPr>
          <w:rFonts w:ascii="TH SarabunPSK" w:hAnsi="TH SarabunPSK" w:cs="TH SarabunPSK"/>
          <w:sz w:val="28"/>
        </w:rPr>
        <w:t>………………………….</w:t>
      </w:r>
      <w:r w:rsidRPr="00D5484F">
        <w:rPr>
          <w:rFonts w:ascii="TH SarabunPSK" w:hAnsi="TH SarabunPSK" w:cs="TH SarabunPSK"/>
          <w:sz w:val="28"/>
        </w:rPr>
        <w:t>………………………………………..</w:t>
      </w:r>
      <w:r w:rsidRPr="00D5484F">
        <w:rPr>
          <w:rFonts w:ascii="TH SarabunPSK" w:hAnsi="TH SarabunPSK" w:cs="TH SarabunPSK"/>
          <w:sz w:val="28"/>
          <w:cs/>
        </w:rPr>
        <w:t>นามสกุล</w:t>
      </w:r>
      <w:r w:rsidRPr="00D5484F">
        <w:rPr>
          <w:rFonts w:ascii="TH SarabunPSK" w:hAnsi="TH SarabunPSK" w:cs="TH SarabunPSK"/>
          <w:sz w:val="28"/>
        </w:rPr>
        <w:t>……………………………………………………..</w:t>
      </w:r>
      <w:r w:rsidRPr="00D5484F">
        <w:rPr>
          <w:rFonts w:ascii="TH SarabunPSK" w:hAnsi="TH SarabunPSK" w:cs="TH SarabunPSK"/>
          <w:sz w:val="28"/>
          <w:cs/>
        </w:rPr>
        <w:t>ระดับชั้น</w:t>
      </w:r>
      <w:r w:rsidRPr="00D5484F">
        <w:rPr>
          <w:rFonts w:ascii="TH SarabunPSK" w:hAnsi="TH SarabunPSK" w:cs="TH SarabunPSK"/>
          <w:sz w:val="28"/>
        </w:rPr>
        <w:t>…………….…</w:t>
      </w:r>
    </w:p>
    <w:p w14:paraId="62D9C32E" w14:textId="1AD5CF61" w:rsidR="00DB7C2E" w:rsidRPr="00D5484F" w:rsidRDefault="00E01B49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5344" behindDoc="0" locked="0" layoutInCell="1" allowOverlap="1" wp14:anchorId="2D0C3F50" wp14:editId="40532C4D">
            <wp:simplePos x="0" y="0"/>
            <wp:positionH relativeFrom="column">
              <wp:posOffset>2679065</wp:posOffset>
            </wp:positionH>
            <wp:positionV relativeFrom="paragraph">
              <wp:posOffset>7620</wp:posOffset>
            </wp:positionV>
            <wp:extent cx="2329180" cy="179070"/>
            <wp:effectExtent l="0" t="0" r="0" b="0"/>
            <wp:wrapThrough wrapText="bothSides">
              <wp:wrapPolygon edited="0">
                <wp:start x="0" y="0"/>
                <wp:lineTo x="0" y="18383"/>
                <wp:lineTo x="21376" y="18383"/>
                <wp:lineTo x="21376" y="0"/>
                <wp:lineTo x="0" y="0"/>
              </wp:wrapPolygon>
            </wp:wrapThrough>
            <wp:docPr id="146" name="รูปภาพ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7C2E" w:rsidRPr="00D5484F">
        <w:rPr>
          <w:rFonts w:ascii="TH SarabunPSK" w:hAnsi="TH SarabunPSK" w:cs="TH SarabunPSK"/>
          <w:sz w:val="28"/>
          <w:cs/>
        </w:rPr>
        <w:t>เลขที่บัตรประช</w:t>
      </w:r>
      <w:r w:rsidR="00B90CD4" w:rsidRPr="00D5484F">
        <w:rPr>
          <w:rFonts w:ascii="TH SarabunPSK" w:hAnsi="TH SarabunPSK" w:cs="TH SarabunPSK" w:hint="cs"/>
          <w:sz w:val="28"/>
          <w:cs/>
        </w:rPr>
        <w:t>า</w:t>
      </w:r>
      <w:r w:rsidR="00DB7C2E" w:rsidRPr="00D5484F">
        <w:rPr>
          <w:rFonts w:ascii="TH SarabunPSK" w:hAnsi="TH SarabunPSK" w:cs="TH SarabunPSK"/>
          <w:sz w:val="28"/>
          <w:cs/>
        </w:rPr>
        <w:t>ชน</w:t>
      </w:r>
      <w:r w:rsidR="003817DD" w:rsidRPr="00D5484F">
        <w:rPr>
          <w:rFonts w:ascii="TH SarabunPSK" w:hAnsi="TH SarabunPSK" w:cs="TH SarabunPSK"/>
          <w:sz w:val="28"/>
        </w:rPr>
        <w:t>/</w:t>
      </w:r>
      <w:r w:rsidR="003817DD" w:rsidRPr="00D5484F">
        <w:rPr>
          <w:rFonts w:ascii="TH SarabunPSK" w:hAnsi="TH SarabunPSK" w:cs="TH SarabunPSK" w:hint="cs"/>
          <w:sz w:val="28"/>
          <w:cs/>
        </w:rPr>
        <w:t xml:space="preserve">เลขบัตรที่ทางราชการออกให้          </w:t>
      </w:r>
      <w:r w:rsidR="00DB7C2E" w:rsidRPr="00D5484F">
        <w:rPr>
          <w:rFonts w:ascii="TH SarabunPSK" w:hAnsi="TH SarabunPSK" w:cs="TH SarabunPSK"/>
          <w:sz w:val="28"/>
          <w:cs/>
        </w:rPr>
        <w:t xml:space="preserve">          </w:t>
      </w:r>
      <w:r w:rsidR="00DB7C2E" w:rsidRPr="00D5484F">
        <w:rPr>
          <w:rFonts w:ascii="TH SarabunPSK" w:hAnsi="TH SarabunPSK" w:cs="TH SarabunPSK"/>
          <w:sz w:val="28"/>
          <w:cs/>
        </w:rPr>
        <w:br/>
      </w:r>
    </w:p>
    <w:p w14:paraId="6B62D7A0" w14:textId="77777777" w:rsidR="00E01B49" w:rsidRPr="00D5484F" w:rsidRDefault="00DB7C2E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 xml:space="preserve">     </w:t>
      </w:r>
      <w:r w:rsidR="00E01B49"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 เคยกู้ยืมเงินจากกองทุนเงินให้กู้ยืมเพื่อการศึกษา (กยศ.)</w:t>
      </w:r>
    </w:p>
    <w:p w14:paraId="10D20B91" w14:textId="77777777" w:rsidR="00E01B49" w:rsidRPr="00D5484F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 w:firstLine="283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</w:rPr>
        <w:t xml:space="preserve">  </w:t>
      </w:r>
      <w:r w:rsidR="00EC2CE3" w:rsidRPr="00D5484F">
        <w:rPr>
          <w:rFonts w:ascii="TH SarabunPSK" w:hAnsi="TH SarabunPSK" w:cs="TH SarabunPSK" w:hint="cs"/>
          <w:sz w:val="28"/>
          <w:cs/>
        </w:rPr>
        <w:t>เป็นผู้ที่อยู่ระหว่างการรับทุนพระราชทาน</w:t>
      </w:r>
      <w:r w:rsidR="00EC2CE3" w:rsidRPr="00D5484F">
        <w:rPr>
          <w:rFonts w:ascii="TH SarabunPSK" w:hAnsi="TH SarabunPSK" w:cs="TH SarabunPSK"/>
          <w:sz w:val="28"/>
          <w:cs/>
        </w:rPr>
        <w:tab/>
      </w:r>
    </w:p>
    <w:p w14:paraId="65128248" w14:textId="77777777" w:rsidR="00E01B49" w:rsidRPr="00D5484F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28"/>
          <w:cs/>
        </w:rPr>
        <w:t>สมาชิกในครอบครัวเคยได้รับทุนหรือไม่</w:t>
      </w:r>
    </w:p>
    <w:p w14:paraId="5721A968" w14:textId="699D3C69" w:rsidR="00DB7C2E" w:rsidRPr="00D5484F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28"/>
          <w:cs/>
        </w:rPr>
        <w:t xml:space="preserve"> ไม่เคย                 </w:t>
      </w:r>
      <w:r w:rsidRPr="00D5484F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28"/>
          <w:cs/>
        </w:rPr>
        <w:t xml:space="preserve">  เคยรับทุน โปรดระบุชื่อทุน……………………………</w:t>
      </w:r>
      <w:r w:rsidRPr="00D5484F">
        <w:rPr>
          <w:rFonts w:ascii="TH SarabunPSK" w:hAnsi="TH SarabunPSK" w:cs="TH SarabunPSK" w:hint="cs"/>
          <w:sz w:val="28"/>
        </w:rPr>
        <w:t>….</w:t>
      </w:r>
      <w:r w:rsidRPr="00D5484F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</w:p>
    <w:p w14:paraId="1470D439" w14:textId="77777777" w:rsidR="00555F0E" w:rsidRPr="00D5484F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ind w:left="284"/>
        <w:rPr>
          <w:rFonts w:ascii="TH SarabunPSK" w:hAnsi="TH SarabunPSK" w:cs="TH SarabunPSK"/>
          <w:sz w:val="28"/>
        </w:rPr>
      </w:pPr>
      <w:bookmarkStart w:id="11" w:name="_Hlk125518577"/>
      <w:r w:rsidRPr="00D5484F">
        <w:rPr>
          <w:rFonts w:ascii="TH SarabunPSK" w:hAnsi="TH SarabunPSK" w:cs="TH SarabunPSK"/>
          <w:sz w:val="28"/>
          <w:cs/>
        </w:rPr>
        <w:t>สถานภาพครอบครัว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พ่อแม่อยู่ด้วยกัน</w:t>
      </w:r>
      <w:r w:rsidRPr="00D5484F">
        <w:rPr>
          <w:rFonts w:ascii="TH SarabunPSK" w:hAnsi="TH SarabunPSK" w:cs="TH SarabunPSK" w:hint="cs"/>
          <w:sz w:val="28"/>
          <w:cs/>
        </w:rPr>
        <w:t xml:space="preserve">     </w:t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 xml:space="preserve">พ่อแม่แยกกันอยู่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 xml:space="preserve">พ่อแม่หย่าร้าง </w:t>
      </w:r>
    </w:p>
    <w:p w14:paraId="478A4913" w14:textId="77777777" w:rsidR="00555F0E" w:rsidRPr="00D5484F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32"/>
          <w:szCs w:val="32"/>
        </w:rPr>
        <w:t xml:space="preserve">   </w:t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พ่อเสียชีวิต/สาบสูญ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28"/>
          <w:cs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 xml:space="preserve">แม่เสียชีวิต/สาบสูญ </w:t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 xml:space="preserve">เสียชีวิตทั้งคู่/สาบสูญ  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 xml:space="preserve">พ่อ/แม่ทอดทิ้ง </w:t>
      </w:r>
    </w:p>
    <w:p w14:paraId="1F224ADA" w14:textId="07AD1975" w:rsidR="00555F0E" w:rsidRPr="00D5484F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 xml:space="preserve">    </w:t>
      </w:r>
      <w:r w:rsidRPr="00D5484F">
        <w:rPr>
          <w:rFonts w:ascii="TH SarabunPSK" w:hAnsi="TH SarabunPSK" w:cs="TH SarabunPSK"/>
          <w:sz w:val="28"/>
          <w:cs/>
        </w:rPr>
        <w:t>นักเรียน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นักศึกษาอาศัยอยู่กับ</w:t>
      </w:r>
      <w:r w:rsidRPr="00D5484F">
        <w:rPr>
          <w:rFonts w:ascii="TH SarabunPSK" w:hAnsi="TH SarabunPSK" w:cs="TH SarabunPSK" w:hint="cs"/>
          <w:sz w:val="28"/>
          <w:cs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พ่อ/แม่</w:t>
      </w:r>
      <w:r w:rsidRPr="00D5484F">
        <w:rPr>
          <w:rFonts w:ascii="TH SarabunPSK" w:hAnsi="TH SarabunPSK" w:cs="TH SarabunPSK" w:hint="cs"/>
          <w:sz w:val="28"/>
          <w:cs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ญาติ</w:t>
      </w:r>
      <w:r w:rsidRPr="00D5484F">
        <w:rPr>
          <w:rFonts w:ascii="TH SarabunPSK" w:hAnsi="TH SarabunPSK" w:cs="TH SarabunPSK" w:hint="cs"/>
          <w:sz w:val="28"/>
          <w:cs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อยู่ลำพัง</w:t>
      </w:r>
      <w:r w:rsidRPr="00D5484F">
        <w:rPr>
          <w:rFonts w:ascii="TH SarabunPSK" w:hAnsi="TH SarabunPSK" w:cs="TH SarabunPSK" w:hint="cs"/>
          <w:sz w:val="28"/>
          <w:cs/>
        </w:rPr>
        <w:t xml:space="preserve">  </w:t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ผู้อุปการะ/นายจ้าง</w:t>
      </w:r>
      <w:r w:rsidRPr="00D5484F">
        <w:rPr>
          <w:rFonts w:ascii="TH SarabunPSK" w:hAnsi="TH SarabunPSK" w:cs="TH SarabunPSK" w:hint="cs"/>
          <w:sz w:val="28"/>
          <w:cs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</w:rPr>
        <w:sym w:font="Wingdings 2" w:char="F099"/>
      </w:r>
      <w:r w:rsidRPr="00D54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484F">
        <w:rPr>
          <w:rFonts w:ascii="TH SarabunPSK" w:hAnsi="TH SarabunPSK" w:cs="TH SarabunPSK"/>
          <w:b/>
          <w:sz w:val="28"/>
          <w:cs/>
        </w:rPr>
        <w:t>ครัวเรือนสถาบัน</w:t>
      </w:r>
    </w:p>
    <w:bookmarkEnd w:id="11"/>
    <w:p w14:paraId="528A1298" w14:textId="48EFB8BA" w:rsidR="00DB7C2E" w:rsidRPr="00D5484F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  <w:u w:val="dotted"/>
        </w:rPr>
      </w:pPr>
      <w:r w:rsidRPr="00D5484F">
        <w:rPr>
          <w:rFonts w:ascii="TH SarabunPSK" w:hAnsi="TH SarabunPSK" w:cs="TH SarabunPSK"/>
          <w:sz w:val="28"/>
          <w:cs/>
        </w:rPr>
        <w:t>ชื่อผู้ปกครองนักเรียน/นักศึกษา</w:t>
      </w:r>
      <w:r w:rsidRPr="00D5484F">
        <w:rPr>
          <w:rFonts w:ascii="TH SarabunPSK" w:hAnsi="TH SarabunPSK" w:cs="TH SarabunPSK"/>
          <w:sz w:val="28"/>
        </w:rPr>
        <w:t>………………………………………………………..</w:t>
      </w:r>
      <w:r w:rsidRPr="00D5484F">
        <w:rPr>
          <w:rFonts w:ascii="TH SarabunPSK" w:hAnsi="TH SarabunPSK" w:cs="TH SarabunPSK"/>
          <w:sz w:val="28"/>
          <w:cs/>
        </w:rPr>
        <w:t>นามสกุล</w:t>
      </w:r>
      <w:r w:rsidRPr="00D5484F">
        <w:rPr>
          <w:rFonts w:ascii="TH SarabunPSK" w:hAnsi="TH SarabunPSK" w:cs="TH SarabunPSK"/>
          <w:sz w:val="28"/>
        </w:rPr>
        <w:t>……………………………………………</w:t>
      </w:r>
      <w:r w:rsidR="00E86BED" w:rsidRPr="00D5484F">
        <w:rPr>
          <w:rFonts w:ascii="TH SarabunPSK" w:hAnsi="TH SarabunPSK" w:cs="TH SarabunPSK"/>
          <w:sz w:val="28"/>
        </w:rPr>
        <w:t>….</w:t>
      </w:r>
      <w:r w:rsidRPr="00D5484F">
        <w:rPr>
          <w:rFonts w:ascii="TH SarabunPSK" w:hAnsi="TH SarabunPSK" w:cs="TH SarabunPSK"/>
          <w:sz w:val="28"/>
        </w:rPr>
        <w:t>……….</w:t>
      </w:r>
      <w:r w:rsidRPr="00D5484F">
        <w:rPr>
          <w:rFonts w:ascii="TH SarabunPSK" w:hAnsi="TH SarabunPSK" w:cs="TH SarabunPSK"/>
          <w:sz w:val="28"/>
          <w:cs/>
        </w:rPr>
        <w:t>ความสัมพันธ์</w:t>
      </w:r>
      <w:r w:rsidRPr="00D5484F">
        <w:rPr>
          <w:rFonts w:ascii="TH SarabunPSK" w:hAnsi="TH SarabunPSK" w:cs="TH SarabunPSK"/>
          <w:sz w:val="28"/>
        </w:rPr>
        <w:t>……………………………………………………………....</w:t>
      </w:r>
      <w:r w:rsidRPr="00D5484F">
        <w:rPr>
          <w:rFonts w:ascii="TH SarabunPSK" w:hAnsi="TH SarabunPSK" w:cs="TH SarabunPSK"/>
          <w:sz w:val="28"/>
          <w:cs/>
        </w:rPr>
        <w:t>การศึกษาสูงสุด</w:t>
      </w:r>
      <w:r w:rsidRPr="00D5484F">
        <w:rPr>
          <w:rFonts w:ascii="TH SarabunPSK" w:hAnsi="TH SarabunPSK" w:cs="TH SarabunPSK"/>
          <w:sz w:val="28"/>
        </w:rPr>
        <w:t>……………………………</w:t>
      </w:r>
      <w:r w:rsidR="00E86BED" w:rsidRPr="00D5484F">
        <w:rPr>
          <w:rFonts w:ascii="TH SarabunPSK" w:hAnsi="TH SarabunPSK" w:cs="TH SarabunPSK"/>
          <w:sz w:val="28"/>
        </w:rPr>
        <w:t>.</w:t>
      </w:r>
      <w:r w:rsidRPr="00D5484F">
        <w:rPr>
          <w:rFonts w:ascii="TH SarabunPSK" w:hAnsi="TH SarabunPSK" w:cs="TH SarabunPSK"/>
          <w:sz w:val="28"/>
        </w:rPr>
        <w:t>…………………………………..</w:t>
      </w:r>
    </w:p>
    <w:p w14:paraId="15F836C0" w14:textId="3AC0F765" w:rsidR="00DB7C2E" w:rsidRPr="00D5484F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อาชีพ</w:t>
      </w:r>
      <w:r w:rsidRPr="00D5484F">
        <w:rPr>
          <w:rFonts w:ascii="TH SarabunPSK" w:hAnsi="TH SarabunPSK" w:cs="TH SarabunPSK"/>
          <w:sz w:val="28"/>
        </w:rPr>
        <w:t>………………………………………..</w:t>
      </w:r>
      <w:r w:rsidRPr="00D5484F">
        <w:rPr>
          <w:rFonts w:ascii="TH SarabunPSK" w:hAnsi="TH SarabunPSK" w:cs="TH SarabunPSK"/>
          <w:sz w:val="28"/>
          <w:cs/>
        </w:rPr>
        <w:t>เบอร์โทรศัพท์ผู้ปกครอง/สมาชิกครัวเรือนที่ติดต่อได้</w:t>
      </w:r>
      <w:r w:rsidRPr="00D5484F">
        <w:rPr>
          <w:rFonts w:ascii="TH SarabunPSK" w:hAnsi="TH SarabunPSK" w:cs="TH SarabunPSK"/>
          <w:sz w:val="28"/>
        </w:rPr>
        <w:t>…………………………………….………..</w:t>
      </w:r>
    </w:p>
    <w:p w14:paraId="6E591BF2" w14:textId="77777777" w:rsidR="00DB7C2E" w:rsidRPr="00D5484F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63AAFA" wp14:editId="6FA2F4D6">
                <wp:simplePos x="0" y="0"/>
                <wp:positionH relativeFrom="column">
                  <wp:posOffset>4119880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27940" b="27940"/>
                <wp:wrapNone/>
                <wp:docPr id="220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5C60B" id="สี่เหลี่ยมผืนผ้า 66" o:spid="_x0000_s1026" style="position:absolute;margin-left:324.4pt;margin-top:4.1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vhpAIAAAk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" filled="f" strokecolor="windowText" strokeweight=".25pt">
                <v:path arrowok="t"/>
              </v:oval>
            </w:pict>
          </mc:Fallback>
        </mc:AlternateContent>
      </w:r>
      <w:r w:rsidRPr="00D5484F">
        <w:rPr>
          <w:rFonts w:ascii="TH SarabunPSK" w:hAnsi="TH SarabunPSK" w:cs="TH SarabunPSK"/>
          <w:sz w:val="28"/>
          <w:cs/>
        </w:rPr>
        <w:t>เลขบัตรประชาชน</w:t>
      </w:r>
      <w:r w:rsidRPr="00D5484F">
        <w:rPr>
          <w:rFonts w:ascii="TH SarabunPSK" w:hAnsi="TH SarabunPSK" w:cs="TH SarabunPSK"/>
          <w:sz w:val="28"/>
          <w:cs/>
        </w:rPr>
        <w:tab/>
        <w:t xml:space="preserve">  </w:t>
      </w:r>
      <w:r w:rsidRPr="00D5484F">
        <w:rPr>
          <w:rFonts w:ascii="TH SarabunPSK" w:hAnsi="TH SarabunPSK" w:cs="TH SarabunPSK"/>
          <w:noProof/>
          <w:sz w:val="28"/>
        </w:rPr>
        <w:drawing>
          <wp:inline distT="0" distB="0" distL="0" distR="0" wp14:anchorId="5997A289" wp14:editId="29435815">
            <wp:extent cx="2329180" cy="179070"/>
            <wp:effectExtent l="0" t="0" r="0" b="0"/>
            <wp:docPr id="147" name="รูปภาพ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484F">
        <w:rPr>
          <w:rFonts w:ascii="TH SarabunPSK" w:hAnsi="TH SarabunPSK" w:cs="TH SarabunPSK"/>
          <w:sz w:val="28"/>
          <w:cs/>
        </w:rPr>
        <w:t xml:space="preserve">              ไม่มีบัตรประจำตัวประชาชน</w:t>
      </w:r>
    </w:p>
    <w:p w14:paraId="5987AA99" w14:textId="08619FC0" w:rsidR="00DB7C2E" w:rsidRPr="00D5484F" w:rsidRDefault="00DB7C2E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6F034" wp14:editId="1489B4D0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68F4" id="สี่เหลี่ยมผืนผ้า 66" o:spid="_x0000_s1026" style="position:absolute;margin-left:16.4pt;margin-top:1.5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" filled="f" strokecolor="windowText" strokeweight=".25pt">
                <v:path arrowok="t"/>
              </v:oval>
            </w:pict>
          </mc:Fallback>
        </mc:AlternateContent>
      </w:r>
      <w:r w:rsidR="00E01B49" w:rsidRPr="00D5484F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8AEAAD" wp14:editId="6759CA2F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727308581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66EFC" id="สี่เหลี่ยมผืนผ้า 66" o:spid="_x0000_s1026" style="position:absolute;margin-left:16.4pt;margin-top:1.55pt;width:11.3pt;height:11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" filled="f" strokecolor="windowText" strokeweight=".25pt">
                <v:path arrowok="t"/>
              </v:oval>
            </w:pict>
          </mc:Fallback>
        </mc:AlternateContent>
      </w:r>
      <w:r w:rsidR="00E01B49" w:rsidRPr="00D5484F">
        <w:rPr>
          <w:rFonts w:ascii="TH SarabunPSK" w:hAnsi="TH SarabunPSK" w:cs="TH SarabunPSK" w:hint="cs"/>
          <w:sz w:val="28"/>
        </w:rPr>
        <w:t xml:space="preserve"> </w:t>
      </w:r>
      <w:r w:rsidR="00E01B49" w:rsidRPr="00D5484F">
        <w:rPr>
          <w:rFonts w:ascii="TH SarabunPSK" w:hAnsi="TH SarabunPSK" w:cs="TH SarabunPSK"/>
          <w:sz w:val="28"/>
          <w:cs/>
        </w:rPr>
        <w:t>ได้สวัสดิการแห่งรัฐ (ทะเบียนคนจน)</w:t>
      </w:r>
      <w:r w:rsidR="00746A8B" w:rsidRPr="00D5484F">
        <w:rPr>
          <w:rFonts w:ascii="TH SarabunPSK" w:hAnsi="TH SarabunPSK" w:cs="TH SarabunPSK"/>
          <w:sz w:val="28"/>
        </w:rPr>
        <w:tab/>
      </w:r>
    </w:p>
    <w:p w14:paraId="684DB871" w14:textId="77777777" w:rsidR="005D43FF" w:rsidRPr="00D5484F" w:rsidRDefault="005D43FF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</w:p>
    <w:p w14:paraId="7EBF0E4E" w14:textId="77777777" w:rsidR="006F7CE0" w:rsidRPr="00D5484F" w:rsidRDefault="00DB7C2E" w:rsidP="006F7CE0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จำนวนสมาชิกในครัวเรือน (รวมตัวนักเรียน/นักศึกษา)</w:t>
      </w:r>
      <w:r w:rsidRPr="00D5484F">
        <w:rPr>
          <w:rFonts w:ascii="TH SarabunPSK" w:hAnsi="TH SarabunPSK" w:cs="TH SarabunPSK"/>
          <w:sz w:val="28"/>
        </w:rPr>
        <w:t>………………….</w:t>
      </w:r>
      <w:r w:rsidRPr="00D5484F">
        <w:rPr>
          <w:rFonts w:ascii="TH SarabunPSK" w:hAnsi="TH SarabunPSK" w:cs="TH SarabunPSK"/>
          <w:sz w:val="28"/>
          <w:cs/>
        </w:rPr>
        <w:t>คน มีรายละเอียดดังนี้</w:t>
      </w:r>
    </w:p>
    <w:p w14:paraId="25E3C364" w14:textId="77777777" w:rsidR="005D43FF" w:rsidRPr="00D5484F" w:rsidRDefault="00746A8B" w:rsidP="006F7CE0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D5484F">
        <w:rPr>
          <w:rFonts w:ascii="TH SarabunPSK" w:hAnsi="TH SarabunPSK" w:cs="TH SarabunPSK"/>
          <w:sz w:val="28"/>
          <w:cs/>
        </w:rPr>
        <w:t xml:space="preserve"> </w:t>
      </w:r>
    </w:p>
    <w:p w14:paraId="3C9B4E57" w14:textId="77777777" w:rsidR="005D43FF" w:rsidRPr="00D5484F" w:rsidRDefault="00746A8B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  <w:r w:rsidR="00E01B49" w:rsidRPr="00D5484F">
        <w:rPr>
          <w:rFonts w:ascii="TH SarabunPSK" w:hAnsi="TH SarabunPSK" w:cs="TH SarabunPSK"/>
          <w:sz w:val="28"/>
        </w:rPr>
        <w:t xml:space="preserve"> </w:t>
      </w:r>
    </w:p>
    <w:p w14:paraId="77109B78" w14:textId="540E00B0" w:rsidR="00E01B49" w:rsidRPr="00D5484F" w:rsidRDefault="00E01B49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  <w:cs/>
        </w:rPr>
        <w:sectPr w:rsidR="00E01B49" w:rsidRPr="00D5484F" w:rsidSect="0022034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567" w:footer="301" w:gutter="0"/>
          <w:pgNumType w:start="1"/>
          <w:cols w:space="720"/>
          <w:titlePg/>
          <w:docGrid w:linePitch="299"/>
        </w:sectPr>
      </w:pPr>
      <w:r w:rsidRPr="00D5484F">
        <w:rPr>
          <w:rFonts w:ascii="TH Sarabun New" w:hAnsi="TH Sarabun New" w:cs="TH Sarabun New"/>
          <w:sz w:val="28"/>
          <w:cs/>
        </w:rPr>
        <w:t>สมาชิกในครัวเรือน หมายถึง สมาชิกที่อาศัยอยู่ในครัวเรือนเดียวกันตั้งแต่ 3 เดือนขึ้นไปและมีค่าใช้จ่ายร่วมกัน</w:t>
      </w:r>
    </w:p>
    <w:tbl>
      <w:tblPr>
        <w:tblW w:w="574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636"/>
        <w:gridCol w:w="1073"/>
        <w:gridCol w:w="904"/>
        <w:gridCol w:w="958"/>
        <w:gridCol w:w="529"/>
        <w:gridCol w:w="977"/>
        <w:gridCol w:w="955"/>
        <w:gridCol w:w="932"/>
        <w:gridCol w:w="888"/>
        <w:gridCol w:w="875"/>
        <w:gridCol w:w="794"/>
        <w:gridCol w:w="955"/>
        <w:gridCol w:w="1682"/>
        <w:gridCol w:w="1195"/>
        <w:gridCol w:w="1185"/>
      </w:tblGrid>
      <w:tr w:rsidR="00D5484F" w:rsidRPr="00D5484F" w14:paraId="4C887E5C" w14:textId="77777777" w:rsidTr="003E7392">
        <w:trPr>
          <w:trHeight w:val="17"/>
          <w:tblHeader/>
        </w:trPr>
        <w:tc>
          <w:tcPr>
            <w:tcW w:w="150" w:type="pct"/>
            <w:vMerge w:val="restart"/>
            <w:vAlign w:val="center"/>
            <w:hideMark/>
          </w:tcPr>
          <w:p w14:paraId="2672E796" w14:textId="77777777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คนที่</w:t>
            </w:r>
          </w:p>
        </w:tc>
        <w:tc>
          <w:tcPr>
            <w:tcW w:w="511" w:type="pct"/>
            <w:vMerge w:val="restart"/>
            <w:vAlign w:val="center"/>
            <w:hideMark/>
          </w:tcPr>
          <w:p w14:paraId="212B2974" w14:textId="77777777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-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335" w:type="pct"/>
            <w:vMerge w:val="restart"/>
            <w:vAlign w:val="center"/>
          </w:tcPr>
          <w:p w14:paraId="0FE21751" w14:textId="6992A7D1" w:rsidR="003E7392" w:rsidRPr="00D5484F" w:rsidRDefault="003E7392" w:rsidP="0065755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เลขบัตรประจำตัวประชาชน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*</w:t>
            </w:r>
          </w:p>
          <w:p w14:paraId="6FA53F89" w14:textId="158BBEF5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183650E" w14:textId="77777777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</w:t>
            </w:r>
          </w:p>
          <w:p w14:paraId="18C88E59" w14:textId="77777777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สัมพันธ์กับนักเรียน/นักศึกษา</w:t>
            </w:r>
          </w:p>
        </w:tc>
        <w:tc>
          <w:tcPr>
            <w:tcW w:w="299" w:type="pct"/>
            <w:vMerge w:val="restart"/>
            <w:vAlign w:val="center"/>
          </w:tcPr>
          <w:p w14:paraId="6109B203" w14:textId="77777777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ระดับการศึกษาสูงสุด</w:t>
            </w:r>
          </w:p>
        </w:tc>
        <w:tc>
          <w:tcPr>
            <w:tcW w:w="165" w:type="pct"/>
            <w:vMerge w:val="restart"/>
            <w:vAlign w:val="center"/>
          </w:tcPr>
          <w:p w14:paraId="4BFF1A72" w14:textId="000BC156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อายุ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(ปี)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14:paraId="74207057" w14:textId="3E736573" w:rsidR="003E7392" w:rsidRPr="00D5484F" w:rsidRDefault="003E7392" w:rsidP="003E739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หากมี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ใส่เครื่องหมาย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1994" w:type="pct"/>
            <w:gridSpan w:val="6"/>
          </w:tcPr>
          <w:p w14:paraId="14A65CD6" w14:textId="6C07C86A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025F297B" wp14:editId="2F318ECD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-344170</wp:posOffset>
                      </wp:positionV>
                      <wp:extent cx="1562100" cy="306070"/>
                      <wp:effectExtent l="0" t="0" r="19050" b="17780"/>
                      <wp:wrapNone/>
                      <wp:docPr id="1563418835" name="Text Box 1563418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EE8B5" w14:textId="41F4989C" w:rsidR="003E7392" w:rsidRPr="007200EA" w:rsidRDefault="003E7392" w:rsidP="004B767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แบบสายอาชีพ 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01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หน้า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F29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63418835" o:spid="_x0000_s1028" type="#_x0000_t202" style="position:absolute;left:0;text-align:left;margin-left:224.2pt;margin-top:-27.1pt;width:123pt;height:24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uN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">
                      <v:textbox>
                        <w:txbxContent>
                          <w:p w14:paraId="673EE8B5" w14:textId="41F4989C" w:rsidR="003E7392" w:rsidRPr="007200EA" w:rsidRDefault="003E7392" w:rsidP="004B76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70" w:type="pct"/>
            <w:vMerge w:val="restart"/>
            <w:vAlign w:val="center"/>
            <w:hideMark/>
          </w:tcPr>
          <w:p w14:paraId="4D4433EA" w14:textId="57651DBB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รายได้รวม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br/>
              <w:t>เฉลี่ยต่อเดือน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</w:tr>
      <w:tr w:rsidR="00D5484F" w:rsidRPr="00D5484F" w14:paraId="29C1C9C6" w14:textId="77777777" w:rsidTr="003E7392">
        <w:trPr>
          <w:trHeight w:val="17"/>
          <w:tblHeader/>
        </w:trPr>
        <w:tc>
          <w:tcPr>
            <w:tcW w:w="150" w:type="pct"/>
            <w:vMerge/>
            <w:vAlign w:val="center"/>
            <w:hideMark/>
          </w:tcPr>
          <w:p w14:paraId="2B646DE8" w14:textId="77777777" w:rsidR="003E7392" w:rsidRPr="00D5484F" w:rsidRDefault="003E7392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D938FE" w14:textId="77777777" w:rsidR="003E7392" w:rsidRPr="00D5484F" w:rsidRDefault="003E7392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vAlign w:val="center"/>
          </w:tcPr>
          <w:p w14:paraId="166C4EB4" w14:textId="77777777" w:rsidR="003E7392" w:rsidRPr="00D5484F" w:rsidRDefault="003E7392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vAlign w:val="center"/>
          </w:tcPr>
          <w:p w14:paraId="54140E7B" w14:textId="77777777" w:rsidR="003E7392" w:rsidRPr="00D5484F" w:rsidRDefault="003E7392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</w:tcPr>
          <w:p w14:paraId="207C5C47" w14:textId="77777777" w:rsidR="003E7392" w:rsidRPr="00D5484F" w:rsidRDefault="003E7392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</w:tcPr>
          <w:p w14:paraId="5DECD03B" w14:textId="77777777" w:rsidR="003E7392" w:rsidRPr="00D5484F" w:rsidRDefault="003E7392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94" w:type="pct"/>
            <w:gridSpan w:val="3"/>
            <w:vMerge/>
            <w:tcBorders>
              <w:bottom w:val="single" w:sz="4" w:space="0" w:color="auto"/>
            </w:tcBorders>
          </w:tcPr>
          <w:p w14:paraId="60FD495D" w14:textId="77FC0281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7" w:type="pct"/>
            <w:vMerge w:val="restart"/>
            <w:vAlign w:val="center"/>
            <w:hideMark/>
          </w:tcPr>
          <w:p w14:paraId="6FF45E22" w14:textId="11098CA1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ค่าจ้างเงินเดือน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  <w:p w14:paraId="0CCC2708" w14:textId="77777777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73" w:type="pct"/>
            <w:vMerge w:val="restart"/>
            <w:vAlign w:val="center"/>
            <w:hideMark/>
          </w:tcPr>
          <w:p w14:paraId="0F0207F2" w14:textId="3078DCDF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ประกอบอาชีพทางการเกษตร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48" w:type="pct"/>
            <w:vMerge w:val="restart"/>
            <w:vAlign w:val="center"/>
          </w:tcPr>
          <w:p w14:paraId="5BF77E91" w14:textId="7DEA63F5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ธุรกิจส่วนตัว 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BF6E99" w14:textId="77777777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สวัสดิการจากรัฐ</w:t>
            </w:r>
          </w:p>
          <w:p w14:paraId="0B02A8F8" w14:textId="77777777" w:rsidR="003E7392" w:rsidRPr="00D5484F" w:rsidRDefault="003E7392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73" w:type="pct"/>
            <w:vMerge w:val="restart"/>
            <w:vAlign w:val="center"/>
            <w:hideMark/>
          </w:tcPr>
          <w:p w14:paraId="57511685" w14:textId="11DA10E9" w:rsidR="003E7392" w:rsidRPr="00D5484F" w:rsidRDefault="003E7392" w:rsidP="0061766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รายได้จากแหล่งอื่น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70" w:type="pct"/>
            <w:vMerge/>
            <w:vAlign w:val="center"/>
            <w:hideMark/>
          </w:tcPr>
          <w:p w14:paraId="5CD9C75B" w14:textId="77777777" w:rsidR="003E7392" w:rsidRPr="00D5484F" w:rsidRDefault="003E7392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D5484F" w:rsidRPr="00D5484F" w14:paraId="7478E364" w14:textId="77777777" w:rsidTr="003E7392">
        <w:trPr>
          <w:trHeight w:val="17"/>
          <w:tblHeader/>
        </w:trPr>
        <w:tc>
          <w:tcPr>
            <w:tcW w:w="150" w:type="pct"/>
            <w:vMerge/>
            <w:tcBorders>
              <w:bottom w:val="single" w:sz="4" w:space="0" w:color="auto"/>
            </w:tcBorders>
            <w:vAlign w:val="center"/>
          </w:tcPr>
          <w:p w14:paraId="0A6670F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vAlign w:val="center"/>
          </w:tcPr>
          <w:p w14:paraId="1709A5B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14:paraId="6827A82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14:paraId="546B13B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14:paraId="2ADF759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</w:tcPr>
          <w:p w14:paraId="59AF319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310D705A" w14:textId="450A95D0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ความพิการทางร่างกายและสติปัญญา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6B9BFD04" w14:textId="4470C35F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โรคเรื้อรัง </w:t>
            </w:r>
            <w:r w:rsidR="00B14F95" w:rsidRPr="00D5484F">
              <w:rPr>
                <w:rFonts w:ascii="TH Sarabun New" w:eastAsia="Times New Roman" w:hAnsi="TH Sarabun New" w:cs="TH Sarabun New" w:hint="cs"/>
                <w:sz w:val="28"/>
                <w:cs/>
              </w:rPr>
              <w:t>(</w:t>
            </w: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ยกเว้น ความดัน/เบาหวาน</w:t>
            </w:r>
            <w:r w:rsidR="00B14F95" w:rsidRPr="00D5484F">
              <w:rPr>
                <w:rFonts w:ascii="TH Sarabun New" w:eastAsia="Times New Roman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91" w:type="pct"/>
            <w:vAlign w:val="center"/>
          </w:tcPr>
          <w:p w14:paraId="5A4677DD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ได้รับเงินโครงการกระตุ้นเศรษฐกิจ 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vAlign w:val="center"/>
          </w:tcPr>
          <w:p w14:paraId="5C714B66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14:paraId="01667A66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48" w:type="pct"/>
            <w:vMerge/>
          </w:tcPr>
          <w:p w14:paraId="53725593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7BE18AD7" w14:textId="41E75D34" w:rsidR="005D43FF" w:rsidRPr="00D5484F" w:rsidRDefault="00617664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สวัสดิการจากรัฐ (บาท)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6984388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โครงการกระตุ้นเศรษฐกิจ 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D5484F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vAlign w:val="center"/>
          </w:tcPr>
          <w:p w14:paraId="6A6381C2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14:paraId="0675E90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D5484F" w:rsidRPr="00D5484F" w14:paraId="5A34DD09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CB86238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511" w:type="pct"/>
            <w:noWrap/>
            <w:vAlign w:val="center"/>
            <w:hideMark/>
          </w:tcPr>
          <w:p w14:paraId="289CF7F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28E11DE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455E6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344027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63206A8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DA36CD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193AD5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96D49F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0BAF8B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FE3A37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3B02440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0F789F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373C98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06235E" w14:textId="158E225E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287AE4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16CB3AD0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1091FD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511" w:type="pct"/>
            <w:noWrap/>
            <w:vAlign w:val="center"/>
            <w:hideMark/>
          </w:tcPr>
          <w:p w14:paraId="4BBD6A1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C9B72E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295035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9AE8D4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86FBB9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17D141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783D4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DD28F0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1C4C92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5664C1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082D80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A6D9D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00D22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8AADA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F33F1A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71E563C8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D9C038D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  <w:tc>
          <w:tcPr>
            <w:tcW w:w="511" w:type="pct"/>
            <w:noWrap/>
            <w:vAlign w:val="center"/>
            <w:hideMark/>
          </w:tcPr>
          <w:p w14:paraId="3540DE5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49F5AB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6822E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60EEA0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534012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271D187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223FC11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2DFEDA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AD903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14815DD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41F9571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8E2B3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1C1F5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73EA2D74" w14:textId="7EEBEBDC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9DEC2D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2FD1A78B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831D9FC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511" w:type="pct"/>
            <w:noWrap/>
            <w:vAlign w:val="center"/>
            <w:hideMark/>
          </w:tcPr>
          <w:p w14:paraId="7B84426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BF5646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19B9B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5F70D8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1CDEE2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435EAF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382EFC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5136538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2C303E6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1D6209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EAD761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F98D28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24D28F3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CCE088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729F61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78D3716D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9155046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511" w:type="pct"/>
            <w:noWrap/>
            <w:vAlign w:val="center"/>
            <w:hideMark/>
          </w:tcPr>
          <w:p w14:paraId="61B5399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06E22A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C3341B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56E0C4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9D93D7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E170B3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161DC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C819BF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47F99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B3EE08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639AB7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D739BB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729B11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57CAC7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AF1C9B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4A1E4572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62B3528A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  <w:tc>
          <w:tcPr>
            <w:tcW w:w="511" w:type="pct"/>
            <w:noWrap/>
            <w:vAlign w:val="center"/>
            <w:hideMark/>
          </w:tcPr>
          <w:p w14:paraId="1472605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2E7764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04B2296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1EA846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CE607D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FC6FED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02B927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729EAB9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C29507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801B1D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2410443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F1509C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52417E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4B64DF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0D8D98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15AE0AF7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65AF6D1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  <w:tc>
          <w:tcPr>
            <w:tcW w:w="511" w:type="pct"/>
            <w:noWrap/>
            <w:vAlign w:val="center"/>
            <w:hideMark/>
          </w:tcPr>
          <w:p w14:paraId="6ABB5F9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14E9EB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2A8B5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B2FAA4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EA3FEF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4794B2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C44256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2D5CAAC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5710688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2B8649B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9C719C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34730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652ECDC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F99487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67F1DF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7323A39D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0E764F8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  <w:tc>
          <w:tcPr>
            <w:tcW w:w="511" w:type="pct"/>
            <w:noWrap/>
            <w:vAlign w:val="center"/>
            <w:hideMark/>
          </w:tcPr>
          <w:p w14:paraId="5819639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610FA95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DF917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BDC8AE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6C97F6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B28A6A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8EE6A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234850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13DFC23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0A29D20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016A420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4742CA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57E21D9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189733F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BB1E82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1E7F81DF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48A5A9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9</w:t>
            </w:r>
          </w:p>
        </w:tc>
        <w:tc>
          <w:tcPr>
            <w:tcW w:w="511" w:type="pct"/>
            <w:noWrap/>
            <w:vAlign w:val="center"/>
            <w:hideMark/>
          </w:tcPr>
          <w:p w14:paraId="3308265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5AB3278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FF422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C9A88A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F79FD8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6003C7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21BCCC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F8C200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DB55A5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156FB6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60F7120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7C7E0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FFC7FD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4C0D05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640492C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26D15E24" w14:textId="77777777" w:rsidTr="003E7392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CA61231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  <w:cs/>
              </w:rPr>
              <w:t>10</w:t>
            </w:r>
          </w:p>
        </w:tc>
        <w:tc>
          <w:tcPr>
            <w:tcW w:w="511" w:type="pct"/>
            <w:noWrap/>
            <w:vAlign w:val="center"/>
            <w:hideMark/>
          </w:tcPr>
          <w:p w14:paraId="2A14B4E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776C9FE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D3EBA7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A84D3A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4B7A44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425002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A835D9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CA93A2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33289FA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3882314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75A90F3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1B9811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7499BCD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8EEAFE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7DF912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5484F" w:rsidRPr="00D5484F" w14:paraId="0941C27C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4915490B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511" w:type="pct"/>
            <w:noWrap/>
            <w:vAlign w:val="center"/>
          </w:tcPr>
          <w:p w14:paraId="50A00D2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725691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13C40C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F8D4A4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A67BD5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8D899B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88EB24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155A976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F7002A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72249D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9766A2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D45AB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3A865C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4E54B07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203DCF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0CC1F7E2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3ACECA17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511" w:type="pct"/>
            <w:noWrap/>
            <w:vAlign w:val="center"/>
          </w:tcPr>
          <w:p w14:paraId="2A2BB34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989FD0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DBD5CB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49A005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730CD89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DEB6E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11CB5C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5576940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1195FE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058103D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17C868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40B5F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0A9199E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0ECAE0B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181C324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1DCF0518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084F5905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511" w:type="pct"/>
            <w:noWrap/>
            <w:vAlign w:val="center"/>
          </w:tcPr>
          <w:p w14:paraId="6716C5F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FB59AE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055C2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9AD06E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DEFAC3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AF301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1D5E33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75797EA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50FDB5A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02F670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258FF4F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1EB6ADB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133C9A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ACB188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7C77DFB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136A0E34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2A031C72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511" w:type="pct"/>
            <w:noWrap/>
            <w:vAlign w:val="center"/>
          </w:tcPr>
          <w:p w14:paraId="54671A2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262403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E46BB8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A95D8D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1AC173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204009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973F4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3B6356E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D09605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BC1B895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1D2F0F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4473F0F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EF0835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BEC206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0CA43AA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2F6BDCD3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66AFA0F4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lastRenderedPageBreak/>
              <w:t>15</w:t>
            </w:r>
          </w:p>
        </w:tc>
        <w:tc>
          <w:tcPr>
            <w:tcW w:w="511" w:type="pct"/>
            <w:noWrap/>
            <w:vAlign w:val="center"/>
          </w:tcPr>
          <w:p w14:paraId="7ABE961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C90EE4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13339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EAE776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6268A1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8BB97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E56FDC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A524BD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234C99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E26155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60EB8D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DD646D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0691A3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B1FCE4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4E3A58C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35337F45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58035607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511" w:type="pct"/>
            <w:noWrap/>
            <w:vAlign w:val="center"/>
          </w:tcPr>
          <w:p w14:paraId="1308406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E9BA4E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74122AE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805AD5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CD814D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8A51A8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0F8A33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D9B12F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1340D6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4F25F8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147089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D22821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FE6A83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2ED1295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92CC2A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6BA50137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13A6394F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511" w:type="pct"/>
            <w:noWrap/>
            <w:vAlign w:val="center"/>
          </w:tcPr>
          <w:p w14:paraId="6AF14AD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5D1DED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F5EE74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6DC3ED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A640EC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B97E37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CFE8A7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2C1324E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57C007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12BD9A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A49F3D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21CA24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1F8B2F2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99BBF9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711A99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486C3DA0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342C8D9F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511" w:type="pct"/>
            <w:noWrap/>
            <w:vAlign w:val="center"/>
          </w:tcPr>
          <w:p w14:paraId="2C41E34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6B9F94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79E1A9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76F43C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287640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16739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B5CF6B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870BCC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8077F2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2A5D8F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0F81D88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35D31A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9468F6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2F799E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3FD779E6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2F686F3D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7B85117E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511" w:type="pct"/>
            <w:noWrap/>
            <w:vAlign w:val="center"/>
          </w:tcPr>
          <w:p w14:paraId="3AFCFDF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6A7DBDA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A9FBF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434B87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595260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5E116B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7303B9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406B385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C5E5B8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AEAC4D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B8DD10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2A99F06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EA8BC5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A4D56E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640BAFE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545F3B53" w14:textId="77777777" w:rsidTr="003E7392">
        <w:trPr>
          <w:trHeight w:val="17"/>
        </w:trPr>
        <w:tc>
          <w:tcPr>
            <w:tcW w:w="150" w:type="pct"/>
            <w:noWrap/>
            <w:vAlign w:val="center"/>
          </w:tcPr>
          <w:p w14:paraId="548038B9" w14:textId="77777777" w:rsidR="005D43FF" w:rsidRPr="00D5484F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511" w:type="pct"/>
            <w:noWrap/>
            <w:vAlign w:val="center"/>
          </w:tcPr>
          <w:p w14:paraId="560CE893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843214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2614EE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A1CDC24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0364451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CE7BF5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A4B70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070FB2DD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004D77CB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6F9605E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7F2C3C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74D720C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11D1E8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65284D7F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5631ED08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17CD6ABB" w14:textId="77777777" w:rsidTr="003E7392">
        <w:trPr>
          <w:trHeight w:val="17"/>
        </w:trPr>
        <w:tc>
          <w:tcPr>
            <w:tcW w:w="4630" w:type="pct"/>
            <w:gridSpan w:val="15"/>
          </w:tcPr>
          <w:p w14:paraId="6473BCD0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รวมรายได้ครัวเรือน (รายการที่ 1 - 20)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471F5359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5484F" w:rsidRPr="00D5484F" w14:paraId="7F5C1461" w14:textId="77777777" w:rsidTr="003E7392">
        <w:trPr>
          <w:trHeight w:val="17"/>
        </w:trPr>
        <w:tc>
          <w:tcPr>
            <w:tcW w:w="4630" w:type="pct"/>
            <w:gridSpan w:val="15"/>
          </w:tcPr>
          <w:p w14:paraId="3E8442E7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D5484F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73076FE2" w14:textId="77777777" w:rsidR="005D43FF" w:rsidRPr="00D5484F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203D2738" w14:textId="3F7B56F2" w:rsidR="00657555" w:rsidRPr="00D5484F" w:rsidRDefault="004B767F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5484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C91F61" wp14:editId="3DD8D2CA">
                <wp:simplePos x="0" y="0"/>
                <wp:positionH relativeFrom="column">
                  <wp:posOffset>7656830</wp:posOffset>
                </wp:positionH>
                <wp:positionV relativeFrom="paragraph">
                  <wp:posOffset>-4442460</wp:posOffset>
                </wp:positionV>
                <wp:extent cx="1562100" cy="306070"/>
                <wp:effectExtent l="0" t="0" r="19050" b="17780"/>
                <wp:wrapNone/>
                <wp:docPr id="1125738909" name="Text Box 1125738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B955" w14:textId="5C47DC4E" w:rsidR="00FA5031" w:rsidRPr="007200EA" w:rsidRDefault="00FA5031" w:rsidP="00FA503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1F61" id="Text Box 1125738909" o:spid="_x0000_s1029" type="#_x0000_t202" style="position:absolute;margin-left:602.9pt;margin-top:-349.8pt;width:123pt;height:2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5h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">
                <v:textbox>
                  <w:txbxContent>
                    <w:p w14:paraId="6097B955" w14:textId="5C47DC4E" w:rsidR="00FA5031" w:rsidRPr="007200EA" w:rsidRDefault="00FA5031" w:rsidP="00FA503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73EE202" w14:textId="77777777" w:rsidR="00617664" w:rsidRPr="00D5484F" w:rsidRDefault="00657555" w:rsidP="0061766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5484F">
        <w:rPr>
          <w:rFonts w:ascii="TH Sarabun New" w:eastAsia="Times New Roman" w:hAnsi="TH Sarabun New" w:cs="TH Sarabun New" w:hint="cs"/>
          <w:sz w:val="28"/>
          <w:cs/>
        </w:rPr>
        <w:t xml:space="preserve">หมายเหตุ </w:t>
      </w:r>
    </w:p>
    <w:p w14:paraId="76A8D92F" w14:textId="77777777" w:rsidR="00B14F95" w:rsidRPr="00D5484F" w:rsidRDefault="0065755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5484F">
        <w:rPr>
          <w:rFonts w:ascii="TH Sarabun New" w:eastAsia="Times New Roman" w:hAnsi="TH Sarabun New" w:cs="TH Sarabun New"/>
          <w:sz w:val="28"/>
        </w:rPr>
        <w:t>*</w:t>
      </w:r>
      <w:r w:rsidRPr="00D5484F">
        <w:rPr>
          <w:rFonts w:ascii="TH Sarabun New" w:eastAsia="Times New Roman" w:hAnsi="TH Sarabun New" w:cs="TH Sarabun New" w:hint="cs"/>
          <w:sz w:val="28"/>
          <w:cs/>
        </w:rPr>
        <w:t>กรณีที่ไม่มีเลขบัตรประจำตัว ขอให้ระบุ</w:t>
      </w:r>
      <w:r w:rsidRPr="00D5484F">
        <w:rPr>
          <w:rFonts w:ascii="TH Sarabun New" w:eastAsia="Times New Roman" w:hAnsi="TH Sarabun New" w:cs="TH Sarabun New"/>
          <w:sz w:val="28"/>
          <w:cs/>
        </w:rPr>
        <w:t>เลขบัตรที่ทางราชการออกให้</w:t>
      </w:r>
    </w:p>
    <w:p w14:paraId="7B6B2DC2" w14:textId="095BB6AF" w:rsidR="00B14F95" w:rsidRPr="00D5484F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5484F">
        <w:rPr>
          <w:rFonts w:ascii="TH Sarabun New" w:eastAsia="Times New Roman" w:hAnsi="TH Sarabun New" w:cs="TH Sarabun New" w:hint="cs"/>
          <w:sz w:val="28"/>
          <w:cs/>
        </w:rPr>
        <w:t>รายได้จากการ</w:t>
      </w:r>
      <w:r w:rsidRPr="00D5484F">
        <w:rPr>
          <w:rFonts w:ascii="TH Sarabun New" w:eastAsia="Times New Roman" w:hAnsi="TH Sarabun New" w:cs="TH Sarabun New"/>
          <w:sz w:val="28"/>
          <w:cs/>
        </w:rPr>
        <w:t xml:space="preserve">ประกอบอาชีพทางการเกษตร </w:t>
      </w:r>
      <w:r w:rsidRPr="00D5484F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D5484F">
        <w:rPr>
          <w:rFonts w:ascii="TH Sarabun New" w:eastAsia="Times New Roman" w:hAnsi="TH Sarabun New" w:cs="TH Sarabun New"/>
          <w:sz w:val="28"/>
          <w:cs/>
        </w:rPr>
        <w:t>ธุรกิจส่วนตัว</w:t>
      </w:r>
      <w:r w:rsidRPr="00D5484F">
        <w:rPr>
          <w:rFonts w:ascii="TH Sarabun New" w:eastAsia="Times New Roman" w:hAnsi="TH Sarabun New" w:cs="TH Sarabun New" w:hint="cs"/>
          <w:sz w:val="28"/>
          <w:cs/>
        </w:rPr>
        <w:t xml:space="preserve"> ขอให้ระบุ</w:t>
      </w:r>
      <w:r w:rsidRPr="00D5484F">
        <w:rPr>
          <w:rFonts w:ascii="TH Sarabun New" w:eastAsia="Times New Roman" w:hAnsi="TH Sarabun New" w:cs="TH Sarabun New"/>
          <w:sz w:val="28"/>
          <w:cs/>
        </w:rPr>
        <w:t>หลัง</w:t>
      </w:r>
      <w:r w:rsidRPr="00D5484F">
        <w:rPr>
          <w:rFonts w:ascii="TH Sarabun New" w:eastAsia="Times New Roman" w:hAnsi="TH Sarabun New" w:cs="TH Sarabun New" w:hint="cs"/>
          <w:sz w:val="28"/>
          <w:cs/>
        </w:rPr>
        <w:t>จาก</w:t>
      </w:r>
      <w:r w:rsidRPr="00D5484F">
        <w:rPr>
          <w:rFonts w:ascii="TH Sarabun New" w:eastAsia="Times New Roman" w:hAnsi="TH Sarabun New" w:cs="TH Sarabun New"/>
          <w:sz w:val="28"/>
          <w:cs/>
        </w:rPr>
        <w:t>หักค่าใช้จ่าย</w:t>
      </w:r>
      <w:r w:rsidRPr="00D5484F">
        <w:rPr>
          <w:rFonts w:ascii="TH Sarabun New" w:eastAsia="Times New Roman" w:hAnsi="TH Sarabun New" w:cs="TH Sarabun New" w:hint="cs"/>
          <w:sz w:val="28"/>
          <w:cs/>
        </w:rPr>
        <w:t>แล้ว</w:t>
      </w:r>
    </w:p>
    <w:p w14:paraId="13CECAC7" w14:textId="53F6CC79" w:rsidR="00B14F95" w:rsidRPr="00D5484F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5484F">
        <w:rPr>
          <w:rFonts w:ascii="TH Sarabun New" w:eastAsia="Times New Roman" w:hAnsi="TH Sarabun New" w:cs="TH Sarabun New" w:hint="cs"/>
          <w:sz w:val="28"/>
          <w:cs/>
        </w:rPr>
        <w:t xml:space="preserve">สวัสดิการจากรัฐ ได้แก่ </w:t>
      </w:r>
      <w:r w:rsidR="00617664" w:rsidRPr="00D5484F">
        <w:rPr>
          <w:rFonts w:ascii="TH Sarabun New" w:eastAsia="Times New Roman" w:hAnsi="TH Sarabun New" w:cs="TH Sarabun New"/>
          <w:sz w:val="28"/>
          <w:cs/>
        </w:rPr>
        <w:t>เงินบำนา</w:t>
      </w:r>
      <w:r w:rsidR="00617664" w:rsidRPr="00D5484F">
        <w:rPr>
          <w:rFonts w:ascii="TH Sarabun New" w:eastAsia="Times New Roman" w:hAnsi="TH Sarabun New" w:cs="TH Sarabun New" w:hint="cs"/>
          <w:sz w:val="28"/>
          <w:cs/>
        </w:rPr>
        <w:t>ญ</w:t>
      </w:r>
      <w:r w:rsidRPr="00D5484F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617664" w:rsidRPr="00D5484F">
        <w:rPr>
          <w:rFonts w:ascii="TH Sarabun New" w:eastAsia="Times New Roman" w:hAnsi="TH Sarabun New" w:cs="TH Sarabun New"/>
          <w:sz w:val="28"/>
          <w:cs/>
        </w:rPr>
        <w:t>เบี้ยผู้สูงอายุ</w:t>
      </w:r>
      <w:r w:rsidR="00617664" w:rsidRPr="00D5484F">
        <w:rPr>
          <w:rFonts w:ascii="TH Sarabun New" w:eastAsia="Times New Roman" w:hAnsi="TH Sarabun New" w:cs="TH Sarabun New"/>
          <w:sz w:val="28"/>
        </w:rPr>
        <w:t xml:space="preserve"> </w:t>
      </w:r>
      <w:r w:rsidRPr="00D5484F">
        <w:rPr>
          <w:rFonts w:ascii="TH Sarabun New" w:eastAsia="Times New Roman" w:hAnsi="TH Sarabun New" w:cs="TH Sarabun New" w:hint="cs"/>
          <w:sz w:val="28"/>
          <w:cs/>
        </w:rPr>
        <w:t>เงิน</w:t>
      </w:r>
      <w:r w:rsidR="00617664" w:rsidRPr="00D5484F">
        <w:rPr>
          <w:rFonts w:ascii="TH Sarabun New" w:eastAsia="Times New Roman" w:hAnsi="TH Sarabun New" w:cs="TH Sarabun New"/>
          <w:sz w:val="28"/>
          <w:cs/>
        </w:rPr>
        <w:t>อุดหนุนเด็กแรกเกิด</w:t>
      </w:r>
      <w:r w:rsidRPr="00D5484F">
        <w:rPr>
          <w:rFonts w:ascii="TH Sarabun New" w:eastAsia="Times New Roman" w:hAnsi="TH Sarabun New" w:cs="TH Sarabun New" w:hint="cs"/>
          <w:sz w:val="28"/>
          <w:cs/>
        </w:rPr>
        <w:t xml:space="preserve"> เบี้ยผู้</w:t>
      </w:r>
      <w:r w:rsidR="00617664" w:rsidRPr="00D5484F">
        <w:rPr>
          <w:rFonts w:ascii="TH Sarabun New" w:eastAsia="Times New Roman" w:hAnsi="TH Sarabun New" w:cs="TH Sarabun New"/>
          <w:sz w:val="28"/>
          <w:cs/>
        </w:rPr>
        <w:t>พิการ</w:t>
      </w:r>
      <w:r w:rsidR="00617664" w:rsidRPr="00D5484F">
        <w:rPr>
          <w:rFonts w:ascii="TH Sarabun New" w:eastAsia="Times New Roman" w:hAnsi="TH Sarabun New" w:cs="TH Sarabun New"/>
          <w:sz w:val="28"/>
        </w:rPr>
        <w:t xml:space="preserve"> </w:t>
      </w:r>
      <w:r w:rsidR="00617664" w:rsidRPr="00D5484F">
        <w:rPr>
          <w:rFonts w:ascii="TH Sarabun New" w:eastAsia="Times New Roman" w:hAnsi="TH Sarabun New" w:cs="TH Sarabun New"/>
          <w:sz w:val="28"/>
          <w:cs/>
        </w:rPr>
        <w:t>เงินคนจน อื่น ๆ</w:t>
      </w:r>
    </w:p>
    <w:p w14:paraId="3C184EEF" w14:textId="1627E6D2" w:rsidR="00617664" w:rsidRPr="00D5484F" w:rsidRDefault="00617664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5484F">
        <w:rPr>
          <w:rFonts w:ascii="TH Sarabun New" w:eastAsia="Times New Roman" w:hAnsi="TH Sarabun New" w:cs="TH Sarabun New" w:hint="cs"/>
          <w:sz w:val="28"/>
          <w:cs/>
        </w:rPr>
        <w:t xml:space="preserve">รายได้จากแหล่งอื่น ได้แก่ </w:t>
      </w:r>
      <w:r w:rsidRPr="00D5484F">
        <w:rPr>
          <w:rFonts w:ascii="TH Sarabun New" w:eastAsia="Times New Roman" w:hAnsi="TH Sarabun New" w:cs="TH Sarabun New"/>
          <w:sz w:val="28"/>
          <w:cs/>
        </w:rPr>
        <w:t>เงินโอนจากครอบครัว</w:t>
      </w:r>
      <w:r w:rsidRPr="00D5484F">
        <w:rPr>
          <w:rFonts w:ascii="TH Sarabun New" w:eastAsia="Times New Roman" w:hAnsi="TH Sarabun New" w:cs="TH Sarabun New"/>
          <w:sz w:val="28"/>
        </w:rPr>
        <w:t xml:space="preserve"> </w:t>
      </w:r>
      <w:r w:rsidRPr="00D5484F">
        <w:rPr>
          <w:rFonts w:ascii="TH Sarabun New" w:eastAsia="Times New Roman" w:hAnsi="TH Sarabun New" w:cs="TH Sarabun New"/>
          <w:sz w:val="28"/>
          <w:cs/>
        </w:rPr>
        <w:t>ค่าเช่า และอื่น ๆ</w:t>
      </w:r>
    </w:p>
    <w:p w14:paraId="790736C1" w14:textId="224B991E" w:rsidR="00617664" w:rsidRPr="00D5484F" w:rsidRDefault="00617664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  <w:sectPr w:rsidR="00617664" w:rsidRPr="00D5484F" w:rsidSect="00743CD7">
          <w:pgSz w:w="16838" w:h="11906" w:orient="landscape"/>
          <w:pgMar w:top="1440" w:right="1440" w:bottom="1440" w:left="1440" w:header="301" w:footer="660" w:gutter="0"/>
          <w:cols w:space="720"/>
          <w:docGrid w:linePitch="299"/>
        </w:sectPr>
      </w:pPr>
    </w:p>
    <w:p w14:paraId="790E71BE" w14:textId="15BC0C7F" w:rsidR="00E86BED" w:rsidRPr="00D5484F" w:rsidRDefault="00EB66D3" w:rsidP="00E86BED">
      <w:pPr>
        <w:pStyle w:val="ListParagraph"/>
        <w:numPr>
          <w:ilvl w:val="0"/>
          <w:numId w:val="25"/>
        </w:numPr>
        <w:spacing w:after="0" w:line="240" w:lineRule="auto"/>
        <w:ind w:left="284" w:right="-852" w:hanging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3FB5C8" wp14:editId="5671CFD4">
                <wp:simplePos x="0" y="0"/>
                <wp:positionH relativeFrom="column">
                  <wp:posOffset>4526915</wp:posOffset>
                </wp:positionH>
                <wp:positionV relativeFrom="paragraph">
                  <wp:posOffset>-346710</wp:posOffset>
                </wp:positionV>
                <wp:extent cx="1554480" cy="306070"/>
                <wp:effectExtent l="0" t="0" r="26670" b="1778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03" w14:textId="7B1823A0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0097A6C0" w14:textId="77777777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B5C8" id="Text Box 104" o:spid="_x0000_s1030" type="#_x0000_t202" style="position:absolute;left:0;text-align:left;margin-left:356.45pt;margin-top:-27.3pt;width:122.4pt;height:2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7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">
                <v:textbox>
                  <w:txbxContent>
                    <w:p w14:paraId="73E3AE03" w14:textId="7B1823A0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0097A6C0" w14:textId="77777777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D5484F">
        <w:rPr>
          <w:rFonts w:ascii="TH SarabunPSK" w:hAnsi="TH SarabunPSK" w:cs="TH SarabunPSK"/>
          <w:sz w:val="28"/>
          <w:cs/>
        </w:rPr>
        <w:t>ข้อมูลสถานะของครัวเรือน กรอกเฉพาะบุคคลที่อาศัยในบ้านปัจจุบัน</w:t>
      </w:r>
      <w:r w:rsidR="00E86BED" w:rsidRPr="00D5484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62C36" w:rsidRPr="00D5484F">
        <w:rPr>
          <w:rFonts w:ascii="TH SarabunPSK" w:hAnsi="TH SarabunPSK" w:cs="TH SarabunPSK"/>
          <w:b/>
          <w:bCs/>
          <w:sz w:val="28"/>
        </w:rPr>
        <w:br/>
      </w:r>
      <w:r w:rsidR="00E86BED" w:rsidRPr="00D5484F">
        <w:rPr>
          <w:rFonts w:ascii="TH SarabunPSK" w:hAnsi="TH SarabunPSK" w:cs="TH SarabunPSK"/>
          <w:b/>
          <w:bCs/>
          <w:sz w:val="28"/>
          <w:cs/>
        </w:rPr>
        <w:t xml:space="preserve">(ใส่เครื่องหมาย </w:t>
      </w:r>
      <w:r w:rsidR="00E86BED" w:rsidRPr="00D5484F">
        <w:rPr>
          <w:rFonts w:ascii="TH SarabunPSK" w:hAnsi="TH SarabunPSK" w:cs="TH SarabunPSK"/>
          <w:b/>
          <w:bCs/>
          <w:sz w:val="28"/>
        </w:rPr>
        <w:t>X</w:t>
      </w:r>
      <w:r w:rsidR="00E86BED" w:rsidRPr="00D5484F">
        <w:rPr>
          <w:rFonts w:ascii="TH SarabunPSK" w:hAnsi="TH SarabunPSK" w:cs="TH SarabunPSK"/>
          <w:b/>
          <w:bCs/>
          <w:sz w:val="28"/>
          <w:cs/>
        </w:rPr>
        <w:t xml:space="preserve"> เฉพาะหน้าข้อที่ตรงกับความเป็นจริง </w:t>
      </w:r>
      <w:bookmarkStart w:id="12" w:name="_Hlk190483393"/>
      <w:r w:rsidR="00E01B49" w:rsidRPr="00D5484F">
        <w:rPr>
          <w:rFonts w:ascii="TH SarabunPSK" w:hAnsi="TH SarabunPSK" w:cs="TH SarabunPSK"/>
          <w:b/>
          <w:bCs/>
          <w:sz w:val="28"/>
          <w:cs/>
        </w:rPr>
        <w:t>และสัมพันธ์กับข้อมูลสมาชิกในครัวเรือน</w:t>
      </w:r>
      <w:bookmarkEnd w:id="12"/>
      <w:r w:rsidR="00E01B49" w:rsidRPr="00D5484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D5484F">
        <w:rPr>
          <w:rFonts w:ascii="TH SarabunPSK" w:hAnsi="TH SarabunPSK" w:cs="TH SarabunPSK"/>
          <w:b/>
          <w:bCs/>
          <w:sz w:val="28"/>
          <w:cs/>
        </w:rPr>
        <w:t xml:space="preserve">เลือกได้มากกว่า </w:t>
      </w:r>
      <w:r w:rsidR="00E86BED" w:rsidRPr="00D5484F">
        <w:rPr>
          <w:rFonts w:ascii="TH SarabunPSK" w:hAnsi="TH SarabunPSK" w:cs="TH SarabunPSK"/>
          <w:b/>
          <w:bCs/>
          <w:sz w:val="28"/>
        </w:rPr>
        <w:t>1</w:t>
      </w:r>
      <w:r w:rsidR="00E86BED" w:rsidRPr="00D5484F">
        <w:rPr>
          <w:rFonts w:ascii="TH SarabunPSK" w:hAnsi="TH SarabunPSK" w:cs="TH SarabunPSK"/>
          <w:b/>
          <w:bCs/>
          <w:sz w:val="28"/>
          <w:cs/>
        </w:rPr>
        <w:t xml:space="preserve"> คำตอบ)</w:t>
      </w:r>
    </w:p>
    <w:p w14:paraId="28F13FC3" w14:textId="241AF989" w:rsidR="00E01B49" w:rsidRPr="00D5484F" w:rsidRDefault="00AD0BCD" w:rsidP="00AD0BCD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 xml:space="preserve">      </w:t>
      </w:r>
      <w:r w:rsidRPr="00D5484F">
        <w:rPr>
          <w:rFonts w:ascii="TH SarabunPSK" w:hAnsi="TH SarabunPSK" w:cs="TH SarabunPSK" w:hint="cs"/>
          <w:sz w:val="28"/>
        </w:rPr>
        <w:t>3</w:t>
      </w:r>
      <w:r w:rsidRPr="00D5484F">
        <w:rPr>
          <w:rFonts w:ascii="TH SarabunPSK" w:hAnsi="TH SarabunPSK" w:cs="TH SarabunPSK" w:hint="cs"/>
          <w:sz w:val="28"/>
          <w:cs/>
        </w:rPr>
        <w:t>.</w:t>
      </w:r>
      <w:r w:rsidRPr="00D5484F">
        <w:rPr>
          <w:rFonts w:ascii="TH SarabunPSK" w:hAnsi="TH SarabunPSK" w:cs="TH SarabunPSK" w:hint="cs"/>
          <w:sz w:val="28"/>
        </w:rPr>
        <w:t xml:space="preserve">1 </w:t>
      </w:r>
      <w:r w:rsidRPr="00D5484F">
        <w:rPr>
          <w:rFonts w:ascii="TH SarabunPSK" w:hAnsi="TH SarabunPSK" w:cs="TH SarabunPSK" w:hint="cs"/>
          <w:sz w:val="28"/>
          <w:cs/>
        </w:rPr>
        <w:t>ครัวเรือนมีภาระพึ่งพิง</w:t>
      </w:r>
      <w:r w:rsidRPr="00D5484F">
        <w:rPr>
          <w:rFonts w:ascii="TH SarabunPSK" w:hAnsi="TH SarabunPSK" w:cs="TH SarabunPSK" w:hint="cs"/>
          <w:sz w:val="28"/>
        </w:rPr>
        <w:tab/>
      </w:r>
      <w:bookmarkStart w:id="13" w:name="_Hlk190483402"/>
      <w:r w:rsidR="00E01B49" w:rsidRPr="00D5484F">
        <w:rPr>
          <w:rFonts w:ascii="TH SarabunPSK" w:hAnsi="TH SarabunPSK" w:cs="TH SarabunPSK" w:hint="cs"/>
          <w:sz w:val="28"/>
        </w:rPr>
        <w:sym w:font="Symbol" w:char="F07F"/>
      </w:r>
      <w:r w:rsidR="00E01B49" w:rsidRPr="00D5484F">
        <w:rPr>
          <w:rFonts w:ascii="TH SarabunPSK" w:hAnsi="TH SarabunPSK" w:cs="TH SarabunPSK" w:hint="cs"/>
          <w:sz w:val="28"/>
          <w:cs/>
        </w:rPr>
        <w:t xml:space="preserve"> มีคนพิการทางร่างกาย</w:t>
      </w:r>
      <w:r w:rsidR="00E01B49" w:rsidRPr="00D5484F">
        <w:rPr>
          <w:rFonts w:ascii="TH SarabunPSK" w:hAnsi="TH SarabunPSK" w:cs="TH SarabunPSK"/>
          <w:sz w:val="28"/>
        </w:rPr>
        <w:t>/</w:t>
      </w:r>
      <w:r w:rsidR="00E01B49" w:rsidRPr="00D5484F">
        <w:rPr>
          <w:rFonts w:ascii="TH SarabunPSK" w:hAnsi="TH SarabunPSK" w:cs="TH SarabunPSK" w:hint="cs"/>
          <w:sz w:val="28"/>
          <w:cs/>
        </w:rPr>
        <w:t>สติปัญญา</w:t>
      </w:r>
      <w:r w:rsidR="00E01B49" w:rsidRPr="00D5484F">
        <w:rPr>
          <w:rFonts w:ascii="TH SarabunPSK" w:hAnsi="TH SarabunPSK" w:cs="TH SarabunPSK"/>
          <w:sz w:val="28"/>
          <w:cs/>
        </w:rPr>
        <w:tab/>
      </w:r>
      <w:r w:rsidR="00E01B49" w:rsidRPr="00D5484F">
        <w:rPr>
          <w:rFonts w:ascii="TH SarabunPSK" w:hAnsi="TH SarabunPSK" w:cs="TH SarabunPSK" w:hint="cs"/>
          <w:sz w:val="28"/>
        </w:rPr>
        <w:sym w:font="Symbol" w:char="F07F"/>
      </w:r>
      <w:r w:rsidR="00E01B49" w:rsidRPr="00D5484F">
        <w:rPr>
          <w:rFonts w:ascii="TH SarabunPSK" w:hAnsi="TH SarabunPSK" w:cs="TH SarabunPSK" w:hint="cs"/>
          <w:sz w:val="28"/>
          <w:cs/>
        </w:rPr>
        <w:t xml:space="preserve"> มีโรคเรื้อรัง ยกเว้น ความดัน</w:t>
      </w:r>
      <w:r w:rsidR="00E01B49" w:rsidRPr="00D5484F">
        <w:rPr>
          <w:rFonts w:ascii="TH SarabunPSK" w:hAnsi="TH SarabunPSK" w:cs="TH SarabunPSK"/>
          <w:sz w:val="28"/>
        </w:rPr>
        <w:t>/</w:t>
      </w:r>
      <w:r w:rsidR="00E01B49" w:rsidRPr="00D5484F">
        <w:rPr>
          <w:rFonts w:ascii="TH SarabunPSK" w:hAnsi="TH SarabunPSK" w:cs="TH SarabunPSK" w:hint="cs"/>
          <w:sz w:val="28"/>
          <w:cs/>
        </w:rPr>
        <w:t>เบาหวาน</w:t>
      </w:r>
      <w:bookmarkEnd w:id="13"/>
    </w:p>
    <w:p w14:paraId="53317364" w14:textId="67E6E0DC" w:rsidR="00E01B49" w:rsidRPr="00D5484F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28"/>
        </w:rPr>
        <w:sym w:font="Symbol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ผู้สูงอายุ</w:t>
      </w:r>
      <w:r w:rsidR="00B90CD4" w:rsidRPr="00D5484F">
        <w:rPr>
          <w:rFonts w:ascii="TH SarabunPSK" w:hAnsi="TH SarabunPSK" w:cs="TH SarabunPSK" w:hint="cs"/>
          <w:sz w:val="28"/>
          <w:cs/>
        </w:rPr>
        <w:t>ตั้งแต่</w:t>
      </w:r>
      <w:r w:rsidRPr="00D5484F">
        <w:rPr>
          <w:rFonts w:ascii="TH SarabunPSK" w:hAnsi="TH SarabunPSK" w:cs="TH SarabunPSK" w:hint="cs"/>
          <w:sz w:val="28"/>
          <w:cs/>
        </w:rPr>
        <w:t xml:space="preserve"> </w:t>
      </w:r>
      <w:r w:rsidRPr="00D5484F">
        <w:rPr>
          <w:rFonts w:ascii="TH SarabunPSK" w:hAnsi="TH SarabunPSK" w:cs="TH SarabunPSK" w:hint="cs"/>
          <w:sz w:val="28"/>
        </w:rPr>
        <w:t xml:space="preserve">60 </w:t>
      </w:r>
      <w:r w:rsidRPr="00D5484F">
        <w:rPr>
          <w:rFonts w:ascii="TH SarabunPSK" w:hAnsi="TH SarabunPSK" w:cs="TH SarabunPSK" w:hint="cs"/>
          <w:sz w:val="28"/>
          <w:cs/>
        </w:rPr>
        <w:t>ปี</w:t>
      </w:r>
      <w:r w:rsidR="00B90CD4" w:rsidRPr="00D5484F">
        <w:rPr>
          <w:rFonts w:ascii="TH SarabunPSK" w:hAnsi="TH SarabunPSK" w:cs="TH SarabunPSK" w:hint="cs"/>
          <w:sz w:val="28"/>
          <w:cs/>
        </w:rPr>
        <w:t>ข</w:t>
      </w:r>
      <w:r w:rsidR="003975CE" w:rsidRPr="00D5484F">
        <w:rPr>
          <w:rFonts w:ascii="TH SarabunPSK" w:hAnsi="TH SarabunPSK" w:cs="TH SarabunPSK" w:hint="cs"/>
          <w:sz w:val="28"/>
          <w:cs/>
        </w:rPr>
        <w:t>ึ้</w:t>
      </w:r>
      <w:r w:rsidR="00B90CD4" w:rsidRPr="00D5484F">
        <w:rPr>
          <w:rFonts w:ascii="TH SarabunPSK" w:hAnsi="TH SarabunPSK" w:cs="TH SarabunPSK" w:hint="cs"/>
          <w:sz w:val="28"/>
          <w:cs/>
        </w:rPr>
        <w:t>นไป</w:t>
      </w: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sz w:val="28"/>
        </w:rPr>
        <w:sym w:font="Symbol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เป็นพ่อ/แม่เลี้ยงเดี่ยว</w:t>
      </w:r>
      <w:r w:rsidR="00E01B49" w:rsidRPr="00D5484F">
        <w:rPr>
          <w:rFonts w:ascii="TH SarabunPSK" w:hAnsi="TH SarabunPSK" w:cs="TH SarabunPSK"/>
          <w:sz w:val="28"/>
        </w:rPr>
        <w:tab/>
      </w:r>
      <w:r w:rsidRPr="00D5484F">
        <w:rPr>
          <w:rFonts w:hint="cs"/>
        </w:rPr>
        <w:sym w:font="Symbol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มีคนอายุ 15-65 ปีที่ว่างงาน (ที่ไม่ใช่นักเรียน</w:t>
      </w:r>
      <w:r w:rsidRPr="00D5484F">
        <w:rPr>
          <w:rFonts w:ascii="TH SarabunPSK" w:hAnsi="TH SarabunPSK" w:cs="TH SarabunPSK" w:hint="cs"/>
          <w:sz w:val="28"/>
        </w:rPr>
        <w:t>/</w:t>
      </w:r>
      <w:r w:rsidRPr="00D5484F">
        <w:rPr>
          <w:rFonts w:ascii="TH SarabunPSK" w:hAnsi="TH SarabunPSK" w:cs="TH SarabunPSK" w:hint="cs"/>
          <w:sz w:val="28"/>
          <w:cs/>
        </w:rPr>
        <w:t>นักศึกษา)</w:t>
      </w:r>
      <w:r w:rsidRPr="00D5484F">
        <w:rPr>
          <w:rFonts w:ascii="TH SarabunPSK" w:hAnsi="TH SarabunPSK" w:cs="TH SarabunPSK" w:hint="cs"/>
          <w:sz w:val="28"/>
          <w:cs/>
        </w:rPr>
        <w:tab/>
      </w:r>
    </w:p>
    <w:p w14:paraId="54AFE9CF" w14:textId="28A23020" w:rsidR="00AD0BCD" w:rsidRPr="00D5484F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D5484F">
        <w:rPr>
          <w:rFonts w:hint="cs"/>
          <w:sz w:val="28"/>
          <w:szCs w:val="36"/>
        </w:rPr>
        <w:sym w:font="Symbol" w:char="F07F"/>
      </w:r>
      <w:r w:rsidRPr="00D5484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5484F">
        <w:rPr>
          <w:rFonts w:ascii="TH SarabunPSK" w:hAnsi="TH SarabunPSK" w:cs="TH SarabunPSK" w:hint="cs"/>
          <w:sz w:val="28"/>
          <w:cs/>
        </w:rPr>
        <w:t>ครัวเรือนไม่มีภาระพึ่งพิง</w:t>
      </w:r>
    </w:p>
    <w:p w14:paraId="7BA97B45" w14:textId="63140E5E" w:rsidR="00AD0BCD" w:rsidRPr="00D5484F" w:rsidRDefault="00AD0BCD" w:rsidP="00AD0BCD">
      <w:pPr>
        <w:tabs>
          <w:tab w:val="left" w:pos="288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28"/>
        </w:rPr>
        <w:t xml:space="preserve">      3</w:t>
      </w:r>
      <w:r w:rsidRPr="00D5484F">
        <w:rPr>
          <w:rFonts w:ascii="TH SarabunPSK" w:hAnsi="TH SarabunPSK" w:cs="TH SarabunPSK" w:hint="cs"/>
          <w:sz w:val="28"/>
          <w:cs/>
        </w:rPr>
        <w:t>.</w:t>
      </w:r>
      <w:r w:rsidRPr="00D5484F">
        <w:rPr>
          <w:rFonts w:ascii="TH SarabunPSK" w:hAnsi="TH SarabunPSK" w:cs="TH SarabunPSK" w:hint="cs"/>
          <w:sz w:val="28"/>
        </w:rPr>
        <w:t xml:space="preserve">2 </w:t>
      </w:r>
      <w:r w:rsidRPr="00D5484F">
        <w:rPr>
          <w:rFonts w:ascii="TH SarabunPSK" w:hAnsi="TH SarabunPSK" w:cs="TH SarabunPSK" w:hint="cs"/>
          <w:sz w:val="28"/>
          <w:cs/>
        </w:rPr>
        <w:t>การอยู่อาศัย</w:t>
      </w:r>
      <w:r w:rsidRPr="00D5484F">
        <w:rPr>
          <w:rFonts w:ascii="TH SarabunPSK" w:hAnsi="TH SarabunPSK" w:cs="TH SarabunPSK" w:hint="cs"/>
          <w:sz w:val="28"/>
        </w:rPr>
        <w:tab/>
      </w:r>
      <w:r w:rsidRPr="00D5484F">
        <w:rPr>
          <w:rFonts w:ascii="TH SarabunPSK" w:hAnsi="TH SarabunPSK" w:cs="TH SarabunPSK" w:hint="cs"/>
          <w:sz w:val="28"/>
        </w:rPr>
        <w:sym w:font="Symbol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อยู่บ้านตนเอง/เจ้าของบ้าน</w:t>
      </w: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sz w:val="28"/>
        </w:rPr>
        <w:sym w:font="Symbol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อยู่กับผู้อื่น</w:t>
      </w:r>
      <w:r w:rsidR="00C527AF" w:rsidRPr="00D5484F">
        <w:rPr>
          <w:rFonts w:ascii="TH SarabunPSK" w:hAnsi="TH SarabunPSK" w:cs="TH SarabunPSK" w:hint="cs"/>
          <w:sz w:val="28"/>
          <w:cs/>
        </w:rPr>
        <w:t xml:space="preserve"> (</w:t>
      </w:r>
      <w:r w:rsidRPr="00D5484F">
        <w:rPr>
          <w:rFonts w:ascii="TH SarabunPSK" w:hAnsi="TH SarabunPSK" w:cs="TH SarabunPSK" w:hint="cs"/>
          <w:sz w:val="28"/>
          <w:cs/>
        </w:rPr>
        <w:t>อยู่ฟรี</w:t>
      </w:r>
      <w:r w:rsidR="00C527AF" w:rsidRPr="00D5484F">
        <w:rPr>
          <w:rFonts w:ascii="TH SarabunPSK" w:hAnsi="TH SarabunPSK" w:cs="TH SarabunPSK" w:hint="cs"/>
          <w:sz w:val="28"/>
          <w:cs/>
        </w:rPr>
        <w:t>)</w:t>
      </w:r>
      <w:r w:rsidRPr="00D5484F">
        <w:rPr>
          <w:rFonts w:ascii="TH SarabunPSK" w:hAnsi="TH SarabunPSK" w:cs="TH SarabunPSK" w:hint="cs"/>
          <w:sz w:val="28"/>
          <w:cs/>
        </w:rPr>
        <w:t xml:space="preserve"> </w:t>
      </w:r>
    </w:p>
    <w:p w14:paraId="7C6660F7" w14:textId="7DA47581" w:rsidR="007D4757" w:rsidRPr="00D5484F" w:rsidRDefault="007D4757" w:rsidP="007D4757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28"/>
        </w:rPr>
        <w:sym w:font="Symbol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อยู่บ้านเช่า จ่ายค่าเช่าเดือนละ……………..บาท</w:t>
      </w:r>
      <w:r w:rsidRPr="00D5484F">
        <w:rPr>
          <w:rFonts w:ascii="TH SarabunPSK" w:hAnsi="TH SarabunPSK" w:cs="TH SarabunPSK" w:hint="cs"/>
          <w:sz w:val="28"/>
        </w:rPr>
        <w:t xml:space="preserve">     </w:t>
      </w:r>
      <w:r w:rsidRPr="00D5484F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D5484F">
        <w:rPr>
          <w:rFonts w:ascii="TH SarabunPSK" w:hAnsi="TH SarabunPSK" w:cs="TH SarabunPSK" w:hint="cs"/>
          <w:sz w:val="28"/>
          <w:cs/>
        </w:rPr>
        <w:t xml:space="preserve"> อยู่กับผู้อื่น (เสียค่าใช้จ่าย)</w:t>
      </w:r>
      <w:r w:rsidRPr="00D5484F">
        <w:rPr>
          <w:rFonts w:ascii="TH SarabunPSK" w:hAnsi="TH SarabunPSK" w:cs="TH SarabunPSK" w:hint="cs"/>
          <w:sz w:val="28"/>
        </w:rPr>
        <w:tab/>
      </w:r>
      <w:r w:rsidRPr="00D5484F">
        <w:rPr>
          <w:rFonts w:ascii="TH SarabunPSK" w:hAnsi="TH SarabunPSK" w:cs="TH SarabunPSK" w:hint="cs"/>
          <w:sz w:val="28"/>
        </w:rPr>
        <w:tab/>
      </w:r>
      <w:r w:rsidRPr="00D5484F">
        <w:rPr>
          <w:rFonts w:ascii="TH SarabunPSK" w:hAnsi="TH SarabunPSK" w:cs="TH SarabunPSK" w:hint="cs"/>
          <w:sz w:val="28"/>
        </w:rPr>
        <w:sym w:font="Symbol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หอพัก</w:t>
      </w:r>
    </w:p>
    <w:p w14:paraId="344A6192" w14:textId="2A5BA623" w:rsidR="00E86BED" w:rsidRPr="00D5484F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3.3 สภาพที่อยู่อาศัย</w:t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b/>
          <w:bCs/>
          <w:sz w:val="28"/>
          <w:cs/>
        </w:rPr>
        <w:t>(บันทึกสิ่ง</w:t>
      </w:r>
      <w:r w:rsidRPr="00D5484F">
        <w:rPr>
          <w:rFonts w:ascii="TH SarabunPSK" w:hAnsi="TH SarabunPSK" w:cs="TH SarabunPSK"/>
          <w:b/>
          <w:bCs/>
          <w:sz w:val="28"/>
          <w:u w:val="single"/>
          <w:cs/>
        </w:rPr>
        <w:t>ที่เห็น</w:t>
      </w:r>
      <w:r w:rsidRPr="00D5484F">
        <w:rPr>
          <w:rFonts w:ascii="TH SarabunPSK" w:hAnsi="TH SarabunPSK" w:cs="TH SarabunPSK"/>
          <w:b/>
          <w:bCs/>
          <w:sz w:val="28"/>
          <w:cs/>
        </w:rPr>
        <w:t>)</w:t>
      </w:r>
    </w:p>
    <w:p w14:paraId="248DF40F" w14:textId="77777777" w:rsidR="00E86BED" w:rsidRPr="00D5484F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D5484F">
        <w:rPr>
          <w:rFonts w:ascii="TH SarabunPSK" w:hAnsi="TH SarabunPSK" w:cs="TH SarabunPSK"/>
          <w:b/>
          <w:bCs/>
          <w:sz w:val="28"/>
          <w:u w:val="single"/>
          <w:cs/>
        </w:rPr>
        <w:t>พื้นบ้าน</w:t>
      </w:r>
      <w:r w:rsidRPr="00D5484F">
        <w:rPr>
          <w:rFonts w:ascii="TH SarabunPSK" w:hAnsi="TH SarabunPSK" w:cs="TH SarabunPSK"/>
          <w:b/>
          <w:bCs/>
          <w:sz w:val="28"/>
          <w:cs/>
        </w:rPr>
        <w:t xml:space="preserve"> (ที่ไม่ใช่ใต้ถุนบ้าน)</w:t>
      </w:r>
      <w:r w:rsidRPr="00D5484F">
        <w:rPr>
          <w:rFonts w:ascii="TH SarabunPSK" w:hAnsi="TH SarabunPSK" w:cs="TH SarabunPSK"/>
          <w:b/>
          <w:bCs/>
          <w:sz w:val="28"/>
        </w:rPr>
        <w:t xml:space="preserve">   </w:t>
      </w:r>
    </w:p>
    <w:p w14:paraId="74D8AB01" w14:textId="22DE26B0" w:rsidR="00E86BED" w:rsidRPr="00D5484F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D5484F">
        <w:rPr>
          <w:rFonts w:ascii="TH SarabunPSK" w:hAnsi="TH SarabunPSK" w:cs="TH SarabunPSK"/>
          <w:sz w:val="28"/>
        </w:rPr>
        <w:t xml:space="preserve">       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ปาเก้/ไม้ขัดเงา</w:t>
      </w:r>
      <w:r w:rsidRPr="00D5484F">
        <w:rPr>
          <w:rFonts w:ascii="TH SarabunPSK" w:hAnsi="TH SarabunPSK" w:cs="TH SarabunPSK"/>
          <w:b/>
          <w:sz w:val="28"/>
        </w:rPr>
        <w:t xml:space="preserve">      </w:t>
      </w:r>
      <w:r w:rsidRPr="00D5484F">
        <w:rPr>
          <w:rFonts w:ascii="TH SarabunPSK" w:hAnsi="TH SarabunPSK" w:cs="TH SarabunPSK"/>
          <w:b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ซีเมนต์เปลือย</w:t>
      </w:r>
      <w:r w:rsidRPr="00D5484F">
        <w:rPr>
          <w:rFonts w:ascii="TH SarabunPSK" w:hAnsi="TH SarabunPSK" w:cs="TH SarabunPSK"/>
          <w:b/>
          <w:sz w:val="28"/>
        </w:rPr>
        <w:t xml:space="preserve">      </w:t>
      </w:r>
      <w:r w:rsidRPr="00D5484F">
        <w:rPr>
          <w:rFonts w:ascii="TH SarabunPSK" w:hAnsi="TH SarabunPSK" w:cs="TH SarabunPSK"/>
          <w:b/>
          <w:sz w:val="28"/>
          <w:cs/>
        </w:rPr>
        <w:t xml:space="preserve">     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3725311C" w14:textId="300247DF" w:rsidR="00E86BED" w:rsidRPr="00D5484F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ไวนิล/กระเบื้องยาง/เสื่อน้ำมัน</w:t>
      </w:r>
      <w:r w:rsidRPr="00D5484F">
        <w:rPr>
          <w:rFonts w:ascii="TH SarabunPSK" w:hAnsi="TH SarabunPSK" w:cs="TH SarabunPSK"/>
          <w:b/>
          <w:sz w:val="28"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ไม้ไผ่   </w:t>
      </w:r>
      <w:r w:rsidRPr="00D5484F">
        <w:rPr>
          <w:rFonts w:ascii="TH SarabunPSK" w:hAnsi="TH SarabunPSK" w:cs="TH SarabunPSK"/>
          <w:sz w:val="28"/>
        </w:rPr>
        <w:t xml:space="preserve">  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ดิน/ทราย   </w:t>
      </w:r>
      <w:r w:rsidRPr="00D5484F">
        <w:rPr>
          <w:rFonts w:ascii="TH SarabunPSK" w:hAnsi="TH SarabunPSK" w:cs="TH SarabunPSK"/>
          <w:sz w:val="28"/>
        </w:rPr>
        <w:t xml:space="preserve">        </w:t>
      </w:r>
      <w:r w:rsidRPr="00D5484F">
        <w:rPr>
          <w:rFonts w:ascii="TH SarabunPSK" w:hAnsi="TH SarabunPSK" w:cs="TH SarabunPSK"/>
          <w:sz w:val="28"/>
          <w:cs/>
        </w:rPr>
        <w:t xml:space="preserve">     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อื่น ๆ</w:t>
      </w:r>
    </w:p>
    <w:p w14:paraId="28D9E0CE" w14:textId="16AA277C" w:rsidR="00E86BED" w:rsidRPr="00D5484F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D5484F">
        <w:rPr>
          <w:rFonts w:ascii="TH SarabunPSK" w:hAnsi="TH SarabunPSK" w:cs="TH SarabunPSK"/>
          <w:b/>
          <w:bCs/>
          <w:sz w:val="28"/>
          <w:u w:val="single"/>
          <w:cs/>
        </w:rPr>
        <w:t>ฝาบ้าน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</w:rPr>
        <w:tab/>
        <w:t xml:space="preserve">     </w:t>
      </w:r>
    </w:p>
    <w:p w14:paraId="49920C50" w14:textId="190610F3" w:rsidR="00E86BED" w:rsidRPr="00D5484F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ฉาบซีเมนต์ </w:t>
      </w:r>
      <w:r w:rsidRPr="00D5484F">
        <w:rPr>
          <w:rFonts w:ascii="TH SarabunPSK" w:hAnsi="TH SarabunPSK" w:cs="TH SarabunPSK"/>
          <w:sz w:val="28"/>
        </w:rPr>
        <w:tab/>
        <w:t xml:space="preserve">          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อิฐ/ก้อนปูน/อิฐบล็อก</w:t>
      </w:r>
      <w:r w:rsidRPr="00D5484F">
        <w:rPr>
          <w:rFonts w:ascii="TH SarabunPSK" w:hAnsi="TH SarabunPSK" w:cs="TH SarabunPSK"/>
          <w:b/>
          <w:sz w:val="28"/>
        </w:rPr>
        <w:t xml:space="preserve">    </w:t>
      </w:r>
      <w:r w:rsidRPr="00D5484F">
        <w:rPr>
          <w:rFonts w:ascii="TH SarabunPSK" w:hAnsi="TH SarabunPSK" w:cs="TH SarabunPSK"/>
          <w:b/>
          <w:sz w:val="28"/>
          <w:cs/>
        </w:rPr>
        <w:t xml:space="preserve">      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สังกะสี          </w:t>
      </w:r>
      <w:r w:rsidRPr="00D5484F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02EF2BDD" w14:textId="56E5A46C" w:rsidR="00E86BED" w:rsidRPr="00D5484F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ไม้อัด  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สมาร์ทบอร์ด/ไฟเบอร์/ซีเมนต์บอร์ด      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b/>
          <w:sz w:val="28"/>
          <w:cs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ไม้ไผ่/ท่อนไม้</w:t>
      </w:r>
      <w:r w:rsidRPr="00D5484F">
        <w:rPr>
          <w:rFonts w:ascii="TH SarabunPSK" w:hAnsi="TH SarabunPSK" w:cs="TH SarabunPSK"/>
          <w:b/>
          <w:sz w:val="28"/>
          <w:cs/>
        </w:rPr>
        <w:t>/</w:t>
      </w:r>
      <w:r w:rsidRPr="00D5484F">
        <w:rPr>
          <w:rFonts w:ascii="TH SarabunPSK" w:hAnsi="TH SarabunPSK" w:cs="TH SarabunPSK"/>
          <w:sz w:val="28"/>
          <w:cs/>
        </w:rPr>
        <w:t xml:space="preserve">เศษไม้       </w:t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ดิน ไวนิล</w:t>
      </w:r>
      <w:r w:rsidRPr="00D5484F">
        <w:rPr>
          <w:rFonts w:ascii="TH SarabunPSK" w:hAnsi="TH SarabunPSK" w:cs="TH SarabunPSK"/>
          <w:b/>
          <w:sz w:val="28"/>
          <w:cs/>
        </w:rPr>
        <w:t xml:space="preserve"> และ</w:t>
      </w:r>
      <w:r w:rsidRPr="00D5484F">
        <w:rPr>
          <w:rFonts w:ascii="TH SarabunPSK" w:hAnsi="TH SarabunPSK" w:cs="TH SarabunPSK"/>
          <w:sz w:val="28"/>
          <w:cs/>
        </w:rPr>
        <w:t>อื่น ๆ</w:t>
      </w:r>
    </w:p>
    <w:p w14:paraId="64C1DB91" w14:textId="437DE2ED" w:rsidR="00AD0BCD" w:rsidRPr="00D5484F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D5484F">
        <w:rPr>
          <w:rFonts w:ascii="TH SarabunPSK" w:hAnsi="TH SarabunPSK" w:cs="TH SarabunPSK"/>
          <w:b/>
          <w:bCs/>
          <w:sz w:val="28"/>
          <w:u w:val="single"/>
          <w:cs/>
        </w:rPr>
        <w:t>หลังคา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  <w:cs/>
        </w:rPr>
        <w:t xml:space="preserve">    </w:t>
      </w:r>
    </w:p>
    <w:p w14:paraId="7C11429B" w14:textId="77777777" w:rsidR="00AD0BCD" w:rsidRPr="00D5484F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โลหะ (เช่น สังกะสี/เหล็ก/อะลูมิเนียม)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 w:hint="cs"/>
          <w:sz w:val="28"/>
          <w:cs/>
        </w:rPr>
        <w:t xml:space="preserve">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D5484F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ไม้กระดาน         </w:t>
      </w:r>
    </w:p>
    <w:p w14:paraId="3D353AF5" w14:textId="3B2ECAA9" w:rsidR="00AD0BCD" w:rsidRPr="00D5484F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ใบไม้/วัสดุธรรมชาติ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</w:rPr>
        <w:tab/>
        <w:t xml:space="preserve">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ไวนิล/กระดาษ/แผ่นพลาสติก     </w:t>
      </w:r>
      <w:r w:rsidRPr="00D5484F">
        <w:rPr>
          <w:rFonts w:ascii="TH SarabunPSK" w:hAnsi="TH SarabunPSK" w:cs="TH SarabunPSK" w:hint="cs"/>
          <w:sz w:val="28"/>
          <w:cs/>
        </w:rPr>
        <w:t xml:space="preserve">          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อื่น ๆ</w:t>
      </w:r>
    </w:p>
    <w:p w14:paraId="3E238C37" w14:textId="77777777" w:rsidR="00AD0BCD" w:rsidRPr="00D5484F" w:rsidRDefault="00AD0BCD" w:rsidP="00AD0BCD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มีห้องส้วมในที่อยู่อาศัย/บริเวณบ้าน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มี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ไม่มี</w:t>
      </w:r>
    </w:p>
    <w:p w14:paraId="666905B4" w14:textId="77777777" w:rsidR="00AD0BCD" w:rsidRPr="00D5484F" w:rsidRDefault="00AD0BC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54E4B864" w14:textId="060D6B3A" w:rsidR="00AD0BCD" w:rsidRPr="00D5484F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>3</w:t>
      </w:r>
      <w:r w:rsidRPr="00D5484F">
        <w:rPr>
          <w:rFonts w:ascii="TH SarabunPSK" w:hAnsi="TH SarabunPSK" w:cs="TH SarabunPSK"/>
          <w:sz w:val="28"/>
          <w:cs/>
        </w:rPr>
        <w:t>.</w:t>
      </w:r>
      <w:r w:rsidRPr="00D5484F">
        <w:rPr>
          <w:rFonts w:ascii="TH SarabunPSK" w:hAnsi="TH SarabunPSK" w:cs="TH SarabunPSK"/>
          <w:sz w:val="28"/>
        </w:rPr>
        <w:t xml:space="preserve">4 </w:t>
      </w:r>
      <w:r w:rsidRPr="00D5484F">
        <w:rPr>
          <w:rFonts w:ascii="TH SarabunPSK" w:hAnsi="TH SarabunPSK" w:cs="TH SarabunPSK"/>
          <w:sz w:val="28"/>
          <w:cs/>
        </w:rPr>
        <w:t>ที่ดิน</w:t>
      </w:r>
      <w:r w:rsidRPr="00D5484F">
        <w:rPr>
          <w:rFonts w:ascii="TH SarabunPSK" w:hAnsi="TH SarabunPSK" w:cs="TH SarabunPSK"/>
          <w:sz w:val="28"/>
          <w:u w:val="single"/>
          <w:cs/>
        </w:rPr>
        <w:t>ทำการเกษตรได้</w:t>
      </w:r>
      <w:r w:rsidRPr="00D5484F">
        <w:rPr>
          <w:rFonts w:ascii="TH SarabunPSK" w:hAnsi="TH SarabunPSK" w:cs="TH SarabunPSK"/>
          <w:sz w:val="28"/>
          <w:cs/>
        </w:rPr>
        <w:t xml:space="preserve"> (รวมเช่า)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ไม่ทำเกษตร</w:t>
      </w:r>
      <w:r w:rsidRPr="00D5484F">
        <w:rPr>
          <w:rFonts w:ascii="TH SarabunPSK" w:hAnsi="TH SarabunPSK" w:cs="TH SarabunPSK"/>
          <w:sz w:val="28"/>
        </w:rPr>
        <w:tab/>
        <w:t xml:space="preserve">       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ทำเกษตร  </w:t>
      </w:r>
    </w:p>
    <w:p w14:paraId="6582A759" w14:textId="77777777" w:rsidR="00AD0BCD" w:rsidRPr="00D5484F" w:rsidRDefault="00AD0BCD" w:rsidP="00AD0BCD">
      <w:pPr>
        <w:tabs>
          <w:tab w:val="left" w:pos="1620"/>
        </w:tabs>
        <w:spacing w:after="0" w:line="240" w:lineRule="auto"/>
        <w:ind w:left="1620" w:firstLine="12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28"/>
          <w:cs/>
        </w:rPr>
        <w:t xml:space="preserve">          </w:t>
      </w:r>
      <w:r w:rsidRPr="00D5484F">
        <w:rPr>
          <w:rFonts w:ascii="TH SarabunPSK" w:hAnsi="TH SarabunPSK" w:cs="TH SarabunPSK"/>
          <w:sz w:val="28"/>
          <w:cs/>
        </w:rPr>
        <w:t xml:space="preserve">[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มีที่ดินน้อยกว่า 1 ไร่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มีที่ดิน 1 ถึง 5 ไร่  </w:t>
      </w:r>
      <w:r w:rsidRPr="00D5484F">
        <w:rPr>
          <w:rFonts w:ascii="TH SarabunPSK" w:hAnsi="TH SarabunPSK" w:cs="TH SarabunPSK" w:hint="cs"/>
          <w:sz w:val="28"/>
          <w:cs/>
        </w:rPr>
        <w:t xml:space="preserve">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มีที่ดินเกิน 5 ไร่ ]</w:t>
      </w:r>
    </w:p>
    <w:p w14:paraId="605AF086" w14:textId="77777777" w:rsidR="00AD0BCD" w:rsidRPr="00D5484F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>3</w:t>
      </w:r>
      <w:r w:rsidRPr="00D5484F">
        <w:rPr>
          <w:rFonts w:ascii="TH SarabunPSK" w:hAnsi="TH SarabunPSK" w:cs="TH SarabunPSK"/>
          <w:sz w:val="28"/>
          <w:cs/>
        </w:rPr>
        <w:t>.</w:t>
      </w:r>
      <w:r w:rsidRPr="00D5484F">
        <w:rPr>
          <w:rFonts w:ascii="TH SarabunPSK" w:hAnsi="TH SarabunPSK" w:cs="TH SarabunPSK"/>
          <w:sz w:val="28"/>
        </w:rPr>
        <w:t xml:space="preserve">5 </w:t>
      </w:r>
      <w:r w:rsidRPr="00D5484F">
        <w:rPr>
          <w:rFonts w:ascii="TH SarabunPSK" w:hAnsi="TH SarabunPSK" w:cs="TH SarabunPSK"/>
          <w:sz w:val="28"/>
          <w:cs/>
        </w:rPr>
        <w:t>แหล่งน้ำดื่ม/น้ำใช้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  <w:cs/>
        </w:rPr>
        <w:tab/>
        <w:t xml:space="preserve">      </w:t>
      </w:r>
    </w:p>
    <w:p w14:paraId="1BCA33CD" w14:textId="77777777" w:rsidR="00AD0BCD" w:rsidRPr="00D5484F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น้ำดื่มบรรจุขวด/ตู้หยอดน้ำ  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น้ำฝน/น้ำประปาภูเขา/แม่น้ำลำธาร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</w:t>
      </w:r>
      <w:r w:rsidRPr="00D5484F">
        <w:rPr>
          <w:rFonts w:ascii="TH SarabunPSK" w:hAnsi="TH SarabunPSK" w:cs="TH SarabunPSK" w:hint="cs"/>
          <w:sz w:val="28"/>
          <w:cs/>
        </w:rPr>
        <w:t>น้ำบ่อ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น้ำบาดาล</w:t>
      </w:r>
      <w:r w:rsidRPr="00D5484F">
        <w:rPr>
          <w:rFonts w:ascii="TH SarabunPSK" w:hAnsi="TH SarabunPSK" w:cs="TH SarabunPSK" w:hint="cs"/>
          <w:sz w:val="28"/>
          <w:cs/>
        </w:rPr>
        <w:t xml:space="preserve">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น้ำประปา</w:t>
      </w:r>
    </w:p>
    <w:p w14:paraId="37320143" w14:textId="77777777" w:rsidR="00AD0BCD" w:rsidRPr="00D5484F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3.6 แหล่งไฟฟ้าหลัก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ไม่มีไฟฟ้า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 w:hint="cs"/>
          <w:sz w:val="28"/>
          <w:cs/>
        </w:rPr>
        <w:t>ไม่มี</w:t>
      </w:r>
      <w:r w:rsidRPr="00D5484F">
        <w:rPr>
          <w:rFonts w:ascii="TH SarabunPSK" w:hAnsi="TH SarabunPSK" w:cs="TH SarabunPSK"/>
          <w:sz w:val="28"/>
          <w:cs/>
        </w:rPr>
        <w:t xml:space="preserve">เครื่องกำเนิดไฟฟ้าชนิดอื่น ๆ  </w:t>
      </w:r>
    </w:p>
    <w:p w14:paraId="14672D40" w14:textId="77777777" w:rsidR="00AD0BCD" w:rsidRPr="00D5484F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มีไฟฟ้า </w:t>
      </w:r>
      <w:r w:rsidRPr="00D5484F">
        <w:rPr>
          <w:rFonts w:ascii="TH SarabunPSK" w:hAnsi="TH SarabunPSK" w:cs="TH SarabunPSK"/>
          <w:sz w:val="28"/>
        </w:rPr>
        <w:t xml:space="preserve"> [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ใช้เครื่องปั่นไฟ/โซลาเซลล์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ใช้ไฟต่อพ่วง/แบตเตอรี่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ใช้ไฟ</w:t>
      </w:r>
      <w:r w:rsidRPr="00D5484F">
        <w:rPr>
          <w:rFonts w:ascii="TH SarabunPSK" w:hAnsi="TH SarabunPSK" w:cs="TH SarabunPSK" w:hint="cs"/>
          <w:sz w:val="28"/>
          <w:cs/>
        </w:rPr>
        <w:t>บ้าน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มิเตอร์</w:t>
      </w:r>
      <w:r w:rsidRPr="00D5484F">
        <w:rPr>
          <w:rFonts w:ascii="TH SarabunPSK" w:hAnsi="TH SarabunPSK" w:cs="TH SarabunPSK"/>
          <w:sz w:val="28"/>
        </w:rPr>
        <w:t xml:space="preserve"> ]</w:t>
      </w:r>
    </w:p>
    <w:p w14:paraId="45C60DBB" w14:textId="77777777" w:rsidR="00E86BED" w:rsidRPr="00D5484F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>3</w:t>
      </w:r>
      <w:r w:rsidRPr="00D5484F">
        <w:rPr>
          <w:rFonts w:ascii="TH SarabunPSK" w:hAnsi="TH SarabunPSK" w:cs="TH SarabunPSK"/>
          <w:sz w:val="28"/>
          <w:cs/>
        </w:rPr>
        <w:t>.7 ยานพาหนะในครัวเรือน</w:t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(ที่ใช้งานได้)</w:t>
      </w:r>
    </w:p>
    <w:p w14:paraId="5A098B0F" w14:textId="49C781EB" w:rsidR="00E86BED" w:rsidRPr="00D5484F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รถยนต์นั่งส่วนบุคคล   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  <w:cs/>
        </w:rPr>
        <w:tab/>
        <w:t xml:space="preserve">[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 อายุการใช้งานเกิน </w:t>
      </w:r>
      <w:r w:rsidRPr="00D5484F">
        <w:rPr>
          <w:rFonts w:ascii="TH SarabunPSK" w:hAnsi="TH SarabunPSK" w:cs="TH SarabunPSK"/>
          <w:sz w:val="28"/>
        </w:rPr>
        <w:t>15</w:t>
      </w:r>
      <w:r w:rsidRPr="00D5484F">
        <w:rPr>
          <w:rFonts w:ascii="TH SarabunPSK" w:hAnsi="TH SarabunPSK" w:cs="TH SarabunPSK"/>
          <w:sz w:val="28"/>
          <w:cs/>
        </w:rPr>
        <w:t xml:space="preserve"> ปี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 ไม่เกิน </w:t>
      </w:r>
      <w:r w:rsidRPr="00D5484F">
        <w:rPr>
          <w:rFonts w:ascii="TH SarabunPSK" w:hAnsi="TH SarabunPSK" w:cs="TH SarabunPSK"/>
          <w:sz w:val="28"/>
        </w:rPr>
        <w:t>15</w:t>
      </w:r>
      <w:r w:rsidRPr="00D5484F">
        <w:rPr>
          <w:rFonts w:ascii="TH SarabunPSK" w:hAnsi="TH SarabunPSK" w:cs="TH SarabunPSK"/>
          <w:sz w:val="28"/>
          <w:cs/>
        </w:rPr>
        <w:t xml:space="preserve"> ปี  ]</w:t>
      </w:r>
    </w:p>
    <w:p w14:paraId="3B28AD45" w14:textId="77777777" w:rsidR="00E86BED" w:rsidRPr="00D5484F" w:rsidRDefault="00E86BED" w:rsidP="00E86BED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รถปิกอัพ/รถบรรทุกเล็ก/รถตู้</w:t>
      </w:r>
      <w:r w:rsidRPr="00D5484F">
        <w:rPr>
          <w:rFonts w:ascii="TH SarabunPSK" w:hAnsi="TH SarabunPSK" w:cs="TH SarabunPSK"/>
          <w:sz w:val="28"/>
          <w:cs/>
        </w:rPr>
        <w:tab/>
        <w:t xml:space="preserve">[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D5484F">
        <w:rPr>
          <w:rFonts w:ascii="TH SarabunPSK" w:hAnsi="TH SarabunPSK" w:cs="TH SarabunPSK"/>
          <w:sz w:val="28"/>
        </w:rPr>
        <w:t>15</w:t>
      </w:r>
      <w:r w:rsidRPr="00D5484F">
        <w:rPr>
          <w:rFonts w:ascii="TH SarabunPSK" w:hAnsi="TH SarabunPSK" w:cs="TH SarabunPSK"/>
          <w:sz w:val="28"/>
          <w:cs/>
        </w:rPr>
        <w:t xml:space="preserve"> ปี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 ไม่เกิน </w:t>
      </w:r>
      <w:r w:rsidRPr="00D5484F">
        <w:rPr>
          <w:rFonts w:ascii="TH SarabunPSK" w:hAnsi="TH SarabunPSK" w:cs="TH SarabunPSK"/>
          <w:sz w:val="28"/>
        </w:rPr>
        <w:t>15</w:t>
      </w:r>
      <w:r w:rsidRPr="00D5484F">
        <w:rPr>
          <w:rFonts w:ascii="TH SarabunPSK" w:hAnsi="TH SarabunPSK" w:cs="TH SarabunPSK"/>
          <w:sz w:val="28"/>
          <w:cs/>
        </w:rPr>
        <w:t xml:space="preserve"> ปี  ]</w:t>
      </w:r>
    </w:p>
    <w:p w14:paraId="228BFC58" w14:textId="77777777" w:rsidR="00E86BED" w:rsidRPr="00D5484F" w:rsidRDefault="00E86BED" w:rsidP="00E86BED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รถไถ/รถเกี่ยวข้าว/รถประเภทเดียวกัน    [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D5484F">
        <w:rPr>
          <w:rFonts w:ascii="TH SarabunPSK" w:hAnsi="TH SarabunPSK" w:cs="TH SarabunPSK"/>
          <w:sz w:val="28"/>
        </w:rPr>
        <w:t>15</w:t>
      </w:r>
      <w:r w:rsidRPr="00D5484F">
        <w:rPr>
          <w:rFonts w:ascii="TH SarabunPSK" w:hAnsi="TH SarabunPSK" w:cs="TH SarabunPSK"/>
          <w:sz w:val="28"/>
          <w:cs/>
        </w:rPr>
        <w:t xml:space="preserve"> ปี</w:t>
      </w:r>
      <w:r w:rsidRPr="00D5484F">
        <w:rPr>
          <w:rFonts w:ascii="TH SarabunPSK" w:hAnsi="TH SarabunPSK" w:cs="TH SarabunPSK"/>
          <w:sz w:val="28"/>
          <w:cs/>
        </w:rPr>
        <w:tab/>
        <w:t xml:space="preserve"> 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 ไม่เกิน </w:t>
      </w:r>
      <w:r w:rsidRPr="00D5484F">
        <w:rPr>
          <w:rFonts w:ascii="TH SarabunPSK" w:hAnsi="TH SarabunPSK" w:cs="TH SarabunPSK"/>
          <w:sz w:val="28"/>
        </w:rPr>
        <w:t>15</w:t>
      </w:r>
      <w:r w:rsidRPr="00D5484F">
        <w:rPr>
          <w:rFonts w:ascii="TH SarabunPSK" w:hAnsi="TH SarabunPSK" w:cs="TH SarabunPSK"/>
          <w:sz w:val="28"/>
          <w:cs/>
        </w:rPr>
        <w:t xml:space="preserve"> ปี  ]</w:t>
      </w:r>
    </w:p>
    <w:p w14:paraId="4D67BDD2" w14:textId="5E259E63" w:rsidR="00E86BED" w:rsidRPr="00D5484F" w:rsidRDefault="00E86BED" w:rsidP="00E86BED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รถมอเตอร์ไซต์/เรือประมงพื้นบ้าน (ขนาดเล็ก)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ไม่มียานพาหนะในครัวเรือน</w:t>
      </w:r>
    </w:p>
    <w:p w14:paraId="1E0FCBB7" w14:textId="77777777" w:rsidR="00AD0BCD" w:rsidRPr="00D5484F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>3</w:t>
      </w:r>
      <w:r w:rsidRPr="00D5484F">
        <w:rPr>
          <w:rFonts w:ascii="TH SarabunPSK" w:hAnsi="TH SarabunPSK" w:cs="TH SarabunPSK"/>
          <w:sz w:val="28"/>
          <w:cs/>
        </w:rPr>
        <w:t>.</w:t>
      </w:r>
      <w:r w:rsidRPr="00D5484F">
        <w:rPr>
          <w:rFonts w:ascii="TH SarabunPSK" w:hAnsi="TH SarabunPSK" w:cs="TH SarabunPSK"/>
          <w:sz w:val="28"/>
        </w:rPr>
        <w:t>8</w:t>
      </w:r>
      <w:r w:rsidRPr="00D5484F">
        <w:rPr>
          <w:rFonts w:ascii="TH SarabunPSK" w:hAnsi="TH SarabunPSK" w:cs="TH SarabunPSK"/>
          <w:sz w:val="28"/>
          <w:cs/>
        </w:rPr>
        <w:t xml:space="preserve"> ของใช้ในครัวเรือน (ที่ใช้งานได้)</w:t>
      </w:r>
    </w:p>
    <w:p w14:paraId="697E92D3" w14:textId="67A41F1D" w:rsidR="00D62C36" w:rsidRPr="00D5484F" w:rsidRDefault="00AD0BCD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</w:t>
      </w:r>
      <w:r w:rsidRPr="00D5484F">
        <w:rPr>
          <w:rFonts w:ascii="TH SarabunPSK" w:hAnsi="TH SarabunPSK" w:cs="TH SarabunPSK"/>
          <w:noProof/>
          <w:sz w:val="28"/>
          <w:cs/>
        </w:rPr>
        <w:t>แอร์</w:t>
      </w:r>
      <w:r w:rsidRPr="00D5484F">
        <w:rPr>
          <w:rFonts w:ascii="TH SarabunPSK" w:hAnsi="TH SarabunPSK" w:cs="TH SarabunPSK"/>
          <w:noProof/>
          <w:sz w:val="28"/>
        </w:rPr>
        <w:t xml:space="preserve">     </w:t>
      </w:r>
      <w:r w:rsidRPr="00D5484F">
        <w:rPr>
          <w:rFonts w:ascii="TH SarabunPSK" w:hAnsi="TH SarabunPSK" w:cs="TH SarabunPSK"/>
          <w:noProof/>
          <w:sz w:val="28"/>
        </w:rPr>
        <w:sym w:font="Symbol" w:char="F07F"/>
      </w:r>
      <w:r w:rsidRPr="00D5484F">
        <w:rPr>
          <w:rFonts w:ascii="TH SarabunPSK" w:hAnsi="TH SarabunPSK" w:cs="TH SarabunPSK"/>
          <w:noProof/>
          <w:sz w:val="28"/>
          <w:cs/>
        </w:rPr>
        <w:t xml:space="preserve"> โทรทัศน์จอแบน   </w:t>
      </w:r>
      <w:r w:rsidRPr="00D5484F">
        <w:rPr>
          <w:rFonts w:ascii="TH SarabunPSK" w:hAnsi="TH SarabunPSK" w:cs="TH SarabunPSK"/>
          <w:noProof/>
          <w:sz w:val="28"/>
        </w:rPr>
        <w:sym w:font="Symbol" w:char="F07F"/>
      </w:r>
      <w:r w:rsidRPr="00D5484F">
        <w:rPr>
          <w:rFonts w:ascii="TH SarabunPSK" w:hAnsi="TH SarabunPSK" w:cs="TH SarabunPSK"/>
          <w:noProof/>
          <w:sz w:val="28"/>
          <w:cs/>
        </w:rPr>
        <w:t xml:space="preserve"> คอมพิวเตอร์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ตู้เย็น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 w:hint="cs"/>
          <w:sz w:val="28"/>
          <w:cs/>
        </w:rPr>
        <w:t xml:space="preserve">     </w:t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เครื่องซักผ้า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Symbol" w:char="F07F"/>
      </w:r>
      <w:r w:rsidRPr="00D5484F">
        <w:rPr>
          <w:rFonts w:ascii="TH SarabunPSK" w:hAnsi="TH SarabunPSK" w:cs="TH SarabunPSK"/>
          <w:sz w:val="28"/>
          <w:cs/>
        </w:rPr>
        <w:t xml:space="preserve"> ไม่มีของใช้ดังกล่าว</w:t>
      </w:r>
    </w:p>
    <w:p w14:paraId="4DD19136" w14:textId="77777777" w:rsidR="00C527AF" w:rsidRPr="00D5484F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1595AAD" w14:textId="77777777" w:rsidR="00C527AF" w:rsidRPr="00D5484F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6F8996AF" w14:textId="77777777" w:rsidR="00C527AF" w:rsidRPr="00D5484F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4C2022D" w14:textId="3324F32B" w:rsidR="00E86BED" w:rsidRPr="00D5484F" w:rsidRDefault="00C175B5" w:rsidP="00E86BE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01CA3A" wp14:editId="50929E37">
                <wp:simplePos x="0" y="0"/>
                <wp:positionH relativeFrom="column">
                  <wp:posOffset>4566285</wp:posOffset>
                </wp:positionH>
                <wp:positionV relativeFrom="paragraph">
                  <wp:posOffset>-325120</wp:posOffset>
                </wp:positionV>
                <wp:extent cx="1554480" cy="306070"/>
                <wp:effectExtent l="0" t="0" r="26670" b="1778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F60" w14:textId="09C7D155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244A00F5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CA3A" id="Text Box 105" o:spid="_x0000_s1031" type="#_x0000_t202" style="position:absolute;margin-left:359.55pt;margin-top:-25.6pt;width:122.4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dX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">
                <v:textbox>
                  <w:txbxContent>
                    <w:p w14:paraId="28F6EF60" w14:textId="09C7D155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244A00F5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D5484F">
        <w:rPr>
          <w:rFonts w:ascii="TH SarabunPSK" w:hAnsi="TH SarabunPSK" w:cs="TH SarabunPSK"/>
          <w:b/>
          <w:bCs/>
          <w:sz w:val="28"/>
          <w:cs/>
        </w:rPr>
        <w:t>4. ข้อมูลทั่วไปของสถาบัน ตอบส่วนนี้เฉพาะกรณีนักเรียน</w:t>
      </w:r>
      <w:r w:rsidR="00E86BED" w:rsidRPr="00D5484F">
        <w:rPr>
          <w:rFonts w:ascii="TH SarabunPSK" w:hAnsi="TH SarabunPSK" w:cs="TH SarabunPSK"/>
          <w:b/>
          <w:bCs/>
          <w:sz w:val="28"/>
          <w:cs/>
        </w:rPr>
        <w:tab/>
      </w:r>
      <w:r w:rsidR="00E86BED" w:rsidRPr="00D5484F">
        <w:rPr>
          <w:rFonts w:ascii="TH SarabunPSK" w:hAnsi="TH SarabunPSK" w:cs="TH SarabunPSK"/>
          <w:b/>
          <w:bCs/>
          <w:sz w:val="28"/>
        </w:rPr>
        <w:t>/</w:t>
      </w:r>
      <w:r w:rsidR="00E86BED" w:rsidRPr="00D5484F">
        <w:rPr>
          <w:rFonts w:ascii="TH SarabunPSK" w:hAnsi="TH SarabunPSK" w:cs="TH SarabunPSK"/>
          <w:b/>
          <w:bCs/>
          <w:sz w:val="28"/>
          <w:cs/>
        </w:rPr>
        <w:t xml:space="preserve">นักศึกษาอาศัยอยู่ในครัวเรือนสถาบัน </w:t>
      </w:r>
    </w:p>
    <w:p w14:paraId="5B907E01" w14:textId="0C66B83B" w:rsidR="00C527AF" w:rsidRPr="00D5484F" w:rsidRDefault="00746A8B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 xml:space="preserve">ประเภทสถาบัน </w:t>
      </w:r>
      <w:r w:rsidRPr="00D5484F">
        <w:rPr>
          <w:rFonts w:ascii="TH SarabunPSK" w:hAnsi="TH SarabunPSK" w:cs="TH SarabunPSK"/>
          <w:b/>
          <w:bCs/>
          <w:sz w:val="28"/>
        </w:rPr>
        <w:tab/>
      </w:r>
      <w:r w:rsidR="00C527AF" w:rsidRPr="00D5484F">
        <w:rPr>
          <w:rFonts w:ascii="TH SarabunPSK" w:hAnsi="TH SarabunPSK" w:cs="TH SarabunPSK"/>
          <w:sz w:val="28"/>
        </w:rPr>
        <w:sym w:font="TH SarabunPSK" w:char="F07F"/>
      </w:r>
      <w:r w:rsidR="00C527AF" w:rsidRPr="00D5484F">
        <w:rPr>
          <w:rFonts w:ascii="TH SarabunPSK" w:hAnsi="TH SarabunPSK" w:cs="TH SarabunPSK"/>
          <w:sz w:val="28"/>
          <w:cs/>
        </w:rPr>
        <w:t xml:space="preserve"> สถานสงเคราะห์</w:t>
      </w:r>
      <w:r w:rsidR="00C527AF" w:rsidRPr="00D5484F">
        <w:rPr>
          <w:rFonts w:ascii="TH SarabunPSK" w:hAnsi="TH SarabunPSK" w:cs="TH SarabunPSK" w:hint="cs"/>
          <w:sz w:val="28"/>
          <w:cs/>
        </w:rPr>
        <w:t>ของรัฐบาล</w:t>
      </w:r>
      <w:r w:rsidR="00C527AF" w:rsidRPr="00D5484F">
        <w:rPr>
          <w:rFonts w:ascii="TH SarabunPSK" w:hAnsi="TH SarabunPSK" w:cs="TH SarabunPSK"/>
          <w:sz w:val="28"/>
          <w:cs/>
        </w:rPr>
        <w:t xml:space="preserve"> (</w:t>
      </w:r>
      <w:r w:rsidR="00C527AF" w:rsidRPr="00D5484F">
        <w:rPr>
          <w:rFonts w:ascii="TH SarabunPSK" w:hAnsi="TH SarabunPSK" w:cs="TH SarabunPSK"/>
          <w:sz w:val="28"/>
        </w:rPr>
        <w:sym w:font="TH SarabunPSK" w:char="F07F"/>
      </w:r>
      <w:r w:rsidR="00C527AF" w:rsidRPr="00D5484F">
        <w:rPr>
          <w:rFonts w:ascii="TH SarabunPSK" w:hAnsi="TH SarabunPSK" w:cs="TH SarabunPSK"/>
          <w:sz w:val="28"/>
          <w:cs/>
        </w:rPr>
        <w:t xml:space="preserve"> จดทะเบียน </w:t>
      </w:r>
      <w:r w:rsidR="00C527AF" w:rsidRPr="00D5484F">
        <w:rPr>
          <w:rFonts w:ascii="TH SarabunPSK" w:hAnsi="TH SarabunPSK" w:cs="TH SarabunPSK"/>
          <w:sz w:val="28"/>
        </w:rPr>
        <w:sym w:font="TH SarabunPSK" w:char="F07F"/>
      </w:r>
      <w:r w:rsidR="00C527AF" w:rsidRPr="00D5484F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3770D839" w14:textId="265F3B2D" w:rsidR="00C527AF" w:rsidRPr="00D5484F" w:rsidRDefault="00C527AF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ab/>
      </w:r>
      <w:r w:rsidR="00746A8B" w:rsidRPr="00D5484F">
        <w:rPr>
          <w:rFonts w:ascii="TH SarabunPSK" w:hAnsi="TH SarabunPSK" w:cs="TH SarabunPSK"/>
          <w:sz w:val="28"/>
        </w:rPr>
        <w:sym w:font="TH SarabunPSK" w:char="F07F"/>
      </w:r>
      <w:r w:rsidR="00746A8B" w:rsidRPr="00D5484F">
        <w:rPr>
          <w:rFonts w:ascii="TH SarabunPSK" w:hAnsi="TH SarabunPSK" w:cs="TH SarabunPSK"/>
          <w:sz w:val="28"/>
          <w:cs/>
        </w:rPr>
        <w:t xml:space="preserve"> มูลนิธิ</w:t>
      </w:r>
      <w:r w:rsidR="00746A8B" w:rsidRPr="00D5484F">
        <w:rPr>
          <w:rFonts w:ascii="TH SarabunPSK" w:hAnsi="TH SarabunPSK" w:cs="TH SarabunPSK"/>
          <w:sz w:val="28"/>
        </w:rPr>
        <w:t>/</w:t>
      </w:r>
      <w:r w:rsidR="00746A8B" w:rsidRPr="00D5484F">
        <w:rPr>
          <w:rFonts w:ascii="TH SarabunPSK" w:hAnsi="TH SarabunPSK" w:cs="TH SarabunPSK"/>
          <w:sz w:val="28"/>
          <w:cs/>
        </w:rPr>
        <w:t>สถานสงเคราะห์ (</w:t>
      </w:r>
      <w:r w:rsidR="00746A8B" w:rsidRPr="00D5484F">
        <w:rPr>
          <w:rFonts w:ascii="TH SarabunPSK" w:hAnsi="TH SarabunPSK" w:cs="TH SarabunPSK"/>
          <w:sz w:val="28"/>
        </w:rPr>
        <w:sym w:font="TH SarabunPSK" w:char="F07F"/>
      </w:r>
      <w:r w:rsidR="00746A8B" w:rsidRPr="00D5484F">
        <w:rPr>
          <w:rFonts w:ascii="TH SarabunPSK" w:hAnsi="TH SarabunPSK" w:cs="TH SarabunPSK"/>
          <w:sz w:val="28"/>
          <w:cs/>
        </w:rPr>
        <w:t xml:space="preserve"> จดทะเบียน </w:t>
      </w:r>
      <w:r w:rsidR="00746A8B" w:rsidRPr="00D5484F">
        <w:rPr>
          <w:rFonts w:ascii="TH SarabunPSK" w:hAnsi="TH SarabunPSK" w:cs="TH SarabunPSK"/>
          <w:sz w:val="28"/>
        </w:rPr>
        <w:sym w:font="TH SarabunPSK" w:char="F07F"/>
      </w:r>
      <w:r w:rsidR="00746A8B" w:rsidRPr="00D5484F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1D5DDFDD" w14:textId="74F19A60" w:rsidR="00746A8B" w:rsidRPr="00D5484F" w:rsidRDefault="00746A8B" w:rsidP="00C527AF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TH SarabunPSK" w:char="F07F"/>
      </w:r>
      <w:r w:rsidRPr="00D5484F">
        <w:rPr>
          <w:rFonts w:ascii="TH SarabunPSK" w:hAnsi="TH SarabunPSK" w:cs="TH SarabunPSK"/>
          <w:sz w:val="28"/>
          <w:cs/>
        </w:rPr>
        <w:t xml:space="preserve"> วัด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 xml:space="preserve">ศาสนสถาน </w:t>
      </w:r>
      <w:r w:rsidR="00C527AF"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</w:rPr>
        <w:sym w:font="TH SarabunPSK" w:char="F07F"/>
      </w:r>
      <w:r w:rsidRPr="00D5484F">
        <w:rPr>
          <w:rFonts w:ascii="TH SarabunPSK" w:hAnsi="TH SarabunPSK" w:cs="TH SarabunPSK"/>
          <w:sz w:val="28"/>
          <w:cs/>
        </w:rPr>
        <w:t xml:space="preserve"> อื่น ๆ</w:t>
      </w:r>
    </w:p>
    <w:p w14:paraId="3561E70B" w14:textId="0BD98737" w:rsidR="00746A8B" w:rsidRPr="00D5484F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ชื่อสถาบัน</w:t>
      </w:r>
      <w:r w:rsidRPr="00D5484F">
        <w:rPr>
          <w:rFonts w:ascii="TH SarabunPSK" w:hAnsi="TH SarabunPSK" w:cs="TH SarabunPSK"/>
          <w:sz w:val="28"/>
        </w:rPr>
        <w:t>…………………………………………………………</w:t>
      </w:r>
      <w:r w:rsidRPr="00D5484F">
        <w:rPr>
          <w:rFonts w:ascii="TH SarabunPSK" w:hAnsi="TH SarabunPSK" w:cs="TH SarabunPSK"/>
          <w:sz w:val="28"/>
          <w:cs/>
        </w:rPr>
        <w:t>.......</w:t>
      </w:r>
      <w:r w:rsidRPr="00D5484F">
        <w:rPr>
          <w:rFonts w:ascii="TH SarabunPSK" w:hAnsi="TH SarabunPSK" w:cs="TH SarabunPSK"/>
          <w:sz w:val="28"/>
        </w:rPr>
        <w:t>...........</w:t>
      </w:r>
      <w:r w:rsidRPr="00D5484F">
        <w:rPr>
          <w:rFonts w:ascii="TH SarabunPSK" w:hAnsi="TH SarabunPSK" w:cs="TH SarabunPSK"/>
          <w:sz w:val="28"/>
          <w:cs/>
        </w:rPr>
        <w:t>.....จังหวัด</w:t>
      </w:r>
      <w:r w:rsidRPr="00D5484F">
        <w:rPr>
          <w:rFonts w:ascii="TH SarabunPSK" w:hAnsi="TH SarabunPSK" w:cs="TH SarabunPSK"/>
          <w:sz w:val="28"/>
        </w:rPr>
        <w:t>……………………………………………………………………</w:t>
      </w:r>
    </w:p>
    <w:p w14:paraId="07E96EF6" w14:textId="3441F6E8" w:rsidR="00746A8B" w:rsidRPr="00D5484F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ชื่อผู้รับผิดชอบสถาบัน</w:t>
      </w:r>
      <w:r w:rsidRPr="00D5484F">
        <w:rPr>
          <w:rFonts w:ascii="TH SarabunPSK" w:hAnsi="TH SarabunPSK" w:cs="TH SarabunPSK"/>
          <w:sz w:val="28"/>
        </w:rPr>
        <w:t>……………………………………………………..………</w:t>
      </w:r>
      <w:r w:rsidRPr="00D5484F">
        <w:rPr>
          <w:rFonts w:ascii="TH SarabunPSK" w:hAnsi="TH SarabunPSK" w:cs="TH SarabunPSK"/>
          <w:sz w:val="28"/>
          <w:cs/>
        </w:rPr>
        <w:t>..............เบอร์โทรศัพท์</w:t>
      </w:r>
      <w:r w:rsidRPr="00D5484F">
        <w:rPr>
          <w:rFonts w:ascii="TH SarabunPSK" w:hAnsi="TH SarabunPSK" w:cs="TH SarabunPSK"/>
          <w:sz w:val="28"/>
        </w:rPr>
        <w:t>…………………………………………..</w:t>
      </w:r>
      <w:r w:rsidRPr="00D5484F">
        <w:rPr>
          <w:rFonts w:ascii="TH SarabunPSK" w:hAnsi="TH SarabunPSK" w:cs="TH SarabunPSK"/>
          <w:sz w:val="28"/>
          <w:cs/>
        </w:rPr>
        <w:t xml:space="preserve"> </w:t>
      </w:r>
    </w:p>
    <w:p w14:paraId="0C4E43B1" w14:textId="5F2EAADF" w:rsidR="00E86BED" w:rsidRPr="00D5484F" w:rsidRDefault="00746A8B" w:rsidP="00746A8B">
      <w:pPr>
        <w:spacing w:after="0" w:line="240" w:lineRule="auto"/>
        <w:ind w:left="27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นักเรียน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นักศึกษารายนี้อยู่กับสถาบันตั้งแต่เดือน</w:t>
      </w:r>
      <w:r w:rsidRPr="00D5484F">
        <w:rPr>
          <w:rFonts w:ascii="TH SarabunPSK" w:hAnsi="TH SarabunPSK" w:cs="TH SarabunPSK"/>
          <w:sz w:val="28"/>
        </w:rPr>
        <w:t>………………………….</w:t>
      </w:r>
      <w:r w:rsidRPr="00D5484F">
        <w:rPr>
          <w:rFonts w:ascii="TH SarabunPSK" w:hAnsi="TH SarabunPSK" w:cs="TH SarabunPSK"/>
          <w:sz w:val="28"/>
          <w:cs/>
        </w:rPr>
        <w:t>..................................ปี</w:t>
      </w:r>
      <w:r w:rsidRPr="00D5484F">
        <w:rPr>
          <w:rFonts w:ascii="TH SarabunPSK" w:hAnsi="TH SarabunPSK" w:cs="TH SarabunPSK" w:hint="cs"/>
          <w:sz w:val="28"/>
          <w:cs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พ.ศ…</w:t>
      </w:r>
      <w:r w:rsidRPr="00D5484F">
        <w:rPr>
          <w:rFonts w:ascii="TH SarabunPSK" w:hAnsi="TH SarabunPSK" w:cs="TH SarabunPSK"/>
          <w:sz w:val="28"/>
        </w:rPr>
        <w:t>………………….…………...</w:t>
      </w:r>
      <w:r w:rsidR="00E86BED" w:rsidRPr="00D5484F">
        <w:rPr>
          <w:rFonts w:ascii="TH SarabunPSK" w:hAnsi="TH SarabunPSK" w:cs="TH SarabunPSK"/>
          <w:sz w:val="28"/>
          <w:cs/>
        </w:rPr>
        <w:t xml:space="preserve">พักอาศัยในสถาบันแบบ </w:t>
      </w:r>
      <w:r w:rsidR="00E86BED" w:rsidRPr="00D5484F">
        <w:rPr>
          <w:rFonts w:ascii="TH SarabunPSK" w:hAnsi="TH SarabunPSK" w:cs="TH SarabunPSK"/>
          <w:sz w:val="28"/>
        </w:rPr>
        <w:tab/>
      </w:r>
      <w:r w:rsidR="00E86BED" w:rsidRPr="00D5484F">
        <w:rPr>
          <w:rFonts w:ascii="TH SarabunPSK" w:hAnsi="TH SarabunPSK" w:cs="TH SarabunPSK"/>
          <w:sz w:val="28"/>
        </w:rPr>
        <w:tab/>
      </w:r>
      <w:r w:rsidR="00E86BED"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D5484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D5484F">
        <w:rPr>
          <w:rFonts w:ascii="TH SarabunPSK" w:hAnsi="TH SarabunPSK" w:cs="TH SarabunPSK"/>
          <w:b/>
          <w:sz w:val="28"/>
          <w:cs/>
        </w:rPr>
        <w:t xml:space="preserve">ประจำไม่ไปกลับ  </w:t>
      </w:r>
      <w:r w:rsidR="00AD0BCD" w:rsidRPr="00D5484F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E86BED"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D5484F">
        <w:rPr>
          <w:rFonts w:ascii="TH SarabunPSK" w:hAnsi="TH SarabunPSK" w:cs="TH SarabunPSK"/>
          <w:sz w:val="28"/>
          <w:cs/>
        </w:rPr>
        <w:t xml:space="preserve"> ไปกลับบ้านเสาร์-อาทิตย์/ช่วงปิดภาคเรียน </w:t>
      </w:r>
    </w:p>
    <w:p w14:paraId="3187A17D" w14:textId="5F73AC0A" w:rsidR="00E86BED" w:rsidRPr="00D5484F" w:rsidRDefault="00E86BED" w:rsidP="00E86BED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สถาบันให้ความช่วยเหลือแก่นักเรียน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นักศึกษารายนี้ด้วยวิธี (ตอบได้มากกว่า 1 ข้อ)</w:t>
      </w:r>
    </w:p>
    <w:p w14:paraId="02CD59A8" w14:textId="056DDBEA" w:rsidR="007D4757" w:rsidRPr="00D5484F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32"/>
          <w:szCs w:val="32"/>
        </w:rPr>
        <w:tab/>
      </w:r>
      <w:r w:rsidRPr="00D5484F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สนับสนุนด้านการเงิน</w:t>
      </w: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สนับสนุนสิ่งของ</w:t>
      </w:r>
      <w:r w:rsidRPr="00D5484F">
        <w:rPr>
          <w:rFonts w:ascii="TH SarabunPSK" w:hAnsi="TH SarabunPSK" w:cs="TH SarabunPSK" w:hint="cs"/>
          <w:sz w:val="28"/>
        </w:rPr>
        <w:t>/</w:t>
      </w:r>
      <w:r w:rsidRPr="00D5484F">
        <w:rPr>
          <w:rFonts w:ascii="TH SarabunPSK" w:hAnsi="TH SarabunPSK" w:cs="TH SarabunPSK" w:hint="cs"/>
          <w:sz w:val="28"/>
          <w:cs/>
        </w:rPr>
        <w:t>เครื่องใช้</w:t>
      </w: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สนับสนุนที่พักอาศัย</w:t>
      </w:r>
    </w:p>
    <w:p w14:paraId="1AF525B3" w14:textId="77777777" w:rsidR="007D4757" w:rsidRPr="00D5484F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สนับสนุนด้านอาหาร</w:t>
      </w: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สนับสนุนการเดินทาง</w:t>
      </w: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 w:hint="cs"/>
          <w:sz w:val="28"/>
          <w:cs/>
        </w:rPr>
        <w:t xml:space="preserve">(รับ </w:t>
      </w:r>
      <w:r w:rsidRPr="00D5484F">
        <w:rPr>
          <w:rFonts w:ascii="TH SarabunPSK" w:hAnsi="TH SarabunPSK" w:cs="TH SarabunPSK" w:hint="cs"/>
          <w:sz w:val="28"/>
        </w:rPr>
        <w:t xml:space="preserve">- </w:t>
      </w:r>
      <w:r w:rsidRPr="00D5484F">
        <w:rPr>
          <w:rFonts w:ascii="TH SarabunPSK" w:hAnsi="TH SarabunPSK" w:cs="TH SarabunPSK" w:hint="cs"/>
          <w:sz w:val="28"/>
          <w:cs/>
        </w:rPr>
        <w:t>ส่ง)</w:t>
      </w:r>
      <w:r w:rsidRPr="00D5484F">
        <w:rPr>
          <w:rFonts w:ascii="TH SarabunPSK" w:hAnsi="TH SarabunPSK" w:cs="TH SarabunPSK" w:hint="cs"/>
          <w:sz w:val="28"/>
          <w:cs/>
        </w:rPr>
        <w:tab/>
      </w:r>
      <w:r w:rsidRPr="00D5484F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สนับสนุนด้านการศึกษา</w:t>
      </w:r>
      <w:r w:rsidRPr="00D5484F">
        <w:rPr>
          <w:rFonts w:ascii="TH SarabunPSK" w:hAnsi="TH SarabunPSK" w:cs="TH SarabunPSK" w:hint="cs"/>
          <w:sz w:val="28"/>
          <w:cs/>
        </w:rPr>
        <w:tab/>
      </w:r>
    </w:p>
    <w:p w14:paraId="49B40930" w14:textId="526EE0D4" w:rsidR="007D4757" w:rsidRPr="00D5484F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28"/>
        </w:rPr>
        <w:tab/>
      </w:r>
      <w:r w:rsidRPr="00D5484F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 w:hint="cs"/>
          <w:sz w:val="28"/>
          <w:cs/>
        </w:rPr>
        <w:t xml:space="preserve"> ดูแลด้านสุขภาพ</w:t>
      </w:r>
    </w:p>
    <w:p w14:paraId="3E6D64B4" w14:textId="630D7F1E" w:rsidR="00E86BED" w:rsidRPr="00D5484F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  <w:cs/>
        </w:rPr>
        <w:t>สถาบันมีรายจ่ายเฉลี่ยในการดูแลนักเรียน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นักศึกษารายนี้</w:t>
      </w:r>
      <w:r w:rsidRPr="00D5484F">
        <w:rPr>
          <w:rFonts w:ascii="TH SarabunPSK" w:hAnsi="TH SarabunPSK" w:cs="TH SarabunPSK"/>
          <w:sz w:val="28"/>
        </w:rPr>
        <w:t>………………………………………………………….</w:t>
      </w:r>
      <w:r w:rsidRPr="00D5484F">
        <w:rPr>
          <w:rFonts w:ascii="TH SarabunPSK" w:hAnsi="TH SarabunPSK" w:cs="TH SarabunPSK"/>
          <w:sz w:val="28"/>
          <w:cs/>
        </w:rPr>
        <w:t>บาท/คน/ปีการศึกษา</w:t>
      </w:r>
    </w:p>
    <w:p w14:paraId="05BD2D74" w14:textId="2CB1177E" w:rsidR="00E86BED" w:rsidRPr="00D5484F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  <w:cs/>
        </w:rPr>
        <w:t>สถาบันมีนักเรียน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นักศึกษาในความดูแล ณ ปัจจุบัน จำนวน</w:t>
      </w:r>
      <w:r w:rsidRPr="00D5484F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Pr="00D5484F">
        <w:rPr>
          <w:rFonts w:ascii="TH SarabunPSK" w:hAnsi="TH SarabunPSK" w:cs="TH SarabunPSK"/>
          <w:sz w:val="28"/>
          <w:cs/>
        </w:rPr>
        <w:t>คน</w:t>
      </w:r>
    </w:p>
    <w:p w14:paraId="4585695F" w14:textId="145868EC" w:rsidR="00E86BED" w:rsidRPr="00D5484F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  <w:cs/>
        </w:rPr>
      </w:pP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D5484F">
        <w:rPr>
          <w:rFonts w:ascii="TH SarabunPSK" w:hAnsi="TH SarabunPSK" w:cs="TH SarabunPSK"/>
          <w:sz w:val="28"/>
        </w:rPr>
        <w:t>…………</w:t>
      </w:r>
      <w:r w:rsidR="00D62C36" w:rsidRPr="00D5484F">
        <w:rPr>
          <w:rFonts w:ascii="TH SarabunPSK" w:hAnsi="TH SarabunPSK" w:cs="TH SarabunPSK"/>
          <w:sz w:val="28"/>
        </w:rPr>
        <w:t>…..</w:t>
      </w:r>
      <w:r w:rsidRPr="00D5484F">
        <w:rPr>
          <w:rFonts w:ascii="TH SarabunPSK" w:hAnsi="TH SarabunPSK" w:cs="TH SarabunPSK"/>
          <w:sz w:val="28"/>
        </w:rPr>
        <w:t>……………………</w:t>
      </w:r>
      <w:r w:rsidRPr="00D5484F">
        <w:rPr>
          <w:rFonts w:ascii="TH SarabunPSK" w:hAnsi="TH SarabunPSK" w:cs="TH SarabunPSK"/>
          <w:sz w:val="28"/>
          <w:cs/>
        </w:rPr>
        <w:t>บาท/ปี</w:t>
      </w:r>
    </w:p>
    <w:p w14:paraId="2A283E20" w14:textId="1CB32B37" w:rsidR="00E86BED" w:rsidRPr="00D5484F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  <w:cs/>
        </w:rPr>
        <w:t>สถาบันมีที่ดิน</w:t>
      </w:r>
      <w:r w:rsidRPr="00D5484F">
        <w:rPr>
          <w:rFonts w:ascii="TH SarabunPSK" w:hAnsi="TH SarabunPSK" w:cs="TH SarabunPSK"/>
          <w:sz w:val="28"/>
        </w:rPr>
        <w:t>…………………..</w:t>
      </w:r>
      <w:r w:rsidRPr="00D5484F">
        <w:rPr>
          <w:rFonts w:ascii="TH SarabunPSK" w:hAnsi="TH SarabunPSK" w:cs="TH SarabunPSK"/>
          <w:sz w:val="28"/>
          <w:cs/>
        </w:rPr>
        <w:t>ไร่</w:t>
      </w:r>
      <w:r w:rsidRPr="00D5484F">
        <w:rPr>
          <w:rFonts w:ascii="TH SarabunPSK" w:hAnsi="TH SarabunPSK" w:cs="TH SarabunPSK"/>
          <w:sz w:val="28"/>
        </w:rPr>
        <w:t>…………………….</w:t>
      </w:r>
      <w:r w:rsidRPr="00D5484F">
        <w:rPr>
          <w:rFonts w:ascii="TH SarabunPSK" w:hAnsi="TH SarabunPSK" w:cs="TH SarabunPSK"/>
          <w:sz w:val="28"/>
          <w:cs/>
        </w:rPr>
        <w:t>งาน  อาคาร</w:t>
      </w:r>
      <w:r w:rsidRPr="00D5484F">
        <w:rPr>
          <w:rFonts w:ascii="TH SarabunPSK" w:hAnsi="TH SarabunPSK" w:cs="TH SarabunPSK"/>
          <w:sz w:val="28"/>
        </w:rPr>
        <w:t>…………………………</w:t>
      </w:r>
      <w:r w:rsidRPr="00D5484F">
        <w:rPr>
          <w:rFonts w:ascii="TH SarabunPSK" w:hAnsi="TH SarabunPSK" w:cs="TH SarabunPSK"/>
          <w:sz w:val="28"/>
          <w:cs/>
        </w:rPr>
        <w:t>หลัง  ยานพาหนะที่ใช้งานได้</w:t>
      </w:r>
      <w:r w:rsidRPr="00D5484F">
        <w:rPr>
          <w:rFonts w:ascii="TH SarabunPSK" w:hAnsi="TH SarabunPSK" w:cs="TH SarabunPSK"/>
          <w:sz w:val="28"/>
        </w:rPr>
        <w:t>……......…….</w:t>
      </w:r>
      <w:r w:rsidRPr="00D5484F">
        <w:rPr>
          <w:rFonts w:ascii="TH SarabunPSK" w:hAnsi="TH SarabunPSK" w:cs="TH SarabunPSK"/>
          <w:sz w:val="28"/>
          <w:cs/>
        </w:rPr>
        <w:t>คัน</w:t>
      </w:r>
    </w:p>
    <w:p w14:paraId="6E446811" w14:textId="1F750A9F" w:rsidR="00D62C36" w:rsidRPr="00D5484F" w:rsidRDefault="00D62C36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8D19D4" w14:textId="052DC831" w:rsidR="00E86BED" w:rsidRPr="00D5484F" w:rsidRDefault="00E86BE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1BBB9C0" w14:textId="0528FC7A" w:rsidR="00E86BED" w:rsidRPr="00D5484F" w:rsidRDefault="00E86BED" w:rsidP="00E86BED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</w:rPr>
        <w:t>5</w:t>
      </w:r>
      <w:r w:rsidRPr="00D5484F">
        <w:rPr>
          <w:rFonts w:ascii="TH SarabunPSK" w:hAnsi="TH SarabunPSK" w:cs="TH SarabunPSK"/>
          <w:b/>
          <w:bCs/>
          <w:sz w:val="28"/>
          <w:cs/>
        </w:rPr>
        <w:t>. การเดินทางจากที่พักอาศัยไปสถานศึกษา</w:t>
      </w:r>
      <w:r w:rsidR="0061687C" w:rsidRPr="00D5484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1687C" w:rsidRPr="00D5484F">
        <w:rPr>
          <w:rFonts w:ascii="TH SarabunPSK" w:hAnsi="TH SarabunPSK" w:cs="TH SarabunPSK" w:hint="cs"/>
          <w:sz w:val="28"/>
          <w:cs/>
        </w:rPr>
        <w:t>(ที่กำลังศึกษาในปัจจุบัน)</w:t>
      </w:r>
    </w:p>
    <w:p w14:paraId="29D1CFF2" w14:textId="0779BDF8" w:rsidR="00E86BED" w:rsidRPr="00D5484F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ระยะทาง</w:t>
      </w:r>
      <w:r w:rsidRPr="00D5484F">
        <w:rPr>
          <w:rFonts w:ascii="TH SarabunPSK" w:hAnsi="TH SarabunPSK" w:cs="TH SarabunPSK"/>
          <w:sz w:val="28"/>
        </w:rPr>
        <w:t>…………………….……</w:t>
      </w:r>
      <w:r w:rsidRPr="00D5484F">
        <w:rPr>
          <w:rFonts w:ascii="TH SarabunPSK" w:hAnsi="TH SarabunPSK" w:cs="TH SarabunPSK"/>
          <w:sz w:val="28"/>
          <w:cs/>
        </w:rPr>
        <w:t>กิโลเมตร</w:t>
      </w:r>
      <w:r w:rsidRPr="00D5484F">
        <w:rPr>
          <w:rFonts w:ascii="TH SarabunPSK" w:hAnsi="TH SarabunPSK" w:cs="TH SarabunPSK"/>
          <w:sz w:val="28"/>
        </w:rPr>
        <w:t>…………………….……</w:t>
      </w:r>
      <w:r w:rsidRPr="00D5484F">
        <w:rPr>
          <w:rFonts w:ascii="TH SarabunPSK" w:hAnsi="TH SarabunPSK" w:cs="TH SarabunPSK"/>
          <w:sz w:val="28"/>
          <w:cs/>
        </w:rPr>
        <w:t xml:space="preserve">เมตร </w:t>
      </w:r>
      <w:r w:rsidRPr="00D5484F">
        <w:rPr>
          <w:rFonts w:ascii="TH SarabunPSK" w:hAnsi="TH SarabunPSK" w:cs="TH SarabunPSK"/>
          <w:sz w:val="28"/>
        </w:rPr>
        <w:t xml:space="preserve">  </w:t>
      </w:r>
      <w:r w:rsidRPr="00D5484F">
        <w:rPr>
          <w:rFonts w:ascii="TH SarabunPSK" w:hAnsi="TH SarabunPSK" w:cs="TH SarabunPSK"/>
          <w:sz w:val="28"/>
          <w:cs/>
        </w:rPr>
        <w:t>ใช้เวลา</w:t>
      </w:r>
      <w:r w:rsidRPr="00D5484F">
        <w:rPr>
          <w:rFonts w:ascii="TH SarabunPSK" w:hAnsi="TH SarabunPSK" w:cs="TH SarabunPSK"/>
          <w:sz w:val="28"/>
        </w:rPr>
        <w:t>…………………….……</w:t>
      </w:r>
      <w:r w:rsidRPr="00D5484F">
        <w:rPr>
          <w:rFonts w:ascii="TH SarabunPSK" w:hAnsi="TH SarabunPSK" w:cs="TH SarabunPSK"/>
          <w:sz w:val="28"/>
          <w:cs/>
        </w:rPr>
        <w:t>ชั่วโมง</w:t>
      </w:r>
      <w:r w:rsidRPr="00D5484F">
        <w:rPr>
          <w:rFonts w:ascii="TH SarabunPSK" w:hAnsi="TH SarabunPSK" w:cs="TH SarabunPSK"/>
          <w:sz w:val="28"/>
        </w:rPr>
        <w:t>…………………….……</w:t>
      </w:r>
      <w:r w:rsidRPr="00D5484F">
        <w:rPr>
          <w:rFonts w:ascii="TH SarabunPSK" w:hAnsi="TH SarabunPSK" w:cs="TH SarabunPSK"/>
          <w:sz w:val="28"/>
          <w:cs/>
        </w:rPr>
        <w:t xml:space="preserve">นาที </w:t>
      </w:r>
    </w:p>
    <w:p w14:paraId="71233E8B" w14:textId="77777777" w:rsidR="00E86BED" w:rsidRPr="00D5484F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ค่าใช้จ่ายในการเดินทางไป-กลับ</w:t>
      </w:r>
      <w:r w:rsidRPr="00D5484F">
        <w:rPr>
          <w:rFonts w:ascii="TH SarabunPSK" w:hAnsi="TH SarabunPSK" w:cs="TH SarabunPSK"/>
          <w:sz w:val="28"/>
        </w:rPr>
        <w:t>…………………….……</w:t>
      </w:r>
      <w:r w:rsidRPr="00D5484F">
        <w:rPr>
          <w:rFonts w:ascii="TH SarabunPSK" w:hAnsi="TH SarabunPSK" w:cs="TH SarabunPSK"/>
          <w:sz w:val="28"/>
          <w:cs/>
        </w:rPr>
        <w:t>บาท/เดือน</w:t>
      </w:r>
    </w:p>
    <w:p w14:paraId="415E638A" w14:textId="06B49A01" w:rsidR="00E01B49" w:rsidRPr="00D5484F" w:rsidRDefault="00E01B49" w:rsidP="00E01B49">
      <w:pPr>
        <w:tabs>
          <w:tab w:val="left" w:pos="851"/>
        </w:tabs>
        <w:spacing w:after="0" w:line="240" w:lineRule="auto"/>
        <w:ind w:left="284"/>
        <w:rPr>
          <w:rFonts w:ascii="TH Sarabun New" w:eastAsia="Sarabun" w:hAnsi="TH Sarabun New" w:cs="TH Sarabun New"/>
          <w:sz w:val="28"/>
        </w:rPr>
      </w:pPr>
      <w:bookmarkStart w:id="14" w:name="_Hlk190483502"/>
      <w:r w:rsidRPr="00D5484F">
        <w:rPr>
          <w:rFonts w:ascii="TH Sarabun New" w:eastAsia="Sarabun" w:hAnsi="TH Sarabun New" w:cs="TH Sarabun New"/>
          <w:sz w:val="28"/>
          <w:cs/>
        </w:rPr>
        <w:t>นักเรียน</w:t>
      </w:r>
      <w:r w:rsidRPr="00D5484F">
        <w:rPr>
          <w:rFonts w:ascii="TH Sarabun New" w:eastAsia="Sarabun" w:hAnsi="TH Sarabun New" w:cs="TH Sarabun New"/>
          <w:sz w:val="28"/>
        </w:rPr>
        <w:t>/</w:t>
      </w:r>
      <w:r w:rsidRPr="00D5484F">
        <w:rPr>
          <w:rFonts w:ascii="TH Sarabun New" w:eastAsia="Sarabun" w:hAnsi="TH Sarabun New" w:cs="TH Sarabun New"/>
          <w:sz w:val="28"/>
          <w:cs/>
        </w:rPr>
        <w:t>นักศึกษาได้เงินมาโรงเรียน (ไม่รวมค่าเดินทาง)</w:t>
      </w:r>
      <w:r w:rsidRPr="00D5484F">
        <w:rPr>
          <w:rFonts w:ascii="TH Sarabun New" w:hAnsi="TH Sarabun New" w:cs="TH Sarabun New"/>
          <w:sz w:val="28"/>
        </w:rPr>
        <w:t>…………………….……</w:t>
      </w:r>
      <w:r w:rsidRPr="00D5484F">
        <w:rPr>
          <w:rFonts w:ascii="TH Sarabun New" w:eastAsia="Sarabun" w:hAnsi="TH Sarabun New" w:cs="TH Sarabun New"/>
          <w:sz w:val="28"/>
          <w:cs/>
        </w:rPr>
        <w:t>บาท/วัน</w:t>
      </w:r>
      <w:bookmarkEnd w:id="14"/>
    </w:p>
    <w:p w14:paraId="70234D35" w14:textId="5159380E" w:rsidR="00E86BED" w:rsidRPr="00D5484F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>วิธีเดินทางหลัก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/>
          <w:sz w:val="28"/>
          <w:cs/>
        </w:rPr>
        <w:t xml:space="preserve"> เดิน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/>
          <w:sz w:val="28"/>
          <w:cs/>
        </w:rPr>
        <w:t xml:space="preserve"> จักรยาน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รถรับส่งของสถานศึกษา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/>
          <w:sz w:val="28"/>
          <w:cs/>
        </w:rPr>
        <w:t xml:space="preserve"> จักรยานยนต์ส่วนตัว</w:t>
      </w:r>
      <w:r w:rsidRPr="00D5484F">
        <w:rPr>
          <w:rFonts w:ascii="TH SarabunPSK" w:hAnsi="TH SarabunPSK" w:cs="TH SarabunPSK"/>
          <w:sz w:val="28"/>
          <w:cs/>
        </w:rPr>
        <w:tab/>
      </w:r>
    </w:p>
    <w:p w14:paraId="1555EE0E" w14:textId="19B11DAE" w:rsidR="00E86BED" w:rsidRPr="00D5484F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รถส่วนตัว</w:t>
      </w:r>
      <w:r w:rsidRPr="00D5484F">
        <w:rPr>
          <w:rFonts w:ascii="TH SarabunPSK" w:hAnsi="TH SarabunPSK" w:cs="TH SarabunPSK"/>
          <w:b/>
          <w:bCs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เรือส่วนตัว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จักรยานยนต์รับจ้าง</w:t>
      </w:r>
      <w:r w:rsidRPr="00D5484F">
        <w:rPr>
          <w:rFonts w:ascii="TH SarabunPSK" w:hAnsi="TH SarabunPSK" w:cs="TH SarabunPSK"/>
          <w:b/>
          <w:bCs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รถโดยสารประจำทาง/รับจ้าง</w:t>
      </w:r>
    </w:p>
    <w:p w14:paraId="24C3F24C" w14:textId="106A8494" w:rsidR="00D62C36" w:rsidRPr="00D5484F" w:rsidRDefault="00E86BED" w:rsidP="0061687C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5484F">
        <w:rPr>
          <w:rFonts w:ascii="TH SarabunPSK" w:hAnsi="TH SarabunPSK" w:cs="TH SarabunPSK"/>
          <w:b/>
          <w:bCs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เรือโดยสารประจำทาง/รับจ้าง</w:t>
      </w:r>
    </w:p>
    <w:p w14:paraId="270AAB83" w14:textId="77777777" w:rsidR="00E86BED" w:rsidRPr="00D5484F" w:rsidRDefault="00E86BED" w:rsidP="00E86BED">
      <w:pPr>
        <w:spacing w:after="0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/>
          <w:b/>
          <w:bCs/>
          <w:sz w:val="28"/>
        </w:rPr>
        <w:t>6</w:t>
      </w:r>
      <w:r w:rsidRPr="00D5484F">
        <w:rPr>
          <w:rFonts w:ascii="TH SarabunPSK" w:hAnsi="TH SarabunPSK" w:cs="TH SarabunPSK"/>
          <w:b/>
          <w:bCs/>
          <w:sz w:val="28"/>
          <w:cs/>
        </w:rPr>
        <w:t>. ที่ตั้งที่พักอาศัยนักเรียน</w:t>
      </w:r>
      <w:r w:rsidRPr="00D5484F">
        <w:rPr>
          <w:rFonts w:ascii="TH SarabunPSK" w:hAnsi="TH SarabunPSK" w:cs="TH SarabunPSK"/>
          <w:b/>
          <w:bCs/>
          <w:sz w:val="28"/>
        </w:rPr>
        <w:t>/</w:t>
      </w:r>
      <w:r w:rsidRPr="00D5484F">
        <w:rPr>
          <w:rFonts w:ascii="TH SarabunPSK" w:hAnsi="TH SarabunPSK" w:cs="TH SarabunPSK"/>
          <w:b/>
          <w:bCs/>
          <w:sz w:val="28"/>
          <w:cs/>
        </w:rPr>
        <w:t>นักศึกษา</w:t>
      </w:r>
      <w:r w:rsidRPr="00D5484F">
        <w:rPr>
          <w:rFonts w:ascii="TH SarabunPSK" w:hAnsi="TH SarabunPSK" w:cs="TH SarabunPSK"/>
          <w:sz w:val="28"/>
          <w:cs/>
        </w:rPr>
        <w:t xml:space="preserve"> </w:t>
      </w:r>
      <w:r w:rsidRPr="00D5484F">
        <w:rPr>
          <w:rFonts w:ascii="TH SarabunPSK" w:hAnsi="TH SarabunPSK" w:cs="TH SarabunPSK"/>
          <w:b/>
          <w:bCs/>
          <w:sz w:val="28"/>
          <w:cs/>
        </w:rPr>
        <w:t xml:space="preserve">ในปัจจุบัน </w:t>
      </w:r>
    </w:p>
    <w:p w14:paraId="5F627D21" w14:textId="7E159BAE" w:rsidR="00E86BED" w:rsidRPr="00D5484F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 xml:space="preserve">     บ้านเลขที่</w:t>
      </w:r>
      <w:r w:rsidRPr="00D5484F">
        <w:rPr>
          <w:rFonts w:ascii="TH SarabunPSK" w:hAnsi="TH SarabunPSK" w:cs="TH SarabunPSK"/>
          <w:sz w:val="28"/>
        </w:rPr>
        <w:t>…………………….……</w:t>
      </w:r>
      <w:r w:rsidRPr="00D5484F">
        <w:rPr>
          <w:rFonts w:ascii="TH SarabunPSK" w:hAnsi="TH SarabunPSK" w:cs="TH SarabunPSK"/>
          <w:sz w:val="28"/>
          <w:cs/>
        </w:rPr>
        <w:t>หมู่ที่</w:t>
      </w:r>
      <w:r w:rsidRPr="00D5484F">
        <w:rPr>
          <w:rFonts w:ascii="TH SarabunPSK" w:hAnsi="TH SarabunPSK" w:cs="TH SarabunPSK"/>
          <w:sz w:val="28"/>
        </w:rPr>
        <w:t>………….……</w:t>
      </w:r>
      <w:r w:rsidRPr="00D5484F">
        <w:rPr>
          <w:rFonts w:ascii="TH SarabunPSK" w:hAnsi="TH SarabunPSK" w:cs="TH SarabunPSK"/>
          <w:sz w:val="28"/>
          <w:cs/>
        </w:rPr>
        <w:t>ตรอก/ซอย</w:t>
      </w:r>
      <w:r w:rsidRPr="00D5484F">
        <w:rPr>
          <w:rFonts w:ascii="TH SarabunPSK" w:hAnsi="TH SarabunPSK" w:cs="TH SarabunPSK"/>
          <w:sz w:val="28"/>
        </w:rPr>
        <w:t>…………………….……</w:t>
      </w:r>
      <w:r w:rsidRPr="00D5484F">
        <w:rPr>
          <w:rFonts w:ascii="TH SarabunPSK" w:hAnsi="TH SarabunPSK" w:cs="TH SarabunPSK"/>
          <w:sz w:val="28"/>
          <w:cs/>
        </w:rPr>
        <w:t>ถนน</w:t>
      </w:r>
      <w:r w:rsidRPr="00D5484F">
        <w:rPr>
          <w:rFonts w:ascii="TH SarabunPSK" w:hAnsi="TH SarabunPSK" w:cs="TH SarabunPSK"/>
          <w:sz w:val="28"/>
        </w:rPr>
        <w:t>……………………………………………………..</w:t>
      </w:r>
    </w:p>
    <w:p w14:paraId="28745E5D" w14:textId="616CD457" w:rsidR="00D62C36" w:rsidRPr="00D5484F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 xml:space="preserve">     ตำบล/แขวง</w:t>
      </w:r>
      <w:r w:rsidRPr="00D5484F">
        <w:rPr>
          <w:rFonts w:ascii="TH SarabunPSK" w:hAnsi="TH SarabunPSK" w:cs="TH SarabunPSK"/>
          <w:sz w:val="28"/>
        </w:rPr>
        <w:t>…………………….……</w:t>
      </w:r>
      <w:r w:rsidRPr="00D5484F">
        <w:rPr>
          <w:rFonts w:ascii="TH SarabunPSK" w:hAnsi="TH SarabunPSK" w:cs="TH SarabunPSK"/>
          <w:sz w:val="28"/>
          <w:cs/>
        </w:rPr>
        <w:t>อำเภอ/เขต</w:t>
      </w:r>
      <w:r w:rsidRPr="00D5484F">
        <w:rPr>
          <w:rFonts w:ascii="TH SarabunPSK" w:hAnsi="TH SarabunPSK" w:cs="TH SarabunPSK"/>
          <w:sz w:val="28"/>
        </w:rPr>
        <w:t>…………………….……</w:t>
      </w:r>
      <w:r w:rsidRPr="00D5484F">
        <w:rPr>
          <w:rFonts w:ascii="TH SarabunPSK" w:hAnsi="TH SarabunPSK" w:cs="TH SarabunPSK"/>
          <w:sz w:val="28"/>
          <w:cs/>
        </w:rPr>
        <w:t>จังหวัด</w:t>
      </w:r>
      <w:r w:rsidRPr="00D5484F">
        <w:rPr>
          <w:rFonts w:ascii="TH SarabunPSK" w:hAnsi="TH SarabunPSK" w:cs="TH SarabunPSK"/>
          <w:sz w:val="28"/>
        </w:rPr>
        <w:t>………………………………..……</w:t>
      </w:r>
      <w:r w:rsidRPr="00D5484F">
        <w:rPr>
          <w:rFonts w:ascii="TH SarabunPSK" w:hAnsi="TH SarabunPSK" w:cs="TH SarabunPSK"/>
          <w:sz w:val="28"/>
          <w:cs/>
        </w:rPr>
        <w:t>รหัสไปรษณีย์</w:t>
      </w:r>
      <w:r w:rsidRPr="00D5484F">
        <w:rPr>
          <w:rFonts w:ascii="TH SarabunPSK" w:hAnsi="TH SarabunPSK" w:cs="TH SarabunPSK"/>
          <w:sz w:val="28"/>
        </w:rPr>
        <w:t>……………</w:t>
      </w:r>
    </w:p>
    <w:p w14:paraId="5CE8DC76" w14:textId="658DE416" w:rsidR="00746A8B" w:rsidRPr="00D5484F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/>
          <w:b/>
          <w:bCs/>
          <w:sz w:val="28"/>
        </w:rPr>
        <w:t>7</w:t>
      </w:r>
      <w:r w:rsidRPr="00D5484F">
        <w:rPr>
          <w:rFonts w:ascii="TH SarabunPSK" w:hAnsi="TH SarabunPSK" w:cs="TH SarabunPSK"/>
          <w:b/>
          <w:bCs/>
          <w:sz w:val="28"/>
          <w:cs/>
        </w:rPr>
        <w:t>. ภาพถ่ายที่พักอาศัยของนักเรียน</w:t>
      </w:r>
      <w:r w:rsidRPr="00D5484F">
        <w:rPr>
          <w:rFonts w:ascii="TH SarabunPSK" w:hAnsi="TH SarabunPSK" w:cs="TH SarabunPSK"/>
          <w:b/>
          <w:bCs/>
          <w:sz w:val="28"/>
        </w:rPr>
        <w:t>/</w:t>
      </w:r>
      <w:r w:rsidRPr="00D5484F">
        <w:rPr>
          <w:rFonts w:ascii="TH SarabunPSK" w:hAnsi="TH SarabunPSK" w:cs="TH SarabunPSK"/>
          <w:b/>
          <w:bCs/>
          <w:sz w:val="28"/>
          <w:cs/>
        </w:rPr>
        <w:t>นักศึกษาในปัจจุบัน</w:t>
      </w:r>
    </w:p>
    <w:p w14:paraId="0D162A26" w14:textId="716EF917" w:rsidR="00746A8B" w:rsidRPr="00D5484F" w:rsidRDefault="00746A8B" w:rsidP="00746A8B">
      <w:pPr>
        <w:tabs>
          <w:tab w:val="left" w:pos="851"/>
        </w:tabs>
        <w:spacing w:after="0"/>
        <w:ind w:firstLine="27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ภาพที่พักอาศัยของนักเรียน</w:t>
      </w:r>
      <w:r w:rsidRPr="00D5484F">
        <w:rPr>
          <w:rFonts w:ascii="TH SarabunPSK" w:hAnsi="TH SarabunPSK" w:cs="TH SarabunPSK"/>
          <w:b/>
          <w:bCs/>
          <w:sz w:val="28"/>
        </w:rPr>
        <w:t>/</w:t>
      </w:r>
      <w:r w:rsidRPr="00D5484F">
        <w:rPr>
          <w:rFonts w:ascii="TH SarabunPSK" w:hAnsi="TH SarabunPSK" w:cs="TH SarabunPSK"/>
          <w:b/>
          <w:bCs/>
          <w:sz w:val="28"/>
          <w:cs/>
        </w:rPr>
        <w:t>นักศึกษาได้มาจาก</w:t>
      </w:r>
      <w:r w:rsidRPr="00D5484F">
        <w:rPr>
          <w:rFonts w:ascii="TH SarabunPSK" w:hAnsi="TH SarabunPSK" w:cs="TH SarabunPSK"/>
          <w:sz w:val="28"/>
        </w:rPr>
        <w:tab/>
      </w:r>
    </w:p>
    <w:p w14:paraId="265B9B25" w14:textId="77777777" w:rsidR="00746A8B" w:rsidRPr="00D5484F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  <w:cs/>
        </w:rPr>
        <w:t></w:t>
      </w:r>
      <w:r w:rsidRPr="00D5484F">
        <w:rPr>
          <w:rFonts w:ascii="TH SarabunPSK" w:hAnsi="TH SarabunPSK" w:cs="TH SarabunPSK"/>
          <w:sz w:val="28"/>
          <w:cs/>
        </w:rPr>
        <w:t xml:space="preserve"> คุณครูลงเยี่ยมบ้านด้วยตนเอง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D5484F">
        <w:rPr>
          <w:rFonts w:ascii="TH SarabunPSK" w:hAnsi="TH SarabunPSK" w:cs="TH SarabunPSK"/>
          <w:sz w:val="28"/>
          <w:cs/>
        </w:rPr>
        <w:t>ให้นักเรียน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นักศึกษาถ่ายภาพมาให้</w:t>
      </w:r>
    </w:p>
    <w:p w14:paraId="235B9BC8" w14:textId="77777777" w:rsidR="00746A8B" w:rsidRPr="00D5484F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 xml:space="preserve">     ประเภทภาพถ่าย</w:t>
      </w:r>
      <w:r w:rsidRPr="00D5484F">
        <w:rPr>
          <w:rFonts w:ascii="TH SarabunPSK" w:hAnsi="TH SarabunPSK" w:cs="TH SarabunPSK"/>
          <w:b/>
          <w:bCs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tab/>
      </w:r>
    </w:p>
    <w:p w14:paraId="0C740A1F" w14:textId="77777777" w:rsidR="00746A8B" w:rsidRPr="00D5484F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</w:rPr>
        <w:tab/>
      </w:r>
      <w:r w:rsidRPr="00D5484F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D5484F">
        <w:rPr>
          <w:rFonts w:ascii="TH SarabunPSK" w:hAnsi="TH SarabunPSK" w:cs="TH SarabunPSK"/>
          <w:sz w:val="28"/>
          <w:cs/>
        </w:rPr>
        <w:t>ภาพถ่ายที่พักอาศัย/หอพักของนักเรียน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 xml:space="preserve">นักศึกษา </w: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D5484F">
        <w:rPr>
          <w:rFonts w:ascii="TH SarabunPSK" w:hAnsi="TH SarabunPSK" w:cs="TH SarabunPSK"/>
          <w:sz w:val="28"/>
          <w:cs/>
        </w:rPr>
        <w:t>ภาพถ่ายครัวเรือนสถาบัน</w:t>
      </w:r>
    </w:p>
    <w:p w14:paraId="5AB4FF28" w14:textId="77777777" w:rsidR="00746A8B" w:rsidRPr="00D5484F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b/>
          <w:bCs/>
          <w:sz w:val="28"/>
          <w:cs/>
        </w:rPr>
        <w:t></w:t>
      </w:r>
      <w:r w:rsidRPr="00D5484F">
        <w:rPr>
          <w:rFonts w:ascii="TH SarabunPSK" w:hAnsi="TH SarabunPSK" w:cs="TH SarabunPSK"/>
          <w:sz w:val="28"/>
          <w:cs/>
        </w:rPr>
        <w:t xml:space="preserve"> ภาพถ่ายนักเรียน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 xml:space="preserve">นักศึกษาคู่กับป้ายโรงเรียน </w:t>
      </w:r>
    </w:p>
    <w:p w14:paraId="6CAD8EB3" w14:textId="77777777" w:rsidR="00746A8B" w:rsidRPr="00D5484F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485BD1" wp14:editId="47F74541">
                <wp:simplePos x="0" y="0"/>
                <wp:positionH relativeFrom="column">
                  <wp:posOffset>3985684</wp:posOffset>
                </wp:positionH>
                <wp:positionV relativeFrom="paragraph">
                  <wp:posOffset>29634</wp:posOffset>
                </wp:positionV>
                <wp:extent cx="1143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D2952" id="Oval 14" o:spid="_x0000_s1026" style="position:absolute;margin-left:313.85pt;margin-top:2.3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" filled="f" strokecolor="#7f7f7f [1612]" strokeweight="1pt">
                <v:stroke joinstyle="miter"/>
              </v:oval>
            </w:pict>
          </mc:Fallback>
        </mc:AlternateContent>
      </w:r>
      <w:r w:rsidRPr="00D5484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28B0C4" wp14:editId="58124D75">
                <wp:simplePos x="0" y="0"/>
                <wp:positionH relativeFrom="column">
                  <wp:posOffset>2593340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25C0D" id="Oval 3" o:spid="_x0000_s1026" style="position:absolute;margin-left:204.2pt;margin-top:3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TjAx&#10;Tt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D5484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325DE4" wp14:editId="1448CC3F">
                <wp:simplePos x="0" y="0"/>
                <wp:positionH relativeFrom="column">
                  <wp:posOffset>1194223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B12B6" id="Oval 5" o:spid="_x0000_s1026" style="position:absolute;margin-left:94.05pt;margin-top:4.9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nRTY&#10;99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  <w:cs/>
        </w:rPr>
        <w:tab/>
      </w:r>
      <w:r w:rsidRPr="00D5484F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ที่พักอาศัยอยู่ต่างจังหวัด </w:t>
      </w:r>
      <w:r w:rsidRPr="00D5484F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ที่พักอาศัยอยู่ต่างประเทศ</w:t>
      </w:r>
      <w:r w:rsidRPr="00D5484F">
        <w:rPr>
          <w:rFonts w:ascii="TH SarabunPSK" w:hAnsi="TH SarabunPSK" w:cs="TH SarabunPSK"/>
          <w:sz w:val="28"/>
        </w:rPr>
        <w:tab/>
      </w:r>
      <w:r w:rsidRPr="00D5484F">
        <w:rPr>
          <w:rFonts w:ascii="TH SarabunPSK" w:hAnsi="TH SarabunPSK" w:cs="TH SarabunPSK"/>
          <w:sz w:val="28"/>
          <w:cs/>
        </w:rPr>
        <w:t xml:space="preserve"> ไม่อนุญาตให้ถ่ายภาพที่พักอาศัย</w:t>
      </w:r>
    </w:p>
    <w:p w14:paraId="13FB7557" w14:textId="77777777" w:rsidR="00EB66D3" w:rsidRPr="00D5484F" w:rsidRDefault="00EB66D3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FBF2A85" w14:textId="421B2C39" w:rsidR="00E86BED" w:rsidRPr="00D5484F" w:rsidRDefault="00EB66D3" w:rsidP="00692C1C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/>
          <w:sz w:val="28"/>
        </w:rPr>
      </w:pPr>
      <w:r w:rsidRPr="00D5484F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8D4E7B" wp14:editId="08AC7BCB">
                <wp:simplePos x="0" y="0"/>
                <wp:positionH relativeFrom="column">
                  <wp:posOffset>4507230</wp:posOffset>
                </wp:positionH>
                <wp:positionV relativeFrom="paragraph">
                  <wp:posOffset>-307975</wp:posOffset>
                </wp:positionV>
                <wp:extent cx="1554480" cy="306070"/>
                <wp:effectExtent l="0" t="0" r="26670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B118" w14:textId="2271D7AC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4A0BA6D5" w14:textId="77777777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4E7B" id="Text Box 6" o:spid="_x0000_s1032" type="#_x0000_t202" style="position:absolute;left:0;text-align:left;margin-left:354.9pt;margin-top:-24.25pt;width:122.4pt;height:2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m5Gw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">
                <v:textbox>
                  <w:txbxContent>
                    <w:p w14:paraId="14F9B118" w14:textId="2271D7AC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4A0BA6D5" w14:textId="77777777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D5484F">
        <w:rPr>
          <w:rFonts w:ascii="TH SarabunPSK" w:hAnsi="TH SarabunPSK" w:cs="TH SarabunPSK"/>
          <w:sz w:val="28"/>
          <w:cs/>
        </w:rPr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13CF2A3A" w14:textId="5702A4FA" w:rsidR="00E86BED" w:rsidRPr="00D5484F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838BB" wp14:editId="27F56987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24B9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1A4B24D8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38BB" id="Rectangle 70" o:spid="_x0000_s1033" style="position:absolute;left:0;text-align:left;margin-left:275.45pt;margin-top:7pt;width:202.4pt;height:1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Vfk4bI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70F24B9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1A4B24D8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D5484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E22CF" wp14:editId="40EA0C9B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3A7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</w:t>
                            </w: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ถ่ายให้เห็น</w:t>
                            </w:r>
                          </w:p>
                          <w:p w14:paraId="28BD2327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22CF" id="Rectangle 10" o:spid="_x0000_s1034" style="position:absolute;left:0;text-align:left;margin-left:0;margin-top:6.9pt;width:204pt;height:19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hltECY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4FD13A7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28BD2327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D93BAEE" w14:textId="2381A0B3" w:rsidR="00E86BED" w:rsidRPr="00D5484F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6F75A" w14:textId="58B9669A" w:rsidR="00E86BED" w:rsidRPr="00D5484F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9FC2F0F" w14:textId="77777777" w:rsidR="00E86BED" w:rsidRPr="00D5484F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AA61390" w14:textId="37C267B8" w:rsidR="00E86BED" w:rsidRPr="00D5484F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0494F3B" w14:textId="77777777" w:rsidR="00E86BED" w:rsidRPr="00D5484F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1750E" w14:textId="4438DF39" w:rsidR="00E86BED" w:rsidRPr="00D5484F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6A48622" w14:textId="41E361E9" w:rsidR="00E86BED" w:rsidRPr="00D5484F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0BA9D7F" w14:textId="77777777" w:rsidR="00E86BED" w:rsidRPr="00D5484F" w:rsidRDefault="00E86BED" w:rsidP="00E86BED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</w:rPr>
      </w:pPr>
    </w:p>
    <w:p w14:paraId="1238CE22" w14:textId="28E18B90" w:rsidR="00E86BED" w:rsidRPr="00D5484F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45D28EA" w14:textId="24929AE9" w:rsidR="00746A8B" w:rsidRPr="00D5484F" w:rsidRDefault="00746A8B" w:rsidP="00E01B49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D5484F">
        <w:rPr>
          <w:rFonts w:ascii="TH SarabunPSK" w:hAnsi="TH SarabunPSK" w:cs="TH SarabunPSK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นักศึกษาในภาพถ่ายด้วย</w:t>
      </w:r>
    </w:p>
    <w:p w14:paraId="49CE2436" w14:textId="60C008B7" w:rsidR="00323394" w:rsidRPr="00D5484F" w:rsidRDefault="00323394" w:rsidP="00FA5031">
      <w:pPr>
        <w:spacing w:before="120" w:after="0" w:line="240" w:lineRule="auto"/>
        <w:ind w:left="29"/>
        <w:jc w:val="thaiDistribute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/>
          <w:b/>
          <w:bCs/>
          <w:sz w:val="28"/>
        </w:rPr>
        <w:t xml:space="preserve">8. </w:t>
      </w:r>
      <w:r w:rsidRPr="00D5484F">
        <w:rPr>
          <w:rFonts w:ascii="TH SarabunPSK" w:hAnsi="TH SarabunPSK" w:cs="TH SarabunPSK" w:hint="cs"/>
          <w:b/>
          <w:bCs/>
          <w:sz w:val="28"/>
          <w:cs/>
        </w:rPr>
        <w:t xml:space="preserve"> การรับรองข้อมูลที่อยู่</w:t>
      </w:r>
    </w:p>
    <w:p w14:paraId="044FFDE4" w14:textId="77777777" w:rsidR="00323394" w:rsidRPr="00D5484F" w:rsidRDefault="00323394" w:rsidP="00323394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sym w:font="Wingdings" w:char="F0A8"/>
      </w:r>
      <w:r w:rsidRPr="00D5484F">
        <w:rPr>
          <w:rFonts w:ascii="TH SarabunPSK" w:hAnsi="TH SarabunPSK" w:cs="TH SarabunPSK" w:hint="cs"/>
          <w:sz w:val="28"/>
          <w:cs/>
        </w:rPr>
        <w:t xml:space="preserve"> ขอรับรองว่าได้พักอาศัยอยู่ </w:t>
      </w:r>
      <w:r w:rsidRPr="00D5484F">
        <w:rPr>
          <w:rFonts w:ascii="TH SarabunPSK" w:hAnsi="TH SarabunPSK" w:cs="TH SarabunPSK"/>
          <w:sz w:val="28"/>
          <w:cs/>
        </w:rPr>
        <w:t>บ้านเลขที่</w:t>
      </w:r>
      <w:r w:rsidRPr="00D5484F">
        <w:rPr>
          <w:rFonts w:ascii="TH SarabunPSK" w:hAnsi="TH SarabunPSK" w:cs="TH SarabunPSK"/>
          <w:sz w:val="28"/>
        </w:rPr>
        <w:t>…….…………</w:t>
      </w:r>
      <w:r w:rsidRPr="00D5484F">
        <w:rPr>
          <w:rFonts w:ascii="TH SarabunPSK" w:hAnsi="TH SarabunPSK" w:cs="TH SarabunPSK"/>
          <w:sz w:val="28"/>
          <w:cs/>
        </w:rPr>
        <w:t>หมู่ที่</w:t>
      </w:r>
      <w:r w:rsidRPr="00D5484F">
        <w:rPr>
          <w:rFonts w:ascii="TH SarabunPSK" w:hAnsi="TH SarabunPSK" w:cs="TH SarabunPSK"/>
          <w:sz w:val="28"/>
        </w:rPr>
        <w:t>……………</w:t>
      </w:r>
      <w:r w:rsidRPr="00D5484F">
        <w:rPr>
          <w:rFonts w:ascii="TH SarabunPSK" w:hAnsi="TH SarabunPSK" w:cs="TH SarabunPSK"/>
          <w:sz w:val="28"/>
          <w:cs/>
        </w:rPr>
        <w:t>ตรอก/ซอย</w:t>
      </w:r>
      <w:r w:rsidRPr="00D5484F">
        <w:rPr>
          <w:rFonts w:ascii="TH SarabunPSK" w:hAnsi="TH SarabunPSK" w:cs="TH SarabunPSK"/>
          <w:sz w:val="28"/>
        </w:rPr>
        <w:t>…………</w:t>
      </w:r>
      <w:r w:rsidRPr="00D5484F">
        <w:rPr>
          <w:rFonts w:ascii="TH SarabunPSK" w:hAnsi="TH SarabunPSK" w:cs="TH SarabunPSK" w:hint="cs"/>
          <w:sz w:val="28"/>
          <w:cs/>
        </w:rPr>
        <w:t>.......</w:t>
      </w:r>
      <w:r w:rsidRPr="00D5484F">
        <w:rPr>
          <w:rFonts w:ascii="TH SarabunPSK" w:hAnsi="TH SarabunPSK" w:cs="TH SarabunPSK"/>
          <w:sz w:val="28"/>
        </w:rPr>
        <w:t>………………………………………….……</w:t>
      </w:r>
      <w:r w:rsidRPr="00D5484F">
        <w:rPr>
          <w:rFonts w:ascii="TH SarabunPSK" w:hAnsi="TH SarabunPSK" w:cs="TH SarabunPSK"/>
          <w:sz w:val="28"/>
          <w:cs/>
        </w:rPr>
        <w:t>ถนน</w:t>
      </w:r>
      <w:r w:rsidRPr="00D5484F">
        <w:rPr>
          <w:rFonts w:ascii="TH SarabunPSK" w:hAnsi="TH SarabunPSK" w:cs="TH SarabunPSK"/>
          <w:sz w:val="28"/>
        </w:rPr>
        <w:t>………</w:t>
      </w:r>
      <w:r w:rsidRPr="00D5484F">
        <w:rPr>
          <w:rFonts w:ascii="TH SarabunPSK" w:hAnsi="TH SarabunPSK" w:cs="TH SarabunPSK" w:hint="cs"/>
          <w:sz w:val="28"/>
          <w:cs/>
        </w:rPr>
        <w:t>.......</w:t>
      </w:r>
      <w:r w:rsidRPr="00D5484F">
        <w:rPr>
          <w:rFonts w:ascii="TH SarabunPSK" w:hAnsi="TH SarabunPSK" w:cs="TH SarabunPSK"/>
          <w:sz w:val="28"/>
        </w:rPr>
        <w:t>…</w:t>
      </w:r>
      <w:r w:rsidRPr="00D5484F">
        <w:rPr>
          <w:rFonts w:ascii="TH SarabunPSK" w:hAnsi="TH SarabunPSK" w:cs="TH SarabunPSK" w:hint="cs"/>
          <w:sz w:val="28"/>
          <w:cs/>
        </w:rPr>
        <w:t>...............</w:t>
      </w:r>
      <w:r w:rsidRPr="00D5484F">
        <w:rPr>
          <w:rFonts w:ascii="TH SarabunPSK" w:hAnsi="TH SarabunPSK" w:cs="TH SarabunPSK"/>
          <w:sz w:val="28"/>
        </w:rPr>
        <w:t>……………………</w:t>
      </w:r>
      <w:r w:rsidRPr="00D5484F">
        <w:rPr>
          <w:rFonts w:ascii="TH SarabunPSK" w:hAnsi="TH SarabunPSK" w:cs="TH SarabunPSK"/>
          <w:sz w:val="28"/>
          <w:cs/>
        </w:rPr>
        <w:t>ตำบล/แขวง</w:t>
      </w:r>
      <w:r w:rsidRPr="00D5484F">
        <w:rPr>
          <w:rFonts w:ascii="TH SarabunPSK" w:hAnsi="TH SarabunPSK" w:cs="TH SarabunPSK"/>
          <w:sz w:val="28"/>
        </w:rPr>
        <w:t>……………………………….……………</w:t>
      </w:r>
      <w:r w:rsidRPr="00D5484F">
        <w:rPr>
          <w:rFonts w:ascii="TH SarabunPSK" w:hAnsi="TH SarabunPSK" w:cs="TH SarabunPSK"/>
          <w:sz w:val="28"/>
          <w:cs/>
        </w:rPr>
        <w:t>อำเภอ/เขต</w:t>
      </w:r>
      <w:r w:rsidRPr="00D5484F">
        <w:rPr>
          <w:rFonts w:ascii="TH SarabunPSK" w:hAnsi="TH SarabunPSK" w:cs="TH SarabunPSK"/>
          <w:sz w:val="28"/>
        </w:rPr>
        <w:t>…………..…………………….……</w:t>
      </w:r>
      <w:r w:rsidRPr="00D5484F">
        <w:rPr>
          <w:rFonts w:ascii="TH SarabunPSK" w:hAnsi="TH SarabunPSK" w:cs="TH SarabunPSK"/>
          <w:sz w:val="28"/>
          <w:cs/>
        </w:rPr>
        <w:t>จังหวัด</w:t>
      </w:r>
      <w:r w:rsidRPr="00D5484F">
        <w:rPr>
          <w:rFonts w:ascii="TH SarabunPSK" w:hAnsi="TH SarabunPSK" w:cs="TH SarabunPSK"/>
          <w:sz w:val="28"/>
        </w:rPr>
        <w:t>…………………………………………..…</w:t>
      </w:r>
      <w:r w:rsidRPr="00D5484F">
        <w:rPr>
          <w:rFonts w:ascii="TH SarabunPSK" w:hAnsi="TH SarabunPSK" w:cs="TH SarabunPSK" w:hint="cs"/>
          <w:sz w:val="28"/>
          <w:cs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>รหัสไปรษณีย์</w:t>
      </w:r>
      <w:r w:rsidRPr="00D5484F">
        <w:rPr>
          <w:rFonts w:ascii="TH SarabunPSK" w:hAnsi="TH SarabunPSK" w:cs="TH SarabunPSK"/>
          <w:sz w:val="28"/>
        </w:rPr>
        <w:t>……………….……</w:t>
      </w:r>
      <w:r w:rsidRPr="00D5484F">
        <w:rPr>
          <w:rFonts w:ascii="TH SarabunPSK" w:hAnsi="TH SarabunPSK" w:cs="TH SarabunPSK" w:hint="cs"/>
          <w:sz w:val="28"/>
          <w:cs/>
        </w:rPr>
        <w:t>จริง</w:t>
      </w:r>
    </w:p>
    <w:p w14:paraId="0BCBD83E" w14:textId="77777777" w:rsidR="00323394" w:rsidRPr="00D5484F" w:rsidRDefault="00323394" w:rsidP="00FA5031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5484F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D5484F">
        <w:rPr>
          <w:rFonts w:ascii="TH SarabunPSK" w:hAnsi="TH SarabunPSK" w:cs="TH SarabunPSK" w:hint="cs"/>
          <w:b/>
          <w:bCs/>
          <w:sz w:val="28"/>
        </w:rPr>
        <w:t xml:space="preserve">. </w:t>
      </w:r>
      <w:r w:rsidRPr="00D5484F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การรับรองข้อมูลความยากจน</w:t>
      </w:r>
    </w:p>
    <w:p w14:paraId="26336FC8" w14:textId="77777777" w:rsidR="00323394" w:rsidRPr="00D5484F" w:rsidRDefault="00323394" w:rsidP="00323394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D5484F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408081C5" wp14:editId="1CFF416E">
                <wp:extent cx="151465" cy="168294"/>
                <wp:effectExtent l="0" t="0" r="13970" b="95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6AA35" id="Rectangle 15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D5484F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D5484F">
        <w:rPr>
          <w:rFonts w:ascii="TH SarabunPSK" w:hAnsi="TH SarabunPSK" w:cs="TH SarabunPSK" w:hint="cs"/>
          <w:sz w:val="28"/>
          <w:cs/>
        </w:rPr>
        <w:t>ข้าพเจ้าขอให้การรับรองว่าข้อมูลในข้อ 1 ถึงข้อ 7 ของแบบคัดกรองความยากจนของนักเรียน</w:t>
      </w:r>
      <w:r w:rsidRPr="00D5484F">
        <w:rPr>
          <w:rFonts w:ascii="TH SarabunPSK" w:hAnsi="TH SarabunPSK" w:cs="TH SarabunPSK" w:hint="cs"/>
          <w:sz w:val="28"/>
        </w:rPr>
        <w:t>/</w:t>
      </w:r>
      <w:r w:rsidRPr="00D5484F">
        <w:rPr>
          <w:rFonts w:ascii="TH SarabunPSK" w:hAnsi="TH SarabunPSK" w:cs="TH SarabunPSK" w:hint="cs"/>
          <w:sz w:val="28"/>
          <w:cs/>
        </w:rPr>
        <w:t xml:space="preserve">นักศึกษาฉบับนี้ เป็นข้อมูลของข้าพเจ้าจริง </w:t>
      </w:r>
    </w:p>
    <w:p w14:paraId="1E541A69" w14:textId="77777777" w:rsidR="00323394" w:rsidRPr="00D5484F" w:rsidRDefault="00323394" w:rsidP="00E01B49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 w:hint="cs"/>
          <w:b/>
          <w:bCs/>
          <w:sz w:val="28"/>
          <w:cs/>
        </w:rPr>
        <w:t>10. ข้อมูลส่วนบุคคล</w:t>
      </w:r>
    </w:p>
    <w:p w14:paraId="0C68ED6A" w14:textId="38B51E0E" w:rsidR="00C856AF" w:rsidRPr="00D5484F" w:rsidRDefault="00323394" w:rsidP="00FA5031">
      <w:pPr>
        <w:tabs>
          <w:tab w:val="left" w:pos="851"/>
          <w:tab w:val="left" w:pos="6379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D5484F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77DCACB" wp14:editId="7FD97933">
                <wp:extent cx="151465" cy="168294"/>
                <wp:effectExtent l="0" t="0" r="13970" b="95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B9F42" id="Rectangle 26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D5484F">
        <w:rPr>
          <w:rFonts w:ascii="TH SarabunPSK" w:hAnsi="TH SarabunPSK" w:cs="TH SarabunPSK" w:hint="cs"/>
          <w:sz w:val="28"/>
          <w:cs/>
        </w:rPr>
        <w:t xml:space="preserve"> </w:t>
      </w:r>
      <w:r w:rsidRPr="00D5484F">
        <w:rPr>
          <w:rFonts w:ascii="TH SarabunPSK" w:hAnsi="TH SarabunPSK" w:cs="TH SarabunPSK" w:hint="cs"/>
          <w:spacing w:val="-4"/>
          <w:sz w:val="28"/>
          <w:cs/>
        </w:rPr>
        <w:t xml:space="preserve"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 </w:t>
      </w:r>
      <w:r w:rsidR="007D4757" w:rsidRPr="00D5484F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hyperlink r:id="rId15" w:history="1">
        <w:r w:rsidR="00C856AF" w:rsidRPr="00D5484F">
          <w:rPr>
            <w:rStyle w:val="Hyperlink"/>
            <w:rFonts w:ascii="TH SarabunPSK" w:hAnsi="TH SarabunPSK" w:cs="TH SarabunPSK" w:hint="cs"/>
            <w:color w:val="auto"/>
            <w:sz w:val="24"/>
            <w:szCs w:val="24"/>
          </w:rPr>
          <w:t>https://www.eef.or.th/privacy-policy/partner/</w:t>
        </w:r>
      </w:hyperlink>
      <w:r w:rsidR="007D4757" w:rsidRPr="00D5484F">
        <w:rPr>
          <w:rFonts w:ascii="TH SarabunPSK" w:hAnsi="TH SarabunPSK" w:cs="TH SarabunPSK" w:hint="cs"/>
          <w:spacing w:val="-4"/>
          <w:sz w:val="28"/>
          <w:cs/>
        </w:rPr>
        <w:t>)</w:t>
      </w:r>
    </w:p>
    <w:p w14:paraId="79A088C4" w14:textId="77777777" w:rsidR="00323394" w:rsidRPr="00D5484F" w:rsidRDefault="00323394" w:rsidP="00E01B49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5484F">
        <w:rPr>
          <w:rFonts w:ascii="TH SarabunPSK" w:hAnsi="TH SarabunPSK" w:cs="TH SarabunPSK"/>
          <w:b/>
          <w:bCs/>
          <w:spacing w:val="-4"/>
          <w:sz w:val="28"/>
        </w:rPr>
        <w:t xml:space="preserve">11. </w:t>
      </w:r>
      <w:r w:rsidRPr="00D5484F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การรับรองข้อมูล</w:t>
      </w:r>
    </w:p>
    <w:p w14:paraId="51ABC9DD" w14:textId="521B4FA8" w:rsidR="0061687C" w:rsidRPr="00D5484F" w:rsidRDefault="00323394" w:rsidP="00E01B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550BA737" wp14:editId="3B1AD567">
                <wp:extent cx="151465" cy="168294"/>
                <wp:effectExtent l="0" t="0" r="13970" b="952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22A6E" id="Rectangle 27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D5484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5484F">
        <w:rPr>
          <w:rFonts w:ascii="TH SarabunPSK" w:hAnsi="TH SarabunPSK" w:cs="TH SarabunPSK" w:hint="cs"/>
          <w:sz w:val="28"/>
          <w:cs/>
        </w:rPr>
        <w:t>ข้าพเจ้าขอรับรองว่าได้ตรวจสอบข้อมูลอย่างครบถ้วน และไม่สามารถขอเปลี่ยนแปลงข้อมูลได้อีก</w:t>
      </w:r>
    </w:p>
    <w:p w14:paraId="4515E882" w14:textId="77777777" w:rsidR="00AD0BCD" w:rsidRPr="00D5484F" w:rsidRDefault="00692C1C" w:rsidP="00FA5031">
      <w:pPr>
        <w:spacing w:before="240" w:after="0" w:line="240" w:lineRule="auto"/>
        <w:ind w:left="29"/>
        <w:jc w:val="center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sz w:val="28"/>
        </w:rPr>
        <w:t xml:space="preserve">  </w:t>
      </w:r>
      <w:r w:rsidR="00AD0BCD" w:rsidRPr="00D5484F">
        <w:rPr>
          <w:rFonts w:ascii="TH SarabunPSK" w:hAnsi="TH SarabunPSK" w:cs="TH SarabunPSK"/>
          <w:sz w:val="28"/>
        </w:rPr>
        <w:t xml:space="preserve">  </w:t>
      </w:r>
      <w:r w:rsidR="00AD0BCD" w:rsidRPr="00D5484F">
        <w:rPr>
          <w:rFonts w:ascii="TH SarabunPSK" w:hAnsi="TH SarabunPSK" w:cs="TH SarabunPSK"/>
          <w:sz w:val="28"/>
          <w:cs/>
        </w:rPr>
        <w:t>ลงชื่อ</w:t>
      </w:r>
      <w:r w:rsidR="00AD0BCD" w:rsidRPr="00D5484F">
        <w:rPr>
          <w:rFonts w:ascii="TH SarabunPSK" w:hAnsi="TH SarabunPSK" w:cs="TH SarabunPSK" w:hint="cs"/>
          <w:sz w:val="28"/>
          <w:cs/>
        </w:rPr>
        <w:t xml:space="preserve"> </w:t>
      </w:r>
      <w:r w:rsidR="00AD0BCD" w:rsidRPr="00D5484F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="00AD0BCD" w:rsidRPr="00D5484F">
        <w:rPr>
          <w:rFonts w:ascii="TH SarabunPSK" w:hAnsi="TH SarabunPSK" w:cs="TH SarabunPSK"/>
          <w:sz w:val="28"/>
          <w:cs/>
        </w:rPr>
        <w:t>นักเรียน/นักศึกษา</w:t>
      </w:r>
    </w:p>
    <w:p w14:paraId="3E0D48B0" w14:textId="33CFCBF4" w:rsidR="00C856AF" w:rsidRPr="00D5484F" w:rsidRDefault="00AD0BCD" w:rsidP="00FA5031">
      <w:pPr>
        <w:spacing w:after="0" w:line="240" w:lineRule="auto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D5484F">
        <w:rPr>
          <w:rFonts w:ascii="TH SarabunPSK" w:hAnsi="TH SarabunPSK" w:cs="TH SarabunPSK"/>
          <w:sz w:val="28"/>
          <w:cs/>
        </w:rPr>
        <w:t xml:space="preserve">(  </w:t>
      </w:r>
      <w:r w:rsidRPr="00D5484F">
        <w:rPr>
          <w:rFonts w:ascii="TH SarabunPSK" w:hAnsi="TH SarabunPSK" w:cs="TH SarabunPSK"/>
          <w:sz w:val="28"/>
        </w:rPr>
        <w:t xml:space="preserve">    </w:t>
      </w:r>
      <w:r w:rsidRPr="00D5484F">
        <w:rPr>
          <w:rFonts w:ascii="TH SarabunPSK" w:hAnsi="TH SarabunPSK" w:cs="TH SarabunPSK"/>
          <w:sz w:val="28"/>
          <w:cs/>
        </w:rPr>
        <w:t xml:space="preserve">                                                    )</w:t>
      </w:r>
    </w:p>
    <w:p w14:paraId="7B0BD110" w14:textId="3068C2FE" w:rsidR="00D62C36" w:rsidRPr="00D5484F" w:rsidRDefault="00D62C36" w:rsidP="00E01B49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ข้าพเจ้า (นาย</w:t>
      </w:r>
      <w:r w:rsidRPr="00D5484F">
        <w:rPr>
          <w:rFonts w:ascii="TH SarabunPSK" w:hAnsi="TH SarabunPSK" w:cs="TH SarabunPSK"/>
          <w:b/>
          <w:bCs/>
          <w:sz w:val="28"/>
        </w:rPr>
        <w:t>/</w:t>
      </w:r>
      <w:r w:rsidRPr="00D5484F">
        <w:rPr>
          <w:rFonts w:ascii="TH SarabunPSK" w:hAnsi="TH SarabunPSK" w:cs="TH SarabunPSK"/>
          <w:b/>
          <w:bCs/>
          <w:sz w:val="28"/>
          <w:cs/>
        </w:rPr>
        <w:t>นาง</w:t>
      </w:r>
      <w:r w:rsidRPr="00D5484F">
        <w:rPr>
          <w:rFonts w:ascii="TH SarabunPSK" w:hAnsi="TH SarabunPSK" w:cs="TH SarabunPSK"/>
          <w:b/>
          <w:bCs/>
          <w:sz w:val="28"/>
        </w:rPr>
        <w:t>/</w:t>
      </w:r>
      <w:r w:rsidRPr="00D5484F">
        <w:rPr>
          <w:rFonts w:ascii="TH SarabunPSK" w:hAnsi="TH SarabunPSK" w:cs="TH SarabunPSK"/>
          <w:b/>
          <w:bCs/>
          <w:sz w:val="28"/>
          <w:cs/>
        </w:rPr>
        <w:t>นางสาว)</w:t>
      </w:r>
      <w:r w:rsidRPr="00D5484F">
        <w:rPr>
          <w:rFonts w:ascii="TH SarabunPSK" w:hAnsi="TH SarabunPSK" w:cs="TH SarabunPSK"/>
          <w:sz w:val="28"/>
        </w:rPr>
        <w:t>………………</w:t>
      </w:r>
      <w:r w:rsidR="00C65D31" w:rsidRPr="00D5484F">
        <w:rPr>
          <w:rFonts w:ascii="TH SarabunPSK" w:hAnsi="TH SarabunPSK" w:cs="TH SarabunPSK"/>
          <w:sz w:val="28"/>
        </w:rPr>
        <w:t>………</w:t>
      </w:r>
      <w:r w:rsidRPr="00D5484F">
        <w:rPr>
          <w:rFonts w:ascii="TH SarabunPSK" w:hAnsi="TH SarabunPSK" w:cs="TH SarabunPSK"/>
          <w:sz w:val="28"/>
        </w:rPr>
        <w:t>………………………………………</w:t>
      </w:r>
      <w:r w:rsidRPr="00D5484F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D5484F">
        <w:rPr>
          <w:rFonts w:ascii="TH SarabunPSK" w:hAnsi="TH SarabunPSK" w:cs="TH SarabunPSK"/>
          <w:sz w:val="28"/>
        </w:rPr>
        <w:t>………………………………………..………………</w:t>
      </w:r>
    </w:p>
    <w:p w14:paraId="0B392CAA" w14:textId="1B8A02AB" w:rsidR="00C856AF" w:rsidRPr="00D5484F" w:rsidRDefault="00D62C36" w:rsidP="00FA5031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ความสัมพันธ์</w:t>
      </w:r>
      <w:r w:rsidRPr="00D5484F">
        <w:rPr>
          <w:rFonts w:ascii="TH SarabunPSK" w:hAnsi="TH SarabunPSK" w:cs="TH SarabunPSK"/>
          <w:sz w:val="28"/>
        </w:rPr>
        <w:t>……………………………………………</w:t>
      </w:r>
      <w:r w:rsidR="00C65D31" w:rsidRPr="00D5484F">
        <w:rPr>
          <w:rFonts w:ascii="TH SarabunPSK" w:hAnsi="TH SarabunPSK" w:cs="TH SarabunPSK"/>
          <w:sz w:val="28"/>
        </w:rPr>
        <w:t>……….</w:t>
      </w:r>
      <w:r w:rsidRPr="00D5484F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</w:t>
      </w:r>
    </w:p>
    <w:p w14:paraId="7CB6CC51" w14:textId="2C965846" w:rsidR="00C856AF" w:rsidRPr="00D5484F" w:rsidRDefault="00E86BED" w:rsidP="00FA5031">
      <w:pPr>
        <w:spacing w:before="240" w:after="0" w:line="240" w:lineRule="auto"/>
        <w:ind w:left="2880"/>
        <w:rPr>
          <w:rFonts w:ascii="TH SarabunPSK" w:hAnsi="TH SarabunPSK" w:cs="TH SarabunPSK"/>
          <w:b/>
          <w:bCs/>
          <w:sz w:val="28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ขอรับรองว่าข้อมูลดังกล่าวเป็นจริง</w:t>
      </w:r>
    </w:p>
    <w:p w14:paraId="15F1DBC1" w14:textId="77777777" w:rsidR="00AD0BCD" w:rsidRPr="00D5484F" w:rsidRDefault="00AD0BCD" w:rsidP="00FA5031">
      <w:pPr>
        <w:spacing w:before="240"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D5484F">
        <w:rPr>
          <w:rFonts w:ascii="TH SarabunPSK" w:hAnsi="TH SarabunPSK" w:cs="TH SarabunPSK"/>
          <w:sz w:val="28"/>
          <w:cs/>
        </w:rPr>
        <w:t>ลงชื่อ</w:t>
      </w:r>
      <w:r w:rsidRPr="00D5484F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Pr="00D5484F">
        <w:rPr>
          <w:rFonts w:ascii="TH SarabunPSK" w:hAnsi="TH SarabunPSK" w:cs="TH SarabunPSK"/>
          <w:sz w:val="28"/>
          <w:cs/>
        </w:rPr>
        <w:t>ผู้ปกครอง</w:t>
      </w:r>
      <w:r w:rsidRPr="00D5484F">
        <w:rPr>
          <w:rFonts w:ascii="TH SarabunPSK" w:hAnsi="TH SarabunPSK" w:cs="TH SarabunPSK"/>
          <w:sz w:val="28"/>
        </w:rPr>
        <w:t>/</w:t>
      </w:r>
      <w:r w:rsidRPr="00D5484F">
        <w:rPr>
          <w:rFonts w:ascii="TH SarabunPSK" w:hAnsi="TH SarabunPSK" w:cs="TH SarabunPSK"/>
          <w:sz w:val="28"/>
          <w:cs/>
        </w:rPr>
        <w:t>ผู้แทน</w:t>
      </w:r>
    </w:p>
    <w:p w14:paraId="60675233" w14:textId="7D0DCE02" w:rsidR="00E86BED" w:rsidRPr="00D5484F" w:rsidRDefault="00AD0BCD" w:rsidP="00E01B49">
      <w:pPr>
        <w:spacing w:after="0" w:line="240" w:lineRule="auto"/>
        <w:ind w:left="2160"/>
        <w:rPr>
          <w:rFonts w:ascii="TH SarabunPSK" w:hAnsi="TH SarabunPSK" w:cs="TH SarabunPSK"/>
          <w:sz w:val="28"/>
          <w:cs/>
        </w:rPr>
        <w:sectPr w:rsidR="00E86BED" w:rsidRPr="00D5484F" w:rsidSect="00743CD7">
          <w:pgSz w:w="11906" w:h="16838"/>
          <w:pgMar w:top="1440" w:right="1440" w:bottom="1440" w:left="1440" w:header="301" w:footer="301" w:gutter="0"/>
          <w:cols w:space="720"/>
          <w:docGrid w:linePitch="299"/>
        </w:sectPr>
      </w:pPr>
      <w:r w:rsidRPr="00D5484F">
        <w:rPr>
          <w:rFonts w:ascii="TH SarabunPSK" w:hAnsi="TH SarabunPSK" w:cs="TH SarabunPSK"/>
          <w:sz w:val="28"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 xml:space="preserve">(                                   </w:t>
      </w:r>
      <w:r w:rsidRPr="00D5484F">
        <w:rPr>
          <w:rFonts w:ascii="TH SarabunPSK" w:hAnsi="TH SarabunPSK" w:cs="TH SarabunPSK" w:hint="cs"/>
          <w:sz w:val="28"/>
          <w:cs/>
        </w:rPr>
        <w:t xml:space="preserve"> </w:t>
      </w:r>
      <w:r w:rsidRPr="00D5484F">
        <w:rPr>
          <w:rFonts w:ascii="TH SarabunPSK" w:hAnsi="TH SarabunPSK" w:cs="TH SarabunPSK"/>
          <w:sz w:val="28"/>
          <w:cs/>
        </w:rPr>
        <w:t xml:space="preserve">                      )</w:t>
      </w:r>
    </w:p>
    <w:p w14:paraId="7F39BC5D" w14:textId="251C6544" w:rsidR="007200EA" w:rsidRPr="00D5484F" w:rsidRDefault="007200EA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5484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588B85" wp14:editId="4359917B">
                <wp:simplePos x="0" y="0"/>
                <wp:positionH relativeFrom="column">
                  <wp:posOffset>4505960</wp:posOffset>
                </wp:positionH>
                <wp:positionV relativeFrom="paragraph">
                  <wp:posOffset>-309880</wp:posOffset>
                </wp:positionV>
                <wp:extent cx="1554480" cy="306070"/>
                <wp:effectExtent l="0" t="0" r="2667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8660" w14:textId="32D4029E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683C18DE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85" id="Text Box 11" o:spid="_x0000_s1035" type="#_x0000_t202" style="position:absolute;left:0;text-align:left;margin-left:354.8pt;margin-top:-24.4pt;width:122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5Y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">
                <v:textbox>
                  <w:txbxContent>
                    <w:p w14:paraId="747C8660" w14:textId="32D4029E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683C18DE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484F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แบบฟอร์มการรับรองข้อมูลการขาดแคลนทุนทรัพย์ </w:t>
      </w:r>
      <w:r w:rsidRPr="00D5484F">
        <w:rPr>
          <w:rFonts w:ascii="TH SarabunPSK" w:hAnsi="TH SarabunPSK" w:cs="TH SarabunPSK"/>
          <w:b/>
          <w:bCs/>
          <w:sz w:val="36"/>
          <w:szCs w:val="36"/>
          <w:cs/>
        </w:rPr>
        <w:br/>
        <w:t>จากผู้</w:t>
      </w:r>
      <w:r w:rsidR="00D62C36" w:rsidRPr="00D5484F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Pr="00D5484F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สถานศึกษา/ครูประจำชั้น</w:t>
      </w:r>
    </w:p>
    <w:p w14:paraId="64FC2954" w14:textId="77777777" w:rsidR="007200EA" w:rsidRPr="00D5484F" w:rsidRDefault="007200EA" w:rsidP="007200EA">
      <w:pPr>
        <w:pStyle w:val="Default"/>
        <w:rPr>
          <w:color w:val="auto"/>
          <w:sz w:val="32"/>
          <w:szCs w:val="32"/>
        </w:rPr>
      </w:pPr>
    </w:p>
    <w:p w14:paraId="38CA6AEF" w14:textId="77777777" w:rsidR="007200EA" w:rsidRPr="00D5484F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4875307C" w14:textId="77777777" w:rsidR="007200EA" w:rsidRPr="00D5484F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D5484F">
        <w:rPr>
          <w:rFonts w:ascii="TH SarabunPSK" w:hAnsi="TH SarabunPSK" w:cs="TH SarabunPSK"/>
          <w:sz w:val="32"/>
          <w:szCs w:val="32"/>
        </w:rPr>
        <w:t xml:space="preserve">2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D5484F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D5484F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D5484F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2D1E0D5" w14:textId="4953673A" w:rsidR="007200EA" w:rsidRPr="00D5484F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2C36" w:rsidRPr="00D5484F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D5484F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D5484F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D5484F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</w:p>
    <w:p w14:paraId="1941134F" w14:textId="77777777" w:rsidR="007200EA" w:rsidRPr="00D5484F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D5484F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D5484F">
        <w:rPr>
          <w:rFonts w:ascii="TH SarabunPSK" w:hAnsi="TH SarabunPSK" w:cs="TH SarabunPSK"/>
          <w:sz w:val="32"/>
          <w:szCs w:val="32"/>
        </w:rPr>
        <w:t>………………………....…………………………………………….…..</w:t>
      </w:r>
      <w:r w:rsidRPr="00D5484F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E7A9D" w14:textId="77777777" w:rsidR="007200EA" w:rsidRPr="00D5484F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02CCBA" w14:textId="77777777" w:rsidR="007200EA" w:rsidRPr="00D5484F" w:rsidRDefault="007200EA" w:rsidP="007200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ชื่อ (ผู้รับทุน)</w:t>
      </w:r>
      <w:r w:rsidRPr="00D5484F">
        <w:rPr>
          <w:rFonts w:ascii="TH SarabunPSK" w:hAnsi="TH SarabunPSK" w:cs="TH SarabunPSK"/>
          <w:sz w:val="32"/>
          <w:szCs w:val="32"/>
        </w:rPr>
        <w:t xml:space="preserve"> ……………………....…………………………………………….…..</w:t>
      </w:r>
      <w:r w:rsidRPr="00D5484F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D5484F">
        <w:rPr>
          <w:rFonts w:ascii="TH SarabunPSK" w:hAnsi="TH SarabunPSK" w:cs="TH SarabunPSK"/>
          <w:sz w:val="32"/>
          <w:szCs w:val="32"/>
          <w:cs/>
        </w:rPr>
        <w:br/>
        <w:t>มีฐานะขาดแคลนทุนทรัพย์ และเป็นผู้ที่มีผลการเรียนและทักษะที่ดีในด้าน.........................................................</w:t>
      </w:r>
      <w:r w:rsidRPr="00D5484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4C06D" w14:textId="0D4135EA" w:rsidR="007200EA" w:rsidRPr="00D5484F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19BE13DF" w14:textId="77777777" w:rsidR="00746A8B" w:rsidRPr="00D5484F" w:rsidRDefault="00746A8B" w:rsidP="007200EA">
      <w:pPr>
        <w:pStyle w:val="Default"/>
        <w:jc w:val="center"/>
        <w:rPr>
          <w:color w:val="auto"/>
          <w:sz w:val="32"/>
          <w:szCs w:val="32"/>
        </w:rPr>
      </w:pPr>
    </w:p>
    <w:p w14:paraId="3367452E" w14:textId="77777777" w:rsidR="00AD0BCD" w:rsidRPr="00D5484F" w:rsidRDefault="00AD0BCD" w:rsidP="00AD0BCD">
      <w:pPr>
        <w:pStyle w:val="Default"/>
        <w:ind w:left="810" w:hanging="810"/>
        <w:jc w:val="center"/>
        <w:rPr>
          <w:color w:val="auto"/>
          <w:sz w:val="32"/>
          <w:szCs w:val="32"/>
        </w:rPr>
      </w:pPr>
      <w:r w:rsidRPr="00D5484F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Pr="00D5484F">
        <w:rPr>
          <w:color w:val="auto"/>
          <w:spacing w:val="-10"/>
          <w:sz w:val="32"/>
          <w:szCs w:val="32"/>
        </w:rPr>
        <w:t>......</w:t>
      </w:r>
      <w:r w:rsidRPr="00D5484F">
        <w:rPr>
          <w:color w:val="auto"/>
          <w:spacing w:val="-10"/>
          <w:sz w:val="32"/>
          <w:szCs w:val="32"/>
          <w:cs/>
        </w:rPr>
        <w:t>..........................</w:t>
      </w:r>
      <w:r w:rsidRPr="00D5484F">
        <w:rPr>
          <w:color w:val="auto"/>
          <w:spacing w:val="-10"/>
          <w:sz w:val="32"/>
          <w:szCs w:val="32"/>
        </w:rPr>
        <w:t>..........</w:t>
      </w:r>
      <w:r w:rsidRPr="00D5484F">
        <w:rPr>
          <w:color w:val="auto"/>
          <w:spacing w:val="-10"/>
          <w:sz w:val="32"/>
          <w:szCs w:val="32"/>
          <w:cs/>
        </w:rPr>
        <w:t>............... ผู้บริหารสถานศึกษา</w:t>
      </w:r>
      <w:r w:rsidRPr="00D5484F">
        <w:rPr>
          <w:color w:val="auto"/>
          <w:spacing w:val="-10"/>
          <w:sz w:val="32"/>
          <w:szCs w:val="32"/>
        </w:rPr>
        <w:t>/</w:t>
      </w:r>
      <w:r w:rsidRPr="00D5484F">
        <w:rPr>
          <w:color w:val="auto"/>
          <w:spacing w:val="-10"/>
          <w:sz w:val="32"/>
          <w:szCs w:val="32"/>
          <w:cs/>
        </w:rPr>
        <w:t>ครูประจำชั้น</w:t>
      </w:r>
    </w:p>
    <w:p w14:paraId="1BD5BCAC" w14:textId="77777777" w:rsidR="00AD0BCD" w:rsidRPr="00D5484F" w:rsidRDefault="00AD0BCD" w:rsidP="00AD0BCD">
      <w:pPr>
        <w:pStyle w:val="Default"/>
        <w:ind w:left="810" w:hanging="810"/>
        <w:rPr>
          <w:color w:val="auto"/>
          <w:sz w:val="32"/>
          <w:szCs w:val="32"/>
        </w:rPr>
      </w:pPr>
      <w:r w:rsidRPr="00D5484F">
        <w:rPr>
          <w:rFonts w:hint="cs"/>
          <w:color w:val="auto"/>
          <w:sz w:val="32"/>
          <w:szCs w:val="32"/>
          <w:cs/>
        </w:rPr>
        <w:t xml:space="preserve">                       </w:t>
      </w:r>
      <w:r w:rsidRPr="00D5484F">
        <w:rPr>
          <w:color w:val="auto"/>
          <w:sz w:val="32"/>
          <w:szCs w:val="32"/>
          <w:cs/>
        </w:rPr>
        <w:t>(.....................................................</w:t>
      </w:r>
      <w:r w:rsidRPr="00D5484F">
        <w:rPr>
          <w:color w:val="auto"/>
          <w:sz w:val="32"/>
          <w:szCs w:val="32"/>
        </w:rPr>
        <w:t>...</w:t>
      </w:r>
      <w:r w:rsidRPr="00D5484F">
        <w:rPr>
          <w:color w:val="auto"/>
          <w:sz w:val="32"/>
          <w:szCs w:val="32"/>
          <w:cs/>
        </w:rPr>
        <w:t>...........)</w:t>
      </w:r>
    </w:p>
    <w:p w14:paraId="2848759F" w14:textId="45A163C8" w:rsidR="007200EA" w:rsidRPr="00D5484F" w:rsidRDefault="00AD0BCD" w:rsidP="00AD0BC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hint="cs"/>
          <w:sz w:val="32"/>
          <w:szCs w:val="32"/>
          <w:cs/>
        </w:rPr>
        <w:t xml:space="preserve">                     </w:t>
      </w:r>
      <w:r w:rsidRPr="00D5484F">
        <w:rPr>
          <w:sz w:val="32"/>
          <w:szCs w:val="32"/>
          <w:cs/>
        </w:rPr>
        <w:t>วันที่</w:t>
      </w:r>
      <w:r w:rsidRPr="00D5484F">
        <w:rPr>
          <w:sz w:val="32"/>
          <w:szCs w:val="32"/>
        </w:rPr>
        <w:t xml:space="preserve">  </w:t>
      </w:r>
      <w:r w:rsidRPr="00D5484F">
        <w:rPr>
          <w:sz w:val="32"/>
          <w:szCs w:val="32"/>
          <w:cs/>
        </w:rPr>
        <w:t>........../........................./...................</w:t>
      </w:r>
      <w:r w:rsidRPr="00D5484F">
        <w:rPr>
          <w:rFonts w:hint="cs"/>
          <w:sz w:val="32"/>
          <w:szCs w:val="32"/>
          <w:cs/>
        </w:rPr>
        <w:t>.</w:t>
      </w:r>
      <w:r w:rsidRPr="00D5484F">
        <w:rPr>
          <w:sz w:val="32"/>
          <w:szCs w:val="32"/>
          <w:cs/>
        </w:rPr>
        <w:t>.</w:t>
      </w:r>
    </w:p>
    <w:p w14:paraId="7ED50CE1" w14:textId="77777777" w:rsidR="007200EA" w:rsidRPr="00D5484F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C15D0" w14:textId="77777777" w:rsidR="007200EA" w:rsidRPr="00D5484F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DB2FD" w14:textId="77777777" w:rsidR="007200EA" w:rsidRPr="00D5484F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B130B2" w14:textId="77777777" w:rsidR="00EB66D3" w:rsidRPr="00D5484F" w:rsidRDefault="00EB66D3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8795D" w14:textId="77777777" w:rsidR="007200EA" w:rsidRPr="00D5484F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B95AD" w14:textId="31884A93" w:rsidR="006F6FC4" w:rsidRPr="00D5484F" w:rsidRDefault="00B14122" w:rsidP="007200EA">
      <w:pPr>
        <w:pStyle w:val="Default"/>
        <w:rPr>
          <w:b/>
          <w:bCs/>
          <w:color w:val="auto"/>
          <w:sz w:val="32"/>
          <w:szCs w:val="32"/>
        </w:rPr>
      </w:pPr>
      <w:r w:rsidRPr="00D5484F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FDDB9" wp14:editId="7CCF14E2">
                <wp:simplePos x="0" y="0"/>
                <wp:positionH relativeFrom="column">
                  <wp:posOffset>4568190</wp:posOffset>
                </wp:positionH>
                <wp:positionV relativeFrom="paragraph">
                  <wp:posOffset>-281305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9E13" w14:textId="7ADAF520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15742FF9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DDB9" id="Text Box 139" o:spid="_x0000_s1036" type="#_x0000_t202" style="position:absolute;margin-left:359.7pt;margin-top:-22.15pt;width:120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PFHQIAADM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">
                <v:textbox>
                  <w:txbxContent>
                    <w:p w14:paraId="74239E13" w14:textId="7ADAF520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15742FF9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08EA5" w14:textId="21C22EC0" w:rsidR="007200EA" w:rsidRPr="00D5484F" w:rsidRDefault="007200EA" w:rsidP="00AA47A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  <w:cs/>
        </w:rPr>
        <w:t>แบบฟอร์มการรับรองข้อมูลการขาดแคลนทุนทรัพย์ จากเจ้าหน้าที่ของรัฐในตำบล</w:t>
      </w:r>
    </w:p>
    <w:p w14:paraId="17AD1241" w14:textId="77777777" w:rsidR="007200EA" w:rsidRPr="00D5484F" w:rsidRDefault="007200EA" w:rsidP="007200EA">
      <w:pPr>
        <w:pStyle w:val="Default"/>
        <w:rPr>
          <w:color w:val="auto"/>
          <w:sz w:val="32"/>
          <w:szCs w:val="32"/>
        </w:rPr>
      </w:pPr>
    </w:p>
    <w:p w14:paraId="65A217EF" w14:textId="77777777" w:rsidR="007200EA" w:rsidRPr="00D5484F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167D213D" w14:textId="77777777" w:rsidR="007200EA" w:rsidRPr="00D5484F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การรับรองข้อมูลการขาดแคลนทุนทรัพย์หรือด้อยโอกาส ให้มีผู้รับรอง </w:t>
      </w:r>
      <w:r w:rsidRPr="00D5484F">
        <w:rPr>
          <w:rFonts w:ascii="TH SarabunPSK" w:hAnsi="TH SarabunPSK" w:cs="TH SarabunPSK"/>
          <w:sz w:val="32"/>
          <w:szCs w:val="32"/>
        </w:rPr>
        <w:t xml:space="preserve">2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D5484F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D5484F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D5484F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970ECD6" w14:textId="77777777" w:rsidR="007200EA" w:rsidRPr="00D5484F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ชื่อผู้รับรอง คนที่ 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77777777" w:rsidR="007200EA" w:rsidRPr="00D5484F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53DC728A" w14:textId="77777777" w:rsidR="007200EA" w:rsidRPr="00D5484F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F48" w:rsidRPr="00D5484F">
        <w:rPr>
          <w:rFonts w:ascii="TH SarabunPSK" w:hAnsi="TH SarabunPSK" w:cs="TH SarabunPSK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D5484F">
        <w:rPr>
          <w:rFonts w:ascii="TH SarabunPSK" w:hAnsi="TH SarabunPSK" w:cs="TH SarabunPSK"/>
          <w:sz w:val="32"/>
          <w:szCs w:val="32"/>
          <w:cs/>
        </w:rPr>
        <w:tab/>
      </w:r>
    </w:p>
    <w:p w14:paraId="4B22EC47" w14:textId="77777777" w:rsidR="007200EA" w:rsidRPr="00D5484F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77777777" w:rsidR="007200EA" w:rsidRPr="00D5484F" w:rsidRDefault="007200EA" w:rsidP="007200E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49C8EEB0" w14:textId="77777777" w:rsidR="007200EA" w:rsidRPr="00D5484F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D5484F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</w:p>
    <w:p w14:paraId="3C79AE0E" w14:textId="77777777" w:rsidR="007200EA" w:rsidRPr="00D5484F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D5484F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719F1" w14:textId="77777777" w:rsidR="007200EA" w:rsidRPr="00D5484F" w:rsidRDefault="007200EA" w:rsidP="007200EA">
      <w:pPr>
        <w:pStyle w:val="Default"/>
        <w:ind w:firstLine="720"/>
        <w:rPr>
          <w:color w:val="auto"/>
          <w:sz w:val="32"/>
          <w:szCs w:val="32"/>
        </w:rPr>
      </w:pPr>
    </w:p>
    <w:p w14:paraId="484AF7A2" w14:textId="77777777" w:rsidR="007200EA" w:rsidRPr="00D5484F" w:rsidRDefault="007200EA" w:rsidP="007200EA">
      <w:pPr>
        <w:pStyle w:val="Default"/>
        <w:ind w:firstLine="720"/>
        <w:rPr>
          <w:color w:val="auto"/>
          <w:sz w:val="32"/>
          <w:szCs w:val="32"/>
          <w:cs/>
        </w:rPr>
      </w:pPr>
      <w:r w:rsidRPr="00D5484F">
        <w:rPr>
          <w:b/>
          <w:bCs/>
          <w:color w:val="auto"/>
          <w:sz w:val="32"/>
          <w:szCs w:val="32"/>
          <w:cs/>
        </w:rPr>
        <w:t>ขอรับรองว่า ชื่อ (ผู้รับทุน)</w:t>
      </w:r>
      <w:r w:rsidRPr="00D5484F">
        <w:rPr>
          <w:color w:val="auto"/>
          <w:sz w:val="32"/>
          <w:szCs w:val="32"/>
          <w:cs/>
        </w:rPr>
        <w:t xml:space="preserve"> ……………………....…………………………………………….…................................</w:t>
      </w:r>
      <w:r w:rsidRPr="00D5484F">
        <w:rPr>
          <w:color w:val="auto"/>
          <w:sz w:val="32"/>
          <w:szCs w:val="32"/>
        </w:rPr>
        <w:br/>
      </w:r>
      <w:r w:rsidRPr="00D5484F">
        <w:rPr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D5484F">
        <w:rPr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D5484F">
        <w:rPr>
          <w:color w:val="auto"/>
          <w:sz w:val="32"/>
          <w:szCs w:val="32"/>
          <w:cs/>
        </w:rPr>
        <w:br/>
        <w:t>มีฐานะขาดแค</w:t>
      </w:r>
      <w:r w:rsidR="005A2F48" w:rsidRPr="00D5484F">
        <w:rPr>
          <w:color w:val="auto"/>
          <w:sz w:val="32"/>
          <w:szCs w:val="32"/>
          <w:cs/>
        </w:rPr>
        <w:t>ล</w:t>
      </w:r>
      <w:r w:rsidRPr="00D5484F">
        <w:rPr>
          <w:color w:val="auto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D5484F">
        <w:rPr>
          <w:color w:val="auto"/>
          <w:sz w:val="32"/>
          <w:szCs w:val="32"/>
          <w:cs/>
        </w:rPr>
        <w:br/>
      </w:r>
    </w:p>
    <w:p w14:paraId="7F0AEDD2" w14:textId="77777777" w:rsidR="007200EA" w:rsidRPr="00D5484F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615287AD" w14:textId="77777777" w:rsidR="007200EA" w:rsidRPr="00D5484F" w:rsidRDefault="007200EA" w:rsidP="007200EA">
      <w:pPr>
        <w:pStyle w:val="Default"/>
        <w:ind w:firstLine="720"/>
        <w:jc w:val="center"/>
        <w:rPr>
          <w:color w:val="auto"/>
          <w:sz w:val="32"/>
          <w:szCs w:val="32"/>
          <w:cs/>
        </w:rPr>
      </w:pPr>
      <w:r w:rsidRPr="00D5484F">
        <w:rPr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D5484F" w:rsidRDefault="007200EA" w:rsidP="007200EA">
      <w:pPr>
        <w:pStyle w:val="Default"/>
        <w:ind w:left="1440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        </w:t>
      </w:r>
      <w:r w:rsidRPr="00D5484F">
        <w:rPr>
          <w:color w:val="auto"/>
          <w:sz w:val="32"/>
          <w:szCs w:val="32"/>
          <w:cs/>
        </w:rPr>
        <w:tab/>
        <w:t xml:space="preserve">   (</w:t>
      </w:r>
      <w:r w:rsidRPr="00D5484F">
        <w:rPr>
          <w:color w:val="auto"/>
          <w:sz w:val="32"/>
          <w:szCs w:val="32"/>
        </w:rPr>
        <w:t>..</w:t>
      </w:r>
      <w:r w:rsidRPr="00D5484F">
        <w:rPr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D5484F" w:rsidRDefault="007200EA" w:rsidP="007200EA">
      <w:pPr>
        <w:pStyle w:val="Default"/>
        <w:ind w:left="1440" w:firstLine="720"/>
        <w:rPr>
          <w:b/>
          <w:bCs/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6141787F" w14:textId="77777777" w:rsidR="007200EA" w:rsidRPr="00D5484F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</w:pPr>
    </w:p>
    <w:p w14:paraId="27B8933A" w14:textId="77777777" w:rsidR="007200EA" w:rsidRPr="00D5484F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  <w:sectPr w:rsidR="007200EA" w:rsidRPr="00D5484F" w:rsidSect="00743CD7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39" w:code="9"/>
          <w:pgMar w:top="1440" w:right="1440" w:bottom="1440" w:left="1440" w:header="288" w:footer="452" w:gutter="0"/>
          <w:cols w:space="720"/>
          <w:docGrid w:linePitch="360"/>
        </w:sectPr>
      </w:pPr>
    </w:p>
    <w:p w14:paraId="078AA46E" w14:textId="77777777" w:rsidR="007200EA" w:rsidRPr="00D5484F" w:rsidRDefault="007200EA" w:rsidP="00601886">
      <w:pPr>
        <w:pStyle w:val="Default"/>
        <w:rPr>
          <w:b/>
          <w:bCs/>
          <w:color w:val="auto"/>
          <w:sz w:val="36"/>
          <w:szCs w:val="36"/>
        </w:rPr>
      </w:pPr>
    </w:p>
    <w:p w14:paraId="6CD2C9CE" w14:textId="77777777" w:rsidR="007200EA" w:rsidRPr="00D5484F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D94C65D" w14:textId="77777777" w:rsidR="007200EA" w:rsidRPr="00D5484F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7F8AD897" w14:textId="6C90FBE7" w:rsidR="007200EA" w:rsidRPr="00D5484F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111CAC88" w14:textId="14138831" w:rsidR="00C65D31" w:rsidRPr="00D5484F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4C5C8EC6" w14:textId="77777777" w:rsidR="00C65D31" w:rsidRPr="00D5484F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5AAF4B5" w14:textId="77777777" w:rsidR="007200EA" w:rsidRPr="00D5484F" w:rsidRDefault="007200EA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  <w:r w:rsidRPr="00D5484F">
        <w:rPr>
          <w:b/>
          <w:bCs/>
          <w:color w:val="auto"/>
          <w:sz w:val="56"/>
          <w:szCs w:val="56"/>
          <w:cs/>
        </w:rPr>
        <w:t>กรณีที่เป็นนักเรียนด้อยโอกาส</w:t>
      </w:r>
    </w:p>
    <w:p w14:paraId="2A7A7CC7" w14:textId="5056C852" w:rsidR="007200EA" w:rsidRPr="00D5484F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D5484F">
        <w:rPr>
          <w:color w:val="auto"/>
          <w:sz w:val="56"/>
          <w:szCs w:val="56"/>
          <w:cs/>
        </w:rPr>
        <w:t xml:space="preserve">แบบสายอาชีพ </w:t>
      </w:r>
      <w:r w:rsidRPr="00D5484F">
        <w:rPr>
          <w:color w:val="auto"/>
          <w:sz w:val="56"/>
          <w:szCs w:val="56"/>
        </w:rPr>
        <w:t>0</w:t>
      </w:r>
      <w:r w:rsidR="00601886" w:rsidRPr="00D5484F">
        <w:rPr>
          <w:color w:val="auto"/>
          <w:sz w:val="56"/>
          <w:szCs w:val="56"/>
        </w:rPr>
        <w:t>2</w:t>
      </w:r>
      <w:r w:rsidRPr="00D5484F">
        <w:rPr>
          <w:color w:val="auto"/>
          <w:sz w:val="56"/>
          <w:szCs w:val="56"/>
        </w:rPr>
        <w:t xml:space="preserve"> </w:t>
      </w:r>
      <w:r w:rsidRPr="00D5484F">
        <w:rPr>
          <w:color w:val="auto"/>
          <w:sz w:val="56"/>
          <w:szCs w:val="56"/>
          <w:cs/>
        </w:rPr>
        <w:t xml:space="preserve">(จำนวน </w:t>
      </w:r>
      <w:r w:rsidRPr="00D5484F">
        <w:rPr>
          <w:color w:val="auto"/>
          <w:sz w:val="56"/>
          <w:szCs w:val="56"/>
        </w:rPr>
        <w:t xml:space="preserve">2 </w:t>
      </w:r>
      <w:r w:rsidRPr="00D5484F">
        <w:rPr>
          <w:color w:val="auto"/>
          <w:sz w:val="56"/>
          <w:szCs w:val="56"/>
          <w:cs/>
        </w:rPr>
        <w:t>หน้า)</w:t>
      </w:r>
    </w:p>
    <w:p w14:paraId="38119A89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662551C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567D6C2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BA6A42D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2F501B5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C4F2870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3CF268E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06F592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F07AFAB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4EAED7D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3A5C15B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8F79DF2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538F03" w14:textId="77777777" w:rsidR="004B767F" w:rsidRPr="00D5484F" w:rsidRDefault="004B767F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E73173E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04F868E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5E9D81F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3BCBC1" w14:textId="1B348694" w:rsidR="007200EA" w:rsidRPr="00D5484F" w:rsidRDefault="006F6FC4" w:rsidP="00B14122">
      <w:pPr>
        <w:pStyle w:val="Default"/>
        <w:jc w:val="center"/>
        <w:rPr>
          <w:color w:val="auto"/>
          <w:sz w:val="32"/>
          <w:szCs w:val="32"/>
        </w:rPr>
      </w:pPr>
      <w:r w:rsidRPr="00D5484F">
        <w:rPr>
          <w:b/>
          <w:bCs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7615" wp14:editId="34934F22">
                <wp:simplePos x="0" y="0"/>
                <wp:positionH relativeFrom="column">
                  <wp:posOffset>4457700</wp:posOffset>
                </wp:positionH>
                <wp:positionV relativeFrom="paragraph">
                  <wp:posOffset>-226060</wp:posOffset>
                </wp:positionV>
                <wp:extent cx="1630680" cy="272374"/>
                <wp:effectExtent l="0" t="0" r="26670" b="139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1068" w14:textId="0EB654F8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7615" id="Rectangle 201" o:spid="_x0000_s1037" style="position:absolute;left:0;text-align:left;margin-left:351pt;margin-top:-17.8pt;width:128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" fillcolor="white [3201]" strokecolor="black [3200]" strokeweight="1pt">
                <v:textbox>
                  <w:txbxContent>
                    <w:p w14:paraId="2AE21068" w14:textId="0EB654F8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7200EA" w:rsidRPr="00D5484F">
        <w:rPr>
          <w:b/>
          <w:bCs/>
          <w:color w:val="auto"/>
          <w:sz w:val="36"/>
          <w:szCs w:val="36"/>
          <w:cs/>
        </w:rPr>
        <w:t>แบบการรับรองข้อมูลการด้อยโอกาส</w:t>
      </w:r>
    </w:p>
    <w:p w14:paraId="6A047930" w14:textId="77777777" w:rsidR="007200EA" w:rsidRPr="00D5484F" w:rsidRDefault="007200EA" w:rsidP="00C35E4A">
      <w:pPr>
        <w:pStyle w:val="Default"/>
        <w:spacing w:line="420" w:lineRule="exact"/>
        <w:jc w:val="thaiDistribute"/>
        <w:rPr>
          <w:b/>
          <w:bCs/>
          <w:color w:val="auto"/>
          <w:sz w:val="36"/>
          <w:szCs w:val="36"/>
        </w:rPr>
      </w:pPr>
      <w:r w:rsidRPr="00D5484F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48AA0A9E" w14:textId="77777777" w:rsidR="007200EA" w:rsidRPr="00D5484F" w:rsidRDefault="007200EA" w:rsidP="00C35E4A">
      <w:pPr>
        <w:spacing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D5484F">
        <w:rPr>
          <w:rFonts w:ascii="TH SarabunPSK" w:hAnsi="TH SarabunPSK" w:cs="TH SarabunPSK"/>
          <w:sz w:val="32"/>
          <w:szCs w:val="32"/>
        </w:rPr>
        <w:t xml:space="preserve">3 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D5484F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D5484F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D5484F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E66239E" w14:textId="02149092" w:rsidR="007200EA" w:rsidRPr="00D5484F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>ผู้รับรอง</w:t>
      </w:r>
      <w:r w:rsidRPr="00D5484F">
        <w:rPr>
          <w:b/>
          <w:bCs/>
          <w:color w:val="auto"/>
          <w:sz w:val="32"/>
          <w:szCs w:val="32"/>
        </w:rPr>
        <w:t xml:space="preserve"> </w:t>
      </w:r>
      <w:r w:rsidRPr="00D5484F">
        <w:rPr>
          <w:b/>
          <w:bCs/>
          <w:color w:val="auto"/>
          <w:sz w:val="32"/>
          <w:szCs w:val="32"/>
          <w:cs/>
        </w:rPr>
        <w:t xml:space="preserve">คนที่ </w:t>
      </w:r>
      <w:r w:rsidRPr="00D5484F">
        <w:rPr>
          <w:b/>
          <w:bCs/>
          <w:color w:val="auto"/>
          <w:sz w:val="32"/>
          <w:szCs w:val="32"/>
        </w:rPr>
        <w:t>1</w:t>
      </w:r>
      <w:r w:rsidRPr="00D5484F">
        <w:rPr>
          <w:b/>
          <w:bCs/>
          <w:color w:val="auto"/>
          <w:sz w:val="32"/>
          <w:szCs w:val="32"/>
          <w:cs/>
        </w:rPr>
        <w:t xml:space="preserve"> (</w:t>
      </w:r>
      <w:r w:rsidR="009125CD" w:rsidRPr="00D5484F">
        <w:rPr>
          <w:b/>
          <w:bCs/>
          <w:color w:val="auto"/>
          <w:sz w:val="32"/>
          <w:szCs w:val="32"/>
          <w:cs/>
        </w:rPr>
        <w:t>ผ</w:t>
      </w:r>
      <w:r w:rsidR="003B5195" w:rsidRPr="00D5484F">
        <w:rPr>
          <w:b/>
          <w:bCs/>
          <w:color w:val="auto"/>
          <w:sz w:val="32"/>
          <w:szCs w:val="32"/>
          <w:cs/>
        </w:rPr>
        <w:t>ู้บริหารสถานศึกษา</w:t>
      </w:r>
      <w:r w:rsidR="003B5195" w:rsidRPr="00D5484F">
        <w:rPr>
          <w:b/>
          <w:bCs/>
          <w:color w:val="auto"/>
          <w:sz w:val="32"/>
          <w:szCs w:val="32"/>
        </w:rPr>
        <w:t>/</w:t>
      </w:r>
      <w:r w:rsidRPr="00D5484F">
        <w:rPr>
          <w:b/>
          <w:bCs/>
          <w:color w:val="auto"/>
          <w:sz w:val="32"/>
          <w:szCs w:val="32"/>
          <w:cs/>
        </w:rPr>
        <w:t>ครูประจำชั้น)</w:t>
      </w:r>
    </w:p>
    <w:p w14:paraId="6F714487" w14:textId="77777777" w:rsidR="007200EA" w:rsidRPr="00D5484F" w:rsidRDefault="007200EA" w:rsidP="00C35E4A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5484F">
        <w:rPr>
          <w:rFonts w:ascii="TH SarabunPSK" w:hAnsi="TH SarabunPSK" w:cs="TH SarabunPSK"/>
          <w:sz w:val="32"/>
          <w:szCs w:val="32"/>
        </w:rPr>
        <w:t>……………………….…….........…</w:t>
      </w:r>
      <w:r w:rsidRPr="00D5484F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D5484F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675EF0F7" w14:textId="77777777" w:rsidR="007200EA" w:rsidRPr="00D5484F" w:rsidRDefault="007200EA" w:rsidP="00C35E4A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 ชื่อสถานศึกษา</w:t>
      </w:r>
      <w:r w:rsidRPr="00D5484F">
        <w:rPr>
          <w:rFonts w:ascii="TH SarabunPSK" w:hAnsi="TH SarabunPSK" w:cs="TH SarabunPSK"/>
          <w:sz w:val="32"/>
          <w:szCs w:val="32"/>
        </w:rPr>
        <w:t>…………………</w:t>
      </w:r>
      <w:r w:rsidRPr="00D5484F">
        <w:rPr>
          <w:rFonts w:ascii="TH SarabunPSK" w:hAnsi="TH SarabunPSK" w:cs="TH SarabunPSK"/>
          <w:sz w:val="32"/>
          <w:szCs w:val="32"/>
          <w:cs/>
        </w:rPr>
        <w:t>...</w:t>
      </w:r>
      <w:r w:rsidRPr="00D5484F">
        <w:rPr>
          <w:rFonts w:ascii="TH SarabunPSK" w:hAnsi="TH SarabunPSK" w:cs="TH SarabunPSK"/>
          <w:sz w:val="32"/>
          <w:szCs w:val="32"/>
        </w:rPr>
        <w:t>…</w:t>
      </w:r>
      <w:r w:rsidRPr="00D5484F">
        <w:rPr>
          <w:rFonts w:ascii="TH SarabunPSK" w:hAnsi="TH SarabunPSK" w:cs="TH SarabunPSK"/>
          <w:sz w:val="32"/>
          <w:szCs w:val="32"/>
          <w:cs/>
        </w:rPr>
        <w:t>..</w:t>
      </w:r>
      <w:r w:rsidRPr="00D5484F">
        <w:rPr>
          <w:rFonts w:ascii="TH SarabunPSK" w:hAnsi="TH SarabunPSK" w:cs="TH SarabunPSK"/>
          <w:sz w:val="32"/>
          <w:szCs w:val="32"/>
        </w:rPr>
        <w:t>…………………….……………………</w:t>
      </w:r>
      <w:r w:rsidRPr="00D5484F">
        <w:rPr>
          <w:rFonts w:ascii="TH SarabunPSK" w:hAnsi="TH SarabunPSK" w:cs="TH SarabunPSK"/>
          <w:sz w:val="32"/>
          <w:szCs w:val="32"/>
        </w:rPr>
        <w:br/>
      </w:r>
    </w:p>
    <w:p w14:paraId="404F32BC" w14:textId="77777777" w:rsidR="007200EA" w:rsidRPr="00D5484F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>ผู้รับรอง</w:t>
      </w:r>
      <w:r w:rsidRPr="00D5484F">
        <w:rPr>
          <w:b/>
          <w:bCs/>
          <w:color w:val="auto"/>
          <w:sz w:val="32"/>
          <w:szCs w:val="32"/>
        </w:rPr>
        <w:t xml:space="preserve"> </w:t>
      </w:r>
      <w:r w:rsidRPr="00D5484F">
        <w:rPr>
          <w:b/>
          <w:bCs/>
          <w:color w:val="auto"/>
          <w:sz w:val="32"/>
          <w:szCs w:val="32"/>
          <w:cs/>
        </w:rPr>
        <w:t xml:space="preserve">คนที่ </w:t>
      </w:r>
      <w:r w:rsidRPr="00D5484F">
        <w:rPr>
          <w:b/>
          <w:bCs/>
          <w:color w:val="auto"/>
          <w:sz w:val="32"/>
          <w:szCs w:val="32"/>
        </w:rPr>
        <w:t>2</w:t>
      </w:r>
      <w:r w:rsidRPr="00D5484F">
        <w:rPr>
          <w:b/>
          <w:bCs/>
          <w:color w:val="auto"/>
          <w:sz w:val="32"/>
          <w:szCs w:val="32"/>
          <w:cs/>
        </w:rPr>
        <w:t xml:space="preserve"> (บิดา</w:t>
      </w:r>
      <w:r w:rsidRPr="00D5484F">
        <w:rPr>
          <w:b/>
          <w:bCs/>
          <w:color w:val="auto"/>
          <w:sz w:val="32"/>
          <w:szCs w:val="32"/>
        </w:rPr>
        <w:t>/</w:t>
      </w:r>
      <w:r w:rsidRPr="00D5484F">
        <w:rPr>
          <w:b/>
          <w:bCs/>
          <w:color w:val="auto"/>
          <w:sz w:val="32"/>
          <w:szCs w:val="32"/>
          <w:cs/>
        </w:rPr>
        <w:t>มารดา</w:t>
      </w:r>
      <w:r w:rsidRPr="00D5484F">
        <w:rPr>
          <w:b/>
          <w:bCs/>
          <w:color w:val="auto"/>
          <w:sz w:val="32"/>
          <w:szCs w:val="32"/>
        </w:rPr>
        <w:t>/</w:t>
      </w:r>
      <w:r w:rsidRPr="00D5484F">
        <w:rPr>
          <w:b/>
          <w:bCs/>
          <w:color w:val="auto"/>
          <w:sz w:val="32"/>
          <w:szCs w:val="32"/>
          <w:cs/>
        </w:rPr>
        <w:t>ผู้ปกครอง)</w:t>
      </w:r>
    </w:p>
    <w:p w14:paraId="395A2B91" w14:textId="77777777" w:rsidR="007200EA" w:rsidRPr="00D5484F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5484F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D5484F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D5484F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53462846" w14:textId="77777777" w:rsidR="007200EA" w:rsidRPr="00D5484F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FE92F35" wp14:editId="2FC4F313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3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" name="Group 16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8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4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4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2E8B" id="Group 38" o:spid="_x0000_s1026" style="position:absolute;margin-left:284.05pt;margin-top:4.4pt;width:162.55pt;height:11.3pt;z-index:-25162035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6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lLcMA&#10;AADbAAAADwAAAGRycy9kb3ducmV2LnhtbERPTWvCQBC9F/wPyxR6Kbqx0Fijq0gk1EMPbaqeh+yY&#10;hGZnQ3Y1yb93C4Xe5vE+Z70dTCNu1LnasoL5LAJBXFhdc6ng+J1N30A4j6yxsUwKRnKw3Uwe1pho&#10;2/MX3XJfihDCLkEFlfdtIqUrKjLoZrYlDtzFdgZ9gF0pdYd9CDeNfImiWBqsOTRU2FJaUfGTX42C&#10;Ux5d4/O4f88+F+niOXXF5VV+KPX0OOxWIDwN/l/85z7oMH8Jv7+E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xlLcMAAADbAAAADwAAAAAAAAAAAAAAAACYAgAAZHJzL2Rv&#10;d25yZXYueG1sUEsFBgAAAAAEAAQA9QAAAIg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Dc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9aH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gYNwgAAANs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jlsQA&#10;AADbAAAADwAAAGRycy9kb3ducmV2LnhtbESPT4vCMBTE74LfITxhL6KpwqpUo0gX0YOHtf45P5pn&#10;W2xeShO1fvuNsOBxmJnfMItVayrxoMaVlhWMhhEI4szqknMFp+NmMAPhPLLGyjIpeJGD1bLbWWCs&#10;7ZMP9Eh9LgKEXYwKCu/rWEqXFWTQDW1NHLyrbQz6IJtc6gafAW4qOY6iiTRYclgosKakoOyW3o2C&#10;cxrdJ5fXz3bzO02m/cRl12+5V+qr167nIDy1/hP+b++0gvEI3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o5bEAAAA2wAAAA8AAAAAAAAAAAAAAAAAmAIAAGRycy9k&#10;b3ducmV2LnhtbFBLBQYAAAAABAAEAPUAAACJAw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94cYA&#10;AADbAAAADwAAAGRycy9kb3ducmV2LnhtbESPzWrDMBCE74W8g9hALyWRa2gS3MimuIT2kEPr/JwX&#10;a2ObWitjKbH99lWg0OMwM98w22w0rbhR7xrLCp6XEQji0uqGKwXHw26xAeE8ssbWMimYyEGWzh62&#10;mGg78DfdCl+JAGGXoILa+y6R0pU1GXRL2xEH72J7gz7IvpK6xyHATSvjKFpJgw2HhRo7ymsqf4qr&#10;UXAqouvqPL1/7L7W+fopd+XlRe6VepyPb68gPI3+P/zX/tQK4hj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94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Yes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iYesYAAADbAAAADwAAAAAAAAAAAAAAAACYAgAAZHJz&#10;L2Rvd25yZXYueG1sUEsFBgAAAAAEAAQA9QAAAIsD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Qc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YQc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92s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2x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92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lrsYA&#10;AADbAAAADwAAAGRycy9kb3ducmV2LnhtbESPQWvCQBSE70L/w/IKvUjdtKS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7lr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ANcUA&#10;AADbAAAADwAAAGRycy9kb3ducmV2LnhtbESPS4vCQBCE7wv+h6EFL4tOVnwRHUWyiHvwoPFxbjJt&#10;Esz0hMyo8d/vCAt7LKrqK2qxak0lHtS40rKCr0EEgjizuuRcwem46c9AOI+ssbJMCl7kYLXsfCww&#10;1vbJB3qkPhcBwi5GBYX3dSylywoy6Aa2Jg7e1TYGfZBNLnWDzwA3lRxG0UQaLDksFFhTUlB2S+9G&#10;wTmN7pPL63u72U+T6WfisutY7pTqddv1HISn1v+H/9o/WsFoDO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A1xQAAANsAAAAPAAAAAAAAAAAAAAAAAJgCAABkcnMv&#10;ZG93bnJldi54bWxQSwUGAAAAAAQABAD1AAAAigM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QsUA&#10;AADbAAAADwAAAGRycy9kb3ducmV2LnhtbESPT2vCQBTE74LfYXmCl1I3LTV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5C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72cUA&#10;AADbAAAADwAAAGRycy9kb3ducmV2LnhtbESPT2vCQBTE74LfYXmCl6IbSzU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vZ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KMMUA&#10;AADbAAAADwAAAGRycy9kb3ducmV2LnhtbESPT2vCQBTE74V+h+UJXopuKv5rdJUSET14qFF7fmSf&#10;SWj2bciuGr+9Kwg9DjPzG2a+bE0lrtS40rKCz34EgjizuuRcwfGw7k1BOI+ssbJMCu7kYLl4f5tj&#10;rO2N93RNfS4ChF2MCgrv61hKlxVk0PVtTRy8s20M+iCbXOoGbwFuKjmIorE0WHJYKLCmpKDsL70Y&#10;Bac0uox/76vN+meSTD4Sl51HcqdUt9N+z0B4av1/+NXeagXDL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0ow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1cMMA&#10;AADbAAAADwAAAGRycy9kb3ducmV2LnhtbERPu2rDMBTdC/0HcQtdSiM3kKS4lk1xCM2QoXHSzhfr&#10;+kGtK2PJjvP30RDoeDjvJJtNJyYaXGtZwdsiAkFcWt1yreB82r2+g3AeWWNnmRRcyUGWPj4kGGt7&#10;4SNNha9FCGEXo4LG+z6W0pUNGXQL2xMHrrKDQR/gUEs94CWEm04uo2gtDbYcGhrsKW+o/CtGo+Cn&#10;iMb173X7tfve5JuX3JXVSh6Uen6aPz9AeJr9v/ju3msFq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1cM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D5484F">
        <w:rPr>
          <w:rFonts w:ascii="TH SarabunPSK" w:hAnsi="TH SarabunPSK" w:cs="TH SarabunPSK"/>
          <w:sz w:val="32"/>
          <w:szCs w:val="32"/>
          <w:cs/>
        </w:rPr>
        <w:t>ความสัมพันธ์ บิดา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มารดา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D5484F">
        <w:rPr>
          <w:rFonts w:ascii="TH SarabunPSK" w:hAnsi="TH SarabunPSK" w:cs="TH SarabunPSK"/>
          <w:sz w:val="32"/>
          <w:szCs w:val="32"/>
          <w:cs/>
        </w:rPr>
        <w:tab/>
        <w:t>เลขที่บัตรประชาชน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</w:p>
    <w:p w14:paraId="4583F406" w14:textId="77777777" w:rsidR="007200EA" w:rsidRPr="00D5484F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D5484F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3567EA" w14:textId="77777777" w:rsidR="007200EA" w:rsidRPr="00D5484F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5E05EC4" w14:textId="77777777" w:rsidR="007200EA" w:rsidRPr="00D5484F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>ผู้รับรอง</w:t>
      </w:r>
      <w:r w:rsidRPr="00D5484F">
        <w:rPr>
          <w:b/>
          <w:bCs/>
          <w:color w:val="auto"/>
          <w:sz w:val="32"/>
          <w:szCs w:val="32"/>
        </w:rPr>
        <w:t xml:space="preserve"> </w:t>
      </w:r>
      <w:r w:rsidRPr="00D5484F">
        <w:rPr>
          <w:b/>
          <w:bCs/>
          <w:color w:val="auto"/>
          <w:sz w:val="32"/>
          <w:szCs w:val="32"/>
          <w:cs/>
        </w:rPr>
        <w:t xml:space="preserve">คนที่ </w:t>
      </w:r>
      <w:r w:rsidRPr="00D5484F">
        <w:rPr>
          <w:b/>
          <w:bCs/>
          <w:color w:val="auto"/>
          <w:sz w:val="32"/>
          <w:szCs w:val="32"/>
        </w:rPr>
        <w:t>3</w:t>
      </w:r>
      <w:r w:rsidRPr="00D5484F">
        <w:rPr>
          <w:b/>
          <w:bCs/>
          <w:color w:val="auto"/>
          <w:sz w:val="32"/>
          <w:szCs w:val="32"/>
          <w:cs/>
        </w:rPr>
        <w:t xml:space="preserve"> (เจ้าหน้าที่ของรัฐในตำบล)</w:t>
      </w:r>
    </w:p>
    <w:p w14:paraId="0BA04844" w14:textId="77777777" w:rsidR="007200EA" w:rsidRPr="00D5484F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</w:t>
      </w:r>
      <w:r w:rsidRPr="00D5484F">
        <w:rPr>
          <w:rFonts w:ascii="TH SarabunPSK" w:hAnsi="TH SarabunPSK" w:cs="TH SarabunPSK"/>
          <w:sz w:val="32"/>
          <w:szCs w:val="32"/>
        </w:rPr>
        <w:t>/</w:t>
      </w:r>
      <w:r w:rsidRPr="00D5484F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5484F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D5484F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D5484F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1F0121FC" w14:textId="77777777" w:rsidR="007200EA" w:rsidRPr="00D5484F" w:rsidRDefault="007200EA" w:rsidP="00C35E4A">
      <w:pPr>
        <w:spacing w:after="0" w:line="420" w:lineRule="exact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D5484F">
        <w:rPr>
          <w:rFonts w:ascii="TH SarabunPSK" w:hAnsi="TH SarabunPSK" w:cs="TH SarabunPSK"/>
          <w:sz w:val="24"/>
          <w:szCs w:val="24"/>
        </w:rPr>
        <w:tab/>
      </w: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</w:t>
      </w:r>
      <w:r w:rsidRPr="00D5484F">
        <w:rPr>
          <w:rFonts w:ascii="TH SarabunPSK" w:hAnsi="TH SarabunPSK" w:cs="TH SarabunPSK"/>
          <w:sz w:val="32"/>
          <w:szCs w:val="32"/>
        </w:rPr>
        <w:t xml:space="preserve">1 </w:t>
      </w:r>
      <w:r w:rsidRPr="00D5484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9818CC1" w14:textId="77777777" w:rsidR="007200EA" w:rsidRPr="00D5484F" w:rsidRDefault="007200EA" w:rsidP="00C35E4A">
      <w:pPr>
        <w:spacing w:after="0" w:line="4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4A01712C" w14:textId="77777777" w:rsidR="007200EA" w:rsidRPr="00D5484F" w:rsidRDefault="007200EA" w:rsidP="00C35E4A">
      <w:pPr>
        <w:spacing w:after="0" w:line="42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5484F">
        <w:rPr>
          <w:rFonts w:ascii="TH SarabunPSK" w:hAnsi="TH SarabunPSK" w:cs="TH SarabunPSK"/>
          <w:sz w:val="24"/>
          <w:szCs w:val="24"/>
        </w:rPr>
        <w:sym w:font="Wingdings 2" w:char="F099"/>
      </w:r>
      <w:r w:rsidRPr="00D5484F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D5484F">
        <w:rPr>
          <w:rFonts w:ascii="TH SarabunPSK" w:hAnsi="TH SarabunPSK" w:cs="TH SarabunPSK"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345F9381" w14:textId="77777777" w:rsidR="007200EA" w:rsidRPr="00D5484F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Pr="00D5484F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……………………………………………………….……………………....…………………………………………….…..</w:t>
      </w:r>
    </w:p>
    <w:p w14:paraId="6224BAE4" w14:textId="77777777" w:rsidR="00C35E4A" w:rsidRPr="00D5484F" w:rsidRDefault="00C35E4A" w:rsidP="00C35E4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B31096B" w14:textId="61337B84" w:rsidR="007200EA" w:rsidRPr="00D5484F" w:rsidRDefault="006F6FC4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DEC41" wp14:editId="43BC589B">
                <wp:simplePos x="0" y="0"/>
                <wp:positionH relativeFrom="column">
                  <wp:posOffset>4518660</wp:posOffset>
                </wp:positionH>
                <wp:positionV relativeFrom="paragraph">
                  <wp:posOffset>-233045</wp:posOffset>
                </wp:positionV>
                <wp:extent cx="1537335" cy="272374"/>
                <wp:effectExtent l="0" t="0" r="24765" b="139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C597" w14:textId="3B8149F3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EC41" id="Rectangle 73" o:spid="_x0000_s1038" style="position:absolute;margin-left:355.8pt;margin-top:-18.35pt;width:121.05pt;height:2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" fillcolor="white [3201]" strokecolor="black [3200]" strokeweight="1pt">
                <v:textbox>
                  <w:txbxContent>
                    <w:p w14:paraId="2E80C597" w14:textId="3B8149F3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3343247D" w14:textId="17423745" w:rsidR="007200EA" w:rsidRPr="00D5484F" w:rsidRDefault="007200EA" w:rsidP="003B51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D54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</w:t>
      </w:r>
      <w:r w:rsidR="003B5195" w:rsidRPr="00D5484F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กองทุนเพื่อความเสมอ</w:t>
      </w:r>
      <w:r w:rsidR="00AD0BCD" w:rsidRPr="00D5484F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D0BCD"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D0BCD" w:rsidRPr="00D5484F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างการศึกษา     </w:t>
      </w:r>
      <w:r w:rsidR="00EA794C"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EB66D3" w:rsidRPr="00D5484F">
        <w:rPr>
          <w:rFonts w:ascii="TH SarabunPSK" w:hAnsi="TH SarabunPSK" w:cs="TH SarabunPSK"/>
          <w:b/>
          <w:bCs/>
          <w:sz w:val="32"/>
          <w:szCs w:val="32"/>
        </w:rPr>
        <w:t>22</w:t>
      </w:r>
      <w:r w:rsidR="00EB66D3"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="00E01B49"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1B49" w:rsidRPr="00D5484F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EB66D3"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01B49" w:rsidRPr="00D5484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01B49" w:rsidRPr="00D54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เปิดรับข้อเสนอโครงการทุนนวัตกรรมสายอาชีพชั้นสูง ปี </w:t>
      </w:r>
      <w:r w:rsidR="00E01B49" w:rsidRPr="00D5484F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7D24EF" w:rsidRPr="00D5484F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01B49" w:rsidRPr="00D5484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5484F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1DBA85A" w14:textId="77777777" w:rsidR="007200EA" w:rsidRPr="00D5484F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2D64F79" w14:textId="77777777" w:rsidR="007200EA" w:rsidRPr="00D5484F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3B971" w14:textId="77777777" w:rsidR="007200EA" w:rsidRPr="00D5484F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48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DDC76B" w14:textId="77777777" w:rsidR="007200EA" w:rsidRPr="00D5484F" w:rsidRDefault="007200EA" w:rsidP="007200EA">
      <w:pPr>
        <w:pStyle w:val="Default"/>
        <w:rPr>
          <w:color w:val="auto"/>
          <w:sz w:val="32"/>
          <w:szCs w:val="32"/>
        </w:rPr>
      </w:pPr>
    </w:p>
    <w:p w14:paraId="2E382386" w14:textId="2364B28F" w:rsidR="007200EA" w:rsidRPr="00D5484F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>ผู้รับรอง</w:t>
      </w:r>
      <w:r w:rsidRPr="00D5484F">
        <w:rPr>
          <w:b/>
          <w:bCs/>
          <w:color w:val="auto"/>
          <w:sz w:val="32"/>
          <w:szCs w:val="32"/>
        </w:rPr>
        <w:t xml:space="preserve"> </w:t>
      </w:r>
      <w:r w:rsidRPr="00D5484F">
        <w:rPr>
          <w:b/>
          <w:bCs/>
          <w:color w:val="auto"/>
          <w:sz w:val="32"/>
          <w:szCs w:val="32"/>
          <w:cs/>
        </w:rPr>
        <w:t xml:space="preserve">คนที่ </w:t>
      </w:r>
      <w:r w:rsidRPr="00D5484F">
        <w:rPr>
          <w:b/>
          <w:bCs/>
          <w:color w:val="auto"/>
          <w:sz w:val="32"/>
          <w:szCs w:val="32"/>
        </w:rPr>
        <w:t>1</w:t>
      </w:r>
      <w:r w:rsidRPr="00D5484F">
        <w:rPr>
          <w:b/>
          <w:bCs/>
          <w:color w:val="auto"/>
          <w:sz w:val="32"/>
          <w:szCs w:val="32"/>
          <w:cs/>
        </w:rPr>
        <w:t xml:space="preserve">  </w:t>
      </w:r>
      <w:r w:rsidR="003B5195" w:rsidRPr="00D5484F">
        <w:rPr>
          <w:color w:val="auto"/>
          <w:sz w:val="32"/>
          <w:szCs w:val="32"/>
          <w:cs/>
        </w:rPr>
        <w:t>ผู้บริหารสถานศึกษา</w:t>
      </w:r>
      <w:r w:rsidR="003B5195" w:rsidRPr="00D5484F">
        <w:rPr>
          <w:color w:val="auto"/>
          <w:sz w:val="32"/>
          <w:szCs w:val="32"/>
        </w:rPr>
        <w:t>/</w:t>
      </w:r>
      <w:r w:rsidRPr="00D5484F">
        <w:rPr>
          <w:color w:val="auto"/>
          <w:sz w:val="32"/>
          <w:szCs w:val="32"/>
          <w:cs/>
        </w:rPr>
        <w:t xml:space="preserve">ครูประจำชั้น </w:t>
      </w:r>
      <w:r w:rsidR="003B5195" w:rsidRPr="00D5484F">
        <w:rPr>
          <w:color w:val="auto"/>
          <w:sz w:val="32"/>
          <w:szCs w:val="32"/>
        </w:rPr>
        <w:t xml:space="preserve"> </w:t>
      </w:r>
      <w:r w:rsidRPr="00D5484F">
        <w:rPr>
          <w:color w:val="auto"/>
          <w:sz w:val="32"/>
          <w:szCs w:val="32"/>
          <w:cs/>
        </w:rPr>
        <w:t>ลงชื่อ ........................</w:t>
      </w:r>
      <w:r w:rsidR="003B5195" w:rsidRPr="00D5484F">
        <w:rPr>
          <w:color w:val="auto"/>
          <w:sz w:val="32"/>
          <w:szCs w:val="32"/>
        </w:rPr>
        <w:t>.......</w:t>
      </w:r>
      <w:r w:rsidRPr="00D5484F">
        <w:rPr>
          <w:color w:val="auto"/>
          <w:sz w:val="32"/>
          <w:szCs w:val="32"/>
          <w:cs/>
        </w:rPr>
        <w:t>................................</w:t>
      </w:r>
      <w:r w:rsidRPr="00D5484F">
        <w:rPr>
          <w:color w:val="auto"/>
          <w:sz w:val="32"/>
          <w:szCs w:val="32"/>
        </w:rPr>
        <w:t>............</w:t>
      </w:r>
    </w:p>
    <w:p w14:paraId="58E8A759" w14:textId="77777777" w:rsidR="00AD0BCD" w:rsidRPr="00D5484F" w:rsidRDefault="007200EA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   </w:t>
      </w:r>
      <w:r w:rsidR="003B5195" w:rsidRPr="00D5484F">
        <w:rPr>
          <w:color w:val="auto"/>
          <w:sz w:val="32"/>
          <w:szCs w:val="32"/>
        </w:rPr>
        <w:t xml:space="preserve">      </w:t>
      </w:r>
      <w:r w:rsidR="00AD0BCD" w:rsidRPr="00D5484F">
        <w:rPr>
          <w:color w:val="auto"/>
          <w:sz w:val="32"/>
          <w:szCs w:val="32"/>
          <w:cs/>
        </w:rPr>
        <w:t>(................</w:t>
      </w:r>
      <w:r w:rsidR="00AD0BCD" w:rsidRPr="00D5484F">
        <w:rPr>
          <w:color w:val="auto"/>
          <w:sz w:val="32"/>
          <w:szCs w:val="32"/>
        </w:rPr>
        <w:t>.......................</w:t>
      </w:r>
      <w:r w:rsidR="00AD0BCD" w:rsidRPr="00D5484F">
        <w:rPr>
          <w:color w:val="auto"/>
          <w:sz w:val="32"/>
          <w:szCs w:val="32"/>
          <w:cs/>
        </w:rPr>
        <w:t>.....................................</w:t>
      </w:r>
      <w:r w:rsidR="00AD0BCD" w:rsidRPr="00D5484F">
        <w:rPr>
          <w:color w:val="auto"/>
          <w:sz w:val="32"/>
          <w:szCs w:val="32"/>
        </w:rPr>
        <w:t>...</w:t>
      </w:r>
      <w:r w:rsidR="00AD0BCD" w:rsidRPr="00D5484F">
        <w:rPr>
          <w:color w:val="auto"/>
          <w:sz w:val="32"/>
          <w:szCs w:val="32"/>
          <w:cs/>
        </w:rPr>
        <w:t>...........)</w:t>
      </w:r>
    </w:p>
    <w:p w14:paraId="7068F313" w14:textId="77777777" w:rsidR="00AD0BCD" w:rsidRPr="00D5484F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   </w:t>
      </w:r>
      <w:r w:rsidRPr="00D5484F">
        <w:rPr>
          <w:color w:val="auto"/>
          <w:sz w:val="32"/>
          <w:szCs w:val="32"/>
        </w:rPr>
        <w:t xml:space="preserve">      </w:t>
      </w:r>
      <w:r w:rsidRPr="00D5484F">
        <w:rPr>
          <w:color w:val="auto"/>
          <w:sz w:val="32"/>
          <w:szCs w:val="32"/>
          <w:cs/>
        </w:rPr>
        <w:t xml:space="preserve">ตำแหน่ง </w:t>
      </w:r>
      <w:r w:rsidRPr="00D5484F">
        <w:rPr>
          <w:color w:val="auto"/>
          <w:sz w:val="32"/>
          <w:szCs w:val="32"/>
        </w:rPr>
        <w:t>…………………………….……………………………………..</w:t>
      </w:r>
    </w:p>
    <w:p w14:paraId="07679E5A" w14:textId="4DEF305A" w:rsidR="007200EA" w:rsidRPr="00D5484F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   </w:t>
      </w:r>
      <w:r w:rsidRPr="00D5484F">
        <w:rPr>
          <w:rFonts w:hint="cs"/>
          <w:color w:val="auto"/>
          <w:sz w:val="32"/>
          <w:szCs w:val="32"/>
          <w:cs/>
        </w:rPr>
        <w:t xml:space="preserve">      </w:t>
      </w:r>
      <w:r w:rsidRPr="00D5484F">
        <w:rPr>
          <w:color w:val="auto"/>
          <w:sz w:val="32"/>
          <w:szCs w:val="32"/>
          <w:cs/>
        </w:rPr>
        <w:t>วันที่........../........</w:t>
      </w:r>
      <w:r w:rsidRPr="00D5484F">
        <w:rPr>
          <w:color w:val="auto"/>
          <w:sz w:val="32"/>
          <w:szCs w:val="32"/>
        </w:rPr>
        <w:t>...</w:t>
      </w:r>
      <w:r w:rsidRPr="00D5484F">
        <w:rPr>
          <w:color w:val="auto"/>
          <w:sz w:val="32"/>
          <w:szCs w:val="32"/>
          <w:cs/>
        </w:rPr>
        <w:t>................./....................</w:t>
      </w:r>
    </w:p>
    <w:p w14:paraId="6C1EDB5D" w14:textId="77777777" w:rsidR="00AD0BCD" w:rsidRPr="00D5484F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</w:p>
    <w:p w14:paraId="57177E1A" w14:textId="77777777" w:rsidR="00AD0BCD" w:rsidRPr="00D5484F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>ผู้รับรอง</w:t>
      </w:r>
      <w:r w:rsidRPr="00D5484F">
        <w:rPr>
          <w:b/>
          <w:bCs/>
          <w:color w:val="auto"/>
          <w:sz w:val="32"/>
          <w:szCs w:val="32"/>
        </w:rPr>
        <w:t xml:space="preserve"> </w:t>
      </w:r>
      <w:r w:rsidRPr="00D5484F">
        <w:rPr>
          <w:b/>
          <w:bCs/>
          <w:color w:val="auto"/>
          <w:sz w:val="32"/>
          <w:szCs w:val="32"/>
          <w:cs/>
        </w:rPr>
        <w:t xml:space="preserve">คนที่ </w:t>
      </w:r>
      <w:r w:rsidRPr="00D5484F">
        <w:rPr>
          <w:b/>
          <w:bCs/>
          <w:color w:val="auto"/>
          <w:sz w:val="32"/>
          <w:szCs w:val="32"/>
        </w:rPr>
        <w:t>2</w:t>
      </w:r>
      <w:r w:rsidRPr="00D5484F">
        <w:rPr>
          <w:b/>
          <w:bCs/>
          <w:color w:val="auto"/>
          <w:sz w:val="32"/>
          <w:szCs w:val="32"/>
          <w:cs/>
        </w:rPr>
        <w:t xml:space="preserve"> </w:t>
      </w:r>
      <w:r w:rsidRPr="00D5484F">
        <w:rPr>
          <w:color w:val="auto"/>
          <w:sz w:val="32"/>
          <w:szCs w:val="32"/>
          <w:cs/>
        </w:rPr>
        <w:t>บิดา</w:t>
      </w:r>
      <w:r w:rsidRPr="00D5484F">
        <w:rPr>
          <w:color w:val="auto"/>
          <w:sz w:val="32"/>
          <w:szCs w:val="32"/>
        </w:rPr>
        <w:t>/</w:t>
      </w:r>
      <w:r w:rsidRPr="00D5484F">
        <w:rPr>
          <w:color w:val="auto"/>
          <w:sz w:val="32"/>
          <w:szCs w:val="32"/>
          <w:cs/>
        </w:rPr>
        <w:t>มารดา</w:t>
      </w:r>
      <w:r w:rsidRPr="00D5484F">
        <w:rPr>
          <w:color w:val="auto"/>
          <w:sz w:val="32"/>
          <w:szCs w:val="32"/>
        </w:rPr>
        <w:t>/</w:t>
      </w:r>
      <w:r w:rsidRPr="00D5484F">
        <w:rPr>
          <w:color w:val="auto"/>
          <w:sz w:val="32"/>
          <w:szCs w:val="32"/>
          <w:cs/>
        </w:rPr>
        <w:t xml:space="preserve">ผู้ปกครอง </w:t>
      </w:r>
      <w:r w:rsidRPr="00D5484F">
        <w:rPr>
          <w:color w:val="auto"/>
          <w:sz w:val="32"/>
          <w:szCs w:val="32"/>
          <w:cs/>
        </w:rPr>
        <w:tab/>
        <w:t xml:space="preserve">  </w:t>
      </w:r>
      <w:r w:rsidR="00AD0BCD" w:rsidRPr="00D5484F">
        <w:rPr>
          <w:color w:val="auto"/>
          <w:sz w:val="32"/>
          <w:szCs w:val="32"/>
          <w:cs/>
        </w:rPr>
        <w:t>ลงชื่อ</w:t>
      </w:r>
      <w:r w:rsidR="00AD0BCD" w:rsidRPr="00D5484F">
        <w:rPr>
          <w:color w:val="auto"/>
          <w:sz w:val="32"/>
          <w:szCs w:val="32"/>
        </w:rPr>
        <w:t xml:space="preserve"> </w:t>
      </w:r>
      <w:r w:rsidR="00AD0BCD" w:rsidRPr="00D5484F">
        <w:rPr>
          <w:color w:val="auto"/>
          <w:sz w:val="32"/>
          <w:szCs w:val="32"/>
          <w:cs/>
        </w:rPr>
        <w:t>...................</w:t>
      </w:r>
      <w:r w:rsidR="00AD0BCD" w:rsidRPr="00D5484F">
        <w:rPr>
          <w:color w:val="auto"/>
          <w:sz w:val="32"/>
          <w:szCs w:val="32"/>
        </w:rPr>
        <w:t>..</w:t>
      </w:r>
      <w:r w:rsidR="00AD0BCD" w:rsidRPr="00D5484F">
        <w:rPr>
          <w:color w:val="auto"/>
          <w:sz w:val="32"/>
          <w:szCs w:val="32"/>
          <w:cs/>
        </w:rPr>
        <w:t>..............</w:t>
      </w:r>
      <w:r w:rsidR="00AD0BCD" w:rsidRPr="00D5484F">
        <w:rPr>
          <w:color w:val="auto"/>
          <w:sz w:val="32"/>
          <w:szCs w:val="32"/>
        </w:rPr>
        <w:t>.........</w:t>
      </w:r>
      <w:r w:rsidR="00AD0BCD" w:rsidRPr="00D5484F">
        <w:rPr>
          <w:color w:val="auto"/>
          <w:sz w:val="32"/>
          <w:szCs w:val="32"/>
          <w:cs/>
        </w:rPr>
        <w:t>..................</w:t>
      </w:r>
      <w:r w:rsidR="00AD0BCD" w:rsidRPr="00D5484F">
        <w:rPr>
          <w:color w:val="auto"/>
          <w:sz w:val="32"/>
          <w:szCs w:val="32"/>
        </w:rPr>
        <w:t>.......</w:t>
      </w:r>
      <w:r w:rsidR="00AD0BCD" w:rsidRPr="00D5484F">
        <w:rPr>
          <w:color w:val="auto"/>
          <w:sz w:val="32"/>
          <w:szCs w:val="32"/>
          <w:cs/>
        </w:rPr>
        <w:t>.................</w:t>
      </w:r>
      <w:r w:rsidR="00AD0BCD" w:rsidRPr="00D5484F">
        <w:rPr>
          <w:color w:val="auto"/>
          <w:sz w:val="32"/>
          <w:szCs w:val="32"/>
        </w:rPr>
        <w:t>.....</w:t>
      </w:r>
    </w:p>
    <w:p w14:paraId="3B4D9DF0" w14:textId="77777777" w:rsidR="00AD0BCD" w:rsidRPr="00D5484F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  </w:t>
      </w:r>
      <w:r w:rsidRPr="00D5484F">
        <w:rPr>
          <w:color w:val="auto"/>
          <w:sz w:val="32"/>
          <w:szCs w:val="32"/>
        </w:rPr>
        <w:t xml:space="preserve">       </w:t>
      </w:r>
      <w:r w:rsidRPr="00D5484F">
        <w:rPr>
          <w:color w:val="auto"/>
          <w:sz w:val="32"/>
          <w:szCs w:val="32"/>
          <w:cs/>
        </w:rPr>
        <w:t>(................</w:t>
      </w:r>
      <w:r w:rsidRPr="00D5484F">
        <w:rPr>
          <w:color w:val="auto"/>
          <w:sz w:val="32"/>
          <w:szCs w:val="32"/>
        </w:rPr>
        <w:t>.......................</w:t>
      </w:r>
      <w:r w:rsidRPr="00D5484F">
        <w:rPr>
          <w:color w:val="auto"/>
          <w:sz w:val="32"/>
          <w:szCs w:val="32"/>
          <w:cs/>
        </w:rPr>
        <w:t>.....................................</w:t>
      </w:r>
      <w:r w:rsidRPr="00D5484F">
        <w:rPr>
          <w:color w:val="auto"/>
          <w:sz w:val="32"/>
          <w:szCs w:val="32"/>
        </w:rPr>
        <w:t>...</w:t>
      </w:r>
      <w:r w:rsidRPr="00D5484F">
        <w:rPr>
          <w:color w:val="auto"/>
          <w:sz w:val="32"/>
          <w:szCs w:val="32"/>
          <w:cs/>
        </w:rPr>
        <w:t>...........)</w:t>
      </w:r>
    </w:p>
    <w:p w14:paraId="2BB0C8A5" w14:textId="77777777" w:rsidR="00AD0BCD" w:rsidRPr="00D5484F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  </w:t>
      </w:r>
      <w:r w:rsidRPr="00D5484F">
        <w:rPr>
          <w:rFonts w:hint="cs"/>
          <w:color w:val="auto"/>
          <w:sz w:val="32"/>
          <w:szCs w:val="32"/>
          <w:cs/>
        </w:rPr>
        <w:t xml:space="preserve">     </w:t>
      </w:r>
      <w:r w:rsidRPr="00D5484F">
        <w:rPr>
          <w:color w:val="auto"/>
          <w:sz w:val="32"/>
          <w:szCs w:val="32"/>
          <w:cs/>
        </w:rPr>
        <w:t xml:space="preserve"> วันที่........../........</w:t>
      </w:r>
      <w:r w:rsidRPr="00D5484F">
        <w:rPr>
          <w:color w:val="auto"/>
          <w:sz w:val="32"/>
          <w:szCs w:val="32"/>
        </w:rPr>
        <w:t>...</w:t>
      </w:r>
      <w:r w:rsidRPr="00D5484F">
        <w:rPr>
          <w:color w:val="auto"/>
          <w:sz w:val="32"/>
          <w:szCs w:val="32"/>
          <w:cs/>
        </w:rPr>
        <w:t>................./....................</w:t>
      </w:r>
    </w:p>
    <w:p w14:paraId="66A95EC5" w14:textId="380E2E38" w:rsidR="007200EA" w:rsidRPr="00D5484F" w:rsidRDefault="007200EA" w:rsidP="00AD0BCD">
      <w:pPr>
        <w:pStyle w:val="Default"/>
        <w:rPr>
          <w:color w:val="auto"/>
          <w:sz w:val="32"/>
          <w:szCs w:val="32"/>
        </w:rPr>
      </w:pPr>
    </w:p>
    <w:p w14:paraId="474AFB17" w14:textId="77777777" w:rsidR="00AD0BCD" w:rsidRPr="00D5484F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D5484F">
        <w:rPr>
          <w:b/>
          <w:bCs/>
          <w:color w:val="auto"/>
          <w:sz w:val="32"/>
          <w:szCs w:val="32"/>
          <w:cs/>
        </w:rPr>
        <w:t>ผู้รับรอง</w:t>
      </w:r>
      <w:r w:rsidRPr="00D5484F">
        <w:rPr>
          <w:b/>
          <w:bCs/>
          <w:color w:val="auto"/>
          <w:sz w:val="32"/>
          <w:szCs w:val="32"/>
        </w:rPr>
        <w:t xml:space="preserve"> </w:t>
      </w:r>
      <w:r w:rsidRPr="00D5484F">
        <w:rPr>
          <w:b/>
          <w:bCs/>
          <w:color w:val="auto"/>
          <w:sz w:val="32"/>
          <w:szCs w:val="32"/>
          <w:cs/>
        </w:rPr>
        <w:t xml:space="preserve">คนที่ </w:t>
      </w:r>
      <w:r w:rsidRPr="00D5484F">
        <w:rPr>
          <w:b/>
          <w:bCs/>
          <w:color w:val="auto"/>
          <w:sz w:val="32"/>
          <w:szCs w:val="32"/>
        </w:rPr>
        <w:t xml:space="preserve">3 </w:t>
      </w:r>
      <w:r w:rsidRPr="00D5484F">
        <w:rPr>
          <w:color w:val="auto"/>
          <w:sz w:val="32"/>
          <w:szCs w:val="32"/>
          <w:cs/>
        </w:rPr>
        <w:t>เจ้าหน้าที่ของรัฐในตำบล</w:t>
      </w:r>
      <w:r w:rsidRPr="00D5484F">
        <w:rPr>
          <w:color w:val="auto"/>
          <w:sz w:val="32"/>
          <w:szCs w:val="32"/>
          <w:cs/>
        </w:rPr>
        <w:tab/>
        <w:t xml:space="preserve"> </w:t>
      </w:r>
      <w:r w:rsidR="00AD0BCD" w:rsidRPr="00D5484F">
        <w:rPr>
          <w:color w:val="auto"/>
          <w:sz w:val="32"/>
          <w:szCs w:val="32"/>
          <w:cs/>
        </w:rPr>
        <w:t>ลงชื่อ .........</w:t>
      </w:r>
      <w:r w:rsidR="00AD0BCD" w:rsidRPr="00D5484F">
        <w:rPr>
          <w:color w:val="auto"/>
          <w:sz w:val="32"/>
          <w:szCs w:val="32"/>
        </w:rPr>
        <w:t>.............</w:t>
      </w:r>
      <w:r w:rsidR="00AD0BCD" w:rsidRPr="00D5484F">
        <w:rPr>
          <w:color w:val="auto"/>
          <w:sz w:val="32"/>
          <w:szCs w:val="32"/>
          <w:cs/>
        </w:rPr>
        <w:t>...........................................................</w:t>
      </w:r>
      <w:r w:rsidR="00AD0BCD" w:rsidRPr="00D5484F">
        <w:rPr>
          <w:color w:val="auto"/>
          <w:sz w:val="32"/>
          <w:szCs w:val="32"/>
        </w:rPr>
        <w:t>............</w:t>
      </w:r>
    </w:p>
    <w:p w14:paraId="228F7859" w14:textId="77777777" w:rsidR="00AD0BCD" w:rsidRPr="00D5484F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 </w:t>
      </w:r>
      <w:r w:rsidRPr="00D5484F">
        <w:rPr>
          <w:color w:val="auto"/>
          <w:sz w:val="32"/>
          <w:szCs w:val="32"/>
        </w:rPr>
        <w:t xml:space="preserve">       </w:t>
      </w:r>
      <w:r w:rsidRPr="00D5484F">
        <w:rPr>
          <w:color w:val="auto"/>
          <w:sz w:val="32"/>
          <w:szCs w:val="32"/>
          <w:cs/>
        </w:rPr>
        <w:t xml:space="preserve"> (................</w:t>
      </w:r>
      <w:r w:rsidRPr="00D5484F">
        <w:rPr>
          <w:color w:val="auto"/>
          <w:sz w:val="32"/>
          <w:szCs w:val="32"/>
        </w:rPr>
        <w:t>.......................</w:t>
      </w:r>
      <w:r w:rsidRPr="00D5484F">
        <w:rPr>
          <w:color w:val="auto"/>
          <w:sz w:val="32"/>
          <w:szCs w:val="32"/>
          <w:cs/>
        </w:rPr>
        <w:t>.....................................</w:t>
      </w:r>
      <w:r w:rsidRPr="00D5484F">
        <w:rPr>
          <w:color w:val="auto"/>
          <w:sz w:val="32"/>
          <w:szCs w:val="32"/>
        </w:rPr>
        <w:t>...</w:t>
      </w:r>
      <w:r w:rsidRPr="00D5484F">
        <w:rPr>
          <w:color w:val="auto"/>
          <w:sz w:val="32"/>
          <w:szCs w:val="32"/>
          <w:cs/>
        </w:rPr>
        <w:t>...........)</w:t>
      </w:r>
    </w:p>
    <w:p w14:paraId="7508C3BF" w14:textId="77777777" w:rsidR="00AD0BCD" w:rsidRPr="00D5484F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5484F">
        <w:rPr>
          <w:color w:val="auto"/>
          <w:sz w:val="32"/>
          <w:szCs w:val="32"/>
          <w:cs/>
        </w:rPr>
        <w:t xml:space="preserve">  </w:t>
      </w:r>
      <w:r w:rsidRPr="00D5484F">
        <w:rPr>
          <w:color w:val="auto"/>
          <w:sz w:val="32"/>
          <w:szCs w:val="32"/>
        </w:rPr>
        <w:t xml:space="preserve">       </w:t>
      </w:r>
      <w:r w:rsidRPr="00D5484F">
        <w:rPr>
          <w:color w:val="auto"/>
          <w:sz w:val="32"/>
          <w:szCs w:val="32"/>
          <w:cs/>
        </w:rPr>
        <w:t xml:space="preserve">ตำแหน่ง </w:t>
      </w:r>
      <w:r w:rsidRPr="00D5484F">
        <w:rPr>
          <w:color w:val="auto"/>
          <w:sz w:val="32"/>
          <w:szCs w:val="32"/>
        </w:rPr>
        <w:t>………………………………….………………………………..</w:t>
      </w:r>
    </w:p>
    <w:p w14:paraId="6C4A7949" w14:textId="77777777" w:rsidR="00AD0BCD" w:rsidRPr="00D5484F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6"/>
          <w:szCs w:val="36"/>
        </w:rPr>
      </w:pPr>
      <w:r w:rsidRPr="00D5484F">
        <w:rPr>
          <w:color w:val="auto"/>
          <w:sz w:val="32"/>
          <w:szCs w:val="32"/>
          <w:cs/>
        </w:rPr>
        <w:t xml:space="preserve">   </w:t>
      </w:r>
      <w:r w:rsidRPr="00D5484F">
        <w:rPr>
          <w:rFonts w:hint="cs"/>
          <w:color w:val="auto"/>
          <w:sz w:val="32"/>
          <w:szCs w:val="32"/>
          <w:cs/>
        </w:rPr>
        <w:t xml:space="preserve">    </w:t>
      </w:r>
      <w:r w:rsidRPr="00D5484F">
        <w:rPr>
          <w:color w:val="auto"/>
          <w:sz w:val="32"/>
          <w:szCs w:val="32"/>
          <w:cs/>
        </w:rPr>
        <w:t>วันที่........../........</w:t>
      </w:r>
      <w:r w:rsidRPr="00D5484F">
        <w:rPr>
          <w:color w:val="auto"/>
          <w:sz w:val="32"/>
          <w:szCs w:val="32"/>
        </w:rPr>
        <w:t>...</w:t>
      </w:r>
      <w:r w:rsidRPr="00D5484F">
        <w:rPr>
          <w:color w:val="auto"/>
          <w:sz w:val="32"/>
          <w:szCs w:val="32"/>
          <w:cs/>
        </w:rPr>
        <w:t>................./....................</w:t>
      </w:r>
      <w:r w:rsidRPr="00D5484F">
        <w:rPr>
          <w:color w:val="auto"/>
          <w:sz w:val="32"/>
          <w:szCs w:val="32"/>
        </w:rPr>
        <w:t xml:space="preserve"> </w:t>
      </w:r>
    </w:p>
    <w:p w14:paraId="207BEDF0" w14:textId="001BCBF3" w:rsidR="007200EA" w:rsidRPr="00D5484F" w:rsidRDefault="007200EA" w:rsidP="00AD0BCD">
      <w:pPr>
        <w:pStyle w:val="Default"/>
        <w:rPr>
          <w:b/>
          <w:bCs/>
          <w:color w:val="auto"/>
          <w:sz w:val="56"/>
          <w:szCs w:val="56"/>
        </w:rPr>
      </w:pPr>
    </w:p>
    <w:p w14:paraId="4D63DAE4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AD13A58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7B7E975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583FCC8" w14:textId="77777777" w:rsidR="007200EA" w:rsidRPr="00D5484F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853EE0" w14:textId="77777777" w:rsidR="006F6FC4" w:rsidRPr="00D5484F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9C9F663" w14:textId="15DE2D01" w:rsidR="006F6FC4" w:rsidRPr="00D5484F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771487F" w14:textId="389A7279" w:rsidR="00C65D31" w:rsidRPr="00D5484F" w:rsidRDefault="00C65D31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8265444" w14:textId="77777777" w:rsidR="008330DA" w:rsidRPr="00D5484F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37887D0" w14:textId="77777777" w:rsidR="007200EA" w:rsidRPr="00D5484F" w:rsidRDefault="007200EA" w:rsidP="00C35E4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D5484F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D5484F">
        <w:rPr>
          <w:b/>
          <w:bCs/>
          <w:color w:val="auto"/>
          <w:sz w:val="56"/>
          <w:szCs w:val="56"/>
        </w:rPr>
        <w:t xml:space="preserve">3 </w:t>
      </w:r>
      <w:r w:rsidRPr="00D5484F">
        <w:rPr>
          <w:b/>
          <w:bCs/>
          <w:color w:val="auto"/>
          <w:sz w:val="56"/>
          <w:szCs w:val="56"/>
          <w:cs/>
        </w:rPr>
        <w:t>แบบการรับรองโดยครู</w:t>
      </w:r>
      <w:r w:rsidRPr="00D5484F">
        <w:rPr>
          <w:b/>
          <w:bCs/>
          <w:color w:val="auto"/>
          <w:sz w:val="56"/>
          <w:szCs w:val="56"/>
        </w:rPr>
        <w:t>/</w:t>
      </w:r>
      <w:r w:rsidRPr="00D5484F">
        <w:rPr>
          <w:b/>
          <w:bCs/>
          <w:color w:val="auto"/>
          <w:sz w:val="56"/>
          <w:szCs w:val="56"/>
          <w:cs/>
        </w:rPr>
        <w:t>อาจารย์</w:t>
      </w:r>
      <w:r w:rsidRPr="00D5484F">
        <w:rPr>
          <w:b/>
          <w:bCs/>
          <w:color w:val="auto"/>
          <w:sz w:val="56"/>
          <w:szCs w:val="56"/>
        </w:rPr>
        <w:t>/</w:t>
      </w:r>
      <w:r w:rsidRPr="00D5484F">
        <w:rPr>
          <w:b/>
          <w:bCs/>
          <w:color w:val="auto"/>
          <w:sz w:val="56"/>
          <w:szCs w:val="56"/>
          <w:cs/>
        </w:rPr>
        <w:t>ผู้บริหาร</w:t>
      </w:r>
    </w:p>
    <w:p w14:paraId="21FF29E1" w14:textId="77777777" w:rsidR="007200EA" w:rsidRPr="00D5484F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6651E" w14:textId="77777777" w:rsidR="007200EA" w:rsidRPr="00D5484F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21B93" w14:textId="77777777" w:rsidR="007200EA" w:rsidRPr="00D5484F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88A8D" w14:textId="77777777" w:rsidR="007200EA" w:rsidRPr="00D5484F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82D3F" w14:textId="77777777" w:rsidR="007200EA" w:rsidRPr="00D5484F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5CA4A1" w14:textId="77777777" w:rsidR="007200EA" w:rsidRPr="00D5484F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466B1" w14:textId="77777777" w:rsidR="007200EA" w:rsidRPr="00D5484F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4629A" w14:textId="77777777" w:rsidR="007200EA" w:rsidRPr="00D5484F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780AB" w14:textId="52E25343" w:rsidR="007200EA" w:rsidRPr="00D5484F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5484F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D5484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แบบรับรองผลการเรียนและความเหมาะสมของนักเรียน</w:t>
      </w:r>
      <w:r w:rsidR="003B5195" w:rsidRPr="00D5484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3B5195" w:rsidRPr="00D5484F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14:paraId="509FE7FA" w14:textId="63C19270" w:rsidR="007200EA" w:rsidRPr="00D5484F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/>
          <w:sz w:val="27"/>
          <w:szCs w:val="27"/>
          <w:cs/>
        </w:rPr>
        <w:t>ชื่อ</w:t>
      </w:r>
      <w:r w:rsidRPr="00D5484F">
        <w:rPr>
          <w:rFonts w:ascii="TH SarabunPSK" w:hAnsi="TH SarabunPSK" w:cs="TH SarabunPSK"/>
          <w:sz w:val="27"/>
          <w:szCs w:val="27"/>
        </w:rPr>
        <w:t>-</w:t>
      </w:r>
      <w:r w:rsidRPr="00D5484F">
        <w:rPr>
          <w:rFonts w:ascii="TH SarabunPSK" w:hAnsi="TH SarabunPSK" w:cs="TH SarabunPSK"/>
          <w:sz w:val="27"/>
          <w:szCs w:val="27"/>
          <w:cs/>
        </w:rPr>
        <w:t>นามสกุลของนักเรียน</w:t>
      </w:r>
      <w:r w:rsidR="003B5195" w:rsidRPr="00D5484F">
        <w:rPr>
          <w:rFonts w:ascii="TH SarabunPSK" w:hAnsi="TH SarabunPSK" w:cs="TH SarabunPSK"/>
          <w:sz w:val="27"/>
          <w:szCs w:val="27"/>
        </w:rPr>
        <w:t>/</w:t>
      </w:r>
      <w:r w:rsidR="003B5195" w:rsidRPr="00D5484F">
        <w:rPr>
          <w:rFonts w:ascii="TH SarabunPSK" w:hAnsi="TH SarabunPSK" w:cs="TH SarabunPSK"/>
          <w:sz w:val="27"/>
          <w:szCs w:val="27"/>
          <w:cs/>
        </w:rPr>
        <w:t>นักศึกษา</w:t>
      </w:r>
      <w:r w:rsidRPr="00D5484F">
        <w:rPr>
          <w:rFonts w:ascii="TH SarabunPSK" w:hAnsi="TH SarabunPSK" w:cs="TH SarabunPSK"/>
          <w:sz w:val="27"/>
          <w:szCs w:val="27"/>
          <w:cs/>
        </w:rPr>
        <w:t>ผู้ขอรับทุน</w:t>
      </w:r>
      <w:r w:rsidRPr="00D5484F">
        <w:rPr>
          <w:rFonts w:ascii="TH SarabunPSK" w:hAnsi="TH SarabunPSK" w:cs="TH SarabunPSK"/>
          <w:sz w:val="27"/>
          <w:szCs w:val="27"/>
        </w:rPr>
        <w:t>………………………………………………………………………………….</w:t>
      </w:r>
    </w:p>
    <w:p w14:paraId="21934314" w14:textId="77777777" w:rsidR="007200EA" w:rsidRPr="00D5484F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/>
          <w:sz w:val="27"/>
          <w:szCs w:val="27"/>
          <w:cs/>
        </w:rPr>
        <w:t>โปรดให้ความเห็นเกี่ยวกับนักเรียน</w:t>
      </w:r>
      <w:r w:rsidRPr="00D5484F">
        <w:rPr>
          <w:rFonts w:ascii="TH SarabunPSK" w:hAnsi="TH SarabunPSK" w:cs="TH SarabunPSK"/>
          <w:sz w:val="27"/>
          <w:szCs w:val="27"/>
        </w:rPr>
        <w:t>/</w:t>
      </w:r>
      <w:r w:rsidRPr="00D5484F">
        <w:rPr>
          <w:rFonts w:ascii="TH SarabunPSK" w:hAnsi="TH SarabunPSK" w:cs="TH SarabunPSK"/>
          <w:sz w:val="27"/>
          <w:szCs w:val="27"/>
          <w:cs/>
        </w:rPr>
        <w:t>นักศึกษาในด้านต่อไปนี้</w:t>
      </w:r>
    </w:p>
    <w:p w14:paraId="29812744" w14:textId="22DAB74C" w:rsidR="007200EA" w:rsidRPr="00D5484F" w:rsidRDefault="007200EA" w:rsidP="003B5195">
      <w:pPr>
        <w:pStyle w:val="ListParagraph"/>
        <w:numPr>
          <w:ilvl w:val="0"/>
          <w:numId w:val="5"/>
        </w:numPr>
        <w:ind w:left="709"/>
        <w:jc w:val="thaiDistribute"/>
        <w:rPr>
          <w:rFonts w:ascii="TH SarabunPSK" w:hAnsi="TH SarabunPSK" w:cs="TH SarabunPSK"/>
          <w:b/>
          <w:bCs/>
          <w:sz w:val="27"/>
          <w:szCs w:val="27"/>
        </w:rPr>
      </w:pPr>
      <w:r w:rsidRPr="00D5484F">
        <w:rPr>
          <w:rFonts w:ascii="TH SarabunPSK" w:hAnsi="TH SarabunPSK" w:cs="TH SarabunPSK"/>
          <w:b/>
          <w:bCs/>
          <w:sz w:val="27"/>
          <w:szCs w:val="27"/>
          <w:cs/>
        </w:rPr>
        <w:t>ศักยภาพในการศึกษาต่อและความสามารถพิเศษ</w:t>
      </w:r>
      <w:r w:rsidR="003B5195" w:rsidRPr="00D5484F">
        <w:rPr>
          <w:rFonts w:ascii="TH SarabunPSK" w:hAnsi="TH SarabunPSK" w:cs="TH SarabunPSK"/>
          <w:b/>
          <w:bCs/>
          <w:sz w:val="27"/>
          <w:szCs w:val="27"/>
          <w:cs/>
        </w:rPr>
        <w:t>เพื่อให้มีโอกาสศึกษาต่อได้จนจบหลักสูตร</w:t>
      </w:r>
      <w:r w:rsidRPr="00D5484F">
        <w:rPr>
          <w:rFonts w:ascii="TH SarabunPSK" w:hAnsi="TH SarabunPSK" w:cs="TH SarabunPSK"/>
          <w:b/>
          <w:bCs/>
          <w:sz w:val="27"/>
          <w:szCs w:val="27"/>
        </w:rPr>
        <w:t xml:space="preserve"> </w:t>
      </w:r>
      <w:r w:rsidRPr="00D5484F">
        <w:rPr>
          <w:rFonts w:ascii="TH SarabunPSK" w:hAnsi="TH SarabunPSK" w:cs="TH SarabunPSK"/>
          <w:sz w:val="27"/>
          <w:szCs w:val="27"/>
          <w:cs/>
        </w:rPr>
        <w:t>(เลือกกรณีใดกรณีหนึ่งจากศักยภาพกลุ่มผลการเรียนสะสมและกลุ่มความสามารถพิ</w:t>
      </w:r>
      <w:r w:rsidR="005A2F48" w:rsidRPr="00D5484F">
        <w:rPr>
          <w:rFonts w:ascii="TH SarabunPSK" w:hAnsi="TH SarabunPSK" w:cs="TH SarabunPSK"/>
          <w:sz w:val="27"/>
          <w:szCs w:val="27"/>
          <w:cs/>
        </w:rPr>
        <w:t>เศษ หรือเลือกทั้งสองกลุ่ม</w:t>
      </w:r>
      <w:r w:rsidRPr="00D5484F">
        <w:rPr>
          <w:rFonts w:ascii="TH SarabunPSK" w:hAnsi="TH SarabunPSK" w:cs="TH SarabunPSK"/>
          <w:sz w:val="27"/>
          <w:szCs w:val="27"/>
          <w:cs/>
        </w:rPr>
        <w:t>)</w:t>
      </w:r>
    </w:p>
    <w:p w14:paraId="5ACC1CBD" w14:textId="69FEBA94" w:rsidR="007200EA" w:rsidRPr="00D5484F" w:rsidRDefault="007200EA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D5484F">
        <w:rPr>
          <w:rFonts w:ascii="TH SarabunPSK" w:hAnsi="TH SarabunPSK" w:cs="TH SarabunPSK"/>
          <w:b/>
          <w:bCs/>
          <w:sz w:val="27"/>
          <w:szCs w:val="27"/>
          <w:cs/>
        </w:rPr>
        <w:t xml:space="preserve">ผลการเรียนสะสม </w:t>
      </w:r>
    </w:p>
    <w:p w14:paraId="3D730C11" w14:textId="7F856125" w:rsidR="00991303" w:rsidRPr="00D5484F" w:rsidRDefault="00354682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 xml:space="preserve"> 1.</w:t>
      </w:r>
      <w:r w:rsidR="00EB66D3" w:rsidRPr="00D5484F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3B5195" w:rsidRPr="00D5484F">
        <w:rPr>
          <w:rFonts w:ascii="TH SarabunPSK" w:hAnsi="TH SarabunPSK" w:cs="TH SarabunPSK"/>
          <w:sz w:val="27"/>
          <w:szCs w:val="27"/>
          <w:cs/>
        </w:rPr>
        <w:t>ผลการเรียน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เฉลี่ยสะสมตลอดช่วงชั้น</w:t>
      </w:r>
      <w:r w:rsidR="003B5195" w:rsidRPr="00D5484F">
        <w:rPr>
          <w:rFonts w:ascii="TH SarabunPSK" w:hAnsi="TH SarabunPSK" w:cs="TH SarabunPSK"/>
          <w:sz w:val="27"/>
          <w:szCs w:val="27"/>
        </w:rPr>
        <w:t xml:space="preserve"> </w:t>
      </w:r>
      <w:r w:rsidR="003B5195" w:rsidRPr="00D5484F">
        <w:rPr>
          <w:rFonts w:ascii="TH SarabunPSK" w:hAnsi="TH SarabunPSK" w:cs="TH SarabunPSK"/>
          <w:sz w:val="27"/>
          <w:szCs w:val="27"/>
          <w:cs/>
        </w:rPr>
        <w:t>(</w:t>
      </w:r>
      <w:r w:rsidR="003B5195" w:rsidRPr="00D5484F">
        <w:rPr>
          <w:rFonts w:ascii="TH SarabunPSK" w:hAnsi="TH SarabunPSK" w:cs="TH SarabunPSK"/>
          <w:sz w:val="27"/>
          <w:szCs w:val="27"/>
        </w:rPr>
        <w:t>5</w:t>
      </w:r>
      <w:r w:rsidR="003B5195" w:rsidRPr="00D5484F">
        <w:rPr>
          <w:rFonts w:ascii="TH SarabunPSK" w:hAnsi="TH SarabunPSK" w:cs="TH SarabunPSK"/>
          <w:sz w:val="27"/>
          <w:szCs w:val="27"/>
          <w:cs/>
        </w:rPr>
        <w:t xml:space="preserve"> ภาคการศึกษา)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 xml:space="preserve"> ไม่ต่ำกว่า </w:t>
      </w:r>
      <w:r w:rsidR="00E47D6E" w:rsidRPr="00D5484F">
        <w:rPr>
          <w:rFonts w:ascii="TH SarabunPSK" w:hAnsi="TH SarabunPSK" w:cs="TH SarabunPSK"/>
          <w:sz w:val="27"/>
          <w:szCs w:val="27"/>
        </w:rPr>
        <w:t>2</w:t>
      </w:r>
      <w:r w:rsidR="003B5195" w:rsidRPr="00D5484F">
        <w:rPr>
          <w:rFonts w:ascii="TH SarabunPSK" w:hAnsi="TH SarabunPSK" w:cs="TH SarabunPSK"/>
          <w:sz w:val="27"/>
          <w:szCs w:val="27"/>
        </w:rPr>
        <w:t>.</w:t>
      </w:r>
      <w:r w:rsidR="00E47D6E" w:rsidRPr="00D5484F">
        <w:rPr>
          <w:rFonts w:ascii="TH SarabunPSK" w:hAnsi="TH SarabunPSK" w:cs="TH SarabunPSK"/>
          <w:sz w:val="27"/>
          <w:szCs w:val="27"/>
        </w:rPr>
        <w:t>5</w:t>
      </w:r>
      <w:r w:rsidR="003B5195" w:rsidRPr="00D5484F">
        <w:rPr>
          <w:rFonts w:ascii="TH SarabunPSK" w:hAnsi="TH SarabunPSK" w:cs="TH SarabunPSK"/>
          <w:sz w:val="27"/>
          <w:szCs w:val="27"/>
        </w:rPr>
        <w:t>0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 xml:space="preserve"> (โปรดระบุ)</w:t>
      </w:r>
    </w:p>
    <w:p w14:paraId="637771F9" w14:textId="01A2ABEA" w:rsidR="007200EA" w:rsidRPr="00D5484F" w:rsidRDefault="007200EA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/>
          <w:sz w:val="27"/>
          <w:szCs w:val="27"/>
          <w:cs/>
        </w:rPr>
        <w:t xml:space="preserve">       </w:t>
      </w:r>
      <w:r w:rsidR="00991303" w:rsidRPr="00D5484F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D5484F">
        <w:rPr>
          <w:rFonts w:ascii="TH SarabunPSK" w:hAnsi="TH SarabunPSK" w:cs="TH SarabunPSK"/>
          <w:sz w:val="27"/>
          <w:szCs w:val="27"/>
        </w:rPr>
        <w:t>GPAX</w:t>
      </w:r>
      <w:r w:rsidR="00991303" w:rsidRPr="00D5484F">
        <w:rPr>
          <w:rFonts w:ascii="TH SarabunPSK" w:hAnsi="TH SarabunPSK" w:cs="TH SarabunPSK" w:hint="cs"/>
          <w:sz w:val="27"/>
          <w:szCs w:val="27"/>
          <w:cs/>
        </w:rPr>
        <w:t>)</w:t>
      </w:r>
      <w:r w:rsidRPr="00D5484F">
        <w:rPr>
          <w:rFonts w:ascii="TH SarabunPSK" w:hAnsi="TH SarabunPSK" w:cs="TH SarabunPSK"/>
          <w:sz w:val="27"/>
          <w:szCs w:val="27"/>
        </w:rPr>
        <w:t xml:space="preserve"> ............................................</w:t>
      </w:r>
      <w:r w:rsidRPr="00D5484F">
        <w:rPr>
          <w:rFonts w:ascii="TH SarabunPSK" w:hAnsi="TH SarabunPSK" w:cs="TH SarabunPSK"/>
          <w:sz w:val="27"/>
          <w:szCs w:val="27"/>
          <w:cs/>
        </w:rPr>
        <w:t xml:space="preserve"> โดยมีใบ ปพ.</w:t>
      </w:r>
      <w:r w:rsidRPr="00D5484F">
        <w:rPr>
          <w:rFonts w:ascii="TH SarabunPSK" w:hAnsi="TH SarabunPSK" w:cs="TH SarabunPSK"/>
          <w:sz w:val="27"/>
          <w:szCs w:val="27"/>
        </w:rPr>
        <w:t xml:space="preserve">1 </w:t>
      </w:r>
      <w:r w:rsidRPr="00D5484F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</w:p>
    <w:p w14:paraId="57807B1D" w14:textId="77777777" w:rsidR="007200EA" w:rsidRPr="00D5484F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D5484F">
        <w:rPr>
          <w:rFonts w:ascii="TH SarabunPSK" w:hAnsi="TH SarabunPSK" w:cs="TH SarabunPSK"/>
          <w:sz w:val="27"/>
          <w:szCs w:val="27"/>
          <w:cs/>
        </w:rPr>
        <w:tab/>
      </w:r>
      <w:r w:rsidRPr="00D5484F">
        <w:rPr>
          <w:rFonts w:ascii="TH SarabunPSK" w:hAnsi="TH SarabunPSK" w:cs="TH SarabunPSK"/>
          <w:b/>
          <w:bCs/>
          <w:sz w:val="27"/>
          <w:szCs w:val="27"/>
          <w:cs/>
        </w:rPr>
        <w:t>ความสามารถพิเศษ</w:t>
      </w:r>
    </w:p>
    <w:p w14:paraId="1BB99EF4" w14:textId="64071CD2" w:rsidR="00991303" w:rsidRPr="00D5484F" w:rsidRDefault="00354682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D5484F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D5484F">
        <w:rPr>
          <w:rFonts w:ascii="TH SarabunPSK" w:hAnsi="TH SarabunPSK" w:cs="TH SarabunPSK"/>
          <w:sz w:val="27"/>
          <w:szCs w:val="27"/>
        </w:rPr>
        <w:t xml:space="preserve"> </w:t>
      </w:r>
      <w:r w:rsidR="00601886" w:rsidRPr="00D5484F">
        <w:rPr>
          <w:rFonts w:ascii="TH SarabunPSK" w:hAnsi="TH SarabunPSK" w:cs="TH SarabunPSK"/>
          <w:spacing w:val="-4"/>
          <w:sz w:val="27"/>
          <w:szCs w:val="27"/>
        </w:rPr>
        <w:t>2</w:t>
      </w:r>
      <w:r w:rsidR="007200EA" w:rsidRPr="00D5484F">
        <w:rPr>
          <w:rFonts w:ascii="TH SarabunPSK" w:hAnsi="TH SarabunPSK" w:cs="TH SarabunPSK"/>
          <w:spacing w:val="-4"/>
          <w:sz w:val="27"/>
          <w:szCs w:val="27"/>
          <w:cs/>
        </w:rPr>
        <w:t xml:space="preserve">. </w:t>
      </w:r>
      <w:r w:rsidR="00C41A5E" w:rsidRPr="00D5484F">
        <w:rPr>
          <w:rFonts w:ascii="TH SarabunPSK" w:hAnsi="TH SarabunPSK" w:cs="TH SarabunPSK"/>
          <w:spacing w:val="-4"/>
          <w:sz w:val="27"/>
          <w:szCs w:val="27"/>
          <w:cs/>
        </w:rPr>
        <w:t>ผลการเรียนสะสมตลอดช่วงชั้น (</w:t>
      </w:r>
      <w:r w:rsidR="00C41A5E" w:rsidRPr="00D5484F">
        <w:rPr>
          <w:rFonts w:ascii="TH SarabunPSK" w:hAnsi="TH SarabunPSK" w:cs="TH SarabunPSK"/>
          <w:spacing w:val="-4"/>
          <w:sz w:val="27"/>
          <w:szCs w:val="27"/>
        </w:rPr>
        <w:t>GPAX</w:t>
      </w:r>
      <w:r w:rsidR="00C41A5E" w:rsidRPr="00D5484F">
        <w:rPr>
          <w:rFonts w:ascii="TH SarabunPSK" w:hAnsi="TH SarabunPSK" w:cs="TH SarabunPSK"/>
          <w:spacing w:val="-4"/>
          <w:sz w:val="27"/>
          <w:szCs w:val="27"/>
          <w:cs/>
        </w:rPr>
        <w:t xml:space="preserve">) </w:t>
      </w:r>
      <w:r w:rsidR="003E4276" w:rsidRPr="00D5484F">
        <w:rPr>
          <w:rFonts w:ascii="TH SarabunPSK" w:hAnsi="TH SarabunPSK" w:cs="TH SarabunPSK"/>
          <w:sz w:val="27"/>
          <w:szCs w:val="27"/>
          <w:cs/>
        </w:rPr>
        <w:t>(</w:t>
      </w:r>
      <w:r w:rsidR="003E4276" w:rsidRPr="00D5484F">
        <w:rPr>
          <w:rFonts w:ascii="TH SarabunPSK" w:hAnsi="TH SarabunPSK" w:cs="TH SarabunPSK"/>
          <w:sz w:val="27"/>
          <w:szCs w:val="27"/>
        </w:rPr>
        <w:t>5</w:t>
      </w:r>
      <w:r w:rsidR="003E4276" w:rsidRPr="00D5484F">
        <w:rPr>
          <w:rFonts w:ascii="TH SarabunPSK" w:hAnsi="TH SarabunPSK" w:cs="TH SarabunPSK"/>
          <w:sz w:val="27"/>
          <w:szCs w:val="27"/>
          <w:cs/>
        </w:rPr>
        <w:t xml:space="preserve"> ภาคการศึกษา) </w:t>
      </w:r>
      <w:r w:rsidR="00C41A5E" w:rsidRPr="00D5484F">
        <w:rPr>
          <w:rFonts w:ascii="TH SarabunPSK" w:hAnsi="TH SarabunPSK" w:cs="TH SarabunPSK"/>
          <w:spacing w:val="-4"/>
          <w:sz w:val="27"/>
          <w:szCs w:val="27"/>
          <w:cs/>
        </w:rPr>
        <w:t xml:space="preserve">ไม่ต่ำกว่า </w:t>
      </w:r>
      <w:r w:rsidR="00C41A5E" w:rsidRPr="00D5484F">
        <w:rPr>
          <w:rFonts w:ascii="TH SarabunPSK" w:hAnsi="TH SarabunPSK" w:cs="TH SarabunPSK"/>
          <w:spacing w:val="-4"/>
          <w:sz w:val="27"/>
          <w:szCs w:val="27"/>
        </w:rPr>
        <w:t>2.</w:t>
      </w:r>
      <w:r w:rsidR="00E47D6E" w:rsidRPr="00D5484F">
        <w:rPr>
          <w:rFonts w:ascii="TH SarabunPSK" w:hAnsi="TH SarabunPSK" w:cs="TH SarabunPSK"/>
          <w:spacing w:val="-4"/>
          <w:sz w:val="27"/>
          <w:szCs w:val="27"/>
        </w:rPr>
        <w:t>00</w:t>
      </w:r>
    </w:p>
    <w:p w14:paraId="6226B9BC" w14:textId="58380A09" w:rsidR="007200EA" w:rsidRPr="00D5484F" w:rsidRDefault="00C41A5E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D5484F">
        <w:rPr>
          <w:rFonts w:ascii="TH SarabunPSK" w:hAnsi="TH SarabunPSK" w:cs="TH SarabunPSK"/>
          <w:spacing w:val="-4"/>
          <w:sz w:val="27"/>
          <w:szCs w:val="27"/>
          <w:cs/>
        </w:rPr>
        <w:t>ระบุ</w:t>
      </w:r>
      <w:r w:rsidR="00991303" w:rsidRPr="00D5484F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</w:t>
      </w:r>
      <w:r w:rsidR="00991303" w:rsidRPr="00D5484F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D5484F">
        <w:rPr>
          <w:rFonts w:ascii="TH SarabunPSK" w:hAnsi="TH SarabunPSK" w:cs="TH SarabunPSK"/>
          <w:sz w:val="27"/>
          <w:szCs w:val="27"/>
        </w:rPr>
        <w:t>GPAX</w:t>
      </w:r>
      <w:r w:rsidR="00991303" w:rsidRPr="00D5484F">
        <w:rPr>
          <w:rFonts w:ascii="TH SarabunPSK" w:hAnsi="TH SarabunPSK" w:cs="TH SarabunPSK" w:hint="cs"/>
          <w:sz w:val="27"/>
          <w:szCs w:val="27"/>
          <w:cs/>
        </w:rPr>
        <w:t>)</w:t>
      </w:r>
      <w:r w:rsidR="00991303" w:rsidRPr="00D5484F">
        <w:rPr>
          <w:rFonts w:ascii="TH SarabunPSK" w:hAnsi="TH SarabunPSK" w:cs="TH SarabunPSK"/>
          <w:sz w:val="27"/>
          <w:szCs w:val="27"/>
        </w:rPr>
        <w:t xml:space="preserve"> </w:t>
      </w:r>
      <w:r w:rsidRPr="00D5484F">
        <w:rPr>
          <w:rFonts w:ascii="TH SarabunPSK" w:hAnsi="TH SarabunPSK" w:cs="TH SarabunPSK"/>
          <w:sz w:val="27"/>
          <w:szCs w:val="27"/>
        </w:rPr>
        <w:t>……………………</w:t>
      </w:r>
      <w:r w:rsidRPr="00D5484F">
        <w:rPr>
          <w:rFonts w:ascii="TH SarabunPSK" w:hAnsi="TH SarabunPSK" w:cs="TH SarabunPSK"/>
          <w:spacing w:val="-4"/>
          <w:sz w:val="27"/>
          <w:szCs w:val="27"/>
          <w:cs/>
        </w:rPr>
        <w:t>และ</w:t>
      </w:r>
      <w:r w:rsidR="00E47D6E" w:rsidRPr="00D5484F">
        <w:rPr>
          <w:rFonts w:ascii="TH SarabunPSK" w:hAnsi="TH SarabunPSK" w:cs="TH SarabunPSK"/>
          <w:spacing w:val="-4"/>
          <w:sz w:val="27"/>
          <w:szCs w:val="27"/>
          <w:cs/>
        </w:rPr>
        <w:t>เป็นผู้มีความสามารถพิเศษโดดเด่นที่เกี่ยวข้องกับสาขา</w:t>
      </w:r>
      <w:r w:rsidR="006E4379" w:rsidRPr="00D5484F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และ</w:t>
      </w:r>
      <w:r w:rsidR="00E47D6E" w:rsidRPr="00D5484F">
        <w:rPr>
          <w:rFonts w:ascii="TH SarabunPSK" w:hAnsi="TH SarabunPSK" w:cs="TH SarabunPSK"/>
          <w:spacing w:val="-4"/>
          <w:sz w:val="27"/>
          <w:szCs w:val="27"/>
          <w:cs/>
        </w:rPr>
        <w:t xml:space="preserve">ต้องเป็นผู้เคยเข้ารับการฝึกอบรมเป็นจิตอาสาช่วยเหลือดูแลผู้ป่วยในสถานบริการทุกระดับของทางราชการ เป็นเวลาไม่น้อยกว่า 15 วัน ภายในระยะเวลา 3 ปี โดยมีหนังสือรับรองจากหัวหน้าสถานบริการ หรือมีทักษะด้านทักษะฝีมือและเชิงนวัตกรรม สิ่งประดิษฐ์ เกี่ยวกับด้านวิทยาศาสตร์สุขภาพ เป็นต้น ซึ่งเอกสารทุกชนิดต้องมีภาพถ่ายของชิ้นงานยืนยันและมีใบ ปพ.1 เป็นหลักฐานยืนยัน)  </w:t>
      </w:r>
    </w:p>
    <w:p w14:paraId="02B05511" w14:textId="77777777" w:rsidR="007200EA" w:rsidRPr="00D5484F" w:rsidRDefault="007200EA" w:rsidP="00E25653">
      <w:pPr>
        <w:pStyle w:val="ListParagraph"/>
        <w:numPr>
          <w:ilvl w:val="0"/>
          <w:numId w:val="5"/>
        </w:numPr>
        <w:ind w:left="709"/>
        <w:rPr>
          <w:rFonts w:ascii="TH SarabunPSK" w:hAnsi="TH SarabunPSK" w:cs="TH SarabunPSK"/>
          <w:b/>
          <w:bCs/>
          <w:sz w:val="27"/>
          <w:szCs w:val="27"/>
        </w:rPr>
      </w:pPr>
      <w:r w:rsidRPr="00D5484F">
        <w:rPr>
          <w:rFonts w:ascii="TH SarabunPSK" w:hAnsi="TH SarabunPSK" w:cs="TH SarabunPSK"/>
          <w:b/>
          <w:bCs/>
          <w:sz w:val="27"/>
          <w:szCs w:val="27"/>
          <w:cs/>
        </w:rPr>
        <w:t>ความเหมาะสม</w:t>
      </w:r>
    </w:p>
    <w:p w14:paraId="41BC12A4" w14:textId="3A0215B1" w:rsidR="007200EA" w:rsidRPr="00D5484F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  <w:cs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</w:t>
      </w:r>
      <w:r w:rsidRPr="00D5484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เป็นผู้ที่มีความวิริยะ</w:t>
      </w:r>
      <w:r w:rsidR="007200EA" w:rsidRPr="00D5484F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อุตสาหะ</w:t>
      </w:r>
      <w:r w:rsidR="007200EA" w:rsidRPr="00D5484F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ขยันหมั่นเพียรในการศึกษาหาความรู้</w:t>
      </w:r>
      <w:r w:rsidR="007200EA" w:rsidRPr="00D5484F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มีความสนใจ</w:t>
      </w:r>
    </w:p>
    <w:p w14:paraId="6723F086" w14:textId="41EB7AF1" w:rsidR="007200EA" w:rsidRPr="00D5484F" w:rsidRDefault="006A4524" w:rsidP="007200EA">
      <w:pPr>
        <w:pStyle w:val="Default"/>
        <w:tabs>
          <w:tab w:val="left" w:pos="0"/>
        </w:tabs>
        <w:ind w:left="1080"/>
        <w:jc w:val="thaiDistribute"/>
        <w:rPr>
          <w:color w:val="auto"/>
          <w:sz w:val="27"/>
          <w:szCs w:val="27"/>
        </w:rPr>
      </w:pPr>
      <w:r w:rsidRPr="00D5484F">
        <w:rPr>
          <w:b/>
          <w:bCs/>
          <w:color w:val="auto"/>
          <w:sz w:val="32"/>
          <w:szCs w:val="28"/>
          <w:cs/>
        </w:rPr>
        <w:t></w:t>
      </w:r>
      <w:r w:rsidR="007200EA" w:rsidRPr="00D5484F">
        <w:rPr>
          <w:color w:val="auto"/>
          <w:sz w:val="27"/>
          <w:szCs w:val="27"/>
          <w:cs/>
        </w:rPr>
        <w:t xml:space="preserve"> เป็นผู้ที่มีความถนัด และมีเจตคติที่ดีต่อการเรียนสายอาชีพ</w:t>
      </w:r>
    </w:p>
    <w:p w14:paraId="68CF3871" w14:textId="77777777" w:rsidR="007200EA" w:rsidRPr="00D5484F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D5484F">
        <w:rPr>
          <w:color w:val="auto"/>
          <w:sz w:val="27"/>
          <w:szCs w:val="27"/>
          <w:cs/>
        </w:rPr>
        <w:t xml:space="preserve">    ระบุความถนัด............................................................................................................................ </w:t>
      </w:r>
    </w:p>
    <w:p w14:paraId="70B5393D" w14:textId="77777777" w:rsidR="007200EA" w:rsidRPr="00D5484F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D5484F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7361D277" w14:textId="3DB70F3D" w:rsidR="007200EA" w:rsidRPr="00D5484F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</w:t>
      </w:r>
      <w:r w:rsidRPr="00D5484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เป</w:t>
      </w:r>
      <w:r w:rsidR="005A2F48" w:rsidRPr="00D5484F">
        <w:rPr>
          <w:rFonts w:ascii="TH SarabunPSK" w:hAnsi="TH SarabunPSK" w:cs="TH SarabunPSK"/>
          <w:sz w:val="27"/>
          <w:szCs w:val="27"/>
          <w:cs/>
        </w:rPr>
        <w:t>็นผู้ที่มี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ประสบการณ์ในการทำกิจกรรมสร้างสรรค์เพื่อส่วนรวม</w:t>
      </w:r>
    </w:p>
    <w:p w14:paraId="0AD4226F" w14:textId="77777777" w:rsidR="007200EA" w:rsidRPr="00D5484F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D5484F">
        <w:rPr>
          <w:color w:val="auto"/>
          <w:sz w:val="27"/>
          <w:szCs w:val="27"/>
          <w:cs/>
        </w:rPr>
        <w:t xml:space="preserve">    ระบุกิจกรรม............................................................................................................................... </w:t>
      </w:r>
    </w:p>
    <w:p w14:paraId="0739B1E7" w14:textId="77777777" w:rsidR="007200EA" w:rsidRPr="00D5484F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D5484F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539082C5" w14:textId="7AE8B780" w:rsidR="007200EA" w:rsidRPr="00D5484F" w:rsidRDefault="00991303" w:rsidP="003E4276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/>
          <w:b/>
          <w:bCs/>
          <w:sz w:val="28"/>
          <w:cs/>
        </w:rPr>
        <w:t>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 xml:space="preserve"> เป็นผู้ที่ไม่มีพฤติกรรมที่ส่อว่าจะเป็นอุปสรรคต่อการศึกษาในระหว่างรับทุน</w:t>
      </w:r>
    </w:p>
    <w:p w14:paraId="1F71EACF" w14:textId="7066AE6B" w:rsidR="00050130" w:rsidRPr="00D5484F" w:rsidRDefault="00050130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2E3E2440" w14:textId="77777777" w:rsidR="00601886" w:rsidRPr="00D5484F" w:rsidRDefault="00601886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69F59847" w14:textId="5D6DA6D0" w:rsidR="007200EA" w:rsidRPr="00D5484F" w:rsidRDefault="007200EA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/>
          <w:sz w:val="27"/>
          <w:szCs w:val="27"/>
          <w:cs/>
        </w:rPr>
        <w:t>ข้าพเจ้าขอรับรองว่า ข้อความที่กรอกนี้เป็นความจริงทุกประการ</w:t>
      </w:r>
    </w:p>
    <w:p w14:paraId="0DDFDE65" w14:textId="26623962" w:rsidR="007200EA" w:rsidRPr="00D5484F" w:rsidRDefault="00AD0BCD" w:rsidP="00C65D31">
      <w:pPr>
        <w:spacing w:after="0" w:line="240" w:lineRule="auto"/>
        <w:ind w:left="2160" w:firstLine="720"/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 xml:space="preserve">ลงชื่อ </w:t>
      </w:r>
      <w:r w:rsidR="007200EA" w:rsidRPr="00D5484F">
        <w:rPr>
          <w:rFonts w:ascii="TH SarabunPSK" w:hAnsi="TH SarabunPSK" w:cs="TH SarabunPSK"/>
          <w:sz w:val="27"/>
          <w:szCs w:val="27"/>
        </w:rPr>
        <w:t>……………………………………………………………</w:t>
      </w:r>
    </w:p>
    <w:p w14:paraId="3B1E873D" w14:textId="610055FD" w:rsidR="00050130" w:rsidRPr="00D5484F" w:rsidRDefault="007200EA" w:rsidP="00C65D31">
      <w:pPr>
        <w:spacing w:after="0" w:line="240" w:lineRule="auto"/>
        <w:ind w:firstLine="720"/>
        <w:jc w:val="center"/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/>
          <w:sz w:val="27"/>
          <w:szCs w:val="27"/>
          <w:cs/>
        </w:rPr>
        <w:t>(</w:t>
      </w:r>
      <w:r w:rsidRPr="00D5484F">
        <w:rPr>
          <w:rFonts w:ascii="TH SarabunPSK" w:hAnsi="TH SarabunPSK" w:cs="TH SarabunPSK"/>
          <w:sz w:val="27"/>
          <w:szCs w:val="27"/>
        </w:rPr>
        <w:t>……………………………………………….………….</w:t>
      </w:r>
      <w:r w:rsidRPr="00D5484F">
        <w:rPr>
          <w:rFonts w:ascii="TH SarabunPSK" w:hAnsi="TH SarabunPSK" w:cs="TH SarabunPSK"/>
          <w:sz w:val="27"/>
          <w:szCs w:val="27"/>
          <w:cs/>
        </w:rPr>
        <w:t>)</w:t>
      </w:r>
    </w:p>
    <w:p w14:paraId="6063932B" w14:textId="214024D1" w:rsidR="007200EA" w:rsidRPr="00D5484F" w:rsidRDefault="00C65D31" w:rsidP="00C65D31">
      <w:pPr>
        <w:spacing w:after="0" w:line="240" w:lineRule="auto"/>
        <w:ind w:left="2880"/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/>
          <w:sz w:val="27"/>
          <w:szCs w:val="27"/>
        </w:rPr>
        <w:t xml:space="preserve">        </w:t>
      </w:r>
      <w:r w:rsidR="00AD0BCD" w:rsidRPr="00D5484F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ครู</w:t>
      </w:r>
      <w:r w:rsidR="007200EA" w:rsidRPr="00D5484F">
        <w:rPr>
          <w:rFonts w:ascii="TH SarabunPSK" w:hAnsi="TH SarabunPSK" w:cs="TH SarabunPSK"/>
          <w:sz w:val="27"/>
          <w:szCs w:val="27"/>
        </w:rPr>
        <w:t>/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อาจารย์ที่ปรึกษา</w:t>
      </w:r>
      <w:r w:rsidR="007200EA" w:rsidRPr="00D5484F">
        <w:rPr>
          <w:rFonts w:ascii="TH SarabunPSK" w:hAnsi="TH SarabunPSK" w:cs="TH SarabunPSK"/>
          <w:sz w:val="27"/>
          <w:szCs w:val="27"/>
        </w:rPr>
        <w:t>/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ผู้บริหาร</w:t>
      </w:r>
      <w:r w:rsidR="00050130" w:rsidRPr="00D5484F">
        <w:rPr>
          <w:rFonts w:ascii="TH SarabunPSK" w:hAnsi="TH SarabunPSK" w:cs="TH SarabunPSK"/>
          <w:sz w:val="27"/>
          <w:szCs w:val="27"/>
          <w:cs/>
        </w:rPr>
        <w:t>สถานศึกษา</w:t>
      </w:r>
    </w:p>
    <w:p w14:paraId="6711C796" w14:textId="5D567013" w:rsidR="007200EA" w:rsidRPr="00D5484F" w:rsidRDefault="00AD0BCD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D5484F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="007200EA" w:rsidRPr="00D5484F">
        <w:rPr>
          <w:rFonts w:ascii="TH SarabunPSK" w:hAnsi="TH SarabunPSK" w:cs="TH SarabunPSK"/>
          <w:sz w:val="27"/>
          <w:szCs w:val="27"/>
          <w:cs/>
        </w:rPr>
        <w:t>วันที่</w:t>
      </w:r>
      <w:r w:rsidR="007200EA" w:rsidRPr="00D5484F">
        <w:rPr>
          <w:rFonts w:ascii="TH SarabunPSK" w:hAnsi="TH SarabunPSK" w:cs="TH SarabunPSK"/>
          <w:sz w:val="27"/>
          <w:szCs w:val="27"/>
        </w:rPr>
        <w:t xml:space="preserve"> ………...…/……………….………….…./…………….</w:t>
      </w:r>
    </w:p>
    <w:p w14:paraId="7DA00A81" w14:textId="77777777" w:rsidR="00607388" w:rsidRPr="00D5484F" w:rsidRDefault="00607388" w:rsidP="00607388">
      <w:pPr>
        <w:spacing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sectPr w:rsidR="00607388" w:rsidRPr="00D5484F" w:rsidSect="001D0B25">
      <w:headerReference w:type="even" r:id="rId20"/>
      <w:headerReference w:type="default" r:id="rId21"/>
      <w:footerReference w:type="default" r:id="rId22"/>
      <w:headerReference w:type="first" r:id="rId23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1B94" w14:textId="77777777" w:rsidR="00971117" w:rsidRDefault="00971117" w:rsidP="00A87D9A">
      <w:pPr>
        <w:spacing w:after="0" w:line="240" w:lineRule="auto"/>
      </w:pPr>
      <w:r>
        <w:separator/>
      </w:r>
    </w:p>
  </w:endnote>
  <w:endnote w:type="continuationSeparator" w:id="0">
    <w:p w14:paraId="1B705C47" w14:textId="77777777" w:rsidR="00971117" w:rsidRDefault="00971117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0"/>
        <w:szCs w:val="24"/>
      </w:rPr>
      <w:id w:val="-185655962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5A4644A" w14:textId="55F0E15F" w:rsidR="00BC14DC" w:rsidRPr="00A556BB" w:rsidRDefault="00000000" w:rsidP="000304EC">
        <w:pPr>
          <w:pStyle w:val="Footer"/>
          <w:jc w:val="center"/>
          <w:rPr>
            <w:rFonts w:ascii="TH SarabunPSK" w:hAnsi="TH SarabunPSK" w:cs="TH SarabunPSK"/>
            <w:sz w:val="28"/>
          </w:rPr>
        </w:pPr>
        <w:sdt>
          <w:sdtPr>
            <w:rPr>
              <w:rFonts w:ascii="TH SarabunPSK" w:hAnsi="TH SarabunPSK" w:cs="TH SarabunPSK"/>
              <w:sz w:val="20"/>
              <w:szCs w:val="24"/>
            </w:rPr>
            <w:id w:val="736060196"/>
            <w:docPartObj>
              <w:docPartGallery w:val="Page Numbers (Bottom of Page)"/>
              <w:docPartUnique/>
            </w:docPartObj>
          </w:sdtPr>
          <w:sdtEndPr>
            <w:rPr>
              <w:noProof/>
              <w:sz w:val="28"/>
              <w:szCs w:val="28"/>
            </w:rPr>
          </w:sdtEndPr>
          <w:sdtContent>
            <w:r w:rsidR="000304EC" w:rsidRPr="00E67FFE">
              <w:rPr>
                <w:rFonts w:ascii="TH SarabunPSK" w:hAnsi="TH SarabunPSK" w:cs="TH SarabunPSK"/>
                <w:sz w:val="28"/>
                <w:cs/>
              </w:rPr>
              <w:t>หลักสูตรประกาศนียบัตรพนักงานให้การดูแล (ระยะเวลา 6 เดือน)</w:t>
            </w:r>
            <w:r w:rsidR="000304EC" w:rsidRPr="00A556BB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</w:sdtContent>
        </w:sdt>
        <w:r w:rsidR="00597696"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0"/>
        <w:szCs w:val="24"/>
      </w:rPr>
      <w:id w:val="-671259417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BACBAF4" w14:textId="59D8172B" w:rsidR="00D70E89" w:rsidRPr="00A72E82" w:rsidRDefault="00A72E82" w:rsidP="00A72E82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E67FFE">
          <w:rPr>
            <w:rFonts w:ascii="TH SarabunPSK" w:hAnsi="TH SarabunPSK" w:cs="TH SarabunPSK"/>
            <w:sz w:val="28"/>
            <w:cs/>
          </w:rPr>
          <w:t>หลักสูตร</w:t>
        </w:r>
        <w:r w:rsidRPr="00E67FFE">
          <w:rPr>
            <w:rFonts w:ascii="TH SarabunPSK" w:hAnsi="TH SarabunPSK" w:cs="TH SarabunPSK"/>
            <w:sz w:val="28"/>
            <w:cs/>
          </w:rPr>
          <w:t>ประกาศนียบัตรพนักงานให้การดูแล (ระยะเวลา 6 เดือน)</w:t>
        </w:r>
        <w:r w:rsidRPr="00A556BB">
          <w:rPr>
            <w:rFonts w:ascii="TH SarabunPSK" w:hAnsi="TH SarabunPSK" w:cs="TH SarabunPSK"/>
            <w:b/>
            <w:bCs/>
            <w:sz w:val="28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2C3E" w14:textId="6C148B54" w:rsidR="00BC14DC" w:rsidRPr="009160C4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Pr="00A556BB">
      <w:rPr>
        <w:rFonts w:ascii="TH SarabunPSK" w:hAnsi="TH SarabunPSK" w:cs="TH SarabunPSK"/>
        <w:sz w:val="28"/>
        <w:cs/>
      </w:rPr>
      <w:t>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  <w:r w:rsidR="00BC14DC" w:rsidRPr="009160C4">
      <w:rPr>
        <w:rFonts w:ascii="TH SarabunPSK" w:hAnsi="TH SarabunPSK" w:cs="TH SarabunPSK"/>
        <w:szCs w:val="22"/>
      </w:rPr>
      <w:tab/>
    </w:r>
    <w:r w:rsidR="00BC14DC" w:rsidRPr="009160C4">
      <w:rPr>
        <w:rFonts w:ascii="TH SarabunPSK" w:hAnsi="TH SarabunPSK" w:cs="TH SarabunPSK"/>
        <w:szCs w:val="22"/>
      </w:rPr>
      <w:tab/>
    </w:r>
  </w:p>
  <w:p w14:paraId="74BD2781" w14:textId="77777777" w:rsidR="00BC14DC" w:rsidRPr="009160C4" w:rsidRDefault="00BC14D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F879" w14:textId="75467FA0" w:rsidR="00BC14DC" w:rsidRPr="004F445A" w:rsidRDefault="00BC14DC">
    <w:pPr>
      <w:pStyle w:val="Footer"/>
      <w:jc w:val="right"/>
      <w:rPr>
        <w:rFonts w:ascii="TH Sarabun New" w:hAnsi="TH Sarabun New" w:cs="TH Sarabun New"/>
        <w:sz w:val="26"/>
        <w:szCs w:val="34"/>
      </w:rPr>
    </w:pPr>
  </w:p>
  <w:sdt>
    <w:sdtPr>
      <w:id w:val="126026599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6"/>
        <w:szCs w:val="34"/>
      </w:rPr>
    </w:sdtEndPr>
    <w:sdtContent>
      <w:p w14:paraId="452A3A4F" w14:textId="36B53213" w:rsidR="00BC14DC" w:rsidRPr="00FC480F" w:rsidRDefault="00FC480F" w:rsidP="00FC480F">
        <w:pPr>
          <w:pStyle w:val="Footer"/>
          <w:rPr>
            <w:rFonts w:ascii="TH Sarabun New" w:hAnsi="TH Sarabun New" w:cs="TH Sarabun New"/>
            <w:sz w:val="26"/>
            <w:szCs w:val="34"/>
          </w:rPr>
        </w:pPr>
        <w:r w:rsidRPr="00E67FFE">
          <w:rPr>
            <w:rFonts w:ascii="TH SarabunPSK" w:hAnsi="TH SarabunPSK" w:cs="TH SarabunPSK"/>
            <w:sz w:val="28"/>
            <w:cs/>
          </w:rPr>
          <w:t>หลักสูตร</w:t>
        </w:r>
        <w:r w:rsidRPr="00E67FFE">
          <w:rPr>
            <w:rFonts w:ascii="TH SarabunPSK" w:hAnsi="TH SarabunPSK" w:cs="TH SarabunPSK"/>
            <w:sz w:val="28"/>
            <w:cs/>
          </w:rPr>
          <w:t>ประกาศนียบัตรพนักงานให้การดูแล (ระยะเวลา 6 เดือน)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660A" w14:textId="77777777" w:rsidR="00971117" w:rsidRDefault="00971117" w:rsidP="00A87D9A">
      <w:pPr>
        <w:spacing w:after="0" w:line="240" w:lineRule="auto"/>
      </w:pPr>
      <w:r>
        <w:separator/>
      </w:r>
    </w:p>
  </w:footnote>
  <w:footnote w:type="continuationSeparator" w:id="0">
    <w:p w14:paraId="07F7A72B" w14:textId="77777777" w:rsidR="00971117" w:rsidRDefault="00971117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947" w14:textId="56CB7667" w:rsidR="00BC14DC" w:rsidRDefault="00000000">
    <w:pPr>
      <w:pStyle w:val="Header"/>
    </w:pPr>
    <w:r>
      <w:rPr>
        <w:noProof/>
      </w:rPr>
      <w:pict w14:anchorId="62F390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3" o:spid="_x0000_s1033" type="#_x0000_t136" alt="" style="position:absolute;margin-left:0;margin-top:0;width:262pt;height:145pt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91917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5FD8710D" w14:textId="381BFFCB" w:rsidR="00220341" w:rsidRPr="00220341" w:rsidRDefault="00220341">
        <w:pPr>
          <w:pStyle w:val="Header"/>
          <w:jc w:val="center"/>
          <w:rPr>
            <w:rFonts w:ascii="TH Sarabun New" w:hAnsi="TH Sarabun New" w:cs="TH Sarabun New"/>
          </w:rPr>
        </w:pPr>
        <w:r w:rsidRPr="00220341">
          <w:rPr>
            <w:rFonts w:ascii="TH Sarabun New" w:hAnsi="TH Sarabun New" w:cs="TH Sarabun New"/>
          </w:rPr>
          <w:fldChar w:fldCharType="begin"/>
        </w:r>
        <w:r w:rsidRPr="00220341">
          <w:rPr>
            <w:rFonts w:ascii="TH Sarabun New" w:hAnsi="TH Sarabun New" w:cs="TH Sarabun New"/>
          </w:rPr>
          <w:instrText xml:space="preserve"> PAGE   \* MERGEFORMAT </w:instrText>
        </w:r>
        <w:r w:rsidRPr="00220341">
          <w:rPr>
            <w:rFonts w:ascii="TH Sarabun New" w:hAnsi="TH Sarabun New" w:cs="TH Sarabun New"/>
          </w:rPr>
          <w:fldChar w:fldCharType="separate"/>
        </w:r>
        <w:r w:rsidRPr="00220341">
          <w:rPr>
            <w:rFonts w:ascii="TH Sarabun New" w:hAnsi="TH Sarabun New" w:cs="TH Sarabun New"/>
            <w:noProof/>
          </w:rPr>
          <w:t>2</w:t>
        </w:r>
        <w:r w:rsidRPr="00220341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A04C73D" w14:textId="6121DD75" w:rsidR="00BC14DC" w:rsidRDefault="00000000">
    <w:pPr>
      <w:pStyle w:val="Header"/>
    </w:pPr>
    <w:r>
      <w:rPr>
        <w:noProof/>
      </w:rPr>
      <w:pict w14:anchorId="6A15B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4" o:spid="_x0000_s1032" type="#_x0000_t136" alt="" style="position:absolute;margin-left:0;margin-top:0;width:262pt;height:145pt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565A" w14:textId="0872B794" w:rsidR="00BC14DC" w:rsidRDefault="00000000">
    <w:pPr>
      <w:pStyle w:val="Header"/>
    </w:pPr>
    <w:r>
      <w:rPr>
        <w:noProof/>
      </w:rPr>
      <w:pict w14:anchorId="7BA34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2" o:spid="_x0000_s1031" type="#_x0000_t136" alt="" style="position:absolute;margin-left:0;margin-top:0;width:262pt;height:145pt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D395" w14:textId="12355E63" w:rsidR="00BC14DC" w:rsidRDefault="00000000">
    <w:pPr>
      <w:pStyle w:val="Header"/>
    </w:pPr>
    <w:r>
      <w:rPr>
        <w:noProof/>
      </w:rPr>
      <w:pict w14:anchorId="31E3E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6" o:spid="_x0000_s1030" type="#_x0000_t136" alt="" style="position:absolute;margin-left:0;margin-top:0;width:262pt;height:145pt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97810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0B98A0A7" w14:textId="31EADD87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4968F24" w14:textId="1527CC44" w:rsidR="00BC14DC" w:rsidRDefault="00000000">
    <w:pPr>
      <w:pStyle w:val="Header"/>
    </w:pPr>
    <w:r>
      <w:rPr>
        <w:noProof/>
      </w:rPr>
      <w:pict w14:anchorId="4BFB5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7" o:spid="_x0000_s1029" type="#_x0000_t136" alt="" style="position:absolute;margin-left:0;margin-top:0;width:262pt;height:145pt;z-index:-2516101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F51" w14:textId="26AC3721" w:rsidR="00BC14DC" w:rsidRDefault="00000000">
    <w:pPr>
      <w:pStyle w:val="Header"/>
    </w:pPr>
    <w:r>
      <w:rPr>
        <w:noProof/>
      </w:rPr>
      <w:pict w14:anchorId="0D601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5" o:spid="_x0000_s1028" type="#_x0000_t136" alt="" style="position:absolute;margin-left:0;margin-top:0;width:262pt;height:145pt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E16D" w14:textId="0879B190" w:rsidR="00BC14DC" w:rsidRDefault="00000000">
    <w:pPr>
      <w:pStyle w:val="Header"/>
    </w:pPr>
    <w:r>
      <w:rPr>
        <w:noProof/>
      </w:rPr>
      <w:pict w14:anchorId="5C8A5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9" o:spid="_x0000_s1027" type="#_x0000_t136" alt="" style="position:absolute;margin-left:0;margin-top:0;width:262pt;height:145pt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6951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1E7DFD10" w14:textId="3728A8DC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270F954D" w14:textId="16999F39" w:rsidR="00BC14DC" w:rsidRDefault="00000000" w:rsidP="00DD2F2B">
    <w:pPr>
      <w:pStyle w:val="Header"/>
      <w:jc w:val="center"/>
    </w:pPr>
    <w:r>
      <w:rPr>
        <w:noProof/>
      </w:rPr>
      <w:pict w14:anchorId="63588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30" o:spid="_x0000_s1026" type="#_x0000_t136" alt="" style="position:absolute;left:0;text-align:left;margin-left:0;margin-top:0;width:262pt;height:145pt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F2DE" w14:textId="112EDD58" w:rsidR="00BC14DC" w:rsidRDefault="00000000">
    <w:pPr>
      <w:pStyle w:val="Header"/>
    </w:pPr>
    <w:r>
      <w:rPr>
        <w:noProof/>
      </w:rPr>
      <w:pict w14:anchorId="51043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8" o:spid="_x0000_s1025" type="#_x0000_t136" alt="" style="position:absolute;margin-left:0;margin-top:0;width:262pt;height:145pt;z-index:-2516080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2461B4"/>
    <w:multiLevelType w:val="hybridMultilevel"/>
    <w:tmpl w:val="98D4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09F82752"/>
    <w:multiLevelType w:val="hybridMultilevel"/>
    <w:tmpl w:val="532E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D6E13"/>
    <w:multiLevelType w:val="hybridMultilevel"/>
    <w:tmpl w:val="7EA630D8"/>
    <w:lvl w:ilvl="0" w:tplc="7D36FD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3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C9369E"/>
    <w:multiLevelType w:val="multilevel"/>
    <w:tmpl w:val="E552F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29" w15:restartNumberingAfterBreak="0">
    <w:nsid w:val="36464ED8"/>
    <w:multiLevelType w:val="hybridMultilevel"/>
    <w:tmpl w:val="1A78B16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31" w15:restartNumberingAfterBreak="0">
    <w:nsid w:val="3991421A"/>
    <w:multiLevelType w:val="multilevel"/>
    <w:tmpl w:val="753E6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32" w15:restartNumberingAfterBreak="0">
    <w:nsid w:val="3DAD6978"/>
    <w:multiLevelType w:val="hybridMultilevel"/>
    <w:tmpl w:val="7194CCBC"/>
    <w:lvl w:ilvl="0" w:tplc="F4C008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65126"/>
    <w:multiLevelType w:val="hybridMultilevel"/>
    <w:tmpl w:val="D0F6EB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3F530C6"/>
    <w:multiLevelType w:val="hybridMultilevel"/>
    <w:tmpl w:val="1A78B162"/>
    <w:lvl w:ilvl="0" w:tplc="878813B6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A16E1D"/>
    <w:multiLevelType w:val="multilevel"/>
    <w:tmpl w:val="7804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8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39" w15:restartNumberingAfterBreak="0">
    <w:nsid w:val="5B3434E5"/>
    <w:multiLevelType w:val="hybridMultilevel"/>
    <w:tmpl w:val="567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05851"/>
    <w:multiLevelType w:val="multilevel"/>
    <w:tmpl w:val="AD762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thaiNumbers"/>
      <w:lvlText w:val="%1.%2.%3"/>
      <w:lvlJc w:val="left"/>
      <w:pPr>
        <w:ind w:left="180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32"/>
      </w:rPr>
    </w:lvl>
  </w:abstractNum>
  <w:abstractNum w:abstractNumId="41" w15:restartNumberingAfterBreak="0">
    <w:nsid w:val="646E299D"/>
    <w:multiLevelType w:val="hybridMultilevel"/>
    <w:tmpl w:val="7A9AE254"/>
    <w:lvl w:ilvl="0" w:tplc="C5888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3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5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A7D00"/>
    <w:multiLevelType w:val="hybridMultilevel"/>
    <w:tmpl w:val="7A9AE2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797336">
    <w:abstractNumId w:val="24"/>
  </w:num>
  <w:num w:numId="2" w16cid:durableId="1082991758">
    <w:abstractNumId w:val="14"/>
  </w:num>
  <w:num w:numId="3" w16cid:durableId="1345399714">
    <w:abstractNumId w:val="22"/>
  </w:num>
  <w:num w:numId="4" w16cid:durableId="237832203">
    <w:abstractNumId w:val="43"/>
  </w:num>
  <w:num w:numId="5" w16cid:durableId="598606960">
    <w:abstractNumId w:val="50"/>
  </w:num>
  <w:num w:numId="6" w16cid:durableId="358360059">
    <w:abstractNumId w:val="16"/>
  </w:num>
  <w:num w:numId="7" w16cid:durableId="201136486">
    <w:abstractNumId w:val="35"/>
  </w:num>
  <w:num w:numId="8" w16cid:durableId="618950123">
    <w:abstractNumId w:val="15"/>
  </w:num>
  <w:num w:numId="9" w16cid:durableId="1812601369">
    <w:abstractNumId w:val="27"/>
  </w:num>
  <w:num w:numId="10" w16cid:durableId="830680869">
    <w:abstractNumId w:val="39"/>
  </w:num>
  <w:num w:numId="11" w16cid:durableId="837967982">
    <w:abstractNumId w:val="26"/>
  </w:num>
  <w:num w:numId="12" w16cid:durableId="587731871">
    <w:abstractNumId w:val="30"/>
  </w:num>
  <w:num w:numId="13" w16cid:durableId="438185931">
    <w:abstractNumId w:val="21"/>
  </w:num>
  <w:num w:numId="14" w16cid:durableId="2088990252">
    <w:abstractNumId w:val="20"/>
  </w:num>
  <w:num w:numId="15" w16cid:durableId="1960181777">
    <w:abstractNumId w:val="38"/>
  </w:num>
  <w:num w:numId="16" w16cid:durableId="1749182991">
    <w:abstractNumId w:val="23"/>
  </w:num>
  <w:num w:numId="17" w16cid:durableId="860164061">
    <w:abstractNumId w:val="45"/>
  </w:num>
  <w:num w:numId="18" w16cid:durableId="204802575">
    <w:abstractNumId w:val="25"/>
  </w:num>
  <w:num w:numId="19" w16cid:durableId="1444761038">
    <w:abstractNumId w:val="42"/>
  </w:num>
  <w:num w:numId="20" w16cid:durableId="229509367">
    <w:abstractNumId w:val="44"/>
  </w:num>
  <w:num w:numId="21" w16cid:durableId="1190946519">
    <w:abstractNumId w:val="49"/>
  </w:num>
  <w:num w:numId="22" w16cid:durableId="801534364">
    <w:abstractNumId w:val="47"/>
  </w:num>
  <w:num w:numId="23" w16cid:durableId="979186996">
    <w:abstractNumId w:val="33"/>
  </w:num>
  <w:num w:numId="24" w16cid:durableId="906577660">
    <w:abstractNumId w:val="13"/>
  </w:num>
  <w:num w:numId="25" w16cid:durableId="21122422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737477">
    <w:abstractNumId w:val="5"/>
  </w:num>
  <w:num w:numId="27" w16cid:durableId="32115986">
    <w:abstractNumId w:val="6"/>
  </w:num>
  <w:num w:numId="28" w16cid:durableId="1828787872">
    <w:abstractNumId w:val="8"/>
  </w:num>
  <w:num w:numId="29" w16cid:durableId="1390153461">
    <w:abstractNumId w:val="9"/>
  </w:num>
  <w:num w:numId="30" w16cid:durableId="1280259132">
    <w:abstractNumId w:val="10"/>
  </w:num>
  <w:num w:numId="31" w16cid:durableId="1865823991">
    <w:abstractNumId w:val="11"/>
  </w:num>
  <w:num w:numId="32" w16cid:durableId="1809585293">
    <w:abstractNumId w:val="0"/>
  </w:num>
  <w:num w:numId="33" w16cid:durableId="150803780">
    <w:abstractNumId w:val="1"/>
  </w:num>
  <w:num w:numId="34" w16cid:durableId="321664531">
    <w:abstractNumId w:val="2"/>
  </w:num>
  <w:num w:numId="35" w16cid:durableId="1479540759">
    <w:abstractNumId w:val="3"/>
  </w:num>
  <w:num w:numId="36" w16cid:durableId="1621379641">
    <w:abstractNumId w:val="4"/>
  </w:num>
  <w:num w:numId="37" w16cid:durableId="1155872230">
    <w:abstractNumId w:val="7"/>
  </w:num>
  <w:num w:numId="38" w16cid:durableId="1961641053">
    <w:abstractNumId w:val="12"/>
  </w:num>
  <w:num w:numId="39" w16cid:durableId="738291031">
    <w:abstractNumId w:val="32"/>
  </w:num>
  <w:num w:numId="40" w16cid:durableId="2121290921">
    <w:abstractNumId w:val="31"/>
  </w:num>
  <w:num w:numId="41" w16cid:durableId="525681277">
    <w:abstractNumId w:val="46"/>
  </w:num>
  <w:num w:numId="42" w16cid:durableId="1224684558">
    <w:abstractNumId w:val="18"/>
  </w:num>
  <w:num w:numId="43" w16cid:durableId="1638995408">
    <w:abstractNumId w:val="17"/>
  </w:num>
  <w:num w:numId="44" w16cid:durableId="1098676143">
    <w:abstractNumId w:val="28"/>
  </w:num>
  <w:num w:numId="45" w16cid:durableId="8483750">
    <w:abstractNumId w:val="36"/>
  </w:num>
  <w:num w:numId="46" w16cid:durableId="144206924">
    <w:abstractNumId w:val="29"/>
  </w:num>
  <w:num w:numId="47" w16cid:durableId="948387959">
    <w:abstractNumId w:val="34"/>
  </w:num>
  <w:num w:numId="48" w16cid:durableId="1972592516">
    <w:abstractNumId w:val="40"/>
  </w:num>
  <w:num w:numId="49" w16cid:durableId="474416369">
    <w:abstractNumId w:val="19"/>
  </w:num>
  <w:num w:numId="50" w16cid:durableId="803428253">
    <w:abstractNumId w:val="41"/>
  </w:num>
  <w:num w:numId="51" w16cid:durableId="814689211">
    <w:abstractNumId w:val="4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06DB9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29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198"/>
    <w:rsid w:val="00023411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F0C"/>
    <w:rsid w:val="000302CF"/>
    <w:rsid w:val="000304EC"/>
    <w:rsid w:val="000310A7"/>
    <w:rsid w:val="00032D3E"/>
    <w:rsid w:val="0003358B"/>
    <w:rsid w:val="00033E95"/>
    <w:rsid w:val="00033EE5"/>
    <w:rsid w:val="00034976"/>
    <w:rsid w:val="00034C5C"/>
    <w:rsid w:val="0003510E"/>
    <w:rsid w:val="00035933"/>
    <w:rsid w:val="00035BC7"/>
    <w:rsid w:val="00036590"/>
    <w:rsid w:val="0003792F"/>
    <w:rsid w:val="000403B8"/>
    <w:rsid w:val="000413CA"/>
    <w:rsid w:val="00042B31"/>
    <w:rsid w:val="0004327C"/>
    <w:rsid w:val="00043D36"/>
    <w:rsid w:val="00044270"/>
    <w:rsid w:val="00044BFA"/>
    <w:rsid w:val="00044F17"/>
    <w:rsid w:val="00045461"/>
    <w:rsid w:val="000462D2"/>
    <w:rsid w:val="00046448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425"/>
    <w:rsid w:val="00075665"/>
    <w:rsid w:val="000760D7"/>
    <w:rsid w:val="000767D3"/>
    <w:rsid w:val="00076E79"/>
    <w:rsid w:val="00077828"/>
    <w:rsid w:val="00080D5C"/>
    <w:rsid w:val="00083C11"/>
    <w:rsid w:val="00084181"/>
    <w:rsid w:val="00084354"/>
    <w:rsid w:val="00084599"/>
    <w:rsid w:val="00084DA6"/>
    <w:rsid w:val="0008640F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4100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0B0"/>
    <w:rsid w:val="000E418F"/>
    <w:rsid w:val="000E443E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2EE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859"/>
    <w:rsid w:val="000F7B8E"/>
    <w:rsid w:val="000F7CDA"/>
    <w:rsid w:val="001000E2"/>
    <w:rsid w:val="001002B8"/>
    <w:rsid w:val="00102CE2"/>
    <w:rsid w:val="00103507"/>
    <w:rsid w:val="0010381E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9F2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356"/>
    <w:rsid w:val="001508AE"/>
    <w:rsid w:val="00153808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23A"/>
    <w:rsid w:val="0016723F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921"/>
    <w:rsid w:val="001A1A18"/>
    <w:rsid w:val="001A21DD"/>
    <w:rsid w:val="001A22B6"/>
    <w:rsid w:val="001A2AE8"/>
    <w:rsid w:val="001A352C"/>
    <w:rsid w:val="001A43A6"/>
    <w:rsid w:val="001A4FEF"/>
    <w:rsid w:val="001A57E0"/>
    <w:rsid w:val="001A596C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C01"/>
    <w:rsid w:val="001C1DE7"/>
    <w:rsid w:val="001C206C"/>
    <w:rsid w:val="001C2B63"/>
    <w:rsid w:val="001C327C"/>
    <w:rsid w:val="001C338E"/>
    <w:rsid w:val="001C5A23"/>
    <w:rsid w:val="001C633F"/>
    <w:rsid w:val="001C7A37"/>
    <w:rsid w:val="001D0B25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4874"/>
    <w:rsid w:val="001D5FF1"/>
    <w:rsid w:val="001D6FC8"/>
    <w:rsid w:val="001E0A9E"/>
    <w:rsid w:val="001E20BE"/>
    <w:rsid w:val="001E2267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341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993"/>
    <w:rsid w:val="00231B69"/>
    <w:rsid w:val="00231F61"/>
    <w:rsid w:val="00232101"/>
    <w:rsid w:val="002326B8"/>
    <w:rsid w:val="00232A93"/>
    <w:rsid w:val="002331D5"/>
    <w:rsid w:val="00233587"/>
    <w:rsid w:val="00233C13"/>
    <w:rsid w:val="00233FEC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3749"/>
    <w:rsid w:val="00263B68"/>
    <w:rsid w:val="00263F8F"/>
    <w:rsid w:val="00263F9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B0E"/>
    <w:rsid w:val="002840B6"/>
    <w:rsid w:val="00284F5B"/>
    <w:rsid w:val="002850F5"/>
    <w:rsid w:val="00285CB3"/>
    <w:rsid w:val="00285D68"/>
    <w:rsid w:val="002873E2"/>
    <w:rsid w:val="002909B2"/>
    <w:rsid w:val="00290C6B"/>
    <w:rsid w:val="00291672"/>
    <w:rsid w:val="00292D2E"/>
    <w:rsid w:val="00292E64"/>
    <w:rsid w:val="002931AB"/>
    <w:rsid w:val="00293632"/>
    <w:rsid w:val="00293B43"/>
    <w:rsid w:val="00293F65"/>
    <w:rsid w:val="002944B2"/>
    <w:rsid w:val="00294713"/>
    <w:rsid w:val="002947BE"/>
    <w:rsid w:val="002951A2"/>
    <w:rsid w:val="0029554F"/>
    <w:rsid w:val="0029669D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6DB7"/>
    <w:rsid w:val="002B035A"/>
    <w:rsid w:val="002B083E"/>
    <w:rsid w:val="002B110A"/>
    <w:rsid w:val="002B19B5"/>
    <w:rsid w:val="002B3100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C4D"/>
    <w:rsid w:val="002C7E1E"/>
    <w:rsid w:val="002D1D2D"/>
    <w:rsid w:val="002D1E0A"/>
    <w:rsid w:val="002D269E"/>
    <w:rsid w:val="002D319E"/>
    <w:rsid w:val="002D4616"/>
    <w:rsid w:val="002D4F36"/>
    <w:rsid w:val="002D56E4"/>
    <w:rsid w:val="002D601D"/>
    <w:rsid w:val="002D766B"/>
    <w:rsid w:val="002D7EA3"/>
    <w:rsid w:val="002E0DE4"/>
    <w:rsid w:val="002E1A54"/>
    <w:rsid w:val="002E2F5E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893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F4A"/>
    <w:rsid w:val="0030297C"/>
    <w:rsid w:val="00302C8D"/>
    <w:rsid w:val="00302E6D"/>
    <w:rsid w:val="003032F8"/>
    <w:rsid w:val="00303C27"/>
    <w:rsid w:val="003058F8"/>
    <w:rsid w:val="0030674E"/>
    <w:rsid w:val="00306A66"/>
    <w:rsid w:val="00306C25"/>
    <w:rsid w:val="00307005"/>
    <w:rsid w:val="00307AF6"/>
    <w:rsid w:val="00310AF3"/>
    <w:rsid w:val="00311026"/>
    <w:rsid w:val="00312A15"/>
    <w:rsid w:val="0031383F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3394"/>
    <w:rsid w:val="00324945"/>
    <w:rsid w:val="003249AC"/>
    <w:rsid w:val="00326065"/>
    <w:rsid w:val="003272A3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15E"/>
    <w:rsid w:val="00343392"/>
    <w:rsid w:val="003435F9"/>
    <w:rsid w:val="00344A93"/>
    <w:rsid w:val="00344D39"/>
    <w:rsid w:val="00345613"/>
    <w:rsid w:val="00346589"/>
    <w:rsid w:val="0034694A"/>
    <w:rsid w:val="00347429"/>
    <w:rsid w:val="00347907"/>
    <w:rsid w:val="00347A63"/>
    <w:rsid w:val="00347FCB"/>
    <w:rsid w:val="00350367"/>
    <w:rsid w:val="0035056D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C17"/>
    <w:rsid w:val="003638BE"/>
    <w:rsid w:val="0036486A"/>
    <w:rsid w:val="00364BB1"/>
    <w:rsid w:val="00364C5A"/>
    <w:rsid w:val="00365172"/>
    <w:rsid w:val="00365A58"/>
    <w:rsid w:val="00366A40"/>
    <w:rsid w:val="00366BAF"/>
    <w:rsid w:val="003679C9"/>
    <w:rsid w:val="003709B1"/>
    <w:rsid w:val="00370B97"/>
    <w:rsid w:val="003719DE"/>
    <w:rsid w:val="00371E2D"/>
    <w:rsid w:val="003725B1"/>
    <w:rsid w:val="0037443D"/>
    <w:rsid w:val="00374961"/>
    <w:rsid w:val="003756A3"/>
    <w:rsid w:val="00375CF7"/>
    <w:rsid w:val="003769B9"/>
    <w:rsid w:val="00377687"/>
    <w:rsid w:val="003805F3"/>
    <w:rsid w:val="0038069C"/>
    <w:rsid w:val="00380CAF"/>
    <w:rsid w:val="00381321"/>
    <w:rsid w:val="0038175B"/>
    <w:rsid w:val="003817DD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0E2C"/>
    <w:rsid w:val="00391466"/>
    <w:rsid w:val="00391A66"/>
    <w:rsid w:val="00391B0E"/>
    <w:rsid w:val="00391EA4"/>
    <w:rsid w:val="00392221"/>
    <w:rsid w:val="0039247E"/>
    <w:rsid w:val="00392D13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975CE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4EE7"/>
    <w:rsid w:val="003A549F"/>
    <w:rsid w:val="003A629C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5030"/>
    <w:rsid w:val="003C5EC4"/>
    <w:rsid w:val="003C6652"/>
    <w:rsid w:val="003C74DC"/>
    <w:rsid w:val="003C7995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7DD"/>
    <w:rsid w:val="003E087B"/>
    <w:rsid w:val="003E18DB"/>
    <w:rsid w:val="003E2050"/>
    <w:rsid w:val="003E35B4"/>
    <w:rsid w:val="003E39CC"/>
    <w:rsid w:val="003E4276"/>
    <w:rsid w:val="003E4685"/>
    <w:rsid w:val="003E4F0A"/>
    <w:rsid w:val="003E5AD7"/>
    <w:rsid w:val="003E653A"/>
    <w:rsid w:val="003E6709"/>
    <w:rsid w:val="003E6A87"/>
    <w:rsid w:val="003E6C06"/>
    <w:rsid w:val="003E7392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0765A"/>
    <w:rsid w:val="00410183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4A42"/>
    <w:rsid w:val="004259BC"/>
    <w:rsid w:val="00425F4A"/>
    <w:rsid w:val="004266E3"/>
    <w:rsid w:val="00426B39"/>
    <w:rsid w:val="00427146"/>
    <w:rsid w:val="004276A4"/>
    <w:rsid w:val="00427929"/>
    <w:rsid w:val="00431487"/>
    <w:rsid w:val="004315F2"/>
    <w:rsid w:val="004316E4"/>
    <w:rsid w:val="0043207A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565A"/>
    <w:rsid w:val="0047012A"/>
    <w:rsid w:val="004704FC"/>
    <w:rsid w:val="00471107"/>
    <w:rsid w:val="0047120D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6FDC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660"/>
    <w:rsid w:val="004B68B9"/>
    <w:rsid w:val="004B7507"/>
    <w:rsid w:val="004B767F"/>
    <w:rsid w:val="004B7D48"/>
    <w:rsid w:val="004C033D"/>
    <w:rsid w:val="004C08EB"/>
    <w:rsid w:val="004C117C"/>
    <w:rsid w:val="004C176F"/>
    <w:rsid w:val="004C22B5"/>
    <w:rsid w:val="004C2FD1"/>
    <w:rsid w:val="004C2FF7"/>
    <w:rsid w:val="004C4A80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445A"/>
    <w:rsid w:val="004F5375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8CA"/>
    <w:rsid w:val="0050592F"/>
    <w:rsid w:val="00505C9D"/>
    <w:rsid w:val="0050643A"/>
    <w:rsid w:val="00506791"/>
    <w:rsid w:val="00506841"/>
    <w:rsid w:val="00506ADB"/>
    <w:rsid w:val="00507B29"/>
    <w:rsid w:val="00510DC8"/>
    <w:rsid w:val="00511730"/>
    <w:rsid w:val="00511D40"/>
    <w:rsid w:val="00511EFA"/>
    <w:rsid w:val="00512DF1"/>
    <w:rsid w:val="00513636"/>
    <w:rsid w:val="00514D75"/>
    <w:rsid w:val="00515748"/>
    <w:rsid w:val="005159E2"/>
    <w:rsid w:val="00516245"/>
    <w:rsid w:val="00516827"/>
    <w:rsid w:val="0052000B"/>
    <w:rsid w:val="00521BC2"/>
    <w:rsid w:val="005225DB"/>
    <w:rsid w:val="00522F92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53E"/>
    <w:rsid w:val="00537DD0"/>
    <w:rsid w:val="005401D1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8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5F0E"/>
    <w:rsid w:val="00556578"/>
    <w:rsid w:val="0055665B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2BED"/>
    <w:rsid w:val="00573287"/>
    <w:rsid w:val="00573A3B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696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49F3"/>
    <w:rsid w:val="005A4BBC"/>
    <w:rsid w:val="005A580D"/>
    <w:rsid w:val="005A5AA2"/>
    <w:rsid w:val="005A60C7"/>
    <w:rsid w:val="005A64D3"/>
    <w:rsid w:val="005A669C"/>
    <w:rsid w:val="005A7762"/>
    <w:rsid w:val="005B0DCF"/>
    <w:rsid w:val="005B1745"/>
    <w:rsid w:val="005B1DD3"/>
    <w:rsid w:val="005B2565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181"/>
    <w:rsid w:val="005C2EF8"/>
    <w:rsid w:val="005C2F74"/>
    <w:rsid w:val="005C3F17"/>
    <w:rsid w:val="005C432E"/>
    <w:rsid w:val="005C4E88"/>
    <w:rsid w:val="005C5A06"/>
    <w:rsid w:val="005C65BC"/>
    <w:rsid w:val="005C6742"/>
    <w:rsid w:val="005C7277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3FF"/>
    <w:rsid w:val="005D4994"/>
    <w:rsid w:val="005D4E10"/>
    <w:rsid w:val="005D5889"/>
    <w:rsid w:val="005D5C97"/>
    <w:rsid w:val="005D69D9"/>
    <w:rsid w:val="005D6A45"/>
    <w:rsid w:val="005D72EA"/>
    <w:rsid w:val="005E0482"/>
    <w:rsid w:val="005E0A3D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12EA"/>
    <w:rsid w:val="005F2388"/>
    <w:rsid w:val="005F2C0C"/>
    <w:rsid w:val="005F2D69"/>
    <w:rsid w:val="005F35FD"/>
    <w:rsid w:val="005F38D7"/>
    <w:rsid w:val="005F42E2"/>
    <w:rsid w:val="005F43D3"/>
    <w:rsid w:val="005F4B30"/>
    <w:rsid w:val="005F541E"/>
    <w:rsid w:val="005F5722"/>
    <w:rsid w:val="005F5CF4"/>
    <w:rsid w:val="005F6619"/>
    <w:rsid w:val="005F66C1"/>
    <w:rsid w:val="0060041F"/>
    <w:rsid w:val="0060082B"/>
    <w:rsid w:val="0060161B"/>
    <w:rsid w:val="00601886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530"/>
    <w:rsid w:val="0061589D"/>
    <w:rsid w:val="00615ABA"/>
    <w:rsid w:val="00615BCA"/>
    <w:rsid w:val="0061687C"/>
    <w:rsid w:val="00617026"/>
    <w:rsid w:val="00617664"/>
    <w:rsid w:val="00617C13"/>
    <w:rsid w:val="0062020E"/>
    <w:rsid w:val="006207D7"/>
    <w:rsid w:val="0062116D"/>
    <w:rsid w:val="00621490"/>
    <w:rsid w:val="00621876"/>
    <w:rsid w:val="0062221B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992"/>
    <w:rsid w:val="00647AAF"/>
    <w:rsid w:val="00647C7C"/>
    <w:rsid w:val="00650C04"/>
    <w:rsid w:val="0065267B"/>
    <w:rsid w:val="00652F56"/>
    <w:rsid w:val="00654EC3"/>
    <w:rsid w:val="00656138"/>
    <w:rsid w:val="0065620D"/>
    <w:rsid w:val="0065670E"/>
    <w:rsid w:val="00657326"/>
    <w:rsid w:val="00657555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7E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74C"/>
    <w:rsid w:val="006A3A6C"/>
    <w:rsid w:val="006A4524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C0CDC"/>
    <w:rsid w:val="006C150B"/>
    <w:rsid w:val="006C206F"/>
    <w:rsid w:val="006C208E"/>
    <w:rsid w:val="006C4360"/>
    <w:rsid w:val="006C4478"/>
    <w:rsid w:val="006C458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4DF9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0FAA"/>
    <w:rsid w:val="006E10F9"/>
    <w:rsid w:val="006E1D41"/>
    <w:rsid w:val="006E2EFB"/>
    <w:rsid w:val="006E3796"/>
    <w:rsid w:val="006E3B9B"/>
    <w:rsid w:val="006E4379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D6F"/>
    <w:rsid w:val="006F5BB0"/>
    <w:rsid w:val="006F5E28"/>
    <w:rsid w:val="006F6065"/>
    <w:rsid w:val="006F6FC4"/>
    <w:rsid w:val="006F71DA"/>
    <w:rsid w:val="006F7CE0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0"/>
    <w:rsid w:val="0071755F"/>
    <w:rsid w:val="00717929"/>
    <w:rsid w:val="007200EA"/>
    <w:rsid w:val="00721B7E"/>
    <w:rsid w:val="00721EFD"/>
    <w:rsid w:val="00722B65"/>
    <w:rsid w:val="00723317"/>
    <w:rsid w:val="007234EB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6F55"/>
    <w:rsid w:val="007378C6"/>
    <w:rsid w:val="00737953"/>
    <w:rsid w:val="00737DC2"/>
    <w:rsid w:val="00737F9D"/>
    <w:rsid w:val="00740F43"/>
    <w:rsid w:val="00742E89"/>
    <w:rsid w:val="00743754"/>
    <w:rsid w:val="00743CD7"/>
    <w:rsid w:val="00744B3E"/>
    <w:rsid w:val="00744E4B"/>
    <w:rsid w:val="00745053"/>
    <w:rsid w:val="007452CF"/>
    <w:rsid w:val="00745A8D"/>
    <w:rsid w:val="00745C7E"/>
    <w:rsid w:val="00746103"/>
    <w:rsid w:val="00746A8B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B4A"/>
    <w:rsid w:val="007854A1"/>
    <w:rsid w:val="007859AB"/>
    <w:rsid w:val="00785D8F"/>
    <w:rsid w:val="007869D3"/>
    <w:rsid w:val="0078794E"/>
    <w:rsid w:val="00787E78"/>
    <w:rsid w:val="00790372"/>
    <w:rsid w:val="00790C70"/>
    <w:rsid w:val="00790CAA"/>
    <w:rsid w:val="007912D3"/>
    <w:rsid w:val="00791B05"/>
    <w:rsid w:val="00792548"/>
    <w:rsid w:val="00792EB6"/>
    <w:rsid w:val="0079390E"/>
    <w:rsid w:val="00794961"/>
    <w:rsid w:val="00794F10"/>
    <w:rsid w:val="007953BA"/>
    <w:rsid w:val="00796929"/>
    <w:rsid w:val="007969E8"/>
    <w:rsid w:val="00797FB6"/>
    <w:rsid w:val="007A1919"/>
    <w:rsid w:val="007A1D68"/>
    <w:rsid w:val="007A1F3B"/>
    <w:rsid w:val="007A1F81"/>
    <w:rsid w:val="007A201C"/>
    <w:rsid w:val="007A20C8"/>
    <w:rsid w:val="007A2256"/>
    <w:rsid w:val="007A2339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2591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F00"/>
    <w:rsid w:val="007C6F89"/>
    <w:rsid w:val="007C72C2"/>
    <w:rsid w:val="007D0031"/>
    <w:rsid w:val="007D02AA"/>
    <w:rsid w:val="007D052C"/>
    <w:rsid w:val="007D1FAC"/>
    <w:rsid w:val="007D24EF"/>
    <w:rsid w:val="007D3658"/>
    <w:rsid w:val="007D4757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2B9E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39A"/>
    <w:rsid w:val="00820E47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3F1"/>
    <w:rsid w:val="00831502"/>
    <w:rsid w:val="0083195A"/>
    <w:rsid w:val="00831EB3"/>
    <w:rsid w:val="00831FF8"/>
    <w:rsid w:val="008326F9"/>
    <w:rsid w:val="008330DA"/>
    <w:rsid w:val="00833A55"/>
    <w:rsid w:val="00833B54"/>
    <w:rsid w:val="00834147"/>
    <w:rsid w:val="008341D9"/>
    <w:rsid w:val="00834264"/>
    <w:rsid w:val="00834744"/>
    <w:rsid w:val="00834F6A"/>
    <w:rsid w:val="00835827"/>
    <w:rsid w:val="00835ED1"/>
    <w:rsid w:val="00836077"/>
    <w:rsid w:val="008425A5"/>
    <w:rsid w:val="00842CB5"/>
    <w:rsid w:val="00842DDD"/>
    <w:rsid w:val="008435A3"/>
    <w:rsid w:val="00843CEB"/>
    <w:rsid w:val="00844928"/>
    <w:rsid w:val="00844964"/>
    <w:rsid w:val="00845082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348"/>
    <w:rsid w:val="00857603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1319"/>
    <w:rsid w:val="00872799"/>
    <w:rsid w:val="00872CDF"/>
    <w:rsid w:val="00873071"/>
    <w:rsid w:val="008730C9"/>
    <w:rsid w:val="008745F1"/>
    <w:rsid w:val="008748E2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89E"/>
    <w:rsid w:val="008869C9"/>
    <w:rsid w:val="00887799"/>
    <w:rsid w:val="008906B3"/>
    <w:rsid w:val="00891705"/>
    <w:rsid w:val="00892184"/>
    <w:rsid w:val="0089311F"/>
    <w:rsid w:val="008933A8"/>
    <w:rsid w:val="00893D7A"/>
    <w:rsid w:val="00893EF4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4175"/>
    <w:rsid w:val="008D5D69"/>
    <w:rsid w:val="008D62DF"/>
    <w:rsid w:val="008D6545"/>
    <w:rsid w:val="008D65EF"/>
    <w:rsid w:val="008D6739"/>
    <w:rsid w:val="008D6B94"/>
    <w:rsid w:val="008D6BBA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6C40"/>
    <w:rsid w:val="008E72A0"/>
    <w:rsid w:val="008F0478"/>
    <w:rsid w:val="008F0692"/>
    <w:rsid w:val="008F0F37"/>
    <w:rsid w:val="008F18B3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CAF"/>
    <w:rsid w:val="00905DD5"/>
    <w:rsid w:val="00905FFB"/>
    <w:rsid w:val="009078C7"/>
    <w:rsid w:val="009107F6"/>
    <w:rsid w:val="00910F2C"/>
    <w:rsid w:val="009114AF"/>
    <w:rsid w:val="00911569"/>
    <w:rsid w:val="009117DD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60C4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60FF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7FF"/>
    <w:rsid w:val="00960B42"/>
    <w:rsid w:val="0096179A"/>
    <w:rsid w:val="00961EC8"/>
    <w:rsid w:val="00962042"/>
    <w:rsid w:val="0096207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8B5"/>
    <w:rsid w:val="009679E3"/>
    <w:rsid w:val="00967E10"/>
    <w:rsid w:val="0097083A"/>
    <w:rsid w:val="00970CA3"/>
    <w:rsid w:val="00971117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303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2C27"/>
    <w:rsid w:val="009A44B2"/>
    <w:rsid w:val="009A45DD"/>
    <w:rsid w:val="009A4C39"/>
    <w:rsid w:val="009A5BC4"/>
    <w:rsid w:val="009A5DCB"/>
    <w:rsid w:val="009A6025"/>
    <w:rsid w:val="009B0366"/>
    <w:rsid w:val="009B045C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AF7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3B3"/>
    <w:rsid w:val="009C466D"/>
    <w:rsid w:val="009C4E4F"/>
    <w:rsid w:val="009C6C84"/>
    <w:rsid w:val="009C6EEB"/>
    <w:rsid w:val="009C7BEA"/>
    <w:rsid w:val="009D02FC"/>
    <w:rsid w:val="009D0910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7A7"/>
    <w:rsid w:val="009D712C"/>
    <w:rsid w:val="009D7747"/>
    <w:rsid w:val="009D7B9C"/>
    <w:rsid w:val="009E14E5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B9F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2ECD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2CC8"/>
    <w:rsid w:val="00A537D8"/>
    <w:rsid w:val="00A53F16"/>
    <w:rsid w:val="00A552BB"/>
    <w:rsid w:val="00A556BB"/>
    <w:rsid w:val="00A5577C"/>
    <w:rsid w:val="00A55D97"/>
    <w:rsid w:val="00A56ED7"/>
    <w:rsid w:val="00A60C3F"/>
    <w:rsid w:val="00A61A2C"/>
    <w:rsid w:val="00A61D5D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2E82"/>
    <w:rsid w:val="00A74840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A8B"/>
    <w:rsid w:val="00AA0FEB"/>
    <w:rsid w:val="00AA16B4"/>
    <w:rsid w:val="00AA1FFD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715"/>
    <w:rsid w:val="00AC0E2C"/>
    <w:rsid w:val="00AC1EEC"/>
    <w:rsid w:val="00AC2816"/>
    <w:rsid w:val="00AC2CD0"/>
    <w:rsid w:val="00AC3718"/>
    <w:rsid w:val="00AC4506"/>
    <w:rsid w:val="00AC658C"/>
    <w:rsid w:val="00AC6A44"/>
    <w:rsid w:val="00AC6F4F"/>
    <w:rsid w:val="00AC7CE1"/>
    <w:rsid w:val="00AD0BCD"/>
    <w:rsid w:val="00AD0D35"/>
    <w:rsid w:val="00AD0F4B"/>
    <w:rsid w:val="00AD176F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6D"/>
    <w:rsid w:val="00AD78BB"/>
    <w:rsid w:val="00AD7BF6"/>
    <w:rsid w:val="00AD7F9E"/>
    <w:rsid w:val="00AE00F4"/>
    <w:rsid w:val="00AE05F9"/>
    <w:rsid w:val="00AE1FEC"/>
    <w:rsid w:val="00AE2301"/>
    <w:rsid w:val="00AE32A6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E6B"/>
    <w:rsid w:val="00AF12F5"/>
    <w:rsid w:val="00AF1756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7BB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422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122"/>
    <w:rsid w:val="00B14DD6"/>
    <w:rsid w:val="00B14F95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36ED"/>
    <w:rsid w:val="00B447CC"/>
    <w:rsid w:val="00B44D6C"/>
    <w:rsid w:val="00B4562F"/>
    <w:rsid w:val="00B46209"/>
    <w:rsid w:val="00B462CF"/>
    <w:rsid w:val="00B464A6"/>
    <w:rsid w:val="00B50DEE"/>
    <w:rsid w:val="00B50ED8"/>
    <w:rsid w:val="00B5173C"/>
    <w:rsid w:val="00B53403"/>
    <w:rsid w:val="00B53DBE"/>
    <w:rsid w:val="00B55A18"/>
    <w:rsid w:val="00B60444"/>
    <w:rsid w:val="00B60F6F"/>
    <w:rsid w:val="00B62243"/>
    <w:rsid w:val="00B62CF7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18B6"/>
    <w:rsid w:val="00B82529"/>
    <w:rsid w:val="00B83927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0CD4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14DC"/>
    <w:rsid w:val="00BC1A20"/>
    <w:rsid w:val="00BC1BC1"/>
    <w:rsid w:val="00BC361D"/>
    <w:rsid w:val="00BC3AEA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51F9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7051"/>
    <w:rsid w:val="00C07216"/>
    <w:rsid w:val="00C07B0D"/>
    <w:rsid w:val="00C10674"/>
    <w:rsid w:val="00C11327"/>
    <w:rsid w:val="00C11682"/>
    <w:rsid w:val="00C12AE7"/>
    <w:rsid w:val="00C12FA8"/>
    <w:rsid w:val="00C1410B"/>
    <w:rsid w:val="00C14A63"/>
    <w:rsid w:val="00C15857"/>
    <w:rsid w:val="00C15EE5"/>
    <w:rsid w:val="00C163E4"/>
    <w:rsid w:val="00C172E9"/>
    <w:rsid w:val="00C175B5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3ACA"/>
    <w:rsid w:val="00C242C6"/>
    <w:rsid w:val="00C2444A"/>
    <w:rsid w:val="00C24665"/>
    <w:rsid w:val="00C24C2A"/>
    <w:rsid w:val="00C2566E"/>
    <w:rsid w:val="00C25AF6"/>
    <w:rsid w:val="00C25B69"/>
    <w:rsid w:val="00C26961"/>
    <w:rsid w:val="00C26ABE"/>
    <w:rsid w:val="00C26C22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60E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7AF"/>
    <w:rsid w:val="00C528A0"/>
    <w:rsid w:val="00C52913"/>
    <w:rsid w:val="00C52AB0"/>
    <w:rsid w:val="00C54338"/>
    <w:rsid w:val="00C5635C"/>
    <w:rsid w:val="00C567F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91"/>
    <w:rsid w:val="00C76606"/>
    <w:rsid w:val="00C76789"/>
    <w:rsid w:val="00C779DA"/>
    <w:rsid w:val="00C77FA2"/>
    <w:rsid w:val="00C80A8B"/>
    <w:rsid w:val="00C8126E"/>
    <w:rsid w:val="00C8230D"/>
    <w:rsid w:val="00C8308C"/>
    <w:rsid w:val="00C84DB3"/>
    <w:rsid w:val="00C851C6"/>
    <w:rsid w:val="00C8538F"/>
    <w:rsid w:val="00C856AF"/>
    <w:rsid w:val="00C8724E"/>
    <w:rsid w:val="00C872D1"/>
    <w:rsid w:val="00C90F61"/>
    <w:rsid w:val="00C90FB3"/>
    <w:rsid w:val="00C9133A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086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28DA"/>
    <w:rsid w:val="00CC2B94"/>
    <w:rsid w:val="00CC2FD6"/>
    <w:rsid w:val="00CC3528"/>
    <w:rsid w:val="00CC3569"/>
    <w:rsid w:val="00CC3AD7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4617"/>
    <w:rsid w:val="00CD4737"/>
    <w:rsid w:val="00CD4EF9"/>
    <w:rsid w:val="00CD4F01"/>
    <w:rsid w:val="00CD5340"/>
    <w:rsid w:val="00CD5541"/>
    <w:rsid w:val="00CD5F3A"/>
    <w:rsid w:val="00CD634B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910"/>
    <w:rsid w:val="00D00EE7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95D"/>
    <w:rsid w:val="00D52B3E"/>
    <w:rsid w:val="00D531B4"/>
    <w:rsid w:val="00D54094"/>
    <w:rsid w:val="00D540BD"/>
    <w:rsid w:val="00D5484F"/>
    <w:rsid w:val="00D55E2A"/>
    <w:rsid w:val="00D56477"/>
    <w:rsid w:val="00D569F0"/>
    <w:rsid w:val="00D57EB8"/>
    <w:rsid w:val="00D6019A"/>
    <w:rsid w:val="00D6045E"/>
    <w:rsid w:val="00D605B2"/>
    <w:rsid w:val="00D616F4"/>
    <w:rsid w:val="00D61E2F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006B"/>
    <w:rsid w:val="00D70E89"/>
    <w:rsid w:val="00D73041"/>
    <w:rsid w:val="00D730CC"/>
    <w:rsid w:val="00D73742"/>
    <w:rsid w:val="00D74614"/>
    <w:rsid w:val="00D749FD"/>
    <w:rsid w:val="00D753D1"/>
    <w:rsid w:val="00D754CE"/>
    <w:rsid w:val="00D7611F"/>
    <w:rsid w:val="00D77115"/>
    <w:rsid w:val="00D81224"/>
    <w:rsid w:val="00D821C8"/>
    <w:rsid w:val="00D82722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AE8"/>
    <w:rsid w:val="00D9393A"/>
    <w:rsid w:val="00D94CA2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B7578"/>
    <w:rsid w:val="00DB7C2E"/>
    <w:rsid w:val="00DC0360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D8B"/>
    <w:rsid w:val="00DD4220"/>
    <w:rsid w:val="00DD56CD"/>
    <w:rsid w:val="00DD5D59"/>
    <w:rsid w:val="00DD5E62"/>
    <w:rsid w:val="00DD6A42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17E"/>
    <w:rsid w:val="00DE540D"/>
    <w:rsid w:val="00DE5C2E"/>
    <w:rsid w:val="00DE6A7F"/>
    <w:rsid w:val="00DE6E82"/>
    <w:rsid w:val="00DE7119"/>
    <w:rsid w:val="00DF0C6C"/>
    <w:rsid w:val="00DF2DC6"/>
    <w:rsid w:val="00DF2F41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B49"/>
    <w:rsid w:val="00E01F26"/>
    <w:rsid w:val="00E02697"/>
    <w:rsid w:val="00E02EA1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B85"/>
    <w:rsid w:val="00E15282"/>
    <w:rsid w:val="00E15B95"/>
    <w:rsid w:val="00E16C1A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0839"/>
    <w:rsid w:val="00E3293D"/>
    <w:rsid w:val="00E33E8C"/>
    <w:rsid w:val="00E3549F"/>
    <w:rsid w:val="00E356F7"/>
    <w:rsid w:val="00E363A5"/>
    <w:rsid w:val="00E36F88"/>
    <w:rsid w:val="00E410EB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D6E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3E73"/>
    <w:rsid w:val="00E64A01"/>
    <w:rsid w:val="00E64E70"/>
    <w:rsid w:val="00E668F0"/>
    <w:rsid w:val="00E67149"/>
    <w:rsid w:val="00E67566"/>
    <w:rsid w:val="00E70A04"/>
    <w:rsid w:val="00E71B47"/>
    <w:rsid w:val="00E71C29"/>
    <w:rsid w:val="00E71E25"/>
    <w:rsid w:val="00E7241F"/>
    <w:rsid w:val="00E7312F"/>
    <w:rsid w:val="00E757CA"/>
    <w:rsid w:val="00E759BC"/>
    <w:rsid w:val="00E76AAE"/>
    <w:rsid w:val="00E77304"/>
    <w:rsid w:val="00E77A7D"/>
    <w:rsid w:val="00E8052D"/>
    <w:rsid w:val="00E8229D"/>
    <w:rsid w:val="00E825EA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10B8"/>
    <w:rsid w:val="00E92086"/>
    <w:rsid w:val="00E921C9"/>
    <w:rsid w:val="00E92290"/>
    <w:rsid w:val="00E92B82"/>
    <w:rsid w:val="00E946B7"/>
    <w:rsid w:val="00E95745"/>
    <w:rsid w:val="00E96B55"/>
    <w:rsid w:val="00E974B0"/>
    <w:rsid w:val="00E97F00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A794C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6D3"/>
    <w:rsid w:val="00EB6B9A"/>
    <w:rsid w:val="00EC09F4"/>
    <w:rsid w:val="00EC1797"/>
    <w:rsid w:val="00EC1BF1"/>
    <w:rsid w:val="00EC2086"/>
    <w:rsid w:val="00EC24AA"/>
    <w:rsid w:val="00EC2C3A"/>
    <w:rsid w:val="00EC2CE3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127F"/>
    <w:rsid w:val="00EE19B7"/>
    <w:rsid w:val="00EE24DD"/>
    <w:rsid w:val="00EE2BD7"/>
    <w:rsid w:val="00EE2F48"/>
    <w:rsid w:val="00EE3835"/>
    <w:rsid w:val="00EE42AA"/>
    <w:rsid w:val="00EE4448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EBB"/>
    <w:rsid w:val="00EF5013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A8C"/>
    <w:rsid w:val="00F34F8D"/>
    <w:rsid w:val="00F353B6"/>
    <w:rsid w:val="00F35474"/>
    <w:rsid w:val="00F3690C"/>
    <w:rsid w:val="00F37079"/>
    <w:rsid w:val="00F37E38"/>
    <w:rsid w:val="00F37F8F"/>
    <w:rsid w:val="00F42327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95D"/>
    <w:rsid w:val="00F5109D"/>
    <w:rsid w:val="00F52050"/>
    <w:rsid w:val="00F549A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3693"/>
    <w:rsid w:val="00F64DA4"/>
    <w:rsid w:val="00F651A4"/>
    <w:rsid w:val="00F66296"/>
    <w:rsid w:val="00F670C0"/>
    <w:rsid w:val="00F672C0"/>
    <w:rsid w:val="00F6794A"/>
    <w:rsid w:val="00F67FAA"/>
    <w:rsid w:val="00F707B4"/>
    <w:rsid w:val="00F70C02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8BD"/>
    <w:rsid w:val="00F87974"/>
    <w:rsid w:val="00F902EE"/>
    <w:rsid w:val="00F906FD"/>
    <w:rsid w:val="00F9118F"/>
    <w:rsid w:val="00F917D3"/>
    <w:rsid w:val="00F91A55"/>
    <w:rsid w:val="00F91B40"/>
    <w:rsid w:val="00F91F7F"/>
    <w:rsid w:val="00F92333"/>
    <w:rsid w:val="00F92CD8"/>
    <w:rsid w:val="00F930A9"/>
    <w:rsid w:val="00F93D0D"/>
    <w:rsid w:val="00F94978"/>
    <w:rsid w:val="00F95CC3"/>
    <w:rsid w:val="00F95E8F"/>
    <w:rsid w:val="00F965B6"/>
    <w:rsid w:val="00F96AD9"/>
    <w:rsid w:val="00F97194"/>
    <w:rsid w:val="00F97DAC"/>
    <w:rsid w:val="00FA0BAC"/>
    <w:rsid w:val="00FA1466"/>
    <w:rsid w:val="00FA2716"/>
    <w:rsid w:val="00FA2747"/>
    <w:rsid w:val="00FA2857"/>
    <w:rsid w:val="00FA2CA6"/>
    <w:rsid w:val="00FA3B49"/>
    <w:rsid w:val="00FA4044"/>
    <w:rsid w:val="00FA408C"/>
    <w:rsid w:val="00FA5031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0F"/>
    <w:rsid w:val="00FC4876"/>
    <w:rsid w:val="00FC4951"/>
    <w:rsid w:val="00FC52E9"/>
    <w:rsid w:val="00FC5A3D"/>
    <w:rsid w:val="00FC5C36"/>
    <w:rsid w:val="00FC5CDC"/>
    <w:rsid w:val="00FC5F5B"/>
    <w:rsid w:val="00FC6384"/>
    <w:rsid w:val="00FC73E3"/>
    <w:rsid w:val="00FC79B5"/>
    <w:rsid w:val="00FD0183"/>
    <w:rsid w:val="00FD01DB"/>
    <w:rsid w:val="00FD0456"/>
    <w:rsid w:val="00FD0634"/>
    <w:rsid w:val="00FD06D5"/>
    <w:rsid w:val="00FD0B0A"/>
    <w:rsid w:val="00FD0D1D"/>
    <w:rsid w:val="00FD208A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051"/>
    <w:rsid w:val="00FE049C"/>
    <w:rsid w:val="00FE13F4"/>
    <w:rsid w:val="00FE1CD2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53753E"/>
  </w:style>
  <w:style w:type="character" w:styleId="UnresolvedMention">
    <w:name w:val="Unresolved Mention"/>
    <w:basedOn w:val="DefaultParagraphFont"/>
    <w:uiPriority w:val="99"/>
    <w:semiHidden/>
    <w:unhideWhenUsed/>
    <w:rsid w:val="00C8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ef.or.th/privacy-policy/partner/" TargetMode="Externa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35</Pages>
  <Words>7387</Words>
  <Characters>42109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15</cp:revision>
  <cp:lastPrinted>2026-01-15T07:42:00Z</cp:lastPrinted>
  <dcterms:created xsi:type="dcterms:W3CDTF">2026-01-15T08:50:00Z</dcterms:created>
  <dcterms:modified xsi:type="dcterms:W3CDTF">2026-01-17T08:09:00Z</dcterms:modified>
</cp:coreProperties>
</file>