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4F16" w14:textId="442F0F14" w:rsidR="00724FD5" w:rsidRPr="00DD768B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DD768B">
        <w:rPr>
          <w:b/>
          <w:bCs/>
          <w:color w:val="auto"/>
          <w:sz w:val="36"/>
          <w:szCs w:val="36"/>
        </w:rPr>
        <w:t xml:space="preserve"> </w:t>
      </w:r>
      <w:r w:rsidR="005E7B3B" w:rsidRPr="00DD768B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DD768B">
        <w:rPr>
          <w:b/>
          <w:bCs/>
          <w:color w:val="auto"/>
          <w:sz w:val="36"/>
          <w:szCs w:val="36"/>
        </w:rPr>
        <w:t>256</w:t>
      </w:r>
      <w:r w:rsidR="001A0921" w:rsidRPr="00DD768B">
        <w:rPr>
          <w:b/>
          <w:bCs/>
          <w:color w:val="auto"/>
          <w:sz w:val="36"/>
          <w:szCs w:val="36"/>
        </w:rPr>
        <w:t>9</w:t>
      </w:r>
    </w:p>
    <w:p w14:paraId="2FCD15CB" w14:textId="0662A8F4" w:rsidR="005F0E84" w:rsidRPr="00DD768B" w:rsidRDefault="005C3F17" w:rsidP="00F5459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สำหรับนักเรียน </w:t>
      </w:r>
      <w:r w:rsidR="00BC14DC" w:rsidRPr="00DD768B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="005F0E84" w:rsidRPr="00DD768B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BC14DC" w:rsidRPr="00DD768B">
        <w:rPr>
          <w:rFonts w:ascii="TH SarabunPSK" w:hAnsi="TH SarabunPSK" w:cs="TH SarabunPSK"/>
          <w:b/>
          <w:bCs/>
          <w:sz w:val="36"/>
          <w:szCs w:val="36"/>
          <w:cs/>
        </w:rPr>
        <w:t>หรือเทียบเท่า</w:t>
      </w:r>
      <w:r w:rsidR="0060161B" w:rsidRPr="00DD768B">
        <w:rPr>
          <w:rFonts w:ascii="TH SarabunPSK" w:hAnsi="TH SarabunPSK" w:cs="TH SarabunPSK"/>
          <w:b/>
          <w:bCs/>
          <w:sz w:val="36"/>
          <w:szCs w:val="36"/>
        </w:rPr>
        <w:br/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ที่สนใจศึกษาต่อ</w:t>
      </w:r>
      <w:r w:rsidR="005F0E84" w:rsidRPr="00DD768B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ระดับชั้นประกาศนียบัตรวิชาชีพต่อเนื่อง</w:t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จนจบประกาศนียบัตรชั้นสูง </w:t>
      </w:r>
    </w:p>
    <w:p w14:paraId="3A6BFB60" w14:textId="1FE503BC" w:rsidR="005C3F17" w:rsidRPr="00DD768B" w:rsidRDefault="005C3F17" w:rsidP="00F5459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(ปว</w:t>
      </w:r>
      <w:r w:rsidR="005F0E84" w:rsidRPr="00DD768B">
        <w:rPr>
          <w:rFonts w:ascii="TH SarabunPSK" w:hAnsi="TH SarabunPSK" w:cs="TH SarabunPSK" w:hint="cs"/>
          <w:b/>
          <w:bCs/>
          <w:sz w:val="36"/>
          <w:szCs w:val="36"/>
          <w:cs/>
        </w:rPr>
        <w:t>ช</w:t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5F0E84" w:rsidRPr="00DD768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ต่อเนื่อง ปวส</w:t>
      </w:r>
      <w:r w:rsidR="005F0E84" w:rsidRPr="00DD768B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A556BB" w:rsidRPr="00DD768B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5B97596E" w14:textId="77777777" w:rsidR="005C3F17" w:rsidRPr="00DD768B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DD768B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DD768B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D768B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DD768B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361DCB4" w14:textId="77777777" w:rsidR="007A1919" w:rsidRPr="00DD768B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C52F8D8" w:rsidR="007A1919" w:rsidRPr="00DD768B" w:rsidRDefault="007B2591" w:rsidP="001A0921">
      <w:pPr>
        <w:pStyle w:val="Default"/>
        <w:tabs>
          <w:tab w:val="left" w:pos="5370"/>
          <w:tab w:val="left" w:pos="6962"/>
        </w:tabs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</w:rPr>
        <w:tab/>
      </w:r>
    </w:p>
    <w:p w14:paraId="1F6D1795" w14:textId="77777777" w:rsidR="007A1919" w:rsidRPr="00DD768B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DD768B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DD768B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DD768B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DD768B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DD768B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DD768B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36A4CAB4" w14:textId="1181492A" w:rsidR="004D3080" w:rsidRPr="00DD768B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B0256C7" w14:textId="77777777" w:rsidR="001A0921" w:rsidRPr="00DD768B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DD768B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DD768B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413E234" w14:textId="77777777" w:rsidR="001A0921" w:rsidRPr="00DD768B" w:rsidRDefault="001A0921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DD768B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2943376" w14:textId="3736685E" w:rsidR="004D3080" w:rsidRPr="00DD768B" w:rsidRDefault="007A1919" w:rsidP="001A0921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DD768B">
        <w:rPr>
          <w:b/>
          <w:bCs/>
          <w:color w:val="auto"/>
          <w:sz w:val="36"/>
          <w:szCs w:val="36"/>
        </w:rPr>
        <w:t>.</w:t>
      </w:r>
      <w:r w:rsidRPr="00DD768B">
        <w:rPr>
          <w:b/>
          <w:bCs/>
          <w:color w:val="auto"/>
          <w:sz w:val="36"/>
          <w:szCs w:val="36"/>
          <w:cs/>
        </w:rPr>
        <w:t>)</w:t>
      </w:r>
      <w:r w:rsidR="004D3080" w:rsidRPr="00DD768B">
        <w:rPr>
          <w:b/>
          <w:bCs/>
          <w:color w:val="auto"/>
          <w:sz w:val="36"/>
          <w:szCs w:val="36"/>
        </w:rPr>
        <w:br w:type="page"/>
      </w:r>
    </w:p>
    <w:p w14:paraId="1A2EE6F9" w14:textId="6BA86BA4" w:rsidR="00724FD5" w:rsidRPr="00DD768B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lastRenderedPageBreak/>
        <w:t>รายละเอียดเอกสารสำหรับผู้สมัครขอรับทุนการศึกษา</w:t>
      </w:r>
      <w:r w:rsidRPr="00DD768B">
        <w:rPr>
          <w:b/>
          <w:bCs/>
          <w:color w:val="auto"/>
          <w:sz w:val="36"/>
          <w:szCs w:val="36"/>
          <w:cs/>
        </w:rPr>
        <w:br/>
      </w:r>
      <w:r w:rsidR="00724FD5" w:rsidRPr="00DD768B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DD768B">
        <w:rPr>
          <w:b/>
          <w:bCs/>
          <w:color w:val="auto"/>
          <w:sz w:val="36"/>
          <w:szCs w:val="36"/>
        </w:rPr>
        <w:t xml:space="preserve"> </w:t>
      </w:r>
      <w:r w:rsidR="005E7B3B" w:rsidRPr="00DD768B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DD768B">
        <w:rPr>
          <w:b/>
          <w:bCs/>
          <w:color w:val="auto"/>
          <w:sz w:val="36"/>
          <w:szCs w:val="36"/>
        </w:rPr>
        <w:t>256</w:t>
      </w:r>
      <w:r w:rsidR="001A0921" w:rsidRPr="00DD768B">
        <w:rPr>
          <w:b/>
          <w:bCs/>
          <w:color w:val="auto"/>
          <w:sz w:val="36"/>
          <w:szCs w:val="36"/>
        </w:rPr>
        <w:t>9</w:t>
      </w:r>
    </w:p>
    <w:p w14:paraId="145F9C5A" w14:textId="77777777" w:rsidR="008855BD" w:rsidRPr="00DD768B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DD768B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รายละเอียด</w:t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Pr="00DD768B">
        <w:rPr>
          <w:b/>
          <w:bCs/>
          <w:color w:val="auto"/>
          <w:sz w:val="32"/>
          <w:szCs w:val="32"/>
          <w:cs/>
        </w:rPr>
        <w:tab/>
      </w:r>
      <w:r w:rsidR="0060161B" w:rsidRPr="00DD768B">
        <w:rPr>
          <w:b/>
          <w:bCs/>
          <w:color w:val="auto"/>
          <w:sz w:val="32"/>
          <w:szCs w:val="32"/>
        </w:rPr>
        <w:t xml:space="preserve">         </w:t>
      </w:r>
      <w:r w:rsidRPr="00DD768B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DD768B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4C4141A7" w:rsidR="008855BD" w:rsidRPr="00DD768B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DD768B">
        <w:rPr>
          <w:color w:val="auto"/>
          <w:sz w:val="32"/>
          <w:szCs w:val="32"/>
          <w:cs/>
        </w:rPr>
        <w:t>คำชี้แจง</w:t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="005E7B3B"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 xml:space="preserve"> </w:t>
      </w:r>
      <w:r w:rsidR="00220341" w:rsidRPr="00DD768B">
        <w:rPr>
          <w:color w:val="auto"/>
          <w:sz w:val="32"/>
          <w:szCs w:val="32"/>
        </w:rPr>
        <w:t>3</w:t>
      </w:r>
    </w:p>
    <w:p w14:paraId="6CC68C1B" w14:textId="1FE8FDBD" w:rsidR="008855BD" w:rsidRPr="00DD768B" w:rsidRDefault="008855BD" w:rsidP="008855BD">
      <w:pPr>
        <w:pStyle w:val="Default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="005E7B3B"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="00C26C6E" w:rsidRPr="00DD768B">
        <w:rPr>
          <w:color w:val="auto"/>
          <w:sz w:val="32"/>
          <w:szCs w:val="32"/>
        </w:rPr>
        <w:t>1</w:t>
      </w:r>
      <w:r w:rsidR="006D4DF9" w:rsidRPr="00DD768B">
        <w:rPr>
          <w:color w:val="auto"/>
          <w:sz w:val="32"/>
          <w:szCs w:val="32"/>
        </w:rPr>
        <w:t>1</w:t>
      </w:r>
    </w:p>
    <w:p w14:paraId="17F9E744" w14:textId="0FEA9879" w:rsidR="008855BD" w:rsidRPr="00DD768B" w:rsidRDefault="008855BD" w:rsidP="008855BD">
      <w:pPr>
        <w:pStyle w:val="Default"/>
        <w:rPr>
          <w:color w:val="auto"/>
          <w:sz w:val="32"/>
          <w:szCs w:val="32"/>
          <w:cs/>
        </w:rPr>
      </w:pPr>
      <w:r w:rsidRPr="00DD768B">
        <w:rPr>
          <w:color w:val="auto"/>
          <w:sz w:val="32"/>
          <w:szCs w:val="32"/>
          <w:cs/>
        </w:rPr>
        <w:t xml:space="preserve">ส่วนที่ </w:t>
      </w:r>
      <w:r w:rsidRPr="00DD768B">
        <w:rPr>
          <w:color w:val="auto"/>
          <w:sz w:val="32"/>
          <w:szCs w:val="32"/>
        </w:rPr>
        <w:t xml:space="preserve">1 </w:t>
      </w:r>
      <w:r w:rsidRPr="00DD768B">
        <w:rPr>
          <w:color w:val="auto"/>
          <w:sz w:val="32"/>
          <w:szCs w:val="32"/>
          <w:cs/>
        </w:rPr>
        <w:t>ใบสมัคร</w:t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="005E7B3B"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="006D4DF9" w:rsidRPr="00DD768B">
        <w:rPr>
          <w:color w:val="auto"/>
          <w:sz w:val="32"/>
          <w:szCs w:val="32"/>
        </w:rPr>
        <w:t>1</w:t>
      </w:r>
      <w:r w:rsidR="00AC3718" w:rsidRPr="00DD768B">
        <w:rPr>
          <w:color w:val="auto"/>
          <w:sz w:val="32"/>
          <w:szCs w:val="32"/>
        </w:rPr>
        <w:t>3</w:t>
      </w:r>
    </w:p>
    <w:p w14:paraId="6929CE21" w14:textId="23AE3D9C" w:rsidR="008855BD" w:rsidRPr="00DD768B" w:rsidRDefault="008855BD" w:rsidP="008855BD">
      <w:pPr>
        <w:pStyle w:val="Default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ส่วนที่ </w:t>
      </w:r>
      <w:r w:rsidRPr="00DD768B">
        <w:rPr>
          <w:color w:val="auto"/>
          <w:sz w:val="32"/>
          <w:szCs w:val="32"/>
        </w:rPr>
        <w:t xml:space="preserve">2 </w:t>
      </w:r>
      <w:r w:rsidRPr="00DD768B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DD768B">
        <w:rPr>
          <w:color w:val="auto"/>
          <w:sz w:val="32"/>
          <w:szCs w:val="32"/>
        </w:rPr>
        <w:tab/>
      </w:r>
      <w:r w:rsidR="004832DA" w:rsidRPr="00DD768B">
        <w:rPr>
          <w:color w:val="auto"/>
          <w:sz w:val="32"/>
          <w:szCs w:val="32"/>
        </w:rPr>
        <w:tab/>
      </w:r>
      <w:r w:rsidR="004832DA" w:rsidRPr="00DD768B">
        <w:rPr>
          <w:color w:val="auto"/>
          <w:sz w:val="32"/>
          <w:szCs w:val="32"/>
        </w:rPr>
        <w:tab/>
      </w:r>
      <w:r w:rsidR="005E7B3B" w:rsidRPr="00DD768B">
        <w:rPr>
          <w:color w:val="auto"/>
          <w:sz w:val="32"/>
          <w:szCs w:val="32"/>
        </w:rPr>
        <w:tab/>
      </w:r>
      <w:r w:rsidR="004832DA" w:rsidRPr="00DD768B">
        <w:rPr>
          <w:color w:val="auto"/>
          <w:sz w:val="32"/>
          <w:szCs w:val="32"/>
        </w:rPr>
        <w:t>2</w:t>
      </w:r>
      <w:r w:rsidR="00AC3718" w:rsidRPr="00DD768B">
        <w:rPr>
          <w:color w:val="auto"/>
          <w:sz w:val="32"/>
          <w:szCs w:val="32"/>
        </w:rPr>
        <w:t>2</w:t>
      </w:r>
    </w:p>
    <w:p w14:paraId="7AE32D0D" w14:textId="19173430" w:rsidR="000F7207" w:rsidRPr="00DD768B" w:rsidRDefault="000F7207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กรณีที่เป็นนักเรียนยากจนที่ไม่ได้รับเงินอุดหนุนจาก กสศ</w:t>
      </w:r>
      <w:r w:rsidRPr="00DD768B">
        <w:rPr>
          <w:color w:val="auto"/>
          <w:sz w:val="32"/>
          <w:szCs w:val="32"/>
        </w:rPr>
        <w:t>.</w:t>
      </w:r>
      <w:r w:rsidRPr="00DD768B">
        <w:rPr>
          <w:color w:val="auto"/>
          <w:sz w:val="32"/>
          <w:szCs w:val="32"/>
          <w:cs/>
        </w:rPr>
        <w:t xml:space="preserve"> ในกรณียากจนพิเศษ</w:t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  <w:t>2</w:t>
      </w:r>
      <w:r w:rsidR="00B031E6" w:rsidRPr="00DD768B">
        <w:rPr>
          <w:color w:val="auto"/>
          <w:sz w:val="32"/>
          <w:szCs w:val="32"/>
        </w:rPr>
        <w:t>3</w:t>
      </w:r>
    </w:p>
    <w:p w14:paraId="03D5AB33" w14:textId="03CBE4A9" w:rsidR="008855BD" w:rsidRPr="00DD768B" w:rsidRDefault="000F7207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กรณีที่เป็นนักเรียนระดับชั้นมัธยมศึกษาปีที่ 3</w:t>
      </w:r>
      <w:r w:rsidR="00601886" w:rsidRPr="00DD768B">
        <w:rPr>
          <w:color w:val="auto"/>
          <w:sz w:val="32"/>
          <w:szCs w:val="32"/>
          <w:cs/>
        </w:rPr>
        <w:tab/>
      </w:r>
      <w:r w:rsidR="00601886" w:rsidRPr="00DD768B">
        <w:rPr>
          <w:color w:val="auto"/>
          <w:sz w:val="32"/>
          <w:szCs w:val="32"/>
          <w:cs/>
        </w:rPr>
        <w:tab/>
      </w:r>
      <w:r w:rsidR="00601886" w:rsidRPr="00DD768B">
        <w:rPr>
          <w:color w:val="auto"/>
          <w:sz w:val="32"/>
          <w:szCs w:val="32"/>
          <w:cs/>
        </w:rPr>
        <w:tab/>
      </w:r>
      <w:r w:rsidR="004832DA" w:rsidRPr="00DD768B">
        <w:rPr>
          <w:color w:val="auto"/>
          <w:sz w:val="32"/>
          <w:szCs w:val="32"/>
        </w:rPr>
        <w:tab/>
      </w:r>
      <w:r w:rsidR="004832DA" w:rsidRPr="00DD768B">
        <w:rPr>
          <w:color w:val="auto"/>
          <w:sz w:val="32"/>
          <w:szCs w:val="32"/>
        </w:rPr>
        <w:tab/>
      </w:r>
      <w:r w:rsidR="005E7B3B" w:rsidRPr="00DD768B">
        <w:rPr>
          <w:color w:val="auto"/>
          <w:sz w:val="32"/>
          <w:szCs w:val="32"/>
        </w:rPr>
        <w:tab/>
      </w:r>
      <w:r w:rsidR="00B031E6" w:rsidRPr="00DD768B">
        <w:rPr>
          <w:color w:val="auto"/>
          <w:sz w:val="32"/>
          <w:szCs w:val="32"/>
        </w:rPr>
        <w:t>32</w:t>
      </w:r>
    </w:p>
    <w:p w14:paraId="794D33DA" w14:textId="21CB3912" w:rsidR="000F7207" w:rsidRPr="00DD768B" w:rsidRDefault="000F7207" w:rsidP="000F7207">
      <w:pPr>
        <w:pStyle w:val="Default"/>
        <w:ind w:left="72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ที่ได้รับเงินอุดหนุนจาก กสศ</w:t>
      </w:r>
      <w:r w:rsidRPr="00DD768B">
        <w:rPr>
          <w:color w:val="auto"/>
          <w:sz w:val="32"/>
          <w:szCs w:val="32"/>
        </w:rPr>
        <w:t>.</w:t>
      </w:r>
      <w:r w:rsidRPr="00DD768B">
        <w:rPr>
          <w:color w:val="auto"/>
          <w:sz w:val="32"/>
          <w:szCs w:val="32"/>
          <w:cs/>
        </w:rPr>
        <w:t xml:space="preserve"> ในกรณียากจนพิเศษ</w:t>
      </w:r>
    </w:p>
    <w:p w14:paraId="4A97D4A9" w14:textId="3A8EB738" w:rsidR="008855BD" w:rsidRPr="00DD768B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="005E7B3B" w:rsidRPr="00DD768B">
        <w:rPr>
          <w:color w:val="auto"/>
          <w:sz w:val="32"/>
          <w:szCs w:val="32"/>
        </w:rPr>
        <w:tab/>
      </w:r>
      <w:r w:rsidR="006D4DF9" w:rsidRPr="00DD768B">
        <w:rPr>
          <w:color w:val="auto"/>
          <w:sz w:val="32"/>
          <w:szCs w:val="32"/>
        </w:rPr>
        <w:t>3</w:t>
      </w:r>
      <w:r w:rsidR="00B031E6" w:rsidRPr="00DD768B">
        <w:rPr>
          <w:color w:val="auto"/>
          <w:sz w:val="32"/>
          <w:szCs w:val="32"/>
        </w:rPr>
        <w:t>4</w:t>
      </w:r>
    </w:p>
    <w:p w14:paraId="79012192" w14:textId="0D6C7ACC" w:rsidR="008855BD" w:rsidRPr="00DD768B" w:rsidRDefault="008855BD" w:rsidP="00601886">
      <w:pPr>
        <w:pStyle w:val="Default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ส่วนที่ </w:t>
      </w:r>
      <w:r w:rsidRPr="00DD768B">
        <w:rPr>
          <w:color w:val="auto"/>
          <w:sz w:val="32"/>
          <w:szCs w:val="32"/>
        </w:rPr>
        <w:t xml:space="preserve">3 </w:t>
      </w:r>
      <w:r w:rsidRPr="00DD768B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DD768B">
        <w:rPr>
          <w:color w:val="auto"/>
          <w:sz w:val="32"/>
          <w:szCs w:val="32"/>
        </w:rPr>
        <w:t>/</w:t>
      </w:r>
      <w:r w:rsidR="00EC439A" w:rsidRPr="00DD768B">
        <w:rPr>
          <w:color w:val="auto"/>
          <w:sz w:val="32"/>
          <w:szCs w:val="32"/>
          <w:cs/>
        </w:rPr>
        <w:t>นักศึกษา</w:t>
      </w:r>
      <w:r w:rsidRPr="00DD768B">
        <w:rPr>
          <w:color w:val="auto"/>
          <w:sz w:val="32"/>
          <w:szCs w:val="32"/>
        </w:rPr>
        <w:tab/>
      </w:r>
      <w:r w:rsidRPr="00DD768B">
        <w:rPr>
          <w:color w:val="auto"/>
          <w:sz w:val="32"/>
          <w:szCs w:val="32"/>
        </w:rPr>
        <w:tab/>
      </w:r>
      <w:r w:rsidR="005E7B3B" w:rsidRPr="00DD768B">
        <w:rPr>
          <w:color w:val="auto"/>
          <w:sz w:val="32"/>
          <w:szCs w:val="32"/>
        </w:rPr>
        <w:tab/>
      </w:r>
      <w:r w:rsidR="004832DA" w:rsidRPr="00DD768B">
        <w:rPr>
          <w:color w:val="auto"/>
          <w:sz w:val="32"/>
          <w:szCs w:val="32"/>
        </w:rPr>
        <w:t>3</w:t>
      </w:r>
      <w:r w:rsidR="00B031E6" w:rsidRPr="00DD768B">
        <w:rPr>
          <w:color w:val="auto"/>
          <w:sz w:val="32"/>
          <w:szCs w:val="32"/>
        </w:rPr>
        <w:t>7</w:t>
      </w:r>
    </w:p>
    <w:p w14:paraId="7C984251" w14:textId="0D5F9B45" w:rsidR="000F7207" w:rsidRPr="00DD768B" w:rsidRDefault="000F7207" w:rsidP="000F7207">
      <w:pPr>
        <w:pStyle w:val="Default"/>
        <w:numPr>
          <w:ilvl w:val="0"/>
          <w:numId w:val="10"/>
        </w:numPr>
        <w:rPr>
          <w:color w:val="auto"/>
          <w:sz w:val="32"/>
          <w:szCs w:val="32"/>
          <w:cs/>
        </w:rPr>
      </w:pPr>
      <w:r w:rsidRPr="00DD768B">
        <w:rPr>
          <w:rFonts w:hint="cs"/>
          <w:color w:val="auto"/>
          <w:sz w:val="32"/>
          <w:szCs w:val="32"/>
          <w:cs/>
        </w:rPr>
        <w:t>เอกสารแนบ ก</w:t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  <w:cs/>
        </w:rPr>
        <w:tab/>
      </w:r>
      <w:r w:rsidRPr="00DD768B">
        <w:rPr>
          <w:color w:val="auto"/>
          <w:sz w:val="32"/>
          <w:szCs w:val="32"/>
        </w:rPr>
        <w:t>3</w:t>
      </w:r>
      <w:r w:rsidR="00B031E6" w:rsidRPr="00DD768B">
        <w:rPr>
          <w:color w:val="auto"/>
          <w:sz w:val="32"/>
          <w:szCs w:val="32"/>
        </w:rPr>
        <w:t>9</w:t>
      </w:r>
    </w:p>
    <w:p w14:paraId="3B71E955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DD768B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DD768B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1F0D03F8" w:rsidR="00A4453F" w:rsidRPr="00DD768B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15E0906" w14:textId="1F8D1368" w:rsidR="00601886" w:rsidRPr="00DD768B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022E49A9" w14:textId="44CC99CF" w:rsidR="00601886" w:rsidRPr="00DD768B" w:rsidRDefault="00601886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14347DD6" w14:textId="663DF589" w:rsidR="0082039A" w:rsidRPr="00DD768B" w:rsidRDefault="0082039A" w:rsidP="001D4491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DD768B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Pr="00DD768B">
        <w:rPr>
          <w:color w:val="auto"/>
          <w:sz w:val="32"/>
          <w:szCs w:val="32"/>
        </w:rPr>
        <w:br/>
      </w:r>
      <w:r w:rsidRPr="00DD768B">
        <w:rPr>
          <w:color w:val="auto"/>
          <w:sz w:val="32"/>
          <w:szCs w:val="32"/>
          <w:cs/>
        </w:rPr>
        <w:t>สายอาชีพชั้นสูง ปี 256</w:t>
      </w:r>
      <w:r w:rsidR="001A0921" w:rsidRPr="00DD768B">
        <w:rPr>
          <w:color w:val="auto"/>
          <w:sz w:val="32"/>
          <w:szCs w:val="32"/>
        </w:rPr>
        <w:t>9</w:t>
      </w:r>
    </w:p>
    <w:p w14:paraId="3CCC363C" w14:textId="5D7F9BA1" w:rsidR="0082039A" w:rsidRPr="00DD768B" w:rsidRDefault="0082039A" w:rsidP="0082039A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</w:t>
      </w:r>
      <w:r w:rsidR="007B2591" w:rsidRPr="00DD768B">
        <w:rPr>
          <w:rFonts w:hint="cs"/>
          <w:color w:val="auto"/>
          <w:sz w:val="32"/>
          <w:szCs w:val="32"/>
          <w:cs/>
        </w:rPr>
        <w:t>ชั้นสูง ปี 256</w:t>
      </w:r>
      <w:r w:rsidR="001A0921" w:rsidRPr="00DD768B">
        <w:rPr>
          <w:color w:val="auto"/>
          <w:sz w:val="32"/>
          <w:szCs w:val="32"/>
        </w:rPr>
        <w:t>9</w:t>
      </w:r>
      <w:r w:rsidR="007B2591" w:rsidRPr="00DD768B">
        <w:rPr>
          <w:rFonts w:hint="cs"/>
          <w:color w:val="auto"/>
          <w:sz w:val="32"/>
          <w:szCs w:val="32"/>
          <w:cs/>
        </w:rPr>
        <w:t xml:space="preserve"> ลงวันที่ </w:t>
      </w:r>
      <w:r w:rsidR="001A0921" w:rsidRPr="00DD768B">
        <w:rPr>
          <w:color w:val="auto"/>
          <w:sz w:val="32"/>
          <w:szCs w:val="32"/>
        </w:rPr>
        <w:t>22</w:t>
      </w:r>
      <w:r w:rsidR="007B2591" w:rsidRPr="00DD768B">
        <w:rPr>
          <w:rFonts w:hint="cs"/>
          <w:color w:val="auto"/>
          <w:sz w:val="32"/>
          <w:szCs w:val="32"/>
          <w:cs/>
        </w:rPr>
        <w:t xml:space="preserve"> </w:t>
      </w:r>
      <w:r w:rsidR="001A0921" w:rsidRPr="00DD768B">
        <w:rPr>
          <w:rFonts w:hint="cs"/>
          <w:color w:val="auto"/>
          <w:sz w:val="32"/>
          <w:szCs w:val="32"/>
          <w:cs/>
        </w:rPr>
        <w:t>ตุลาคม</w:t>
      </w:r>
      <w:r w:rsidR="007B2591" w:rsidRPr="00DD768B">
        <w:rPr>
          <w:rFonts w:hint="cs"/>
          <w:color w:val="auto"/>
          <w:sz w:val="32"/>
          <w:szCs w:val="32"/>
          <w:cs/>
        </w:rPr>
        <w:t xml:space="preserve"> 256</w:t>
      </w:r>
      <w:r w:rsidR="001A0921" w:rsidRPr="00DD768B">
        <w:rPr>
          <w:color w:val="auto"/>
          <w:sz w:val="32"/>
          <w:szCs w:val="32"/>
        </w:rPr>
        <w:t>8</w:t>
      </w:r>
      <w:r w:rsidR="007B2591" w:rsidRPr="00DD768B">
        <w:rPr>
          <w:rFonts w:hint="cs"/>
          <w:color w:val="auto"/>
          <w:sz w:val="32"/>
          <w:szCs w:val="32"/>
          <w:cs/>
        </w:rPr>
        <w:t xml:space="preserve"> ดูรายละเอียดได้ทางเว็บไซต์ </w:t>
      </w:r>
      <w:r w:rsidR="001A0921" w:rsidRPr="00DD768B">
        <w:rPr>
          <w:color w:val="auto"/>
          <w:sz w:val="32"/>
          <w:szCs w:val="32"/>
        </w:rPr>
        <w:t>https://www.eef.or.th/notice/career-capital-</w:t>
      </w:r>
      <w:r w:rsidR="001A0921" w:rsidRPr="00DD768B">
        <w:rPr>
          <w:color w:val="auto"/>
          <w:sz w:val="32"/>
          <w:szCs w:val="32"/>
          <w:cs/>
        </w:rPr>
        <w:t xml:space="preserve">1025/ </w:t>
      </w:r>
      <w:r w:rsidRPr="00DD768B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768B" w:rsidRPr="00DD768B" w14:paraId="4290E98D" w14:textId="77777777" w:rsidTr="006D6370">
        <w:trPr>
          <w:tblHeader/>
        </w:trPr>
        <w:tc>
          <w:tcPr>
            <w:tcW w:w="5000" w:type="pct"/>
            <w:vAlign w:val="center"/>
          </w:tcPr>
          <w:p w14:paraId="0A16826B" w14:textId="499A7072" w:rsidR="00601886" w:rsidRPr="00DD768B" w:rsidRDefault="000F7207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DD768B">
              <w:rPr>
                <w:b/>
                <w:bCs/>
                <w:color w:val="auto"/>
                <w:sz w:val="30"/>
                <w:szCs w:val="30"/>
                <w:cs/>
              </w:rPr>
              <w:t>ทุน 5 ปี (ปวช. ต่อเนื่อง ปวส.)</w:t>
            </w:r>
          </w:p>
        </w:tc>
      </w:tr>
      <w:tr w:rsidR="00DD768B" w:rsidRPr="00DD768B" w14:paraId="4EB95189" w14:textId="77777777" w:rsidTr="006D6370">
        <w:tc>
          <w:tcPr>
            <w:tcW w:w="5000" w:type="pct"/>
          </w:tcPr>
          <w:p w14:paraId="4C5CADB3" w14:textId="7E130F4B" w:rsidR="00601886" w:rsidRPr="00DD768B" w:rsidRDefault="00601886" w:rsidP="00601886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 w:rsidRPr="00DD768B">
              <w:rPr>
                <w:b/>
                <w:bCs/>
                <w:color w:val="auto"/>
                <w:sz w:val="30"/>
                <w:szCs w:val="30"/>
                <w:cs/>
              </w:rPr>
              <w:t>คุณสมบัติทั่วไป</w:t>
            </w:r>
          </w:p>
        </w:tc>
      </w:tr>
      <w:tr w:rsidR="00DD768B" w:rsidRPr="00DD768B" w14:paraId="683B74CA" w14:textId="77777777" w:rsidTr="006D6370">
        <w:tc>
          <w:tcPr>
            <w:tcW w:w="5000" w:type="pct"/>
          </w:tcPr>
          <w:p w14:paraId="3679E0D1" w14:textId="34837DA7" w:rsidR="007B2591" w:rsidRPr="00DD768B" w:rsidRDefault="0053753E" w:rsidP="0053753E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0"/>
                <w:szCs w:val="30"/>
                <w:cs/>
              </w:rPr>
            </w:pPr>
            <w:r w:rsidRPr="00DD768B">
              <w:rPr>
                <w:rFonts w:hint="cs"/>
                <w:b/>
                <w:bCs/>
                <w:color w:val="auto"/>
                <w:sz w:val="30"/>
                <w:szCs w:val="30"/>
              </w:rPr>
              <w:t>1.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>1</w:t>
            </w:r>
            <w:r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เป็นผู้กำลังศึกษาอยู่ในชั้นมัธยมศึกษาปีที่ </w:t>
            </w:r>
            <w:r w:rsidR="000F7207" w:rsidRPr="00DD768B">
              <w:rPr>
                <w:b/>
                <w:bCs/>
                <w:color w:val="auto"/>
                <w:sz w:val="30"/>
                <w:szCs w:val="30"/>
              </w:rPr>
              <w:t>3</w:t>
            </w:r>
            <w:r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หรือเทียบเท่า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และคาดว่าจะสำเร็จการศึกษาในปีการศึกษา 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1A0921" w:rsidRPr="00DD768B">
              <w:rPr>
                <w:b/>
                <w:bCs/>
                <w:color w:val="auto"/>
                <w:sz w:val="30"/>
                <w:szCs w:val="30"/>
              </w:rPr>
              <w:t>8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หรือเป็นผู้ที่สำเร็จการศึกษาในระดับชั้น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>.</w:t>
            </w:r>
            <w:r w:rsidR="000F7207" w:rsidRPr="00DD768B">
              <w:rPr>
                <w:b/>
                <w:bCs/>
                <w:color w:val="auto"/>
                <w:sz w:val="30"/>
                <w:szCs w:val="30"/>
              </w:rPr>
              <w:t>3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หรือเทียบเท่า มาแล้วไม่เกิน 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 xml:space="preserve">2 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ปี (ปีการศึกษา 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>256</w:t>
            </w:r>
            <w:r w:rsidR="00A42ECD" w:rsidRPr="00DD768B">
              <w:rPr>
                <w:b/>
                <w:bCs/>
                <w:color w:val="auto"/>
                <w:sz w:val="30"/>
                <w:szCs w:val="30"/>
              </w:rPr>
              <w:t>6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 xml:space="preserve"> – 256</w:t>
            </w:r>
            <w:r w:rsidR="00A42ECD" w:rsidRPr="00DD768B">
              <w:rPr>
                <w:b/>
                <w:bCs/>
                <w:color w:val="auto"/>
                <w:sz w:val="30"/>
                <w:szCs w:val="30"/>
              </w:rPr>
              <w:t>7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 และได้รับการเสนอชื่อโดยคณะกรรมการขับเคลื่อนการแก้ไขปัญหาเด็กและเยาวชนนอกระบบการศึกษาให้กลายเป็นศูนย์ (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>Thailand Zero Dropout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)</w:t>
            </w:r>
            <w:r w:rsidR="007B2591" w:rsidRPr="00DD768B">
              <w:rPr>
                <w:b/>
                <w:bCs/>
                <w:color w:val="auto"/>
                <w:sz w:val="30"/>
                <w:szCs w:val="30"/>
              </w:rPr>
              <w:t xml:space="preserve"> </w:t>
            </w:r>
            <w:r w:rsidR="007B2591"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ระดับจังหวัด</w:t>
            </w:r>
          </w:p>
        </w:tc>
      </w:tr>
      <w:tr w:rsidR="00DD768B" w:rsidRPr="00DD768B" w14:paraId="26150C23" w14:textId="77777777" w:rsidTr="006D6370">
        <w:tc>
          <w:tcPr>
            <w:tcW w:w="5000" w:type="pct"/>
          </w:tcPr>
          <w:p w14:paraId="01ABD0EF" w14:textId="77777777" w:rsidR="0053753E" w:rsidRPr="00DD768B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0"/>
                <w:szCs w:val="30"/>
              </w:rPr>
            </w:pPr>
            <w:r w:rsidRPr="00DD768B">
              <w:rPr>
                <w:rFonts w:hint="cs"/>
                <w:b/>
                <w:bCs/>
                <w:color w:val="auto"/>
                <w:sz w:val="30"/>
                <w:szCs w:val="30"/>
              </w:rPr>
              <w:t>2</w:t>
            </w:r>
            <w:r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 เป็นผู้ขาดแคลนทุนทรัพย์หรือผู้ด้อยโอกาส</w:t>
            </w:r>
          </w:p>
          <w:p w14:paraId="5DC9DD2A" w14:textId="77777777" w:rsidR="000F7207" w:rsidRPr="00DD768B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    </w:t>
            </w:r>
            <w:r w:rsidRPr="00DD768B">
              <w:rPr>
                <w:rFonts w:hint="cs"/>
                <w:color w:val="auto"/>
                <w:sz w:val="30"/>
                <w:szCs w:val="30"/>
              </w:rPr>
              <w:t>2.1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กรณีเป็นผู้ขาดแคลนทุนทรัพย์</w:t>
            </w:r>
            <w:r w:rsidRPr="00DD768B">
              <w:rPr>
                <w:rFonts w:hint="cs"/>
                <w:color w:val="auto"/>
                <w:sz w:val="30"/>
                <w:szCs w:val="30"/>
              </w:rPr>
              <w:t xml:space="preserve"> 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>ต้องมีหลักฐาน และมีผู้รับรอง</w:t>
            </w:r>
            <w:r w:rsidR="000F7207" w:rsidRPr="00DD768B">
              <w:rPr>
                <w:color w:val="auto"/>
                <w:sz w:val="30"/>
                <w:szCs w:val="30"/>
              </w:rPr>
              <w:t xml:space="preserve"> </w:t>
            </w:r>
            <w:r w:rsidR="000F7207" w:rsidRPr="00DD768B">
              <w:rPr>
                <w:rFonts w:hint="cs"/>
                <w:color w:val="auto"/>
                <w:sz w:val="30"/>
                <w:szCs w:val="30"/>
                <w:cs/>
              </w:rPr>
              <w:t>ดังนี้</w:t>
            </w:r>
          </w:p>
          <w:p w14:paraId="08D5F122" w14:textId="77777777" w:rsidR="0053753E" w:rsidRPr="00DD768B" w:rsidRDefault="000F7207" w:rsidP="000F7207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743"/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color w:val="auto"/>
                <w:sz w:val="30"/>
                <w:szCs w:val="30"/>
              </w:rPr>
              <w:t xml:space="preserve">2.1.1 </w:t>
            </w:r>
            <w:r w:rsidRPr="00DD768B">
              <w:rPr>
                <w:color w:val="auto"/>
                <w:sz w:val="30"/>
                <w:szCs w:val="30"/>
                <w:cs/>
              </w:rPr>
              <w:t xml:space="preserve">กรณีเป็นนักเรียนที่ได้รับเงินอุดหนุนจากรัฐในกรณีขาดแคลนทุนทรัพย์ ต้องมีผู้รับรอง </w:t>
            </w:r>
            <w:r w:rsidRPr="00DD768B">
              <w:rPr>
                <w:color w:val="auto"/>
                <w:sz w:val="30"/>
                <w:szCs w:val="30"/>
              </w:rPr>
              <w:t xml:space="preserve">1 </w:t>
            </w:r>
            <w:r w:rsidRPr="00DD768B">
              <w:rPr>
                <w:color w:val="auto"/>
                <w:sz w:val="30"/>
                <w:szCs w:val="30"/>
                <w:cs/>
              </w:rPr>
              <w:t>คน</w:t>
            </w:r>
          </w:p>
          <w:p w14:paraId="71555B03" w14:textId="3A484035" w:rsidR="000F7207" w:rsidRPr="00DD768B" w:rsidRDefault="000F7207" w:rsidP="000F7207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743"/>
              <w:jc w:val="thaiDistribute"/>
              <w:rPr>
                <w:color w:val="auto"/>
                <w:sz w:val="30"/>
                <w:szCs w:val="30"/>
                <w:cs/>
              </w:rPr>
            </w:pPr>
            <w:r w:rsidRPr="00DD768B">
              <w:rPr>
                <w:color w:val="auto"/>
                <w:sz w:val="30"/>
                <w:szCs w:val="30"/>
              </w:rPr>
              <w:t xml:space="preserve">2.1.2 </w:t>
            </w:r>
            <w:r w:rsidRPr="00DD768B">
              <w:rPr>
                <w:color w:val="auto"/>
                <w:sz w:val="30"/>
                <w:szCs w:val="30"/>
                <w:cs/>
              </w:rPr>
              <w:t xml:space="preserve">กรณีเป็นนักเรียนที่มีความยากจนที่ไม่ได้รับเงินอุดหนุนจากรัฐในกรณีขาดแคลนทุนทรัพย์ ให้แสดงข้อมูลบ่งชี้และมีผู้รับรองจำนวน </w:t>
            </w:r>
            <w:r w:rsidRPr="00DD768B">
              <w:rPr>
                <w:color w:val="auto"/>
                <w:sz w:val="30"/>
                <w:szCs w:val="30"/>
              </w:rPr>
              <w:t xml:space="preserve">3 </w:t>
            </w:r>
            <w:r w:rsidRPr="00DD768B">
              <w:rPr>
                <w:color w:val="auto"/>
                <w:sz w:val="30"/>
                <w:szCs w:val="30"/>
                <w:cs/>
              </w:rPr>
              <w:t>คน</w:t>
            </w:r>
          </w:p>
        </w:tc>
      </w:tr>
      <w:tr w:rsidR="00DD768B" w:rsidRPr="00DD768B" w14:paraId="4313C13A" w14:textId="77777777" w:rsidTr="006D6370">
        <w:tc>
          <w:tcPr>
            <w:tcW w:w="5000" w:type="pct"/>
          </w:tcPr>
          <w:p w14:paraId="107F572F" w14:textId="2A9CA527" w:rsidR="0053753E" w:rsidRPr="00DD768B" w:rsidRDefault="0053753E" w:rsidP="0053753E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0"/>
                <w:szCs w:val="30"/>
              </w:rPr>
            </w:pP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DD768B">
              <w:rPr>
                <w:rFonts w:hint="cs"/>
                <w:color w:val="auto"/>
                <w:sz w:val="30"/>
                <w:szCs w:val="30"/>
              </w:rPr>
              <w:t>2.2</w:t>
            </w:r>
            <w:r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 xml:space="preserve"> 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กรณีเป็นผู้ด้อยโอกาส ต้องมีหลักฐานและผู้รับรอง </w:t>
            </w:r>
            <w:r w:rsidRPr="00DD768B">
              <w:rPr>
                <w:rFonts w:hint="cs"/>
                <w:color w:val="auto"/>
                <w:sz w:val="30"/>
                <w:szCs w:val="30"/>
              </w:rPr>
              <w:t>3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คน</w:t>
            </w:r>
            <w:r w:rsidRPr="00DD768B">
              <w:rPr>
                <w:rFonts w:hint="cs"/>
                <w:color w:val="auto"/>
                <w:sz w:val="30"/>
                <w:szCs w:val="30"/>
              </w:rPr>
              <w:t xml:space="preserve"> </w:t>
            </w:r>
          </w:p>
        </w:tc>
      </w:tr>
      <w:tr w:rsidR="00DD768B" w:rsidRPr="00DD768B" w14:paraId="1BCCB654" w14:textId="77777777" w:rsidTr="006D6370">
        <w:tc>
          <w:tcPr>
            <w:tcW w:w="5000" w:type="pct"/>
          </w:tcPr>
          <w:p w14:paraId="3A20254B" w14:textId="77777777" w:rsidR="0053753E" w:rsidRPr="00DD768B" w:rsidRDefault="0053753E" w:rsidP="0053753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rFonts w:hint="cs"/>
                <w:b/>
                <w:bCs/>
                <w:color w:val="auto"/>
                <w:sz w:val="30"/>
                <w:szCs w:val="30"/>
              </w:rPr>
              <w:t>3</w:t>
            </w:r>
            <w:r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.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Pr="00DD768B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มีศักยภาพในการศึกษาต่อและมีความสามารถพิเศษ มีโอกาสศึกษาต่อได้จนจบหลักสูตร โดยอาจเป็นกรณีใดกรณีหนึ่ง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ดังนี้</w:t>
            </w:r>
          </w:p>
          <w:p w14:paraId="5FFA256B" w14:textId="4B11A12F" w:rsidR="00745C7E" w:rsidRPr="00DD768B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rFonts w:hint="cs"/>
                <w:color w:val="auto"/>
                <w:sz w:val="30"/>
                <w:szCs w:val="30"/>
              </w:rPr>
              <w:t>3.1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มี</w:t>
            </w:r>
            <w:r w:rsidR="005F2C0C" w:rsidRPr="00DD768B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>เฉลี่ยสะสมตลอดช่วงชั้น (</w:t>
            </w:r>
            <w:r w:rsidRPr="00DD768B">
              <w:rPr>
                <w:color w:val="auto"/>
                <w:sz w:val="30"/>
                <w:szCs w:val="30"/>
              </w:rPr>
              <w:t>5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ภาคการศึกษา) ไม่ต่ำกว่า </w:t>
            </w:r>
            <w:r w:rsidRPr="00DD768B">
              <w:rPr>
                <w:color w:val="auto"/>
                <w:sz w:val="30"/>
                <w:szCs w:val="30"/>
              </w:rPr>
              <w:t>3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>.</w:t>
            </w:r>
            <w:r w:rsidRPr="00DD768B">
              <w:rPr>
                <w:color w:val="auto"/>
                <w:sz w:val="30"/>
                <w:szCs w:val="30"/>
              </w:rPr>
              <w:t>00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1D77EA2F" w14:textId="1C5FD9F4" w:rsidR="00E130EB" w:rsidRPr="00DD768B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rFonts w:hint="cs"/>
                <w:color w:val="auto"/>
                <w:sz w:val="30"/>
                <w:szCs w:val="30"/>
              </w:rPr>
              <w:t>3.2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>กรณีเป็นนักเรียนชั้น ม</w:t>
            </w:r>
            <w:r w:rsidR="00E130EB" w:rsidRPr="00DD768B">
              <w:rPr>
                <w:color w:val="auto"/>
                <w:sz w:val="32"/>
                <w:szCs w:val="32"/>
              </w:rPr>
              <w:t>.3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 ที่ได้รับการจัดสรรเงินอุดหนุนนักเรียนยากจนพิเศษแบบมีเงื่อนไข 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>ต้องมีเกรดเฉลี่ย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>สะสมอยู่ใน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>กลุ่ม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ร้อยละ </w:t>
            </w:r>
            <w:r w:rsidR="00E130EB" w:rsidRPr="00DD768B">
              <w:rPr>
                <w:color w:val="auto"/>
                <w:sz w:val="32"/>
                <w:szCs w:val="32"/>
              </w:rPr>
              <w:t>30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 บนของระดับชั้น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 xml:space="preserve"> และมีเกรดเฉลี่ยสะสม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ไม่ต่ำกว่า </w:t>
            </w:r>
            <w:r w:rsidR="00E130EB" w:rsidRPr="00DD768B">
              <w:rPr>
                <w:color w:val="auto"/>
                <w:sz w:val="32"/>
                <w:szCs w:val="32"/>
              </w:rPr>
              <w:t xml:space="preserve">2.50 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>เมื่อเทียบกับกลุ่มนักเรียน ม</w:t>
            </w:r>
            <w:r w:rsidR="00E130EB" w:rsidRPr="00DD768B">
              <w:rPr>
                <w:color w:val="auto"/>
                <w:sz w:val="32"/>
                <w:szCs w:val="32"/>
              </w:rPr>
              <w:t>.3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 ของโรงเรียน (ตัวอย่าง โรงเรียนมีนักเรียนในระดับชั้น ม</w:t>
            </w:r>
            <w:r w:rsidR="00E130EB" w:rsidRPr="00DD768B">
              <w:rPr>
                <w:color w:val="auto"/>
                <w:sz w:val="32"/>
                <w:szCs w:val="32"/>
              </w:rPr>
              <w:t>.3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 ที่อยู่ในโครงการจัดสรรเงินอุดหนุนนักเรียนยากจนพิเศษแบบมีเงื่อนไข จำนวนรวม </w:t>
            </w:r>
            <w:r w:rsidR="00E130EB" w:rsidRPr="00DD768B">
              <w:rPr>
                <w:color w:val="auto"/>
                <w:sz w:val="32"/>
                <w:szCs w:val="32"/>
              </w:rPr>
              <w:t>100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 คน ผู้มีคุณสมบัติเข้าเกณฑ์ ได้แก่ ผู้มี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>เกรด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>เฉลี่ย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>สะสม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>สูง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>สุด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 </w:t>
            </w:r>
            <w:r w:rsidR="00E130EB" w:rsidRPr="00DD768B">
              <w:rPr>
                <w:color w:val="auto"/>
                <w:sz w:val="32"/>
                <w:szCs w:val="32"/>
              </w:rPr>
              <w:t>30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 อันดับแรก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>และมี</w:t>
            </w:r>
            <w:r w:rsidR="00E130EB" w:rsidRPr="00DD768B">
              <w:rPr>
                <w:rFonts w:hint="cs"/>
                <w:color w:val="auto"/>
                <w:sz w:val="32"/>
                <w:szCs w:val="32"/>
                <w:cs/>
              </w:rPr>
              <w:t>เกรดเฉลี่ย</w:t>
            </w:r>
            <w:r w:rsidR="00E130EB" w:rsidRPr="00DD768B">
              <w:rPr>
                <w:color w:val="auto"/>
                <w:sz w:val="32"/>
                <w:szCs w:val="32"/>
                <w:cs/>
              </w:rPr>
              <w:t xml:space="preserve">สะสมไม่ต่ำกว่า </w:t>
            </w:r>
            <w:r w:rsidR="00E130EB" w:rsidRPr="00DD768B">
              <w:rPr>
                <w:color w:val="auto"/>
                <w:sz w:val="32"/>
                <w:szCs w:val="32"/>
              </w:rPr>
              <w:t>2.50)</w:t>
            </w:r>
          </w:p>
          <w:p w14:paraId="49C7F893" w14:textId="4D4CBA7A" w:rsidR="00601886" w:rsidRPr="00DD768B" w:rsidRDefault="00E130EB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color w:val="auto"/>
                <w:spacing w:val="-4"/>
                <w:sz w:val="30"/>
                <w:szCs w:val="30"/>
              </w:rPr>
              <w:t xml:space="preserve">3.3 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เป็นผู้มีความสามารถพิเศษโดดเด่นที่</w:t>
            </w:r>
            <w:r w:rsidR="00745C7E" w:rsidRPr="00DD768B">
              <w:rPr>
                <w:rFonts w:hint="cs"/>
                <w:b/>
                <w:bCs/>
                <w:color w:val="auto"/>
                <w:spacing w:val="-4"/>
                <w:sz w:val="30"/>
                <w:szCs w:val="30"/>
                <w:cs/>
              </w:rPr>
              <w:t>เกี่ยวข้องกับสาขาวิชา/สาขางาน ที่สถานศึกษาเปิดรับ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และ</w:t>
            </w:r>
            <w:r w:rsidR="00745C7E" w:rsidRPr="00DD768B">
              <w:rPr>
                <w:color w:val="auto"/>
                <w:spacing w:val="-4"/>
                <w:sz w:val="30"/>
                <w:szCs w:val="30"/>
              </w:rPr>
              <w:br/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มี</w:t>
            </w:r>
            <w:r w:rsidR="005F2C0C" w:rsidRPr="00DD768B">
              <w:rPr>
                <w:rFonts w:hint="cs"/>
                <w:color w:val="auto"/>
                <w:sz w:val="30"/>
                <w:szCs w:val="30"/>
                <w:cs/>
              </w:rPr>
              <w:t>ผลการเรียน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เฉลี่ยสะสมตลอดช่วงชั้น (</w:t>
            </w:r>
            <w:r w:rsidR="00745C7E" w:rsidRPr="00DD768B">
              <w:rPr>
                <w:color w:val="auto"/>
                <w:spacing w:val="-4"/>
                <w:sz w:val="30"/>
                <w:szCs w:val="30"/>
              </w:rPr>
              <w:t>5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ภาคการศึกษา) ไม่ต่ำกว่า </w:t>
            </w:r>
            <w:r w:rsidR="00745C7E" w:rsidRPr="00DD768B">
              <w:rPr>
                <w:color w:val="auto"/>
                <w:spacing w:val="-4"/>
                <w:sz w:val="30"/>
                <w:szCs w:val="30"/>
              </w:rPr>
              <w:t>2.50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ได้แก่ ด้านทักษะฝีมือและเชิงนวัตกรรม สิ่งประดิษฐ์ โดยได้รับรางวัลระดับ</w:t>
            </w:r>
            <w:r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กลุ่มสถานศึกษา</w:t>
            </w:r>
            <w:r w:rsidRPr="00DD768B">
              <w:rPr>
                <w:color w:val="auto"/>
                <w:spacing w:val="-4"/>
                <w:sz w:val="30"/>
                <w:szCs w:val="30"/>
              </w:rPr>
              <w:t>/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>จังหวัด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</w:rPr>
              <w:t>/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กลุ่มจังหวัด/ภูมิภาค หรือมีผลงานประเภทโครงงาน ภายในระยะเวลา </w:t>
            </w:r>
            <w:r w:rsidR="00745C7E" w:rsidRPr="00DD768B">
              <w:rPr>
                <w:color w:val="auto"/>
                <w:spacing w:val="-4"/>
                <w:sz w:val="30"/>
                <w:szCs w:val="30"/>
              </w:rPr>
              <w:t>3</w:t>
            </w:r>
            <w:r w:rsidR="00745C7E" w:rsidRPr="00DD768B">
              <w:rPr>
                <w:rFonts w:hint="cs"/>
                <w:color w:val="auto"/>
                <w:spacing w:val="-4"/>
                <w:sz w:val="30"/>
                <w:szCs w:val="30"/>
                <w:cs/>
              </w:rPr>
              <w:t xml:space="preserve"> ปี </w:t>
            </w:r>
            <w:r w:rsidRPr="00DD768B">
              <w:rPr>
                <w:color w:val="auto"/>
                <w:spacing w:val="-4"/>
                <w:sz w:val="30"/>
                <w:szCs w:val="30"/>
                <w:cs/>
              </w:rPr>
              <w:t>ที่เคยเข้าร่วมประกวดและมีชิ้นงานอย่างน้อยในระดับกลุ่มสถานศึกษา/ระดับจังหวัด/กลุ่มจังหวัด/ภูมิภาค หรือมีผลงานมีการใช้ประโยชน์ได้จริงในเชิงพาณิชย์</w:t>
            </w:r>
          </w:p>
        </w:tc>
      </w:tr>
      <w:tr w:rsidR="00DD768B" w:rsidRPr="00DD768B" w14:paraId="36336445" w14:textId="77777777" w:rsidTr="006D6370">
        <w:tc>
          <w:tcPr>
            <w:tcW w:w="5000" w:type="pct"/>
          </w:tcPr>
          <w:p w14:paraId="177B82BE" w14:textId="77777777" w:rsidR="0014244B" w:rsidRPr="00DD768B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0"/>
                <w:szCs w:val="30"/>
                <w:cs/>
              </w:rPr>
            </w:pPr>
            <w:r w:rsidRPr="00DD768B">
              <w:rPr>
                <w:b/>
                <w:bCs/>
                <w:color w:val="auto"/>
                <w:sz w:val="30"/>
                <w:szCs w:val="30"/>
                <w:cs/>
              </w:rPr>
              <w:t>คุณสมบัติเฉพาะ</w:t>
            </w:r>
          </w:p>
        </w:tc>
      </w:tr>
      <w:tr w:rsidR="0014244B" w:rsidRPr="00DD768B" w14:paraId="1FD49F2F" w14:textId="77777777" w:rsidTr="006D6370">
        <w:tc>
          <w:tcPr>
            <w:tcW w:w="5000" w:type="pct"/>
          </w:tcPr>
          <w:p w14:paraId="7F756EB0" w14:textId="77777777" w:rsidR="00745C7E" w:rsidRPr="00DD768B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rFonts w:hint="cs"/>
                <w:color w:val="auto"/>
                <w:sz w:val="30"/>
                <w:szCs w:val="30"/>
              </w:rPr>
              <w:t xml:space="preserve">1. 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 xml:space="preserve">มีความวิริยะ อุตสาหะ ขยันหมั่นเพียรในการศึกษาหาความรู้ มีความสนใจ และความถนัด และมีเจตคติที่ดีต่อการเรียนสายอาชีพ  </w:t>
            </w:r>
          </w:p>
          <w:p w14:paraId="7FFD7D89" w14:textId="6CF591FF" w:rsidR="0014244B" w:rsidRPr="00DD768B" w:rsidRDefault="00745C7E" w:rsidP="00745C7E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0"/>
                <w:szCs w:val="30"/>
              </w:rPr>
            </w:pPr>
            <w:r w:rsidRPr="00DD768B">
              <w:rPr>
                <w:rFonts w:hint="cs"/>
                <w:color w:val="auto"/>
                <w:sz w:val="30"/>
                <w:szCs w:val="30"/>
              </w:rPr>
              <w:lastRenderedPageBreak/>
              <w:t xml:space="preserve">2. 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>มีประสบการณ์</w:t>
            </w:r>
            <w:r w:rsidR="00E130EB" w:rsidRPr="00DD768B">
              <w:rPr>
                <w:rFonts w:hint="cs"/>
                <w:color w:val="auto"/>
                <w:sz w:val="30"/>
                <w:szCs w:val="30"/>
                <w:cs/>
              </w:rPr>
              <w:t>ในการทำ</w:t>
            </w:r>
            <w:r w:rsidRPr="00DD768B">
              <w:rPr>
                <w:rFonts w:hint="cs"/>
                <w:color w:val="auto"/>
                <w:sz w:val="30"/>
                <w:szCs w:val="30"/>
                <w:cs/>
              </w:rPr>
              <w:t>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DD768B" w:rsidRDefault="00B0084A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3AEB811A" w14:textId="4725156E" w:rsidR="00717929" w:rsidRPr="00DD768B" w:rsidRDefault="00717929" w:rsidP="00D23200">
      <w:pPr>
        <w:pStyle w:val="Default"/>
        <w:jc w:val="thaiDistribute"/>
        <w:rPr>
          <w:color w:val="auto"/>
        </w:rPr>
      </w:pPr>
      <w:r w:rsidRPr="00DD768B">
        <w:rPr>
          <w:b/>
          <w:bCs/>
          <w:color w:val="auto"/>
          <w:cs/>
        </w:rPr>
        <w:t>หมายเหตุ</w:t>
      </w:r>
      <w:r w:rsidRPr="00DD768B">
        <w:rPr>
          <w:b/>
          <w:bCs/>
          <w:color w:val="auto"/>
        </w:rPr>
        <w:t xml:space="preserve"> </w:t>
      </w:r>
      <w:r w:rsidRPr="00DD768B">
        <w:rPr>
          <w:color w:val="auto"/>
          <w:cs/>
        </w:rPr>
        <w:t>ผู้ด้อยโอกาส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หมายถึง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ผู้ประสบปัญหาความเดือดร้อน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ได้รับผลกระทบ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ในด้านเศรษฐกิจ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สังคม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การศึกษา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สาธารณสุข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การเมือง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กฎหมาย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วัฒนธรรม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ภัยธรรมชาติ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หรืออยู่ในพื้นที่ความไม่สงบ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หรือขาดโอกาสที่จะเข้าถึงบริการ</w:t>
      </w:r>
      <w:r w:rsidR="0042622E" w:rsidRPr="00DD768B">
        <w:rPr>
          <w:rFonts w:hint="cs"/>
          <w:color w:val="auto"/>
          <w:cs/>
        </w:rPr>
        <w:t>ขั้</w:t>
      </w:r>
      <w:r w:rsidRPr="00DD768B">
        <w:rPr>
          <w:color w:val="auto"/>
          <w:cs/>
        </w:rPr>
        <w:t>นพื้นฐานของรัฐ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หรือสมควรได้รับการช่วยเหลือเพื่อมนุษยธรรม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รวมถึง</w:t>
      </w:r>
      <w:r w:rsidR="00572BED" w:rsidRPr="00DD768B">
        <w:rPr>
          <w:color w:val="auto"/>
          <w:cs/>
        </w:rPr>
        <w:br/>
      </w:r>
      <w:r w:rsidRPr="00DD768B">
        <w:rPr>
          <w:color w:val="auto"/>
          <w:cs/>
        </w:rPr>
        <w:t>การด้อยโอกาสลักษณะอื่น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ๆ</w:t>
      </w:r>
      <w:r w:rsidRPr="00DD768B">
        <w:rPr>
          <w:color w:val="auto"/>
        </w:rPr>
        <w:t xml:space="preserve"> </w:t>
      </w:r>
      <w:r w:rsidRPr="00DD768B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572BED" w:rsidRPr="00DD768B">
        <w:rPr>
          <w:rFonts w:hint="cs"/>
          <w:color w:val="auto"/>
          <w:cs/>
        </w:rPr>
        <w:t>ำ</w:t>
      </w:r>
      <w:r w:rsidRPr="00DD768B">
        <w:rPr>
          <w:color w:val="auto"/>
          <w:cs/>
        </w:rPr>
        <w:t>หนดเพิ่มเติม</w:t>
      </w:r>
      <w:r w:rsidR="005C3F17" w:rsidRPr="00DD768B">
        <w:rPr>
          <w:color w:val="auto"/>
        </w:rPr>
        <w:t xml:space="preserve"> </w:t>
      </w:r>
    </w:p>
    <w:p w14:paraId="0C14A9B8" w14:textId="6DBD078F" w:rsidR="0082039A" w:rsidRPr="00DD768B" w:rsidRDefault="0082039A" w:rsidP="005C3F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EE23D" w14:textId="1ADD59F4" w:rsidR="005C3F17" w:rsidRPr="00DD768B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768B" w:rsidRPr="00DD768B" w14:paraId="733D48FD" w14:textId="77777777" w:rsidTr="006D6370">
        <w:trPr>
          <w:tblHeader/>
        </w:trPr>
        <w:tc>
          <w:tcPr>
            <w:tcW w:w="5000" w:type="pct"/>
          </w:tcPr>
          <w:p w14:paraId="0416A179" w14:textId="61D8AC75" w:rsidR="006D6370" w:rsidRPr="00DD768B" w:rsidRDefault="00E130EB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DD768B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DD768B">
              <w:rPr>
                <w:b/>
                <w:bCs/>
                <w:color w:val="auto"/>
                <w:sz w:val="32"/>
                <w:szCs w:val="32"/>
              </w:rPr>
              <w:t xml:space="preserve">5 </w:t>
            </w:r>
            <w:r w:rsidRPr="00DD768B">
              <w:rPr>
                <w:b/>
                <w:bCs/>
                <w:color w:val="auto"/>
                <w:sz w:val="32"/>
                <w:szCs w:val="32"/>
                <w:cs/>
              </w:rPr>
              <w:t>ปี (ปวช. ต่อเนื่อง ปวส.)</w:t>
            </w:r>
          </w:p>
        </w:tc>
      </w:tr>
      <w:tr w:rsidR="00DD768B" w:rsidRPr="00DD768B" w14:paraId="0BC543FB" w14:textId="77777777" w:rsidTr="006D6370">
        <w:trPr>
          <w:trHeight w:val="780"/>
        </w:trPr>
        <w:tc>
          <w:tcPr>
            <w:tcW w:w="5000" w:type="pct"/>
          </w:tcPr>
          <w:p w14:paraId="04B41639" w14:textId="2307827B" w:rsidR="00601886" w:rsidRPr="00DD768B" w:rsidRDefault="00717310" w:rsidP="00717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ค่าใช้จ่ายรายเดือน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="00E130EB" w:rsidRPr="00DD768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>,500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 </w:t>
            </w:r>
            <w:r w:rsidR="00E130EB"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ใน 3 ปีแรกและ 7</w:t>
            </w:r>
            <w:r w:rsidR="00E130EB" w:rsidRPr="00DD76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E130EB"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500 บาท ต่อ 1 ทุนใน 2 ปีหลัง</w:t>
            </w:r>
          </w:p>
        </w:tc>
      </w:tr>
      <w:tr w:rsidR="00DD768B" w:rsidRPr="00DD768B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05BED329" w:rsidR="00601886" w:rsidRPr="00DD768B" w:rsidRDefault="00601886" w:rsidP="006018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โดยให้สถานศึกษาเสน</w:t>
            </w:r>
            <w:r w:rsidR="00792548"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DD768B" w14:paraId="5BA45EC9" w14:textId="77777777" w:rsidTr="006D6370">
        <w:trPr>
          <w:trHeight w:val="845"/>
        </w:trPr>
        <w:tc>
          <w:tcPr>
            <w:tcW w:w="5000" w:type="pct"/>
          </w:tcPr>
          <w:p w14:paraId="2EC9BBC1" w14:textId="21C27B3F" w:rsidR="00717310" w:rsidRPr="00DD768B" w:rsidRDefault="00717310" w:rsidP="006E0FAA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D768B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</w:t>
            </w:r>
            <w:r w:rsidR="008D6BBA" w:rsidRPr="00DD768B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ต้อง</w:t>
            </w:r>
            <w:r w:rsidRPr="00DD768B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792548" w:rsidRPr="00DD768B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DD768B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6E0FAA" w:rsidRPr="00DD768B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br/>
            </w:r>
            <w:r w:rsidRPr="00DD768B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66C16A4E" w14:textId="77777777" w:rsidR="00D52B3E" w:rsidRPr="00DD768B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</w:t>
            </w:r>
            <w:r w:rsidR="00C76606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หลักสูตรที่กำหนดของ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โครงการแล้ว ไม่มีข้อผูกพันที่ผู้รับทุนจะต้องชดใช้ทุนที่รับไป</w:t>
            </w:r>
            <w:r w:rsidR="00C76606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คืนให้แก่ กสศ</w:t>
            </w:r>
            <w:r w:rsidR="00C76606" w:rsidRPr="00DD768B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1DB7C43B" w14:textId="2BAB0874" w:rsidR="00D52B3E" w:rsidRPr="00DD768B" w:rsidRDefault="00717310" w:rsidP="00D52B3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กรณีที่ผู้รับทุนรายใดไม่สามารถ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</w:t>
            </w:r>
            <w:r w:rsidR="00C76606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ตามหลักสูตรที่กำหนดไม่ว่าด้วยเหตุใด ๆ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ผู้รับทุนรายนั้นต้องเข้าสู่กระบวนการ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</w:t>
            </w:r>
            <w:r w:rsidR="00C76606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ที่ได้รับไปแล้วคืนให้แก่ กสศ</w:t>
            </w:r>
            <w:r w:rsidR="00C76606" w:rsidRPr="00DD768B">
              <w:rPr>
                <w:rFonts w:ascii="TH SarabunPSK" w:hAnsi="TH SarabunPSK" w:cs="TH SarabunPSK"/>
                <w:sz w:val="32"/>
                <w:szCs w:val="32"/>
                <w:u w:val="single"/>
              </w:rPr>
              <w:t>.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D52B3E"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เว้นแต่ กรณีอื่นใดตามที่กำหนดไว้ในสัญญารับทุน หรือตามที่ กสศ. กำหนด</w:t>
            </w:r>
          </w:p>
          <w:p w14:paraId="4E48D872" w14:textId="74B409D4" w:rsidR="00671F07" w:rsidRPr="00DD768B" w:rsidRDefault="00717310" w:rsidP="00717310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</w:t>
            </w:r>
            <w:r w:rsidR="00D52B3E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พบว่า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ผู้รับทุน</w:t>
            </w:r>
            <w:r w:rsidR="00D52B3E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มีคุณสมบัติไม่ถู</w:t>
            </w:r>
            <w:r w:rsidR="0042622E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</w:t>
            </w:r>
            <w:r w:rsidR="00D52B3E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ต้องครบถ้วนตามหลักเกณฑ์ที่กำหนด หรือกระบวนการคัดเลือกผู้รับทุนไม่เป็นไปตามหลักเกณฑ์ที่กำหนด และผู้รับทุนเป็นผู้ที่ไม่มีสิทธิได้รับทุนตามโครงการ สถานศึกษา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</w:t>
            </w:r>
            <w:r w:rsidR="00D52B3E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เป็นผู้รับผิดชอบและต้อง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</w:t>
            </w:r>
            <w:r w:rsidR="00D52B3E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เงิน</w:t>
            </w:r>
            <w:r w:rsidRPr="00DD76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ทุนที่ กสศ.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D52B3E"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ให้แก่นักศึกษาและชดใช้ค่าเสียหายทั้งปวงที่เกิดขึ้นดังกล่าวให้แก่ กสศ</w:t>
            </w:r>
            <w:r w:rsidR="00D52B3E" w:rsidRPr="00DD768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. 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DD768B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03CCA412" w:rsidR="005C3F17" w:rsidRPr="00DD768B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DD768B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DD768B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DD768B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DD768B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กสศ</w:t>
      </w:r>
      <w:r w:rsidRPr="00DD768B">
        <w:rPr>
          <w:rFonts w:ascii="TH SarabunPSK" w:hAnsi="TH SarabunPSK" w:cs="TH SarabunPSK"/>
          <w:sz w:val="32"/>
          <w:szCs w:val="32"/>
        </w:rPr>
        <w:t xml:space="preserve">. </w:t>
      </w:r>
      <w:r w:rsidR="00CD4737" w:rsidRPr="00DD768B">
        <w:rPr>
          <w:rFonts w:ascii="TH SarabunPSK" w:hAnsi="TH SarabunPSK" w:cs="TH SarabunPSK"/>
          <w:sz w:val="32"/>
          <w:szCs w:val="32"/>
        </w:rPr>
        <w:t>https://www.eef.or.th/notice/career-capital-090126/</w:t>
      </w:r>
    </w:p>
    <w:p w14:paraId="42F1A0F5" w14:textId="23009A5B" w:rsidR="005C3F17" w:rsidRPr="00DD768B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lastRenderedPageBreak/>
        <w:t>สถา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>น</w:t>
      </w:r>
      <w:r w:rsidRPr="00DD768B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DD768B">
        <w:rPr>
          <w:rFonts w:ascii="TH SarabunPSK" w:hAnsi="TH SarabunPSK" w:cs="TH SarabunPSK"/>
          <w:sz w:val="32"/>
          <w:szCs w:val="32"/>
        </w:rPr>
        <w:t xml:space="preserve"> (</w:t>
      </w:r>
      <w:r w:rsidRPr="00DD768B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DD768B">
        <w:rPr>
          <w:rFonts w:ascii="TH SarabunPSK" w:hAnsi="TH SarabunPSK" w:cs="TH SarabunPSK"/>
          <w:sz w:val="32"/>
          <w:szCs w:val="32"/>
        </w:rPr>
        <w:t xml:space="preserve">) </w:t>
      </w:r>
      <w:r w:rsidRPr="00DD768B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CD4737"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DD768B">
        <w:rPr>
          <w:rFonts w:ascii="TH SarabunPSK" w:hAnsi="TH SarabunPSK" w:cs="TH SarabunPSK"/>
          <w:sz w:val="32"/>
          <w:szCs w:val="32"/>
          <w:cs/>
        </w:rPr>
        <w:t>น</w:t>
      </w:r>
      <w:r w:rsidR="00CD4737" w:rsidRPr="00DD768B">
        <w:rPr>
          <w:rFonts w:ascii="TH SarabunPSK" w:hAnsi="TH SarabunPSK" w:cs="TH SarabunPSK"/>
          <w:sz w:val="32"/>
          <w:szCs w:val="32"/>
          <w:cs/>
        </w:rPr>
        <w:br/>
      </w:r>
      <w:r w:rsidR="005C3F17" w:rsidRPr="00DD768B">
        <w:rPr>
          <w:rFonts w:ascii="TH SarabunPSK" w:hAnsi="TH SarabunPSK" w:cs="TH SarabunPSK"/>
          <w:sz w:val="32"/>
          <w:szCs w:val="32"/>
          <w:cs/>
        </w:rPr>
        <w:t>ทุนทรัพย์</w:t>
      </w:r>
      <w:r w:rsidR="005C3F17"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DD768B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0F1A0758" w14:textId="77777777" w:rsidR="00871319" w:rsidRPr="00DD768B" w:rsidRDefault="00607388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871319" w:rsidRPr="00DD76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250D97A2" w:rsidR="00607388" w:rsidRPr="00DD768B" w:rsidRDefault="00871319" w:rsidP="0087131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DD768B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47CB1276" w:rsidR="00607388" w:rsidRPr="00DD768B" w:rsidRDefault="00607388" w:rsidP="006073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>์</w:t>
      </w:r>
      <w:r w:rsidRPr="00DD768B">
        <w:rPr>
          <w:rFonts w:ascii="TH SarabunPSK" w:hAnsi="TH SarabunPSK" w:cs="TH SarabunPSK"/>
          <w:sz w:val="32"/>
          <w:szCs w:val="32"/>
          <w:cs/>
        </w:rPr>
        <w:t>ขอรับทุน ได้แก่ ผู้ประสบปัญหาความเดือดร้อน ได้รับผลกระทบในกรณีต่าง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ๆ (ตามที่ระบุ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ไว้ในประกาศ กสศ.) อันจะส่งผลให้ไม่ได้รับโอกาสทางการศึกษาที่เสมอภาคกับผู้อื่น โดยผู้ด้อยโอกาสประเภทต่าง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ๆ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ที่ประสงค์จะขอรับทุนต้องมีการรับรองข้อมูลการด้อยโอกาสของกลุ่มเป้าหมายโครงการ มีความน่าเชื่อถือ ชัดเจน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 ให้ผู้ขอรับทุน/สถา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>น</w:t>
      </w:r>
      <w:r w:rsidRPr="00DD768B">
        <w:rPr>
          <w:rFonts w:ascii="TH SarabunPSK" w:hAnsi="TH SarabunPSK" w:cs="TH SarabunPSK"/>
          <w:sz w:val="32"/>
          <w:szCs w:val="32"/>
          <w:cs/>
        </w:rPr>
        <w:t>ศึกษาจัดให้มีเอกสารหลักฐานสนับสนุนการพิจารณารับรองดังกล่าว</w:t>
      </w:r>
      <w:r w:rsidR="009E3984"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ให้สอดคล้องกับแต่ละลักษณะ/ประเภทของผู้รับทุนตามโครงการนี้และแนบเอกสารหลักฐานที่แสดงว่าเป็นผู้ประสบภาวะดังกล่าวโดยเอกสารหลักฐานเป็นเอกสารต้นฉบับ ในกรณีที่เป็นเอกสารสำเนาต้องจัดให้มีการรับรองสำเนาถูกต้อง พร้อมแนบสำเนาบัตรประจำตัวประชาชน</w:t>
      </w:r>
      <w:r w:rsidR="00347A63" w:rsidRPr="00DD768B">
        <w:rPr>
          <w:rFonts w:ascii="TH SarabunPSK" w:hAnsi="TH SarabunPSK" w:cs="TH SarabunPSK" w:hint="cs"/>
          <w:sz w:val="32"/>
          <w:szCs w:val="32"/>
          <w:cs/>
        </w:rPr>
        <w:t>พร้อมขีดทับข้อมูลหมู่โลหิต หรือข้อมูลศา</w:t>
      </w:r>
      <w:r w:rsidR="006C00B3" w:rsidRPr="00DD768B">
        <w:rPr>
          <w:rFonts w:ascii="TH SarabunPSK" w:hAnsi="TH SarabunPSK" w:cs="TH SarabunPSK" w:hint="cs"/>
          <w:sz w:val="32"/>
          <w:szCs w:val="32"/>
          <w:cs/>
        </w:rPr>
        <w:t>สนา</w:t>
      </w:r>
      <w:r w:rsidR="00347A63" w:rsidRPr="00DD768B">
        <w:rPr>
          <w:rFonts w:ascii="TH SarabunPSK" w:hAnsi="TH SarabunPSK" w:cs="TH SarabunPSK" w:hint="cs"/>
          <w:sz w:val="32"/>
          <w:szCs w:val="32"/>
          <w:cs/>
        </w:rPr>
        <w:t xml:space="preserve"> (ถ้ามี) </w:t>
      </w:r>
      <w:r w:rsidRPr="00DD768B">
        <w:rPr>
          <w:rFonts w:ascii="TH SarabunPSK" w:hAnsi="TH SarabunPSK" w:cs="TH SarabunPSK"/>
          <w:sz w:val="32"/>
          <w:szCs w:val="32"/>
          <w:cs/>
        </w:rPr>
        <w:t>มาพร้อมกับใบสมัครตามแนวทาง/ตัวอย่าง 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DD768B" w:rsidRPr="00DD768B" w14:paraId="668F910C" w14:textId="77777777" w:rsidTr="001D4491">
        <w:trPr>
          <w:tblHeader/>
        </w:trPr>
        <w:tc>
          <w:tcPr>
            <w:tcW w:w="5098" w:type="dxa"/>
            <w:vAlign w:val="center"/>
          </w:tcPr>
          <w:p w14:paraId="050A19F6" w14:textId="77777777" w:rsidR="00CD5541" w:rsidRPr="00DD768B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ประเภทของผู้รับทุน</w:t>
            </w:r>
          </w:p>
        </w:tc>
        <w:tc>
          <w:tcPr>
            <w:tcW w:w="4253" w:type="dxa"/>
            <w:vAlign w:val="center"/>
          </w:tcPr>
          <w:p w14:paraId="6F929CA0" w14:textId="77777777" w:rsidR="00CD5541" w:rsidRPr="00DD768B" w:rsidRDefault="00CD5541" w:rsidP="001D4491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DD768B" w:rsidRPr="00DD768B" w14:paraId="24E448B0" w14:textId="77777777" w:rsidTr="001D4491">
        <w:tc>
          <w:tcPr>
            <w:tcW w:w="5098" w:type="dxa"/>
          </w:tcPr>
          <w:p w14:paraId="2CBC5AFE" w14:textId="6152DFF2" w:rsidR="005F2C0C" w:rsidRPr="00DD768B" w:rsidRDefault="005F2C0C" w:rsidP="005F2C0C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เด็กเร่ร่อน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43591760" w14:textId="77777777" w:rsidR="005F2C0C" w:rsidRPr="00DD768B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5DC68B8B" w14:textId="4BE29AEF" w:rsidR="005F2C0C" w:rsidRPr="00DD768B" w:rsidRDefault="005F2C0C" w:rsidP="005F2C0C">
            <w:pPr>
              <w:numPr>
                <w:ilvl w:val="0"/>
                <w:numId w:val="32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D768B" w:rsidRPr="00DD768B" w14:paraId="76295A6A" w14:textId="77777777" w:rsidTr="001D4491">
        <w:trPr>
          <w:trHeight w:val="1595"/>
        </w:trPr>
        <w:tc>
          <w:tcPr>
            <w:tcW w:w="5098" w:type="dxa"/>
          </w:tcPr>
          <w:p w14:paraId="64C53EB5" w14:textId="77777777" w:rsidR="00CD5541" w:rsidRPr="00DD768B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7E039D7C" w14:textId="77777777" w:rsidR="00CD5541" w:rsidRPr="00DD768B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6BBDA84A" w14:textId="77777777" w:rsidR="00CD5541" w:rsidRPr="00DD768B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65EDFDAA" w14:textId="77777777" w:rsidR="00CD5541" w:rsidRPr="00DD768B" w:rsidRDefault="00CD5541" w:rsidP="00CD5541">
            <w:pPr>
              <w:numPr>
                <w:ilvl w:val="0"/>
                <w:numId w:val="33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D768B" w:rsidRPr="00DD768B" w14:paraId="350F2B78" w14:textId="77777777" w:rsidTr="001D4491">
        <w:tc>
          <w:tcPr>
            <w:tcW w:w="5098" w:type="dxa"/>
          </w:tcPr>
          <w:p w14:paraId="2B7E97C9" w14:textId="77777777" w:rsidR="00CD5541" w:rsidRPr="00DD768B" w:rsidRDefault="00CD5541" w:rsidP="001D449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3291B67D" w14:textId="77777777" w:rsidR="00CD5541" w:rsidRPr="00DD768B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1B12A34B" w14:textId="77777777" w:rsidR="00CD5541" w:rsidRPr="00DD768B" w:rsidRDefault="00CD5541" w:rsidP="00CD5541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D768B" w:rsidRPr="00DD768B" w14:paraId="329BA68E" w14:textId="77777777" w:rsidTr="001D4491">
        <w:tc>
          <w:tcPr>
            <w:tcW w:w="5098" w:type="dxa"/>
          </w:tcPr>
          <w:p w14:paraId="43738B3E" w14:textId="35D9AF57" w:rsidR="0053753E" w:rsidRPr="00DD768B" w:rsidRDefault="0053753E" w:rsidP="0053753E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7B287817" w14:textId="77777777" w:rsidR="0053753E" w:rsidRPr="00DD768B" w:rsidRDefault="0053753E" w:rsidP="0053753E">
            <w:pPr>
              <w:pStyle w:val="ListParagraph"/>
              <w:numPr>
                <w:ilvl w:val="0"/>
                <w:numId w:val="4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42B19B32" w14:textId="5A94023D" w:rsidR="0053753E" w:rsidRPr="00DD768B" w:rsidRDefault="0053753E" w:rsidP="0053753E">
            <w:pPr>
              <w:numPr>
                <w:ilvl w:val="0"/>
                <w:numId w:val="34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D768B" w:rsidRPr="00DD768B" w14:paraId="01B93C56" w14:textId="77777777" w:rsidTr="001D4491">
        <w:tc>
          <w:tcPr>
            <w:tcW w:w="5098" w:type="dxa"/>
          </w:tcPr>
          <w:p w14:paraId="22036F6A" w14:textId="77777777" w:rsidR="00CD5541" w:rsidRPr="00DD768B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78D600A8" w14:textId="77777777" w:rsidR="00CD5541" w:rsidRPr="00DD768B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44E4345A" w14:textId="77777777" w:rsidR="00CD5541" w:rsidRPr="00DD768B" w:rsidRDefault="00CD5541" w:rsidP="00CD5541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D768B" w:rsidRPr="00DD768B" w14:paraId="1F40E0B3" w14:textId="77777777" w:rsidTr="001D4491">
        <w:tc>
          <w:tcPr>
            <w:tcW w:w="5098" w:type="dxa"/>
          </w:tcPr>
          <w:p w14:paraId="3A4C6857" w14:textId="77777777" w:rsidR="00CD5541" w:rsidRPr="00DD768B" w:rsidRDefault="00CD5541" w:rsidP="001D4491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204B94D2" w14:textId="77777777" w:rsidR="00CD5541" w:rsidRPr="00DD768B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0E990426" w14:textId="77777777" w:rsidR="00CD5541" w:rsidRPr="00DD768B" w:rsidRDefault="00CD5541" w:rsidP="00CD5541">
            <w:pPr>
              <w:numPr>
                <w:ilvl w:val="0"/>
                <w:numId w:val="3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D768B" w:rsidRPr="00DD768B" w14:paraId="205F17B4" w14:textId="77777777" w:rsidTr="001D4491">
        <w:tc>
          <w:tcPr>
            <w:tcW w:w="5098" w:type="dxa"/>
          </w:tcPr>
          <w:p w14:paraId="16F90407" w14:textId="77777777" w:rsidR="00CD5541" w:rsidRPr="00DD768B" w:rsidRDefault="00CD5541" w:rsidP="00023411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6A1C4194" w14:textId="77777777" w:rsidR="00CD5541" w:rsidRPr="00DD768B" w:rsidRDefault="00CD5541" w:rsidP="00CD5541">
            <w:pPr>
              <w:numPr>
                <w:ilvl w:val="0"/>
                <w:numId w:val="27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590CBE14" w14:textId="77777777" w:rsidR="00CD5541" w:rsidRPr="00DD768B" w:rsidRDefault="00CD5541" w:rsidP="00CD55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58E4F402" w14:textId="77777777" w:rsidR="00CD5541" w:rsidRPr="00DD768B" w:rsidRDefault="00CD5541" w:rsidP="001D4491">
            <w:pPr>
              <w:numPr>
                <w:ilvl w:val="0"/>
                <w:numId w:val="20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4253" w:type="dxa"/>
          </w:tcPr>
          <w:p w14:paraId="6271DC66" w14:textId="77777777" w:rsidR="00CD5541" w:rsidRPr="00DD768B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45210F91" w14:textId="77777777" w:rsidR="00CD5541" w:rsidRPr="00DD768B" w:rsidRDefault="00CD5541" w:rsidP="00CD5541">
            <w:pPr>
              <w:numPr>
                <w:ilvl w:val="0"/>
                <w:numId w:val="37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DD768B" w:rsidRPr="00DD768B" w14:paraId="02E88C3F" w14:textId="77777777" w:rsidTr="001D4491">
        <w:tc>
          <w:tcPr>
            <w:tcW w:w="5098" w:type="dxa"/>
          </w:tcPr>
          <w:p w14:paraId="7B1D08B0" w14:textId="77777777" w:rsidR="00CD5541" w:rsidRPr="00DD768B" w:rsidRDefault="00CD5541" w:rsidP="002A6DB7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4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</w:t>
            </w:r>
          </w:p>
          <w:p w14:paraId="23E33FE6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บุคคลที่มีความบกพร่องทางการเห็น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60172D0D" w14:textId="77777777" w:rsidR="00CD5541" w:rsidRPr="00DD768B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74282509" w14:textId="77777777" w:rsidR="00CD5541" w:rsidRPr="00DD768B" w:rsidRDefault="00CD5541" w:rsidP="00CD55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4321B7E4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875C6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EB25DE" w14:textId="77777777" w:rsidR="00CD5541" w:rsidRPr="00DD768B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56186FB8" w14:textId="77777777" w:rsidR="00CD5541" w:rsidRPr="00DD768B" w:rsidRDefault="00CD5541" w:rsidP="00CD5541">
            <w:pPr>
              <w:numPr>
                <w:ilvl w:val="0"/>
                <w:numId w:val="30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0282B6EC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D60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ความสามารถทางสติปัญญาต่ำกว่าเกณฑ์เฉลี่ยอย่างมีนัยสำคัญ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ความจำกัดของทักษะการปรับตัวอีกอย่างน้อย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6E8E18E" w14:textId="77777777" w:rsidR="00E63E73" w:rsidRPr="00DD768B" w:rsidRDefault="00E63E73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3DB12" w14:textId="2986E416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37D82160" w14:textId="77777777" w:rsidR="00CD5541" w:rsidRPr="00DD768B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79851F90" w14:textId="77777777" w:rsidR="00CD5541" w:rsidRPr="00DD768B" w:rsidRDefault="00CD5541" w:rsidP="00CD55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0318C04B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59CCA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71ACDD47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1F338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บุคคลที่มีความบกพร่องทางการพูดและภาษา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อัตราความเร็วและจังหวะการพูดผิดปกติหรือบุคคลที่มีความบกพร่อง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38CC59BA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AF8C2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5E45E931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FD7EA" w14:textId="77777777" w:rsidR="00CD5541" w:rsidRPr="00DD768B" w:rsidRDefault="00CD5541" w:rsidP="001D449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69DB010D" w14:textId="77777777" w:rsidR="00CD5541" w:rsidRPr="00DD768B" w:rsidRDefault="00CD5541" w:rsidP="001D4491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42FC9" w14:textId="77777777" w:rsidR="00CD5541" w:rsidRPr="00DD768B" w:rsidRDefault="00CD5541" w:rsidP="001D4491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DD76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2E69E040" w14:textId="77777777" w:rsidR="00CD5541" w:rsidRPr="00DD768B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2ECCD3DD" w14:textId="77777777" w:rsidR="00CD5541" w:rsidRPr="00DD768B" w:rsidRDefault="00CD5541" w:rsidP="00CD5541">
            <w:pPr>
              <w:numPr>
                <w:ilvl w:val="0"/>
                <w:numId w:val="3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p w14:paraId="54421257" w14:textId="5A38E397" w:rsidR="00607388" w:rsidRPr="00DD768B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DD768B">
        <w:rPr>
          <w:rFonts w:ascii="TH SarabunPSK" w:hAnsi="TH SarabunPSK" w:cs="TH SarabunPSK"/>
          <w:sz w:val="32"/>
          <w:szCs w:val="32"/>
        </w:rPr>
        <w:t xml:space="preserve">: </w:t>
      </w:r>
      <w:r w:rsidRPr="00DD768B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DD768B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DD768B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070B55C2" w:rsidR="005C758D" w:rsidRPr="00DD768B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DD76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DD768B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DD768B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436ED" w:rsidRPr="00DD768B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2CCCB9A" w14:textId="77777777" w:rsidR="0020271C" w:rsidRPr="00DD768B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7C233D3E" w:rsidR="00193C38" w:rsidRPr="00DD768B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DD768B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DD768B">
        <w:rPr>
          <w:color w:val="auto"/>
          <w:sz w:val="32"/>
          <w:szCs w:val="32"/>
          <w:cs/>
        </w:rPr>
        <w:t>ใบ</w:t>
      </w:r>
      <w:r w:rsidRPr="00DD768B">
        <w:rPr>
          <w:color w:val="auto"/>
          <w:sz w:val="32"/>
          <w:szCs w:val="32"/>
          <w:cs/>
        </w:rPr>
        <w:t>สมัครขอรับทุนการศึกษ</w:t>
      </w:r>
      <w:r w:rsidR="006F7CE0" w:rsidRPr="00DD768B">
        <w:rPr>
          <w:rFonts w:hint="cs"/>
          <w:color w:val="auto"/>
          <w:sz w:val="32"/>
          <w:szCs w:val="32"/>
          <w:cs/>
        </w:rPr>
        <w:t>า</w:t>
      </w:r>
      <w:r w:rsidR="00607388" w:rsidRPr="00DD768B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DD768B">
        <w:rPr>
          <w:b/>
          <w:bCs/>
          <w:color w:val="auto"/>
          <w:sz w:val="28"/>
          <w:szCs w:val="28"/>
        </w:rPr>
        <w:t xml:space="preserve"> </w:t>
      </w:r>
      <w:r w:rsidR="000F32EE" w:rsidRPr="00DD768B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DD768B">
        <w:rPr>
          <w:b/>
          <w:bCs/>
          <w:color w:val="auto"/>
          <w:sz w:val="32"/>
          <w:szCs w:val="32"/>
        </w:rPr>
        <w:t>256</w:t>
      </w:r>
      <w:r w:rsidR="00B436ED" w:rsidRPr="00DD768B">
        <w:rPr>
          <w:b/>
          <w:bCs/>
          <w:color w:val="auto"/>
          <w:sz w:val="32"/>
          <w:szCs w:val="32"/>
        </w:rPr>
        <w:t>9</w:t>
      </w:r>
      <w:r w:rsidR="005F2C0C" w:rsidRPr="00DD768B">
        <w:rPr>
          <w:b/>
          <w:bCs/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 xml:space="preserve">ประกอบด้วย </w:t>
      </w:r>
      <w:r w:rsidR="003F5CA0" w:rsidRPr="00DD768B">
        <w:rPr>
          <w:color w:val="auto"/>
          <w:sz w:val="32"/>
          <w:szCs w:val="32"/>
        </w:rPr>
        <w:t>4</w:t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DD768B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D768B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DD768B">
        <w:rPr>
          <w:b/>
          <w:bCs/>
          <w:color w:val="auto"/>
          <w:sz w:val="32"/>
          <w:szCs w:val="32"/>
        </w:rPr>
        <w:t>1</w:t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 xml:space="preserve">ใบสมัคร </w:t>
      </w:r>
      <w:r w:rsidR="00384675" w:rsidRPr="00DD768B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DD768B" w:rsidRDefault="00193C38" w:rsidP="00DC4776">
      <w:pPr>
        <w:pStyle w:val="Default"/>
        <w:ind w:left="1418" w:hanging="1058"/>
        <w:jc w:val="thaiDistribute"/>
        <w:rPr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DD768B">
        <w:rPr>
          <w:b/>
          <w:bCs/>
          <w:color w:val="auto"/>
          <w:sz w:val="32"/>
          <w:szCs w:val="32"/>
        </w:rPr>
        <w:t>2</w:t>
      </w:r>
      <w:r w:rsidR="003C7995" w:rsidRPr="00DD768B">
        <w:rPr>
          <w:color w:val="auto"/>
          <w:sz w:val="32"/>
          <w:szCs w:val="32"/>
        </w:rPr>
        <w:t xml:space="preserve"> </w:t>
      </w:r>
      <w:r w:rsidR="0003358B" w:rsidRPr="00DD768B">
        <w:rPr>
          <w:color w:val="auto"/>
          <w:sz w:val="32"/>
          <w:szCs w:val="32"/>
          <w:cs/>
        </w:rPr>
        <w:t>แบบ</w:t>
      </w:r>
      <w:r w:rsidR="003C7995" w:rsidRPr="00DD768B">
        <w:rPr>
          <w:color w:val="auto"/>
          <w:sz w:val="32"/>
          <w:szCs w:val="32"/>
          <w:cs/>
        </w:rPr>
        <w:t>การคัดกรอง</w:t>
      </w:r>
      <w:r w:rsidR="00AE3A21" w:rsidRPr="00DD768B">
        <w:rPr>
          <w:color w:val="auto"/>
          <w:sz w:val="32"/>
          <w:szCs w:val="32"/>
          <w:cs/>
        </w:rPr>
        <w:t>และการรับรอง</w:t>
      </w:r>
      <w:r w:rsidR="003C7995" w:rsidRPr="00DD768B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DD768B" w:rsidRDefault="00480654" w:rsidP="00754C79">
      <w:pPr>
        <w:pStyle w:val="Default"/>
        <w:spacing w:line="360" w:lineRule="exact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DD768B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7352DEE2" w:rsidR="006B1A6B" w:rsidRPr="00DD768B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แบบสายอาชีพ </w:t>
      </w:r>
      <w:r w:rsidRPr="00DD768B">
        <w:rPr>
          <w:color w:val="auto"/>
          <w:sz w:val="32"/>
          <w:szCs w:val="32"/>
        </w:rPr>
        <w:t>01</w:t>
      </w:r>
      <w:r w:rsidR="006B1A6B" w:rsidRPr="00DD768B">
        <w:rPr>
          <w:color w:val="auto"/>
          <w:sz w:val="32"/>
          <w:szCs w:val="32"/>
          <w:cs/>
        </w:rPr>
        <w:t xml:space="preserve"> </w:t>
      </w:r>
      <w:r w:rsidR="00871319" w:rsidRPr="00DD768B">
        <w:rPr>
          <w:color w:val="auto"/>
          <w:sz w:val="32"/>
          <w:szCs w:val="32"/>
          <w:cs/>
        </w:rPr>
        <w:t xml:space="preserve">(จำนวน </w:t>
      </w:r>
      <w:r w:rsidR="00381321" w:rsidRPr="00DD768B">
        <w:rPr>
          <w:color w:val="auto"/>
          <w:sz w:val="32"/>
          <w:szCs w:val="32"/>
        </w:rPr>
        <w:t>8</w:t>
      </w:r>
      <w:r w:rsidR="00871319" w:rsidRPr="00DD768B">
        <w:rPr>
          <w:color w:val="auto"/>
          <w:sz w:val="32"/>
          <w:szCs w:val="32"/>
        </w:rPr>
        <w:t xml:space="preserve"> </w:t>
      </w:r>
      <w:r w:rsidR="00871319" w:rsidRPr="00DD768B">
        <w:rPr>
          <w:color w:val="auto"/>
          <w:sz w:val="32"/>
          <w:szCs w:val="32"/>
          <w:cs/>
        </w:rPr>
        <w:t>หน้า)</w:t>
      </w:r>
      <w:r w:rsidR="00871319" w:rsidRPr="00DD768B">
        <w:rPr>
          <w:rFonts w:hint="cs"/>
          <w:color w:val="auto"/>
          <w:sz w:val="32"/>
          <w:szCs w:val="32"/>
          <w:cs/>
        </w:rPr>
        <w:t xml:space="preserve"> </w:t>
      </w:r>
      <w:r w:rsidR="00480654" w:rsidRPr="00DD768B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DD768B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หน้าที่ </w:t>
      </w:r>
      <w:r w:rsidRPr="00DD768B">
        <w:rPr>
          <w:color w:val="auto"/>
          <w:sz w:val="32"/>
          <w:szCs w:val="32"/>
        </w:rPr>
        <w:t xml:space="preserve">1 </w:t>
      </w:r>
      <w:r w:rsidR="00A65A03" w:rsidRPr="00DD768B">
        <w:rPr>
          <w:color w:val="auto"/>
          <w:sz w:val="32"/>
          <w:szCs w:val="32"/>
          <w:cs/>
        </w:rPr>
        <w:t>แบบ</w:t>
      </w:r>
      <w:r w:rsidR="0003358B" w:rsidRPr="00DD768B">
        <w:rPr>
          <w:color w:val="auto"/>
          <w:sz w:val="32"/>
          <w:szCs w:val="32"/>
          <w:cs/>
        </w:rPr>
        <w:t>แสดง</w:t>
      </w:r>
      <w:r w:rsidR="005C3F17" w:rsidRPr="00DD768B">
        <w:rPr>
          <w:color w:val="auto"/>
          <w:sz w:val="32"/>
          <w:szCs w:val="32"/>
          <w:cs/>
        </w:rPr>
        <w:t>และรับรอง</w:t>
      </w:r>
      <w:r w:rsidR="00537DD0" w:rsidRPr="00DD768B">
        <w:rPr>
          <w:color w:val="auto"/>
          <w:sz w:val="32"/>
          <w:szCs w:val="32"/>
          <w:cs/>
        </w:rPr>
        <w:t>รายได้ครอบครัวและ</w:t>
      </w:r>
      <w:r w:rsidR="0003358B" w:rsidRPr="00DD768B">
        <w:rPr>
          <w:color w:val="auto"/>
          <w:sz w:val="32"/>
          <w:szCs w:val="32"/>
          <w:cs/>
        </w:rPr>
        <w:t>สถานะครัวเรือน</w:t>
      </w:r>
      <w:r w:rsidRPr="00DD768B">
        <w:rPr>
          <w:color w:val="auto"/>
          <w:sz w:val="32"/>
          <w:szCs w:val="32"/>
          <w:cs/>
        </w:rPr>
        <w:t xml:space="preserve"> </w:t>
      </w:r>
      <w:r w:rsidR="005C3F17" w:rsidRPr="00DD768B">
        <w:rPr>
          <w:color w:val="auto"/>
          <w:sz w:val="32"/>
          <w:szCs w:val="32"/>
          <w:cs/>
        </w:rPr>
        <w:t>โดย</w:t>
      </w:r>
      <w:r w:rsidR="00705788" w:rsidRPr="00DD768B">
        <w:rPr>
          <w:color w:val="auto"/>
          <w:sz w:val="32"/>
          <w:szCs w:val="32"/>
          <w:cs/>
        </w:rPr>
        <w:t>บิดา มารดา</w:t>
      </w:r>
      <w:r w:rsidR="005C3F17" w:rsidRPr="00DD768B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DD768B" w:rsidRDefault="006B1A6B" w:rsidP="00754C79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หน้าที่ </w:t>
      </w:r>
      <w:r w:rsidRPr="00DD768B">
        <w:rPr>
          <w:color w:val="auto"/>
          <w:sz w:val="32"/>
          <w:szCs w:val="32"/>
        </w:rPr>
        <w:t xml:space="preserve">2 </w:t>
      </w:r>
      <w:r w:rsidRPr="00DD768B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>จาก</w:t>
      </w:r>
      <w:r w:rsidR="00705788" w:rsidRPr="00DD768B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0B85B9D1" w14:textId="24362F9D" w:rsidR="00E130EB" w:rsidRPr="00DD768B" w:rsidRDefault="006B1A6B" w:rsidP="00E130EB">
      <w:pPr>
        <w:pStyle w:val="Default"/>
        <w:spacing w:line="360" w:lineRule="exact"/>
        <w:ind w:left="90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หน้าที่ </w:t>
      </w:r>
      <w:r w:rsidRPr="00DD768B">
        <w:rPr>
          <w:color w:val="auto"/>
          <w:sz w:val="32"/>
          <w:szCs w:val="32"/>
        </w:rPr>
        <w:t xml:space="preserve">3 </w:t>
      </w:r>
      <w:r w:rsidRPr="00DD768B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320FAF9E" w14:textId="43255DA1" w:rsidR="00E130EB" w:rsidRPr="00DD768B" w:rsidRDefault="00E130EB" w:rsidP="00E130EB">
      <w:pPr>
        <w:pStyle w:val="Default"/>
        <w:spacing w:before="40"/>
        <w:ind w:left="720" w:hanging="180"/>
        <w:jc w:val="thaiDistribute"/>
        <w:rPr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 xml:space="preserve">กรณีที่เป็นนักเรียนระดับมัธยมศึกษาปีที่ </w:t>
      </w:r>
      <w:r w:rsidRPr="00DD768B">
        <w:rPr>
          <w:b/>
          <w:bCs/>
          <w:color w:val="auto"/>
          <w:sz w:val="32"/>
          <w:szCs w:val="32"/>
        </w:rPr>
        <w:t xml:space="preserve">3 </w:t>
      </w:r>
      <w:r w:rsidRPr="00DD768B">
        <w:rPr>
          <w:b/>
          <w:bCs/>
          <w:color w:val="auto"/>
          <w:sz w:val="32"/>
          <w:szCs w:val="32"/>
          <w:cs/>
        </w:rPr>
        <w:t>ที่ได้รับเงินอุดหนุนจาก กสศ</w:t>
      </w:r>
      <w:r w:rsidRPr="00DD768B">
        <w:rPr>
          <w:b/>
          <w:bCs/>
          <w:color w:val="auto"/>
          <w:sz w:val="32"/>
          <w:szCs w:val="32"/>
        </w:rPr>
        <w:t xml:space="preserve">. </w:t>
      </w:r>
      <w:r w:rsidRPr="00DD768B">
        <w:rPr>
          <w:b/>
          <w:bCs/>
          <w:color w:val="auto"/>
          <w:sz w:val="32"/>
          <w:szCs w:val="32"/>
          <w:cs/>
        </w:rPr>
        <w:t xml:space="preserve">ในกรณียากจนพิเศษ </w:t>
      </w:r>
    </w:p>
    <w:p w14:paraId="763A34FC" w14:textId="5B6575B7" w:rsidR="00E130EB" w:rsidRPr="00DD768B" w:rsidRDefault="00E130EB" w:rsidP="00E130EB">
      <w:pPr>
        <w:pStyle w:val="Default"/>
        <w:numPr>
          <w:ilvl w:val="0"/>
          <w:numId w:val="7"/>
        </w:numPr>
        <w:spacing w:before="40"/>
        <w:ind w:left="90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แบบสายอาชีพ </w:t>
      </w:r>
      <w:r w:rsidRPr="00DD768B">
        <w:rPr>
          <w:color w:val="auto"/>
          <w:sz w:val="32"/>
          <w:szCs w:val="32"/>
        </w:rPr>
        <w:t xml:space="preserve">02 : </w:t>
      </w:r>
      <w:r w:rsidRPr="00DD768B">
        <w:rPr>
          <w:color w:val="auto"/>
          <w:sz w:val="32"/>
          <w:szCs w:val="32"/>
          <w:cs/>
        </w:rPr>
        <w:t>แบบการรับรองข้อมูลการขาดแคลนทุนทรัพย์ จากผู้บริหารสถานศึกษา หรือครูประจำชั้น</w:t>
      </w:r>
    </w:p>
    <w:p w14:paraId="664FE63D" w14:textId="77777777" w:rsidR="002A2094" w:rsidRPr="00DD768B" w:rsidRDefault="00480654" w:rsidP="00754C79">
      <w:pPr>
        <w:pStyle w:val="Default"/>
        <w:spacing w:line="360" w:lineRule="exact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6C1F18CE" w:rsidR="00480654" w:rsidRPr="00DD768B" w:rsidRDefault="00A65A03" w:rsidP="00754C79">
      <w:pPr>
        <w:pStyle w:val="Default"/>
        <w:numPr>
          <w:ilvl w:val="0"/>
          <w:numId w:val="7"/>
        </w:numPr>
        <w:spacing w:line="360" w:lineRule="exact"/>
        <w:ind w:left="900"/>
        <w:jc w:val="thaiDistribute"/>
        <w:rPr>
          <w:color w:val="auto"/>
          <w:sz w:val="32"/>
          <w:szCs w:val="32"/>
          <w:cs/>
        </w:rPr>
      </w:pPr>
      <w:r w:rsidRPr="00DD768B">
        <w:rPr>
          <w:color w:val="auto"/>
          <w:sz w:val="32"/>
          <w:szCs w:val="32"/>
          <w:cs/>
        </w:rPr>
        <w:t xml:space="preserve">แบบสายอาชีพ </w:t>
      </w:r>
      <w:r w:rsidR="008158D4" w:rsidRPr="00DD768B">
        <w:rPr>
          <w:color w:val="auto"/>
          <w:sz w:val="32"/>
          <w:szCs w:val="32"/>
        </w:rPr>
        <w:t>0</w:t>
      </w:r>
      <w:r w:rsidR="00E130EB" w:rsidRPr="00DD768B">
        <w:rPr>
          <w:color w:val="auto"/>
          <w:sz w:val="32"/>
          <w:szCs w:val="32"/>
        </w:rPr>
        <w:t>3</w:t>
      </w:r>
      <w:r w:rsidR="00480654" w:rsidRPr="00DD768B">
        <w:rPr>
          <w:color w:val="auto"/>
          <w:sz w:val="32"/>
          <w:szCs w:val="32"/>
          <w:cs/>
        </w:rPr>
        <w:t xml:space="preserve"> </w:t>
      </w:r>
      <w:r w:rsidR="00480654" w:rsidRPr="00DD768B">
        <w:rPr>
          <w:color w:val="auto"/>
          <w:sz w:val="32"/>
          <w:szCs w:val="32"/>
        </w:rPr>
        <w:t xml:space="preserve">: </w:t>
      </w:r>
      <w:r w:rsidR="0003358B" w:rsidRPr="00DD768B">
        <w:rPr>
          <w:color w:val="auto"/>
          <w:sz w:val="32"/>
          <w:szCs w:val="32"/>
          <w:cs/>
        </w:rPr>
        <w:t>แบบ</w:t>
      </w:r>
      <w:r w:rsidR="00480654" w:rsidRPr="00DD768B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DD768B">
        <w:rPr>
          <w:color w:val="auto"/>
          <w:sz w:val="32"/>
          <w:szCs w:val="32"/>
          <w:cs/>
        </w:rPr>
        <w:t xml:space="preserve"> </w:t>
      </w:r>
      <w:r w:rsidR="00705788" w:rsidRPr="00DD768B">
        <w:rPr>
          <w:color w:val="auto"/>
          <w:sz w:val="32"/>
          <w:szCs w:val="32"/>
          <w:cs/>
        </w:rPr>
        <w:t xml:space="preserve">โดย </w:t>
      </w:r>
      <w:r w:rsidR="00705788" w:rsidRPr="00DD768B">
        <w:rPr>
          <w:color w:val="auto"/>
          <w:sz w:val="32"/>
          <w:szCs w:val="32"/>
        </w:rPr>
        <w:t xml:space="preserve">1) </w:t>
      </w:r>
      <w:r w:rsidR="00705788" w:rsidRPr="00DD768B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DD768B">
        <w:rPr>
          <w:color w:val="auto"/>
          <w:sz w:val="32"/>
          <w:szCs w:val="32"/>
          <w:cs/>
        </w:rPr>
        <w:br/>
      </w:r>
      <w:r w:rsidR="00705788" w:rsidRPr="00DD768B">
        <w:rPr>
          <w:color w:val="auto"/>
          <w:sz w:val="32"/>
          <w:szCs w:val="32"/>
        </w:rPr>
        <w:t xml:space="preserve">2) </w:t>
      </w:r>
      <w:r w:rsidR="00705788" w:rsidRPr="00DD768B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DD768B">
        <w:rPr>
          <w:color w:val="auto"/>
          <w:sz w:val="32"/>
          <w:szCs w:val="32"/>
        </w:rPr>
        <w:t xml:space="preserve"> 3) </w:t>
      </w:r>
      <w:r w:rsidR="00705788" w:rsidRPr="00DD768B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DD768B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D768B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DD768B">
        <w:rPr>
          <w:b/>
          <w:bCs/>
          <w:color w:val="auto"/>
          <w:sz w:val="32"/>
          <w:szCs w:val="32"/>
        </w:rPr>
        <w:t>3</w:t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>แบบการรับรอง</w:t>
      </w:r>
      <w:r w:rsidR="006B1A6B" w:rsidRPr="00DD768B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DD768B">
        <w:rPr>
          <w:color w:val="auto"/>
          <w:sz w:val="32"/>
          <w:szCs w:val="32"/>
        </w:rPr>
        <w:t>/</w:t>
      </w:r>
      <w:r w:rsidR="00705788" w:rsidRPr="00DD768B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DD768B" w:rsidRDefault="0006075F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D768B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DD768B">
        <w:rPr>
          <w:b/>
          <w:bCs/>
          <w:color w:val="auto"/>
          <w:sz w:val="32"/>
          <w:szCs w:val="32"/>
        </w:rPr>
        <w:t>4</w:t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DD768B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DD768B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270BB01F" w:rsidR="00D03518" w:rsidRPr="00DD768B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DD768B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DD768B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DD768B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06705B40" w:rsidR="0020271C" w:rsidRPr="00DD768B" w:rsidRDefault="00601886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DD768B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020D25AA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5742940" cy="5120640"/>
                <wp:effectExtent l="0" t="0" r="1016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5120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6554E" id="Rounded Rectangle 2" o:spid="_x0000_s1026" style="position:absolute;margin-left:0;margin-top:9.7pt;width:452.2pt;height:403.2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2B386C" w14:textId="77777777" w:rsidR="00263F9F" w:rsidRPr="00DD768B" w:rsidRDefault="00601886" w:rsidP="00263F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เอกสารสำหรับผู้สมัครขอรับทุนการศึกษา </w:t>
      </w:r>
    </w:p>
    <w:p w14:paraId="04238C1F" w14:textId="77777777" w:rsidR="00C07362" w:rsidRPr="00DD768B" w:rsidRDefault="00C07362" w:rsidP="00C073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ปี (ปวช. ต่อเนื่อง ปวส.)</w:t>
      </w:r>
      <w:r w:rsidRPr="00DD768B">
        <w:rPr>
          <w:rFonts w:ascii="Arial" w:hAnsi="Arial" w:cs="Arial" w:hint="cs"/>
          <w:b/>
          <w:bCs/>
          <w:sz w:val="32"/>
          <w:szCs w:val="32"/>
          <w:cs/>
        </w:rPr>
        <w:t>​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36CC306" w14:textId="5F871753" w:rsidR="00601886" w:rsidRPr="00DD768B" w:rsidRDefault="00601886" w:rsidP="006018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สำหรับนักเรียนที่กำลังจะจบการศึกษาระดับมัธยมศึกษาปีที่ </w:t>
      </w:r>
      <w:r w:rsidR="00C07362" w:rsidRPr="00DD768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หรือเทียบเท่า</w:t>
      </w:r>
      <w:r w:rsidR="000F32EE"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32EE" w:rsidRPr="00DD76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ในปีการศึกษา 256</w:t>
      </w:r>
      <w:r w:rsidR="0016723F" w:rsidRPr="00DD768B"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</w:p>
    <w:p w14:paraId="7F9592C4" w14:textId="77777777" w:rsidR="00601886" w:rsidRPr="00DD768B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282C612A" w14:textId="77777777" w:rsidR="00601886" w:rsidRPr="00DD768B" w:rsidRDefault="00601886" w:rsidP="00601886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</w:p>
    <w:p w14:paraId="49985AC1" w14:textId="1AB9A0FF" w:rsidR="00601886" w:rsidRPr="00DD768B" w:rsidRDefault="00601886" w:rsidP="00601886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</w:rPr>
        <w:sym w:font="Wingdings 2" w:char="F099"/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 xml:space="preserve">แบบสายอาชีพ </w:t>
      </w:r>
      <w:r w:rsidRPr="00DD768B">
        <w:rPr>
          <w:color w:val="auto"/>
          <w:sz w:val="32"/>
          <w:szCs w:val="32"/>
        </w:rPr>
        <w:t xml:space="preserve">01 </w:t>
      </w:r>
      <w:r w:rsidRPr="00DD768B">
        <w:rPr>
          <w:color w:val="auto"/>
          <w:sz w:val="32"/>
          <w:szCs w:val="32"/>
          <w:cs/>
        </w:rPr>
        <w:t xml:space="preserve">จำนวน </w:t>
      </w:r>
      <w:r w:rsidR="00381321" w:rsidRPr="00DD768B">
        <w:rPr>
          <w:color w:val="auto"/>
          <w:sz w:val="32"/>
          <w:szCs w:val="32"/>
        </w:rPr>
        <w:t>8</w:t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5655BA2C" w14:textId="77777777" w:rsidR="00C07362" w:rsidRPr="00DD768B" w:rsidRDefault="00C07362" w:rsidP="00C07362">
      <w:pPr>
        <w:pStyle w:val="Default"/>
        <w:ind w:left="283" w:firstLine="72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</w:rPr>
        <w:sym w:font="Wingdings 2" w:char="F099"/>
      </w:r>
      <w:r w:rsidRPr="00DD768B">
        <w:rPr>
          <w:color w:val="auto"/>
          <w:sz w:val="32"/>
          <w:szCs w:val="32"/>
          <w:cs/>
        </w:rPr>
        <w:t xml:space="preserve"> แบบสายอาชีพ 02 กรณีที่เป็นนักเรียนชั้นมัธยมศึกษาปีที่ 3 ที่ได้รับเงินอุดหนุนจาก กสศ. </w:t>
      </w:r>
    </w:p>
    <w:p w14:paraId="4543D52B" w14:textId="27001E7E" w:rsidR="00C07362" w:rsidRPr="00DD768B" w:rsidRDefault="00C07362" w:rsidP="00C07362">
      <w:pPr>
        <w:pStyle w:val="Default"/>
        <w:ind w:left="283" w:firstLine="72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ในกรณียากจนพิเศษ</w:t>
      </w:r>
    </w:p>
    <w:p w14:paraId="74DE776D" w14:textId="3F2FBDCC" w:rsidR="00601886" w:rsidRPr="00DD768B" w:rsidRDefault="00601886" w:rsidP="00601886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</w:rPr>
        <w:sym w:font="Wingdings 2" w:char="F099"/>
      </w:r>
      <w:r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>แบบสายอาชีพ 0</w:t>
      </w:r>
      <w:r w:rsidR="00C07362" w:rsidRPr="00DD768B">
        <w:rPr>
          <w:color w:val="auto"/>
          <w:sz w:val="32"/>
          <w:szCs w:val="32"/>
        </w:rPr>
        <w:t>3</w:t>
      </w:r>
      <w:r w:rsidRPr="00DD768B">
        <w:rPr>
          <w:color w:val="auto"/>
          <w:sz w:val="32"/>
          <w:szCs w:val="32"/>
          <w:cs/>
        </w:rPr>
        <w:t xml:space="preserve"> กรณีที่เป็นนักเรียนด้อยโอกาส</w:t>
      </w:r>
    </w:p>
    <w:p w14:paraId="15987E38" w14:textId="77777777" w:rsidR="00601886" w:rsidRPr="00DD768B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162EFA4C" w14:textId="77777777" w:rsidR="00601886" w:rsidRPr="00DD768B" w:rsidRDefault="00601886" w:rsidP="00601886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45D23D2E" w14:textId="77777777" w:rsidR="00FA6F45" w:rsidRPr="00DD768B" w:rsidRDefault="00601886" w:rsidP="00FA6F45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sz w:val="32"/>
          <w:szCs w:val="32"/>
        </w:rPr>
        <w:t xml:space="preserve">  </w:t>
      </w:r>
      <w:r w:rsidR="00FA6F45" w:rsidRPr="00DD768B">
        <w:rPr>
          <w:rFonts w:ascii="TH SarabunPSK" w:hAnsi="TH SarabunPSK" w:cs="TH SarabunPSK"/>
          <w:sz w:val="32"/>
          <w:szCs w:val="32"/>
          <w:cs/>
        </w:rPr>
        <w:t>ใบรายงานผลการศึกษา/ปพ.1 เป็นหลักฐานยืนยันผลการศึกษา</w:t>
      </w:r>
      <w:r w:rsidR="00FA6F45"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44E1D2" w14:textId="6934EA9D" w:rsidR="00601886" w:rsidRPr="00DD768B" w:rsidRDefault="00FA6F45" w:rsidP="00FA6F45">
      <w:pPr>
        <w:spacing w:after="0" w:line="240" w:lineRule="auto"/>
        <w:ind w:left="1287" w:hanging="294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(ผลการเรียนเฉลี่ยสะสมตลอดช่วงชั้น (5 ภาคการศึกษา))</w:t>
      </w:r>
    </w:p>
    <w:p w14:paraId="2497EF36" w14:textId="77777777" w:rsidR="00601886" w:rsidRPr="00DD768B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73C0ADC0" w14:textId="244A3F16" w:rsidR="00601886" w:rsidRPr="00DD768B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นักศึกษา พร้อมลงนามรับรองสำเนาถูกต้อง</w:t>
      </w:r>
    </w:p>
    <w:p w14:paraId="4F62EFF4" w14:textId="2D44E916" w:rsidR="00CD5541" w:rsidRPr="00DD768B" w:rsidRDefault="00CD5541" w:rsidP="00CD554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p w14:paraId="41D6955D" w14:textId="77777777" w:rsidR="00601886" w:rsidRPr="00DD768B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สำเนาทะเบียนบ้านของผู้ปกครอง พร้อมลงนามรับรองสำเนาถูกต้อง</w:t>
      </w:r>
    </w:p>
    <w:p w14:paraId="602CD8F1" w14:textId="77777777" w:rsidR="00601886" w:rsidRPr="00DD768B" w:rsidRDefault="00601886" w:rsidP="00601886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A3"/>
      </w:r>
      <w:r w:rsidRPr="00DD768B">
        <w:rPr>
          <w:rFonts w:ascii="TH SarabunPSK" w:hAnsi="TH SarabunPSK" w:cs="TH SarabunPSK"/>
          <w:sz w:val="32"/>
          <w:szCs w:val="32"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DD768B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DD768B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DD768B" w:rsidRDefault="00EE2F48" w:rsidP="00CD5541">
      <w:pPr>
        <w:pStyle w:val="Default"/>
        <w:spacing w:after="240"/>
        <w:rPr>
          <w:b/>
          <w:bCs/>
          <w:color w:val="auto"/>
          <w:sz w:val="56"/>
          <w:szCs w:val="56"/>
        </w:rPr>
      </w:pPr>
    </w:p>
    <w:p w14:paraId="7AC3BF3C" w14:textId="764502B7" w:rsidR="00024F7F" w:rsidRPr="00DD768B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DD768B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DD768B">
        <w:rPr>
          <w:b/>
          <w:bCs/>
          <w:color w:val="auto"/>
          <w:sz w:val="56"/>
          <w:szCs w:val="56"/>
        </w:rPr>
        <w:t xml:space="preserve">1 </w:t>
      </w:r>
      <w:r w:rsidRPr="00DD768B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DD768B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DD768B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DD768B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DD768B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DD768B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DD768B">
        <w:rPr>
          <w:b/>
          <w:bCs/>
          <w:color w:val="auto"/>
          <w:sz w:val="36"/>
          <w:szCs w:val="36"/>
        </w:rPr>
        <w:t>/</w:t>
      </w:r>
      <w:r w:rsidR="00DF548D" w:rsidRPr="00DD768B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DD768B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</w:rPr>
        <w:t>“</w:t>
      </w:r>
      <w:r w:rsidRPr="00DD768B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DD768B">
        <w:rPr>
          <w:b/>
          <w:bCs/>
          <w:color w:val="auto"/>
          <w:sz w:val="32"/>
          <w:szCs w:val="32"/>
        </w:rPr>
        <w:t>”</w:t>
      </w:r>
    </w:p>
    <w:p w14:paraId="7BDB9EFC" w14:textId="30C81D50" w:rsidR="00DF548D" w:rsidRPr="00DD768B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BC14DC" w:rsidRPr="007200EA" w:rsidRDefault="00BC14DC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BC14DC" w:rsidRPr="007200EA" w:rsidRDefault="00BC14DC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DD768B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0F32EE" w:rsidRPr="00DD768B">
        <w:rPr>
          <w:b/>
          <w:bCs/>
          <w:color w:val="auto"/>
          <w:sz w:val="32"/>
          <w:szCs w:val="32"/>
          <w:cs/>
        </w:rPr>
        <w:t xml:space="preserve">ปี </w:t>
      </w:r>
      <w:r w:rsidR="000F32EE" w:rsidRPr="00DD768B">
        <w:rPr>
          <w:b/>
          <w:bCs/>
          <w:color w:val="auto"/>
          <w:sz w:val="32"/>
          <w:szCs w:val="32"/>
        </w:rPr>
        <w:t>256</w:t>
      </w:r>
      <w:r w:rsidR="0016723F" w:rsidRPr="00DD768B">
        <w:rPr>
          <w:b/>
          <w:bCs/>
          <w:color w:val="auto"/>
          <w:sz w:val="32"/>
          <w:szCs w:val="32"/>
        </w:rPr>
        <w:t>9</w:t>
      </w:r>
    </w:p>
    <w:p w14:paraId="336F2568" w14:textId="77777777" w:rsidR="008C6DAD" w:rsidRPr="00DD768B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DD768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3ACB4A0D" w:rsidR="0059715A" w:rsidRPr="00DD768B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 (</w:t>
      </w:r>
      <w:r w:rsidRPr="00DD768B">
        <w:rPr>
          <w:rFonts w:ascii="TH SarabunPSK" w:hAnsi="TH SarabunPSK" w:cs="TH SarabunPSK"/>
          <w:sz w:val="32"/>
          <w:szCs w:val="32"/>
        </w:rPr>
        <w:t>ENG</w:t>
      </w:r>
      <w:r w:rsidRPr="00DD768B">
        <w:rPr>
          <w:rFonts w:ascii="TH SarabunPSK" w:hAnsi="TH SarabunPSK" w:cs="TH SarabunPSK"/>
          <w:sz w:val="32"/>
          <w:szCs w:val="32"/>
          <w:cs/>
        </w:rPr>
        <w:t>)</w:t>
      </w:r>
      <w:r w:rsidRPr="00DD768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DD768B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D768B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D768B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D768B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DD768B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DD768B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DD768B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DD768B">
        <w:rPr>
          <w:rFonts w:ascii="TH SarabunPSK" w:hAnsi="TH SarabunPSK" w:cs="TH SarabunPSK"/>
          <w:sz w:val="32"/>
          <w:szCs w:val="32"/>
          <w:cs/>
        </w:rPr>
        <w:tab/>
      </w:r>
    </w:p>
    <w:p w14:paraId="23E4AC8A" w14:textId="7826B645" w:rsidR="000F32EE" w:rsidRPr="00DD768B" w:rsidRDefault="000F32EE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DD768B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DD768B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60082B1A" w14:textId="3FC21696" w:rsidR="00601886" w:rsidRPr="00DD768B" w:rsidRDefault="00601886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 มัธยมศึกษาปีที่ </w:t>
      </w:r>
      <w:r w:rsidR="00C07362" w:rsidRPr="00DD768B">
        <w:rPr>
          <w:rFonts w:ascii="TH SarabunPSK" w:hAnsi="TH SarabunPSK" w:cs="TH SarabunPSK"/>
          <w:sz w:val="32"/>
          <w:szCs w:val="32"/>
        </w:rPr>
        <w:t>3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เทียบเท่า</w:t>
      </w:r>
    </w:p>
    <w:p w14:paraId="72BD293F" w14:textId="1A378C25" w:rsidR="0010381E" w:rsidRPr="00DD768B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DD768B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DD768B">
        <w:rPr>
          <w:rFonts w:ascii="TH SarabunPSK" w:hAnsi="TH SarabunPSK" w:cs="TH SarabunPSK"/>
          <w:sz w:val="32"/>
          <w:szCs w:val="32"/>
        </w:rPr>
        <w:t>..</w:t>
      </w:r>
    </w:p>
    <w:p w14:paraId="23BCDEC6" w14:textId="2E4FBAAB" w:rsidR="002C7C4D" w:rsidRPr="00DD768B" w:rsidRDefault="00E82D15" w:rsidP="005F2C0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DD768B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1886" w:rsidRPr="00DD768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7C4D" w:rsidRPr="00DD76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01886"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="00601886" w:rsidRPr="00DD768B">
        <w:rPr>
          <w:rFonts w:ascii="TH SarabunPSK" w:hAnsi="TH SarabunPSK" w:cs="TH SarabunPSK"/>
          <w:sz w:val="32"/>
          <w:szCs w:val="32"/>
          <w:cs/>
        </w:rPr>
        <w:t xml:space="preserve">  ทุน </w:t>
      </w:r>
      <w:r w:rsidR="00C07362" w:rsidRPr="00DD768B">
        <w:rPr>
          <w:rFonts w:ascii="TH SarabunPSK" w:hAnsi="TH SarabunPSK" w:cs="TH SarabunPSK"/>
          <w:sz w:val="32"/>
          <w:szCs w:val="32"/>
        </w:rPr>
        <w:t>5</w:t>
      </w:r>
      <w:r w:rsidR="00601886"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="00601886" w:rsidRPr="00DD768B">
        <w:rPr>
          <w:rFonts w:ascii="TH SarabunPSK" w:hAnsi="TH SarabunPSK" w:cs="TH SarabunPSK"/>
          <w:sz w:val="32"/>
          <w:szCs w:val="32"/>
          <w:cs/>
        </w:rPr>
        <w:t>ปี (</w:t>
      </w:r>
      <w:r w:rsidR="00C07362" w:rsidRPr="00DD768B">
        <w:rPr>
          <w:rFonts w:ascii="TH SarabunPSK" w:hAnsi="TH SarabunPSK" w:cs="TH SarabunPSK" w:hint="cs"/>
          <w:sz w:val="32"/>
          <w:szCs w:val="32"/>
          <w:cs/>
        </w:rPr>
        <w:t>ปวช</w:t>
      </w:r>
      <w:r w:rsidR="00C07362" w:rsidRPr="00DD768B">
        <w:rPr>
          <w:rFonts w:ascii="TH SarabunPSK" w:hAnsi="TH SarabunPSK" w:cs="TH SarabunPSK"/>
          <w:sz w:val="32"/>
          <w:szCs w:val="32"/>
        </w:rPr>
        <w:t>.</w:t>
      </w:r>
      <w:r w:rsidR="00C07362" w:rsidRPr="00DD768B">
        <w:rPr>
          <w:rFonts w:ascii="TH SarabunPSK" w:hAnsi="TH SarabunPSK" w:cs="TH SarabunPSK" w:hint="cs"/>
          <w:sz w:val="32"/>
          <w:szCs w:val="32"/>
          <w:cs/>
        </w:rPr>
        <w:t xml:space="preserve"> ต่อเนื่อง </w:t>
      </w:r>
      <w:r w:rsidR="00601886" w:rsidRPr="00DD768B">
        <w:rPr>
          <w:rFonts w:ascii="TH SarabunPSK" w:hAnsi="TH SarabunPSK" w:cs="TH SarabunPSK"/>
          <w:sz w:val="32"/>
          <w:szCs w:val="32"/>
          <w:cs/>
        </w:rPr>
        <w:t>ปวส</w:t>
      </w:r>
      <w:r w:rsidR="00601886" w:rsidRPr="00DD768B">
        <w:rPr>
          <w:rFonts w:ascii="TH SarabunPSK" w:hAnsi="TH SarabunPSK" w:cs="TH SarabunPSK"/>
          <w:sz w:val="32"/>
          <w:szCs w:val="32"/>
        </w:rPr>
        <w:t>.</w:t>
      </w:r>
      <w:r w:rsidR="00601886" w:rsidRPr="00DD768B">
        <w:rPr>
          <w:rFonts w:ascii="TH SarabunPSK" w:hAnsi="TH SarabunPSK" w:cs="TH SarabunPSK"/>
          <w:sz w:val="32"/>
          <w:szCs w:val="32"/>
          <w:cs/>
        </w:rPr>
        <w:t>)</w:t>
      </w:r>
    </w:p>
    <w:p w14:paraId="797B4CA3" w14:textId="68E351BC" w:rsidR="00902F74" w:rsidRPr="00DD768B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DD768B">
        <w:rPr>
          <w:rFonts w:ascii="TH SarabunPSK" w:hAnsi="TH SarabunPSK" w:cs="TH SarabunPSK"/>
          <w:sz w:val="32"/>
          <w:szCs w:val="32"/>
          <w:cs/>
        </w:rPr>
        <w:t>น</w:t>
      </w:r>
      <w:r w:rsidRPr="00DD768B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DD768B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DD768B">
        <w:rPr>
          <w:rFonts w:ascii="TH SarabunPSK" w:hAnsi="TH SarabunPSK" w:cs="TH SarabunPSK"/>
          <w:sz w:val="32"/>
          <w:szCs w:val="32"/>
        </w:rPr>
        <w:t>…</w:t>
      </w:r>
      <w:r w:rsidR="00754D63" w:rsidRPr="00DD768B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DD768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DD768B">
        <w:rPr>
          <w:rFonts w:ascii="TH SarabunPSK" w:hAnsi="TH SarabunPSK" w:cs="TH SarabunPSK"/>
          <w:sz w:val="32"/>
          <w:szCs w:val="32"/>
        </w:rPr>
        <w:t>…</w:t>
      </w:r>
    </w:p>
    <w:p w14:paraId="58AF30FB" w14:textId="251CB0E8" w:rsidR="00293632" w:rsidRPr="00DD768B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A3579" w:rsidRPr="00DD768B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</w:t>
      </w:r>
      <w:r w:rsidR="000114AC" w:rsidRPr="00DD768B">
        <w:rPr>
          <w:rFonts w:ascii="TH SarabunPSK" w:hAnsi="TH SarabunPSK" w:cs="TH SarabunPSK"/>
          <w:sz w:val="32"/>
          <w:szCs w:val="32"/>
        </w:rPr>
        <w:t>…………</w:t>
      </w:r>
      <w:r w:rsidR="00293632" w:rsidRPr="00DD768B">
        <w:rPr>
          <w:rFonts w:ascii="TH SarabunPSK" w:hAnsi="TH SarabunPSK" w:cs="TH SarabunPSK" w:hint="cs"/>
          <w:sz w:val="32"/>
          <w:szCs w:val="32"/>
          <w:cs/>
        </w:rPr>
        <w:t>สาขางานที่ต้องการสมัคร</w:t>
      </w:r>
      <w:r w:rsidR="00293632" w:rsidRPr="00DD768B">
        <w:rPr>
          <w:rFonts w:ascii="TH SarabunPSK" w:hAnsi="TH SarabunPSK" w:cs="TH SarabunPSK"/>
          <w:sz w:val="32"/>
          <w:szCs w:val="32"/>
        </w:rPr>
        <w:t>……………………………………..…</w:t>
      </w:r>
    </w:p>
    <w:p w14:paraId="234C99EE" w14:textId="77777777" w:rsidR="005E0E01" w:rsidRPr="00DD768B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DD768B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DD768B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DD768B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DD768B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DD768B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DD768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DD768B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DD768B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DD768B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DD768B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DD768B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DD768B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DD768B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DD768B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DD768B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DD768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DD768B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50DBFD98" w14:textId="0EA298C5" w:rsidR="00C07362" w:rsidRPr="00DD768B" w:rsidRDefault="00C07362" w:rsidP="00C07362">
      <w:pPr>
        <w:pStyle w:val="ListParagraph"/>
        <w:spacing w:before="240" w:after="0"/>
        <w:ind w:left="993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นักเรียนที่ได้รับเงินอุดหนุนจาก กสศ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 xml:space="preserve">. 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ในกรณียากจนพิเศษ โดยมีผู้รับรอง 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 xml:space="preserve">1 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คน (ตามแบบสายอาชีพ 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02)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</w:p>
    <w:p w14:paraId="04159852" w14:textId="3034E838" w:rsidR="009B73AC" w:rsidRPr="00DD768B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DD768B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DD768B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DD768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DD768B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DD768B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DD768B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DD768B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DD768B">
        <w:rPr>
          <w:rFonts w:ascii="TH SarabunPSK" w:hAnsi="TH SarabunPSK" w:cs="TH SarabunPSK"/>
          <w:spacing w:val="-6"/>
          <w:sz w:val="32"/>
          <w:szCs w:val="32"/>
        </w:rPr>
        <w:t>0</w:t>
      </w:r>
      <w:r w:rsidR="00C07362" w:rsidRPr="00DD768B">
        <w:rPr>
          <w:rFonts w:ascii="TH SarabunPSK" w:hAnsi="TH SarabunPSK" w:cs="TH SarabunPSK"/>
          <w:spacing w:val="-6"/>
          <w:sz w:val="32"/>
          <w:szCs w:val="32"/>
        </w:rPr>
        <w:t>3</w:t>
      </w:r>
      <w:r w:rsidR="003C7995" w:rsidRPr="00DD768B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DD768B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DD768B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DD768B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B812D66" w14:textId="797C7D20" w:rsidR="008158D4" w:rsidRPr="00DD768B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DD768B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DD768B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DD768B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DD768B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DD768B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DD768B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DD768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71639311" w14:textId="22813322" w:rsidR="0060161B" w:rsidRPr="00DD768B" w:rsidRDefault="005C3F17" w:rsidP="0020271C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DD7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ได้แก่ ด้านทักษะฝีมือและเชิงนวัตกรรม สิ่งประดิษฐ์</w:t>
      </w:r>
    </w:p>
    <w:p w14:paraId="4E514F13" w14:textId="77777777" w:rsidR="00506084" w:rsidRPr="00DD768B" w:rsidRDefault="00506084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83E3E6" w14:textId="77777777" w:rsidR="00506084" w:rsidRPr="00DD768B" w:rsidRDefault="00506084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ECC4AF" w14:textId="77777777" w:rsidR="00506084" w:rsidRPr="00DD768B" w:rsidRDefault="00506084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988593" w14:textId="20C8680C" w:rsidR="00601886" w:rsidRPr="00DD768B" w:rsidRDefault="00601886" w:rsidP="00D0091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ในกรณีสมัครทุน </w:t>
      </w:r>
      <w:r w:rsidR="00C07362" w:rsidRPr="00DD76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386482" w14:textId="1389B819" w:rsidR="00E63E73" w:rsidRPr="00DD768B" w:rsidRDefault="00601886" w:rsidP="00D009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63E73" w:rsidRPr="00DD768B"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เป็นผู้ที่ได้รับรางวัล</w:t>
      </w:r>
      <w:r w:rsidR="00E63E73"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ระดับ</w:t>
      </w:r>
      <w:r w:rsidR="003F3814"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</w:t>
      </w:r>
      <w:r w:rsidR="00C07362"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สถานศึกษา</w:t>
      </w:r>
      <w:r w:rsidR="00E63E73" w:rsidRPr="00DD768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หรือมีหลักฐานยืนยัน ภายในระยะเวลา </w:t>
      </w:r>
      <w:r w:rsidR="00E63E73" w:rsidRPr="00DD768B">
        <w:rPr>
          <w:rFonts w:ascii="TH SarabunPSK" w:hAnsi="TH SarabunPSK" w:cs="TH SarabunPSK" w:hint="cs"/>
          <w:spacing w:val="-4"/>
          <w:sz w:val="32"/>
          <w:szCs w:val="32"/>
        </w:rPr>
        <w:t>3</w:t>
      </w:r>
      <w:r w:rsidR="00E63E73" w:rsidRPr="00DD768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</w:t>
      </w:r>
      <w:r w:rsidR="00E63E73" w:rsidRPr="00DD768B">
        <w:rPr>
          <w:rFonts w:ascii="TH SarabunPSK" w:hAnsi="TH SarabunPSK" w:cs="TH SarabunPSK" w:hint="cs"/>
          <w:sz w:val="32"/>
          <w:szCs w:val="32"/>
          <w:cs/>
        </w:rPr>
        <w:t xml:space="preserve"> เช่น เคยเข้าร่วมประกวดและมีชิ้นงานอย่างน้อยในระดับ</w:t>
      </w:r>
      <w:r w:rsidR="00C07362" w:rsidRPr="00DD768B">
        <w:rPr>
          <w:rFonts w:ascii="TH SarabunPSK" w:hAnsi="TH SarabunPSK" w:cs="TH SarabunPSK" w:hint="cs"/>
          <w:sz w:val="32"/>
          <w:szCs w:val="32"/>
          <w:cs/>
        </w:rPr>
        <w:t>กลุ่มสถานศึกษา</w:t>
      </w:r>
      <w:r w:rsidR="00E63E73" w:rsidRPr="00DD768B">
        <w:rPr>
          <w:rFonts w:ascii="TH SarabunPSK" w:hAnsi="TH SarabunPSK" w:cs="TH SarabunPSK" w:hint="cs"/>
          <w:sz w:val="32"/>
          <w:szCs w:val="32"/>
          <w:cs/>
        </w:rPr>
        <w:t>หรือมีผลงานมีการใช้ประโยชน์ได้จริงในเชิงพาณิชย์</w:t>
      </w:r>
    </w:p>
    <w:p w14:paraId="0F70C11D" w14:textId="53871B38" w:rsidR="00C07362" w:rsidRPr="00DD768B" w:rsidRDefault="00C07362" w:rsidP="00D009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D768B"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เป็นผู้ที่ได้รับรางวัล</w:t>
      </w:r>
      <w:r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ระดับจังหวัด</w:t>
      </w:r>
      <w:r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กลุ่มจังหวัด</w:t>
      </w:r>
      <w:r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ภูมิภาค</w:t>
      </w:r>
      <w:r w:rsidRPr="00DD768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หรือมีหลักฐานยืนยัน ภายในระยะเวลา </w:t>
      </w:r>
      <w:r w:rsidRPr="00DD768B">
        <w:rPr>
          <w:rFonts w:ascii="TH SarabunPSK" w:hAnsi="TH SarabunPSK" w:cs="TH SarabunPSK" w:hint="cs"/>
          <w:spacing w:val="-4"/>
          <w:sz w:val="32"/>
          <w:szCs w:val="32"/>
        </w:rPr>
        <w:t>3</w:t>
      </w:r>
      <w:r w:rsidRPr="00DD768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เช่น เคยเข้าร่วมประกวดและมีชิ้นงานอย่างน้อยในระดับจังหวัด</w:t>
      </w:r>
      <w:r w:rsidRPr="00DD768B">
        <w:rPr>
          <w:rFonts w:ascii="TH SarabunPSK" w:hAnsi="TH SarabunPSK" w:cs="TH SarabunPSK" w:hint="cs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กลุ่มจังหวัด</w:t>
      </w:r>
      <w:r w:rsidRPr="00DD768B">
        <w:rPr>
          <w:rFonts w:ascii="TH SarabunPSK" w:hAnsi="TH SarabunPSK" w:cs="TH SarabunPSK" w:hint="cs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ภูมิภาค หรือมีผลงานมีการใช้ประโยชน์ได้จริงในเชิงพาณิชย์</w:t>
      </w:r>
    </w:p>
    <w:p w14:paraId="02B459B3" w14:textId="77777777" w:rsidR="00D00910" w:rsidRPr="00DD768B" w:rsidRDefault="00E63E73" w:rsidP="00D00910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DD768B">
        <w:rPr>
          <w:rFonts w:ascii="TH SarabunPSK" w:hAnsi="TH SarabunPSK" w:cs="TH SarabunPSK" w:hint="cs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5A6ADA8" w14:textId="77777777" w:rsidR="00D00910" w:rsidRPr="00DD768B" w:rsidRDefault="00E63E73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DD768B">
        <w:rPr>
          <w:rFonts w:ascii="TH SarabunPSK" w:hAnsi="TH SarabunPSK" w:cs="TH SarabunPSK"/>
          <w:sz w:val="32"/>
          <w:szCs w:val="32"/>
        </w:rPr>
        <w:t>1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D768B">
        <w:rPr>
          <w:rFonts w:ascii="TH SarabunPSK" w:hAnsi="TH SarabunPSK" w:cs="TH SarabunPSK"/>
          <w:sz w:val="32"/>
          <w:szCs w:val="32"/>
        </w:rPr>
        <w:t>2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D768B">
        <w:rPr>
          <w:rFonts w:ascii="TH SarabunPSK" w:hAnsi="TH SarabunPSK" w:cs="TH SarabunPSK"/>
          <w:sz w:val="32"/>
          <w:szCs w:val="32"/>
        </w:rPr>
        <w:t>3</w:t>
      </w:r>
    </w:p>
    <w:p w14:paraId="1153EB4A" w14:textId="77777777" w:rsidR="00D00910" w:rsidRPr="00DD768B" w:rsidRDefault="00D00910" w:rsidP="00D0091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D768B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="00E63E73"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7753545" w14:textId="136176F7" w:rsidR="00044BFA" w:rsidRPr="00DD768B" w:rsidRDefault="00C07362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ระดับกลุ่มสถานศึกษา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="00D00910"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="00D00910"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D768B">
        <w:rPr>
          <w:rFonts w:ascii="TH SarabunPSK" w:hAnsi="TH SarabunPSK" w:cs="TH SarabunPSK" w:hint="cs"/>
          <w:sz w:val="32"/>
          <w:szCs w:val="32"/>
          <w:cs/>
        </w:rPr>
        <w:t>ระดับจังหวัด</w:t>
      </w:r>
      <w:r w:rsidR="00D00910" w:rsidRPr="00DD768B">
        <w:rPr>
          <w:rFonts w:ascii="TH SarabunPSK" w:hAnsi="TH SarabunPSK" w:cs="TH SarabunPSK"/>
          <w:sz w:val="32"/>
          <w:szCs w:val="32"/>
          <w:cs/>
        </w:rPr>
        <w:tab/>
      </w:r>
      <w:r w:rsidR="00D00910"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="00D00910"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D768B">
        <w:rPr>
          <w:rFonts w:ascii="TH SarabunPSK" w:hAnsi="TH SarabunPSK" w:cs="TH SarabunPSK" w:hint="cs"/>
          <w:sz w:val="32"/>
          <w:szCs w:val="32"/>
          <w:cs/>
        </w:rPr>
        <w:t>ระดับกลุ่มจังหวัด</w:t>
      </w:r>
      <w:r w:rsidR="00D00910" w:rsidRPr="00DD768B">
        <w:rPr>
          <w:rFonts w:ascii="TH SarabunPSK" w:hAnsi="TH SarabunPSK" w:cs="TH SarabunPSK"/>
          <w:sz w:val="32"/>
          <w:szCs w:val="32"/>
          <w:cs/>
        </w:rPr>
        <w:tab/>
      </w:r>
      <w:r w:rsidR="00D00910"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="00D00910"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E73" w:rsidRPr="00DD768B">
        <w:rPr>
          <w:rFonts w:ascii="TH SarabunPSK" w:hAnsi="TH SarabunPSK" w:cs="TH SarabunPSK" w:hint="cs"/>
          <w:sz w:val="32"/>
          <w:szCs w:val="32"/>
          <w:cs/>
        </w:rPr>
        <w:t>ระดับภูมิภาค</w:t>
      </w:r>
    </w:p>
    <w:p w14:paraId="6B807A78" w14:textId="2FAEF56D" w:rsidR="0008640F" w:rsidRPr="00DD768B" w:rsidRDefault="0008640F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2F6AB57A" w14:textId="21305561" w:rsidR="00E63E73" w:rsidRPr="00DD768B" w:rsidRDefault="00E63E73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หน่วยงา</w:t>
      </w:r>
      <w:r w:rsidR="00044BFA" w:rsidRPr="00DD768B">
        <w:rPr>
          <w:rFonts w:ascii="TH SarabunPSK" w:hAnsi="TH SarabunPSK" w:cs="TH SarabunPSK" w:hint="cs"/>
          <w:sz w:val="32"/>
          <w:szCs w:val="32"/>
          <w:cs/>
        </w:rPr>
        <w:t>นที่จัด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="00044BFA" w:rsidRPr="00DD768B">
        <w:rPr>
          <w:rFonts w:ascii="TH SarabunPSK" w:hAnsi="TH SarabunPSK" w:cs="TH SarabunPSK"/>
          <w:sz w:val="32"/>
          <w:szCs w:val="32"/>
        </w:rPr>
        <w:t>…………</w:t>
      </w:r>
      <w:r w:rsidRPr="00DD768B">
        <w:rPr>
          <w:rFonts w:ascii="TH SarabunPSK" w:hAnsi="TH SarabunPSK" w:cs="TH SarabunPSK" w:hint="cs"/>
          <w:sz w:val="32"/>
          <w:szCs w:val="32"/>
        </w:rPr>
        <w:t>……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59EB042F" w14:textId="77777777" w:rsidR="00506084" w:rsidRPr="00DD768B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D598004" w14:textId="77777777" w:rsidR="00044BFA" w:rsidRPr="00DD768B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DD768B">
        <w:rPr>
          <w:rFonts w:ascii="TH SarabunPSK" w:hAnsi="TH SarabunPSK" w:cs="TH SarabunPSK" w:hint="cs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4D90F70A" w14:textId="77777777" w:rsidR="00044BFA" w:rsidRPr="00DD768B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DD768B">
        <w:rPr>
          <w:rFonts w:ascii="TH SarabunPSK" w:hAnsi="TH SarabunPSK" w:cs="TH SarabunPSK"/>
          <w:sz w:val="32"/>
          <w:szCs w:val="32"/>
        </w:rPr>
        <w:t>1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D768B">
        <w:rPr>
          <w:rFonts w:ascii="TH SarabunPSK" w:hAnsi="TH SarabunPSK" w:cs="TH SarabunPSK"/>
          <w:sz w:val="32"/>
          <w:szCs w:val="32"/>
        </w:rPr>
        <w:t>2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D768B">
        <w:rPr>
          <w:rFonts w:ascii="TH SarabunPSK" w:hAnsi="TH SarabunPSK" w:cs="TH SarabunPSK"/>
          <w:sz w:val="32"/>
          <w:szCs w:val="32"/>
        </w:rPr>
        <w:t>3</w:t>
      </w:r>
    </w:p>
    <w:p w14:paraId="4D620F73" w14:textId="77777777" w:rsidR="00044BFA" w:rsidRPr="00DD768B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03CBA70C" w14:textId="77777777" w:rsidR="00C07362" w:rsidRPr="00DD768B" w:rsidRDefault="00C07362" w:rsidP="00C0736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ระดับกลุ่มสถานศึกษา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07FBE80A" w14:textId="4163E9FC" w:rsidR="0008640F" w:rsidRPr="00DD768B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48105364" w14:textId="4CBCADAD" w:rsidR="00CC3AD7" w:rsidRPr="00DD768B" w:rsidRDefault="00044BFA" w:rsidP="0050608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DD768B">
        <w:rPr>
          <w:rFonts w:ascii="TH SarabunPSK" w:hAnsi="TH SarabunPSK" w:cs="TH SarabunPSK"/>
          <w:sz w:val="32"/>
          <w:szCs w:val="32"/>
        </w:rPr>
        <w:t>…………</w:t>
      </w:r>
      <w:r w:rsidRPr="00DD768B">
        <w:rPr>
          <w:rFonts w:ascii="TH SarabunPSK" w:hAnsi="TH SarabunPSK" w:cs="TH SarabunPSK" w:hint="cs"/>
          <w:sz w:val="32"/>
          <w:szCs w:val="32"/>
        </w:rPr>
        <w:t>……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7EBB83A8" w14:textId="77777777" w:rsidR="00506084" w:rsidRPr="00DD768B" w:rsidRDefault="00506084" w:rsidP="00506084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7D82C61" w14:textId="77777777" w:rsidR="00044BFA" w:rsidRPr="00DD768B" w:rsidRDefault="00044BFA" w:rsidP="00044BFA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DD768B">
        <w:rPr>
          <w:rFonts w:ascii="TH SarabunPSK" w:hAnsi="TH SarabunPSK" w:cs="TH SarabunPSK" w:hint="cs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2B2B56C3" w14:textId="77777777" w:rsidR="00044BFA" w:rsidRPr="00DD768B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DD768B">
        <w:rPr>
          <w:rFonts w:ascii="TH SarabunPSK" w:hAnsi="TH SarabunPSK" w:cs="TH SarabunPSK"/>
          <w:sz w:val="32"/>
          <w:szCs w:val="32"/>
        </w:rPr>
        <w:t>1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D768B">
        <w:rPr>
          <w:rFonts w:ascii="TH SarabunPSK" w:hAnsi="TH SarabunPSK" w:cs="TH SarabunPSK"/>
          <w:sz w:val="32"/>
          <w:szCs w:val="32"/>
        </w:rPr>
        <w:t>2</w:t>
      </w:r>
      <w:r w:rsidRPr="00DD768B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768B">
        <w:rPr>
          <w:rFonts w:hint="cs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DD768B">
        <w:rPr>
          <w:rFonts w:ascii="TH SarabunPSK" w:hAnsi="TH SarabunPSK" w:cs="TH SarabunPSK"/>
          <w:sz w:val="32"/>
          <w:szCs w:val="32"/>
        </w:rPr>
        <w:t>3</w:t>
      </w:r>
    </w:p>
    <w:p w14:paraId="38AC424B" w14:textId="77777777" w:rsidR="00044BFA" w:rsidRPr="00DD768B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36D43088" w14:textId="77777777" w:rsidR="00C07362" w:rsidRPr="00DD768B" w:rsidRDefault="00C07362" w:rsidP="00C07362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ระดับกลุ่มสถานศึกษา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7101849C" w14:textId="3108A571" w:rsidR="0008640F" w:rsidRPr="00DD768B" w:rsidRDefault="0008640F" w:rsidP="0008640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ความสามารถพิเศษที่ได้รับรางวัล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………………………………………………………………………………………….</w:t>
      </w:r>
    </w:p>
    <w:p w14:paraId="6E3FD604" w14:textId="3EC09811" w:rsidR="00E63E73" w:rsidRPr="00DD768B" w:rsidRDefault="00044BFA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…………………………………………………….………….…………</w:t>
      </w:r>
      <w:r w:rsidRPr="00DD768B">
        <w:rPr>
          <w:rFonts w:ascii="TH SarabunPSK" w:hAnsi="TH SarabunPSK" w:cs="TH SarabunPSK"/>
          <w:sz w:val="32"/>
          <w:szCs w:val="32"/>
        </w:rPr>
        <w:t>…………</w:t>
      </w:r>
      <w:r w:rsidRPr="00DD768B">
        <w:rPr>
          <w:rFonts w:ascii="TH SarabunPSK" w:hAnsi="TH SarabunPSK" w:cs="TH SarabunPSK" w:hint="cs"/>
          <w:sz w:val="32"/>
          <w:szCs w:val="32"/>
        </w:rPr>
        <w:t>……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DD768B">
        <w:rPr>
          <w:rFonts w:ascii="TH SarabunPSK" w:hAnsi="TH SarabunPSK" w:cs="TH SarabunPSK" w:hint="cs"/>
          <w:sz w:val="32"/>
          <w:szCs w:val="32"/>
        </w:rPr>
        <w:t>…………………………………</w:t>
      </w:r>
    </w:p>
    <w:p w14:paraId="4FCF8C56" w14:textId="77777777" w:rsidR="00506084" w:rsidRPr="00DD768B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085ECBF" w14:textId="77777777" w:rsidR="00506084" w:rsidRPr="00DD768B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C37127D" w14:textId="77777777" w:rsidR="00506084" w:rsidRPr="00DD768B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ECDDE9E" w14:textId="77777777" w:rsidR="00506084" w:rsidRPr="00DD768B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27E085D" w14:textId="77777777" w:rsidR="00506084" w:rsidRPr="00DD768B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A1E7001" w14:textId="77777777" w:rsidR="00506084" w:rsidRPr="00DD768B" w:rsidRDefault="00506084" w:rsidP="00044BFA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1DB525" w14:textId="052EC4C8" w:rsidR="00871319" w:rsidRPr="00DD768B" w:rsidRDefault="00871319" w:rsidP="0087131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lastRenderedPageBreak/>
        <w:t>คุณสมบัติเฉพาะ</w:t>
      </w:r>
    </w:p>
    <w:p w14:paraId="18BB1533" w14:textId="3B3BDE6F" w:rsidR="00871319" w:rsidRPr="00DD768B" w:rsidRDefault="00572BED" w:rsidP="00871319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Hlk125518207"/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="00871319"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871319"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871319"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871319"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3D7903EE" w14:textId="77777777" w:rsidR="00044BFA" w:rsidRPr="00DD768B" w:rsidRDefault="00871319" w:rsidP="0086509B">
      <w:pPr>
        <w:pStyle w:val="Default"/>
        <w:tabs>
          <w:tab w:val="left" w:pos="0"/>
        </w:tabs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ab/>
      </w:r>
      <w:r w:rsidR="00572BED" w:rsidRPr="00DD768B">
        <w:rPr>
          <w:color w:val="auto"/>
          <w:sz w:val="32"/>
          <w:szCs w:val="32"/>
        </w:rPr>
        <w:sym w:font="Symbol" w:char="F07F"/>
      </w:r>
      <w:r w:rsidRPr="00DD768B">
        <w:rPr>
          <w:rFonts w:hint="cs"/>
          <w:color w:val="auto"/>
          <w:sz w:val="32"/>
          <w:szCs w:val="32"/>
          <w:cs/>
        </w:rPr>
        <w:t xml:space="preserve"> </w:t>
      </w:r>
      <w:r w:rsidRPr="00DD768B">
        <w:rPr>
          <w:color w:val="auto"/>
          <w:sz w:val="32"/>
          <w:szCs w:val="32"/>
          <w:cs/>
        </w:rPr>
        <w:t>เป็นผู้ที่มีความถนัด และมีเจตคติที่ดีต่อการเรียนสายอาชีพ</w:t>
      </w:r>
    </w:p>
    <w:p w14:paraId="790A2BBB" w14:textId="5434D496" w:rsidR="00044BFA" w:rsidRPr="00DD768B" w:rsidRDefault="00044BFA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เป็นผู้ที่มี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ความรู้ ความสามารถ ทักษะ ประสบการณ์ในการประดิษฐ์นวัตกรรม มีประสบการณ์</w:t>
      </w:r>
      <w:r w:rsidR="00506084" w:rsidRPr="00DD768B">
        <w:rPr>
          <w:rFonts w:ascii="TH SarabunPSK" w:hAnsi="TH SarabunPSK" w:cs="TH SarabunPSK"/>
          <w:sz w:val="32"/>
          <w:szCs w:val="32"/>
        </w:rPr>
        <w:br/>
      </w:r>
      <w:r w:rsidRPr="00DD768B">
        <w:rPr>
          <w:rFonts w:ascii="TH SarabunPSK" w:hAnsi="TH SarabunPSK" w:cs="TH SarabunPSK" w:hint="cs"/>
          <w:sz w:val="32"/>
          <w:szCs w:val="32"/>
          <w:cs/>
        </w:rPr>
        <w:t>ฝึกอาชีพกับผู้ประกอบการ</w:t>
      </w:r>
      <w:bookmarkEnd w:id="0"/>
      <w:r w:rsidR="0008640F" w:rsidRPr="00DD768B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DD768B" w:rsidRPr="00DD768B" w14:paraId="2EC5C564" w14:textId="77777777" w:rsidTr="00AB7DDA">
        <w:tc>
          <w:tcPr>
            <w:tcW w:w="5529" w:type="dxa"/>
            <w:vAlign w:val="center"/>
          </w:tcPr>
          <w:p w14:paraId="75D8C12C" w14:textId="308DF1EA" w:rsidR="00AB7DDA" w:rsidRPr="00DD768B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กิจกรรมที่เกี่ยวข้องกับสายอาชีพที่เคยเข้าร่วม (เช่น การทำโครงงาน การฝึกประสบการณ์กับผู้ประกอบการ การเข้าร่วม</w:t>
            </w: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ชนะ</w:t>
            </w:r>
            <w:r w:rsidR="00D14AE5"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ประกวด อย่างน้อยระดับสถาบันการศึกษา)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DD768B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DD768B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DD768B" w:rsidRPr="00DD768B" w14:paraId="47D47487" w14:textId="77777777" w:rsidTr="00AB7DDA">
        <w:tc>
          <w:tcPr>
            <w:tcW w:w="5529" w:type="dxa"/>
          </w:tcPr>
          <w:p w14:paraId="74324E70" w14:textId="77777777" w:rsidR="00AB7DDA" w:rsidRPr="00DD768B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DD768B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DD768B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768B" w:rsidRPr="00DD768B" w14:paraId="2CCCA0B7" w14:textId="77777777" w:rsidTr="00AB7DDA">
        <w:tc>
          <w:tcPr>
            <w:tcW w:w="5529" w:type="dxa"/>
          </w:tcPr>
          <w:p w14:paraId="3C87362F" w14:textId="77777777" w:rsidR="00AB7DDA" w:rsidRPr="00DD768B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DD768B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DD768B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18FC3B" w14:textId="69A42002" w:rsidR="0008640F" w:rsidRPr="00DD768B" w:rsidRDefault="0008640F" w:rsidP="0008640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โปรดให้ข้อมูล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DD768B" w:rsidRPr="00DD768B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DD768B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DD768B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DD768B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DD768B" w:rsidRPr="00DD768B" w14:paraId="11839478" w14:textId="77777777" w:rsidTr="008855BD">
        <w:tc>
          <w:tcPr>
            <w:tcW w:w="5529" w:type="dxa"/>
          </w:tcPr>
          <w:p w14:paraId="683889E9" w14:textId="77777777" w:rsidR="0086509B" w:rsidRPr="00DD768B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DD768B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DD768B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768B" w:rsidRPr="00DD768B" w14:paraId="6A41C657" w14:textId="77777777" w:rsidTr="008855BD">
        <w:tc>
          <w:tcPr>
            <w:tcW w:w="5529" w:type="dxa"/>
          </w:tcPr>
          <w:p w14:paraId="7FE36B80" w14:textId="77777777" w:rsidR="0086509B" w:rsidRPr="00DD768B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DD768B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DD768B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9D0BA8" w14:textId="1BEFDCA7" w:rsidR="00F549A0" w:rsidRPr="00DD768B" w:rsidRDefault="0086509B" w:rsidP="003719D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</w:rPr>
        <w:tab/>
      </w:r>
      <w:r w:rsidR="0008640F"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="0008640F"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="0008640F" w:rsidRPr="00DD768B">
        <w:rPr>
          <w:rFonts w:ascii="TH SarabunPSK" w:hAnsi="TH SarabunPSK" w:cs="TH SarabunPSK"/>
          <w:sz w:val="32"/>
          <w:szCs w:val="32"/>
          <w:cs/>
        </w:rPr>
        <w:t>เป็นผู้ที่มีไม่มีพฤติกรรมที่ส่อว่าจะเป็นอุปสรรคต่อการศึกษาในระหว่างรับทุน</w:t>
      </w:r>
    </w:p>
    <w:p w14:paraId="0660D6DF" w14:textId="77777777" w:rsidR="00506084" w:rsidRPr="00DD768B" w:rsidRDefault="00506084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57F54D" w14:textId="139641A3" w:rsidR="00D257F0" w:rsidRPr="00DD768B" w:rsidRDefault="005E0E01" w:rsidP="003719D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DD768B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7D7BEB43" w:rsidR="00332598" w:rsidRPr="00DD768B" w:rsidRDefault="00DF548D" w:rsidP="003719DE">
      <w:pPr>
        <w:pStyle w:val="ListParagraph"/>
        <w:numPr>
          <w:ilvl w:val="1"/>
          <w:numId w:val="1"/>
        </w:num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DD768B">
        <w:rPr>
          <w:rFonts w:ascii="TH SarabunPSK" w:hAnsi="TH SarabunPSK" w:cs="TH SarabunPSK"/>
          <w:sz w:val="32"/>
          <w:szCs w:val="32"/>
        </w:rPr>
        <w:t>……………………………</w:t>
      </w:r>
      <w:r w:rsidR="000F6BD7" w:rsidRPr="00DD768B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DD768B">
        <w:rPr>
          <w:rFonts w:ascii="TH SarabunPSK" w:hAnsi="TH SarabunPSK" w:cs="TH SarabunPSK"/>
          <w:sz w:val="32"/>
          <w:szCs w:val="32"/>
        </w:rPr>
        <w:t>……</w:t>
      </w:r>
      <w:r w:rsidR="000114AC" w:rsidRPr="00DD768B">
        <w:rPr>
          <w:rFonts w:ascii="TH SarabunPSK" w:hAnsi="TH SarabunPSK" w:cs="TH SarabunPSK"/>
          <w:sz w:val="32"/>
          <w:szCs w:val="32"/>
        </w:rPr>
        <w:t>………….</w:t>
      </w:r>
      <w:r w:rsidR="000F6BD7" w:rsidRPr="00DD768B">
        <w:rPr>
          <w:rFonts w:ascii="TH SarabunPSK" w:hAnsi="TH SarabunPSK" w:cs="TH SarabunPSK"/>
          <w:sz w:val="32"/>
          <w:szCs w:val="32"/>
        </w:rPr>
        <w:t>…</w:t>
      </w:r>
      <w:r w:rsidR="000F6BD7" w:rsidRPr="00DD768B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DD768B">
        <w:rPr>
          <w:rFonts w:ascii="TH SarabunPSK" w:hAnsi="TH SarabunPSK" w:cs="TH SarabunPSK"/>
          <w:sz w:val="32"/>
          <w:szCs w:val="32"/>
        </w:rPr>
        <w:t>……</w:t>
      </w:r>
      <w:r w:rsidR="000114AC" w:rsidRPr="00DD768B">
        <w:rPr>
          <w:rFonts w:ascii="TH SarabunPSK" w:hAnsi="TH SarabunPSK" w:cs="TH SarabunPSK"/>
          <w:sz w:val="32"/>
          <w:szCs w:val="32"/>
        </w:rPr>
        <w:t>…..</w:t>
      </w:r>
      <w:r w:rsidR="000F6BD7" w:rsidRPr="00DD768B">
        <w:rPr>
          <w:rFonts w:ascii="TH SarabunPSK" w:hAnsi="TH SarabunPSK" w:cs="TH SarabunPSK"/>
          <w:sz w:val="32"/>
          <w:szCs w:val="32"/>
        </w:rPr>
        <w:t>…</w:t>
      </w:r>
      <w:r w:rsidR="000F6BD7" w:rsidRPr="00DD768B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59715A" w:rsidRPr="00DD768B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DD768B">
        <w:rPr>
          <w:rFonts w:ascii="TH SarabunPSK" w:hAnsi="TH SarabunPSK" w:cs="TH SarabunPSK"/>
          <w:sz w:val="32"/>
          <w:szCs w:val="32"/>
        </w:rPr>
        <w:t>………</w:t>
      </w:r>
      <w:r w:rsidR="000114AC" w:rsidRPr="00DD768B">
        <w:rPr>
          <w:rFonts w:ascii="TH SarabunPSK" w:hAnsi="TH SarabunPSK" w:cs="TH SarabunPSK"/>
          <w:sz w:val="32"/>
          <w:szCs w:val="32"/>
        </w:rPr>
        <w:t>………….</w:t>
      </w:r>
      <w:r w:rsidR="0059715A" w:rsidRPr="00DD768B">
        <w:rPr>
          <w:rFonts w:ascii="TH SarabunPSK" w:hAnsi="TH SarabunPSK" w:cs="TH SarabunPSK"/>
          <w:sz w:val="32"/>
          <w:szCs w:val="32"/>
        </w:rPr>
        <w:t>..………</w:t>
      </w:r>
      <w:r w:rsidRPr="00DD768B">
        <w:rPr>
          <w:rFonts w:ascii="TH SarabunPSK" w:hAnsi="TH SarabunPSK" w:cs="TH SarabunPSK"/>
          <w:sz w:val="32"/>
          <w:szCs w:val="32"/>
          <w:cs/>
        </w:rPr>
        <w:t>ศาสนา</w:t>
      </w:r>
      <w:r w:rsidRPr="00DD768B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DD768B">
        <w:rPr>
          <w:rFonts w:ascii="TH SarabunPSK" w:hAnsi="TH SarabunPSK" w:cs="TH SarabunPSK"/>
          <w:sz w:val="32"/>
          <w:szCs w:val="32"/>
        </w:rPr>
        <w:t>……………………</w:t>
      </w:r>
    </w:p>
    <w:p w14:paraId="6575A832" w14:textId="77777777" w:rsidR="0010381E" w:rsidRPr="00DD768B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p w14:paraId="22450FF8" w14:textId="5CC4F385" w:rsidR="00CC3AD7" w:rsidRPr="00DD768B" w:rsidRDefault="003719DE" w:rsidP="00506084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GPA</w:t>
      </w:r>
      <w:r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ภาคเรียนที่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1/2568 ………………………………………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2335"/>
        <w:gridCol w:w="3090"/>
      </w:tblGrid>
      <w:tr w:rsidR="00DD768B" w:rsidRPr="00DD768B" w14:paraId="6452A139" w14:textId="77777777" w:rsidTr="005C3F17">
        <w:tc>
          <w:tcPr>
            <w:tcW w:w="1961" w:type="pct"/>
            <w:vAlign w:val="center"/>
          </w:tcPr>
          <w:p w14:paraId="6DC26AF1" w14:textId="77777777" w:rsidR="005C3F17" w:rsidRPr="00DD768B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308" w:type="pct"/>
            <w:vAlign w:val="center"/>
          </w:tcPr>
          <w:p w14:paraId="568D8527" w14:textId="77777777" w:rsidR="005C3F17" w:rsidRPr="00DD768B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31" w:type="pct"/>
            <w:vAlign w:val="center"/>
          </w:tcPr>
          <w:p w14:paraId="185C5892" w14:textId="5136142A" w:rsidR="006F7CE0" w:rsidRPr="00DD768B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ผลการเรียนเฉลี่ยสะสม</w:t>
            </w:r>
            <w:r w:rsidR="00CC3AD7" w:rsidRPr="00DD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CC3AD7" w:rsidRPr="00DD7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GPAX</w:t>
            </w:r>
            <w:r w:rsidR="00CC3AD7" w:rsidRPr="00DD76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E3A0EB3" w14:textId="29BE90A3" w:rsidR="005C3F17" w:rsidRPr="00DD768B" w:rsidRDefault="006F7CE0" w:rsidP="006F7CE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Pr="00DD76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DD768B" w:rsidRPr="00DD768B" w14:paraId="40C196E4" w14:textId="77777777" w:rsidTr="005C3F17">
        <w:tc>
          <w:tcPr>
            <w:tcW w:w="1961" w:type="pct"/>
          </w:tcPr>
          <w:p w14:paraId="5A9E0B89" w14:textId="55BE127E" w:rsidR="005C3F17" w:rsidRPr="00DD768B" w:rsidRDefault="003F3814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  <w:r w:rsidR="005C3F17"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1308" w:type="pct"/>
          </w:tcPr>
          <w:p w14:paraId="7C2D6A92" w14:textId="77777777" w:rsidR="005C3F17" w:rsidRPr="00DD768B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755E6124" w14:textId="77777777" w:rsidR="005C3F17" w:rsidRPr="00DD768B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768B" w:rsidRPr="00DD768B" w14:paraId="5DB74329" w14:textId="77777777" w:rsidTr="005C3F17">
        <w:tc>
          <w:tcPr>
            <w:tcW w:w="1961" w:type="pct"/>
          </w:tcPr>
          <w:p w14:paraId="4ED7A97E" w14:textId="2C93F81C" w:rsidR="00601886" w:rsidRPr="00DD768B" w:rsidRDefault="003F3814" w:rsidP="00601886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68B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308" w:type="pct"/>
          </w:tcPr>
          <w:p w14:paraId="428E2615" w14:textId="77777777" w:rsidR="00601886" w:rsidRPr="00DD768B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1" w:type="pct"/>
          </w:tcPr>
          <w:p w14:paraId="6257CF44" w14:textId="77777777" w:rsidR="00601886" w:rsidRPr="00DD768B" w:rsidRDefault="00601886" w:rsidP="00601886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8E00CFA" w14:textId="0B245D27" w:rsidR="006F7CE0" w:rsidRPr="00DD768B" w:rsidRDefault="006F7CE0" w:rsidP="00CC3A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</w:rPr>
        <w:t>*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DD768B">
        <w:rPr>
          <w:rFonts w:ascii="TH SarabunPSK" w:hAnsi="TH SarabunPSK" w:cs="TH SarabunPSK"/>
          <w:sz w:val="32"/>
          <w:szCs w:val="32"/>
        </w:rPr>
        <w:t>2/256</w:t>
      </w:r>
      <w:r w:rsidR="00B03422" w:rsidRPr="00DD768B">
        <w:rPr>
          <w:rFonts w:ascii="TH SarabunPSK" w:hAnsi="TH SarabunPSK" w:cs="TH SarabunPSK"/>
          <w:sz w:val="32"/>
          <w:szCs w:val="32"/>
        </w:rPr>
        <w:t>8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DD768B">
        <w:rPr>
          <w:rFonts w:ascii="TH SarabunPSK" w:hAnsi="TH SarabunPSK" w:cs="TH SarabunPSK"/>
          <w:sz w:val="32"/>
          <w:szCs w:val="32"/>
        </w:rPr>
        <w:t xml:space="preserve"> 5 </w:t>
      </w:r>
      <w:r w:rsidRPr="00DD768B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p w14:paraId="60926DBC" w14:textId="77777777" w:rsidR="00506084" w:rsidRPr="00DD768B" w:rsidRDefault="00506084" w:rsidP="00CC3AD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17EB80" w14:textId="77777777" w:rsidR="000A1F06" w:rsidRPr="00DD768B" w:rsidRDefault="000A1F06" w:rsidP="00CC3AD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128CB5" w14:textId="77777777" w:rsidR="00DF548D" w:rsidRPr="00DD768B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lastRenderedPageBreak/>
        <w:t>ที่อยู่ตามบัตรประจำตัวประชาชน</w:t>
      </w:r>
      <w:r w:rsidR="00DF548D" w:rsidRPr="00DD768B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DD768B">
        <w:rPr>
          <w:rFonts w:ascii="TH SarabunPSK" w:hAnsi="TH SarabunPSK" w:cs="TH SarabunPSK"/>
          <w:sz w:val="32"/>
          <w:szCs w:val="32"/>
        </w:rPr>
        <w:t>…………</w:t>
      </w:r>
      <w:r w:rsidR="00DF548D" w:rsidRPr="00DD768B">
        <w:rPr>
          <w:rFonts w:ascii="TH SarabunPSK" w:hAnsi="TH SarabunPSK" w:cs="TH SarabunPSK"/>
          <w:sz w:val="32"/>
          <w:szCs w:val="32"/>
        </w:rPr>
        <w:t>………</w:t>
      </w:r>
      <w:r w:rsidR="00DF548D" w:rsidRPr="00DD768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DD768B">
        <w:rPr>
          <w:rFonts w:ascii="TH SarabunPSK" w:hAnsi="TH SarabunPSK" w:cs="TH SarabunPSK"/>
          <w:sz w:val="32"/>
          <w:szCs w:val="32"/>
        </w:rPr>
        <w:t>..</w:t>
      </w:r>
      <w:r w:rsidR="00F37F8F" w:rsidRPr="00DD768B">
        <w:rPr>
          <w:rFonts w:ascii="TH SarabunPSK" w:hAnsi="TH SarabunPSK" w:cs="TH SarabunPSK"/>
          <w:sz w:val="32"/>
          <w:szCs w:val="32"/>
        </w:rPr>
        <w:t>………</w:t>
      </w:r>
      <w:r w:rsidR="00DF548D" w:rsidRPr="00DD768B">
        <w:rPr>
          <w:rFonts w:ascii="TH SarabunPSK" w:hAnsi="TH SarabunPSK" w:cs="TH SarabunPSK"/>
          <w:sz w:val="32"/>
          <w:szCs w:val="32"/>
          <w:cs/>
        </w:rPr>
        <w:t>ซอย</w:t>
      </w:r>
      <w:r w:rsidRPr="00DD768B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DD768B">
        <w:rPr>
          <w:rFonts w:ascii="TH SarabunPSK" w:hAnsi="TH SarabunPSK" w:cs="TH SarabunPSK"/>
          <w:sz w:val="32"/>
          <w:szCs w:val="32"/>
          <w:cs/>
        </w:rPr>
        <w:t>...</w:t>
      </w:r>
      <w:r w:rsidRPr="00DD768B">
        <w:rPr>
          <w:rFonts w:ascii="TH SarabunPSK" w:hAnsi="TH SarabunPSK" w:cs="TH SarabunPSK"/>
          <w:sz w:val="32"/>
          <w:szCs w:val="32"/>
        </w:rPr>
        <w:t>……….</w:t>
      </w:r>
      <w:r w:rsidR="00DF548D" w:rsidRPr="00DD768B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DD768B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ถนน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DD768B">
        <w:rPr>
          <w:rFonts w:ascii="TH SarabunPSK" w:hAnsi="TH SarabunPSK" w:cs="TH SarabunPSK"/>
          <w:sz w:val="32"/>
          <w:szCs w:val="32"/>
        </w:rPr>
        <w:t>…</w:t>
      </w:r>
      <w:r w:rsidRPr="00DD768B">
        <w:rPr>
          <w:rFonts w:ascii="TH SarabunPSK" w:hAnsi="TH SarabunPSK" w:cs="TH SarabunPSK"/>
          <w:sz w:val="32"/>
          <w:szCs w:val="32"/>
        </w:rPr>
        <w:t>……….</w:t>
      </w:r>
      <w:r w:rsidRPr="00DD768B">
        <w:rPr>
          <w:rFonts w:ascii="TH SarabunPSK" w:hAnsi="TH SarabunPSK" w:cs="TH SarabunPSK"/>
          <w:sz w:val="32"/>
          <w:szCs w:val="32"/>
          <w:cs/>
        </w:rPr>
        <w:t>แขวง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ตำบล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DD768B">
        <w:rPr>
          <w:rFonts w:ascii="TH SarabunPSK" w:hAnsi="TH SarabunPSK" w:cs="TH SarabunPSK"/>
          <w:sz w:val="32"/>
          <w:szCs w:val="32"/>
        </w:rPr>
        <w:t>…..</w:t>
      </w:r>
      <w:r w:rsidRPr="00DD768B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DD768B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เขต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อำเภอ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D768B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DD768B">
        <w:rPr>
          <w:rFonts w:ascii="TH SarabunPSK" w:hAnsi="TH SarabunPSK" w:cs="TH SarabunPSK"/>
          <w:sz w:val="32"/>
          <w:szCs w:val="32"/>
        </w:rPr>
        <w:t>……..</w:t>
      </w:r>
      <w:r w:rsidRPr="00DD768B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DD768B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D768B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DD768B">
        <w:rPr>
          <w:rFonts w:ascii="TH SarabunPSK" w:hAnsi="TH SarabunPSK" w:cs="TH SarabunPSK"/>
          <w:sz w:val="32"/>
          <w:szCs w:val="32"/>
        </w:rPr>
        <w:t>.</w:t>
      </w:r>
      <w:r w:rsidRPr="00DD768B">
        <w:rPr>
          <w:rFonts w:ascii="TH SarabunPSK" w:hAnsi="TH SarabunPSK" w:cs="TH SarabunPSK"/>
          <w:sz w:val="32"/>
          <w:szCs w:val="32"/>
        </w:rPr>
        <w:t>……….</w:t>
      </w:r>
      <w:r w:rsidRPr="00DD76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DD768B">
        <w:rPr>
          <w:rFonts w:ascii="TH SarabunPSK" w:hAnsi="TH SarabunPSK" w:cs="TH SarabunPSK"/>
          <w:sz w:val="32"/>
          <w:szCs w:val="32"/>
        </w:rPr>
        <w:t>…….</w:t>
      </w:r>
      <w:r w:rsidR="00332598" w:rsidRPr="00DD768B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DD768B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DD768B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DD768B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DD768B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DD768B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DD768B">
        <w:rPr>
          <w:rFonts w:ascii="TH SarabunPSK" w:hAnsi="TH SarabunPSK" w:cs="TH SarabunPSK"/>
          <w:sz w:val="32"/>
          <w:szCs w:val="32"/>
        </w:rPr>
        <w:t>…</w:t>
      </w:r>
      <w:r w:rsidR="009A44B2" w:rsidRPr="00DD768B">
        <w:rPr>
          <w:rFonts w:ascii="TH SarabunPSK" w:hAnsi="TH SarabunPSK" w:cs="TH SarabunPSK"/>
          <w:sz w:val="32"/>
          <w:szCs w:val="32"/>
        </w:rPr>
        <w:t>…</w:t>
      </w:r>
      <w:r w:rsidRPr="00DD768B">
        <w:rPr>
          <w:rFonts w:ascii="TH SarabunPSK" w:hAnsi="TH SarabunPSK" w:cs="TH SarabunPSK"/>
          <w:sz w:val="32"/>
          <w:szCs w:val="32"/>
        </w:rPr>
        <w:t>…</w:t>
      </w:r>
      <w:r w:rsidR="00F91F7F" w:rsidRPr="00DD768B">
        <w:rPr>
          <w:rFonts w:ascii="TH SarabunPSK" w:hAnsi="TH SarabunPSK" w:cs="TH SarabunPSK"/>
          <w:sz w:val="32"/>
          <w:szCs w:val="32"/>
        </w:rPr>
        <w:t>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DD768B">
        <w:rPr>
          <w:rFonts w:ascii="TH SarabunPSK" w:hAnsi="TH SarabunPSK" w:cs="TH SarabunPSK"/>
          <w:sz w:val="32"/>
          <w:szCs w:val="32"/>
        </w:rPr>
        <w:t>…</w:t>
      </w:r>
      <w:r w:rsidR="00F91F7F" w:rsidRPr="00DD768B">
        <w:rPr>
          <w:rFonts w:ascii="TH SarabunPSK" w:hAnsi="TH SarabunPSK" w:cs="TH SarabunPSK"/>
          <w:sz w:val="32"/>
          <w:szCs w:val="32"/>
        </w:rPr>
        <w:t>……</w:t>
      </w:r>
      <w:r w:rsidRPr="00DD768B">
        <w:rPr>
          <w:rFonts w:ascii="TH SarabunPSK" w:hAnsi="TH SarabunPSK" w:cs="TH SarabunPSK"/>
          <w:sz w:val="32"/>
          <w:szCs w:val="32"/>
        </w:rPr>
        <w:t>…………</w:t>
      </w:r>
      <w:r w:rsidR="00FD0B0A" w:rsidRPr="00DD768B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DD768B">
        <w:rPr>
          <w:rFonts w:ascii="TH SarabunPSK" w:hAnsi="TH SarabunPSK" w:cs="TH SarabunPSK"/>
          <w:sz w:val="32"/>
          <w:szCs w:val="32"/>
        </w:rPr>
        <w:t>……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DD768B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DD768B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DD768B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DD768B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DD768B">
        <w:rPr>
          <w:rFonts w:ascii="TH SarabunPSK" w:hAnsi="TH SarabunPSK" w:cs="TH SarabunPSK"/>
          <w:sz w:val="32"/>
          <w:szCs w:val="32"/>
        </w:rPr>
        <w:t>/</w:t>
      </w:r>
      <w:r w:rsidR="00B21191" w:rsidRPr="00DD768B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DD768B">
        <w:rPr>
          <w:rFonts w:ascii="TH SarabunPSK" w:hAnsi="TH SarabunPSK" w:cs="TH SarabunPSK"/>
          <w:sz w:val="32"/>
          <w:szCs w:val="32"/>
        </w:rPr>
        <w:t>………</w:t>
      </w:r>
      <w:r w:rsidR="00B21191" w:rsidRPr="00DD768B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DD768B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เขต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DD768B">
        <w:rPr>
          <w:rFonts w:ascii="TH SarabunPSK" w:hAnsi="TH SarabunPSK" w:cs="TH SarabunPSK"/>
          <w:sz w:val="32"/>
          <w:szCs w:val="32"/>
        </w:rPr>
        <w:t>……………..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DD768B">
        <w:rPr>
          <w:rFonts w:ascii="TH SarabunPSK" w:hAnsi="TH SarabunPSK" w:cs="TH SarabunPSK"/>
          <w:sz w:val="32"/>
          <w:szCs w:val="32"/>
        </w:rPr>
        <w:t>……….</w:t>
      </w:r>
      <w:r w:rsidRPr="00DD768B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65A7D584" w14:textId="5952DAB3" w:rsidR="00871319" w:rsidRPr="00DD768B" w:rsidRDefault="00B21191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D768B">
        <w:rPr>
          <w:rFonts w:ascii="TH SarabunPSK" w:hAnsi="TH SarabunPSK" w:cs="TH SarabunPSK"/>
          <w:sz w:val="32"/>
          <w:szCs w:val="32"/>
        </w:rPr>
        <w:t>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DD768B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260EA67E" w14:textId="77777777" w:rsidR="00871319" w:rsidRPr="00DD768B" w:rsidRDefault="00871319" w:rsidP="00572BED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1" w:name="_Hlk125477040"/>
      <w:r w:rsidRPr="00DD768B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นักศึกษาที่มีต่อครอบครัว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bookmarkEnd w:id="1"/>
    <w:p w14:paraId="448EC54E" w14:textId="77777777" w:rsidR="00572BED" w:rsidRPr="00DD768B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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34340CB7" w14:textId="4ABA61D4" w:rsidR="00572BED" w:rsidRPr="00DD768B" w:rsidRDefault="00572BED" w:rsidP="00572BE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 </w:t>
      </w:r>
      <w:r w:rsidRPr="00DD768B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</w:p>
    <w:p w14:paraId="3F30F93A" w14:textId="078CA577" w:rsidR="00B03422" w:rsidRPr="00DD768B" w:rsidRDefault="00572BED" w:rsidP="001A596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 </w:t>
      </w:r>
      <w:r w:rsidRPr="00DD768B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603CD27C" w:rsidR="00DF548D" w:rsidRPr="00DD768B" w:rsidRDefault="00672AE6" w:rsidP="00871319">
      <w:pPr>
        <w:pStyle w:val="ListParagraph"/>
        <w:numPr>
          <w:ilvl w:val="0"/>
          <w:numId w:val="1"/>
        </w:num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2DB9B511" w14:textId="19149F32" w:rsidR="00871319" w:rsidRPr="00DD768B" w:rsidRDefault="00871319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</w:rPr>
      </w:pPr>
      <w:bookmarkStart w:id="2" w:name="_Hlk125518300"/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อายุ</w:t>
      </w:r>
      <w:r w:rsidRPr="00DD768B">
        <w:rPr>
          <w:rFonts w:ascii="TH SarabunPSK" w:hAnsi="TH SarabunPSK" w:cs="TH SarabunPSK"/>
          <w:sz w:val="32"/>
          <w:szCs w:val="32"/>
        </w:rPr>
        <w:t>.……………….……</w:t>
      </w:r>
      <w:r w:rsidRPr="00DD768B">
        <w:rPr>
          <w:rFonts w:ascii="TH SarabunPSK" w:hAnsi="TH SarabunPSK" w:cs="TH SarabunPSK"/>
          <w:sz w:val="32"/>
          <w:szCs w:val="32"/>
          <w:cs/>
        </w:rPr>
        <w:t>ปี</w:t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DD768B">
        <w:rPr>
          <w:rFonts w:ascii="TH SarabunPSK" w:hAnsi="TH SarabunPSK" w:cs="TH SarabunPSK"/>
          <w:sz w:val="32"/>
          <w:szCs w:val="32"/>
        </w:rPr>
        <w:t>……….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..............</w:t>
      </w:r>
      <w:r w:rsidRPr="00DD768B">
        <w:rPr>
          <w:rFonts w:ascii="TH SarabunPSK" w:hAnsi="TH SarabunPSK" w:cs="TH SarabunPSK"/>
          <w:sz w:val="32"/>
          <w:szCs w:val="32"/>
        </w:rPr>
        <w:t>........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</w:t>
      </w:r>
      <w:r w:rsidRPr="00DD768B">
        <w:rPr>
          <w:rFonts w:ascii="TH SarabunPSK" w:hAnsi="TH SarabunPSK" w:cs="TH SarabunPSK"/>
          <w:sz w:val="32"/>
          <w:szCs w:val="32"/>
        </w:rPr>
        <w:t>.......................</w:t>
      </w:r>
      <w:r w:rsidR="00CC3AD7" w:rsidRPr="00DD768B">
        <w:rPr>
          <w:rFonts w:ascii="TH SarabunPSK" w:hAnsi="TH SarabunPSK" w:cs="TH SarabunPSK"/>
          <w:sz w:val="32"/>
          <w:szCs w:val="32"/>
        </w:rPr>
        <w:t>...</w:t>
      </w:r>
      <w:r w:rsidRPr="00DD768B">
        <w:rPr>
          <w:rFonts w:ascii="TH SarabunPSK" w:hAnsi="TH SarabunPSK" w:cs="TH SarabunPSK"/>
          <w:sz w:val="32"/>
          <w:szCs w:val="32"/>
        </w:rPr>
        <w:t>..........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.....................</w:t>
      </w:r>
      <w:bookmarkStart w:id="3" w:name="_Hlk125477115"/>
      <w:r w:rsidRPr="00DD768B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="00CC3AD7"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DD768B">
        <w:rPr>
          <w:rFonts w:ascii="TH SarabunPSK" w:hAnsi="TH SarabunPSK" w:cs="TH SarabunPSK"/>
          <w:sz w:val="32"/>
          <w:szCs w:val="32"/>
        </w:rPr>
        <w:t>........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D768B">
        <w:rPr>
          <w:rFonts w:ascii="TH SarabunPSK" w:hAnsi="TH SarabunPSK" w:cs="TH SarabunPSK"/>
          <w:sz w:val="32"/>
          <w:szCs w:val="32"/>
          <w:cs/>
        </w:rPr>
        <w:t>.</w:t>
      </w:r>
    </w:p>
    <w:p w14:paraId="48641362" w14:textId="07A63EEB" w:rsidR="00871319" w:rsidRPr="00DD768B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DD768B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.</w:t>
      </w:r>
      <w:r w:rsidRPr="00DD768B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3"/>
      <w:r w:rsidRPr="00DD768B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DD768B">
        <w:rPr>
          <w:rFonts w:ascii="TH SarabunPSK" w:hAnsi="TH SarabunPSK" w:cs="TH SarabunPSK"/>
          <w:sz w:val="32"/>
          <w:szCs w:val="32"/>
        </w:rPr>
        <w:t>…..…….....……….…………………….………………</w:t>
      </w:r>
      <w:r w:rsidR="00CC3AD7" w:rsidRPr="00DD768B">
        <w:rPr>
          <w:rFonts w:ascii="TH SarabunPSK" w:hAnsi="TH SarabunPSK" w:cs="TH SarabunPSK"/>
          <w:sz w:val="32"/>
          <w:szCs w:val="32"/>
        </w:rPr>
        <w:t>…</w:t>
      </w:r>
      <w:r w:rsidRPr="00DD768B">
        <w:rPr>
          <w:rFonts w:ascii="TH SarabunPSK" w:hAnsi="TH SarabunPSK" w:cs="TH SarabunPSK"/>
          <w:sz w:val="32"/>
          <w:szCs w:val="32"/>
        </w:rPr>
        <w:t>…..……....……………..…….....……….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8AD087" w14:textId="77777777" w:rsidR="00CC3AD7" w:rsidRPr="00DD768B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...</w:t>
      </w:r>
      <w:r w:rsidRPr="00DD768B">
        <w:rPr>
          <w:rFonts w:ascii="TH SarabunPSK" w:hAnsi="TH SarabunPSK" w:cs="TH SarabunPSK"/>
          <w:sz w:val="32"/>
          <w:szCs w:val="32"/>
        </w:rPr>
        <w:t>…..</w:t>
      </w:r>
      <w:r w:rsidRPr="00DD768B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DD768B">
        <w:rPr>
          <w:rFonts w:ascii="TH SarabunPSK" w:hAnsi="TH SarabunPSK" w:cs="TH SarabunPSK"/>
          <w:sz w:val="32"/>
          <w:szCs w:val="32"/>
        </w:rPr>
        <w:t>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......บาท</w:t>
      </w:r>
      <w:r w:rsidRPr="00DD768B">
        <w:rPr>
          <w:rFonts w:ascii="TH SarabunPSK" w:hAnsi="TH SarabunPSK" w:cs="TH SarabunPSK"/>
          <w:sz w:val="32"/>
          <w:szCs w:val="32"/>
          <w:cs/>
        </w:rPr>
        <w:br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130C3A8" w14:textId="4C29FAE4" w:rsidR="00871319" w:rsidRPr="00DD768B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การศึกษาสูงสุดของบิดา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t xml:space="preserve">  </w:t>
      </w:r>
    </w:p>
    <w:p w14:paraId="76CF098D" w14:textId="77777777" w:rsidR="00871319" w:rsidRPr="00DD768B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7FAE5A6F" w14:textId="77777777" w:rsidR="00871319" w:rsidRPr="00DD768B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5DC28D2" w14:textId="77777777" w:rsidR="00CC3AD7" w:rsidRPr="00DD768B" w:rsidRDefault="00CC3AD7" w:rsidP="00871319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5ED04A09" w14:textId="4B182042" w:rsidR="00871319" w:rsidRPr="00DD768B" w:rsidRDefault="00871319" w:rsidP="00CC3AD7">
      <w:pPr>
        <w:pStyle w:val="ListParagraph"/>
        <w:numPr>
          <w:ilvl w:val="1"/>
          <w:numId w:val="48"/>
        </w:numPr>
        <w:spacing w:before="24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4" w:name="_Hlk125518314"/>
      <w:bookmarkEnd w:id="2"/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DD768B">
        <w:rPr>
          <w:rFonts w:ascii="TH SarabunPSK" w:hAnsi="TH SarabunPSK" w:cs="TH SarabunPSK"/>
          <w:sz w:val="32"/>
          <w:szCs w:val="32"/>
        </w:rPr>
        <w:t>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ปี</w:t>
      </w:r>
    </w:p>
    <w:p w14:paraId="77B522E4" w14:textId="58B8CD92" w:rsidR="00871319" w:rsidRPr="00DD768B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DD768B">
        <w:rPr>
          <w:rFonts w:ascii="TH SarabunPSK" w:hAnsi="TH SarabunPSK" w:cs="TH SarabunPSK"/>
          <w:sz w:val="32"/>
          <w:szCs w:val="32"/>
        </w:rPr>
        <w:t>........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DD768B">
        <w:rPr>
          <w:rFonts w:ascii="TH SarabunPSK" w:hAnsi="TH SarabunPSK" w:cs="TH SarabunPSK"/>
          <w:sz w:val="32"/>
          <w:szCs w:val="32"/>
        </w:rPr>
        <w:t>......</w:t>
      </w:r>
      <w:r w:rsidR="00476FDC" w:rsidRPr="00DD768B">
        <w:rPr>
          <w:rFonts w:ascii="TH SarabunPSK" w:hAnsi="TH SarabunPSK" w:cs="TH SarabunPSK"/>
          <w:sz w:val="32"/>
          <w:szCs w:val="32"/>
        </w:rPr>
        <w:t>...</w:t>
      </w:r>
      <w:r w:rsidRPr="00DD768B">
        <w:rPr>
          <w:rFonts w:ascii="TH SarabunPSK" w:hAnsi="TH SarabunPSK" w:cs="TH SarabunPSK"/>
          <w:sz w:val="32"/>
          <w:szCs w:val="32"/>
        </w:rPr>
        <w:t>.......</w:t>
      </w:r>
      <w:r w:rsidRPr="00DD768B">
        <w:rPr>
          <w:rFonts w:ascii="TH SarabunPSK" w:hAnsi="TH SarabunPSK" w:cs="TH SarabunPSK"/>
          <w:sz w:val="32"/>
          <w:szCs w:val="32"/>
          <w:cs/>
        </w:rPr>
        <w:t>.</w:t>
      </w:r>
      <w:r w:rsidRPr="00DD768B">
        <w:rPr>
          <w:rFonts w:ascii="TH SarabunPSK" w:hAnsi="TH SarabunPSK" w:cs="TH SarabunPSK"/>
          <w:sz w:val="32"/>
          <w:szCs w:val="32"/>
        </w:rPr>
        <w:t>.........................</w:t>
      </w:r>
    </w:p>
    <w:p w14:paraId="7B088D0B" w14:textId="77777777" w:rsidR="00871319" w:rsidRPr="00DD768B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DD768B">
        <w:rPr>
          <w:rFonts w:ascii="TH SarabunPSK" w:hAnsi="TH SarabunPSK" w:cs="TH SarabunPSK"/>
          <w:sz w:val="32"/>
          <w:szCs w:val="32"/>
          <w:cs/>
        </w:rPr>
        <w:t>ดา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DD768B">
        <w:rPr>
          <w:rFonts w:ascii="TH SarabunPSK" w:hAnsi="TH SarabunPSK" w:cs="TH SarabunPSK"/>
          <w:sz w:val="32"/>
          <w:szCs w:val="32"/>
        </w:rPr>
        <w:t>........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D768B">
        <w:rPr>
          <w:rFonts w:ascii="TH SarabunPSK" w:hAnsi="TH SarabunPSK" w:cs="TH SarabunPSK"/>
          <w:sz w:val="32"/>
          <w:szCs w:val="32"/>
          <w:cs/>
        </w:rPr>
        <w:t>.</w:t>
      </w:r>
    </w:p>
    <w:p w14:paraId="1217E7E5" w14:textId="77777777" w:rsidR="00871319" w:rsidRPr="00DD768B" w:rsidRDefault="00871319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DD768B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DD768B">
        <w:rPr>
          <w:rFonts w:ascii="TH SarabunPSK" w:hAnsi="TH SarabunPSK" w:cs="TH SarabunPSK"/>
          <w:sz w:val="32"/>
          <w:szCs w:val="32"/>
          <w:cs/>
        </w:rPr>
        <w:t>ดา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.</w:t>
      </w:r>
      <w:r w:rsidRPr="00DD768B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DD768B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DD768B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DD768B">
        <w:rPr>
          <w:rFonts w:ascii="TH SarabunPSK" w:hAnsi="TH SarabunPSK" w:cs="TH SarabunPSK"/>
          <w:sz w:val="32"/>
          <w:szCs w:val="32"/>
        </w:rPr>
        <w:t>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</w:t>
      </w:r>
      <w:r w:rsidRPr="00DD768B">
        <w:rPr>
          <w:rFonts w:ascii="TH SarabunPSK" w:hAnsi="TH SarabunPSK" w:cs="TH SarabunPSK"/>
          <w:sz w:val="32"/>
          <w:szCs w:val="32"/>
        </w:rPr>
        <w:t>………..</w:t>
      </w:r>
      <w:r w:rsidRPr="00DD768B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DD768B">
        <w:rPr>
          <w:rFonts w:ascii="TH SarabunPSK" w:hAnsi="TH SarabunPSK" w:cs="TH SarabunPSK"/>
          <w:sz w:val="32"/>
          <w:szCs w:val="32"/>
        </w:rPr>
        <w:t>…………..…</w:t>
      </w:r>
      <w:r w:rsidRPr="00DD768B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3A27EA46" w14:textId="77777777" w:rsidR="00871319" w:rsidRPr="00DD768B" w:rsidRDefault="00871319" w:rsidP="00CC3AD7">
      <w:pPr>
        <w:pStyle w:val="ListParagraph"/>
        <w:spacing w:line="240" w:lineRule="auto"/>
        <w:ind w:left="851" w:hanging="142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5133C90A" w14:textId="77777777" w:rsidR="00506084" w:rsidRPr="00DD768B" w:rsidRDefault="00506084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b/>
          <w:bCs/>
          <w:sz w:val="32"/>
          <w:szCs w:val="32"/>
        </w:rPr>
      </w:pPr>
    </w:p>
    <w:p w14:paraId="28534E1B" w14:textId="6C88A521" w:rsidR="00871319" w:rsidRPr="00DD768B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การศึกษาสูงสุดของมารดา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t xml:space="preserve">  </w:t>
      </w:r>
    </w:p>
    <w:p w14:paraId="1EE83103" w14:textId="77777777" w:rsidR="00871319" w:rsidRPr="00DD768B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24"/>
          <w:szCs w:val="24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DD768B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4CACF357" w14:textId="77777777" w:rsidR="00871319" w:rsidRPr="00DD768B" w:rsidRDefault="00871319" w:rsidP="00CC3AD7">
      <w:pPr>
        <w:pStyle w:val="ListParagraph"/>
        <w:spacing w:after="0" w:line="240" w:lineRule="auto"/>
        <w:ind w:left="491" w:firstLine="218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80E620C" w14:textId="4F82DAD7" w:rsidR="00AB430C" w:rsidRPr="00DD768B" w:rsidRDefault="00AB430C" w:rsidP="00CC3AD7">
      <w:pPr>
        <w:pStyle w:val="ListParagraph"/>
        <w:numPr>
          <w:ilvl w:val="1"/>
          <w:numId w:val="48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bookmarkStart w:id="5" w:name="_Hlk125518336"/>
      <w:bookmarkEnd w:id="4"/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="001A1A18" w:rsidRPr="00DD768B">
        <w:rPr>
          <w:rFonts w:ascii="TH SarabunPSK" w:hAnsi="TH SarabunPSK" w:cs="TH SarabunPSK"/>
          <w:sz w:val="32"/>
          <w:szCs w:val="32"/>
          <w:cs/>
        </w:rPr>
        <w:t>คือ</w:t>
      </w:r>
      <w:r w:rsidR="001A1A18"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="001A1A18" w:rsidRPr="00DD768B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="001A1A18" w:rsidRPr="00DD768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D768B">
        <w:rPr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มารดา</w:t>
      </w:r>
      <w:r w:rsidR="001A1A18" w:rsidRPr="00DD768B">
        <w:rPr>
          <w:rFonts w:ascii="TH SarabunPSK" w:hAnsi="TH SarabunPSK" w:cs="TH SarabunPSK"/>
          <w:sz w:val="32"/>
          <w:szCs w:val="32"/>
          <w:cs/>
        </w:rPr>
        <w:t xml:space="preserve"> (ไม่ต้องให้ข้อมูลซ้ำ) </w:t>
      </w:r>
      <w:r w:rsidRPr="00DD768B">
        <w:sym w:font="Wingdings 2" w:char="F099"/>
      </w:r>
      <w:r w:rsidR="001A1A18" w:rsidRPr="00DD768B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ๆ โปรดให้ข้อมูล </w:t>
      </w:r>
    </w:p>
    <w:p w14:paraId="4AD4211A" w14:textId="533633D9" w:rsidR="00333465" w:rsidRPr="00DD768B" w:rsidRDefault="00553A3C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="003A549F" w:rsidRPr="00DD768B">
        <w:rPr>
          <w:rFonts w:ascii="TH SarabunPSK" w:hAnsi="TH SarabunPSK" w:cs="TH SarabunPSK"/>
          <w:sz w:val="32"/>
          <w:szCs w:val="32"/>
          <w:cs/>
        </w:rPr>
        <w:t>สกุล</w:t>
      </w:r>
      <w:r w:rsidR="00AB430C" w:rsidRPr="00DD768B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="00AB430C" w:rsidRPr="00DD768B">
        <w:rPr>
          <w:rFonts w:ascii="TH SarabunPSK" w:hAnsi="TH SarabunPSK" w:cs="TH SarabunPSK"/>
          <w:sz w:val="32"/>
          <w:szCs w:val="32"/>
        </w:rPr>
        <w:t>………………………………</w:t>
      </w:r>
      <w:r w:rsidR="003A549F" w:rsidRPr="00DD768B">
        <w:rPr>
          <w:rFonts w:ascii="TH SarabunPSK" w:hAnsi="TH SarabunPSK" w:cs="TH SarabunPSK"/>
          <w:sz w:val="32"/>
          <w:szCs w:val="32"/>
        </w:rPr>
        <w:t>………</w:t>
      </w:r>
      <w:r w:rsidR="00AB430C" w:rsidRPr="00DD768B">
        <w:rPr>
          <w:rFonts w:ascii="TH SarabunPSK" w:hAnsi="TH SarabunPSK" w:cs="TH SarabunPSK"/>
          <w:sz w:val="32"/>
          <w:szCs w:val="32"/>
        </w:rPr>
        <w:t>…………..</w:t>
      </w:r>
      <w:r w:rsidR="003A549F" w:rsidRPr="00DD768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3A549F" w:rsidRPr="00DD768B">
        <w:rPr>
          <w:rFonts w:ascii="TH SarabunPSK" w:hAnsi="TH SarabunPSK" w:cs="TH SarabunPSK"/>
          <w:sz w:val="32"/>
          <w:szCs w:val="32"/>
          <w:cs/>
        </w:rPr>
        <w:t>อายุ</w:t>
      </w:r>
      <w:r w:rsidR="003A549F" w:rsidRPr="00DD768B">
        <w:rPr>
          <w:rFonts w:ascii="TH SarabunPSK" w:hAnsi="TH SarabunPSK" w:cs="TH SarabunPSK"/>
          <w:sz w:val="32"/>
          <w:szCs w:val="32"/>
        </w:rPr>
        <w:t>…………</w:t>
      </w:r>
      <w:r w:rsidR="00691D9C" w:rsidRPr="00DD768B">
        <w:rPr>
          <w:rFonts w:ascii="TH SarabunPSK" w:hAnsi="TH SarabunPSK" w:cs="TH SarabunPSK"/>
          <w:sz w:val="32"/>
          <w:szCs w:val="32"/>
          <w:cs/>
        </w:rPr>
        <w:t>ปี</w:t>
      </w:r>
    </w:p>
    <w:p w14:paraId="616FF255" w14:textId="248DEA53" w:rsidR="00D14AE5" w:rsidRPr="00DD768B" w:rsidRDefault="00D14AE5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37CF637" w14:textId="77777777" w:rsidR="00871319" w:rsidRPr="00DD768B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เลขประจำตัวบัตรประชาชนของผู้ปกครอง..............</w:t>
      </w:r>
      <w:r w:rsidRPr="00DD768B">
        <w:rPr>
          <w:rFonts w:ascii="TH SarabunPSK" w:hAnsi="TH SarabunPSK" w:cs="TH SarabunPSK"/>
          <w:sz w:val="32"/>
          <w:szCs w:val="32"/>
        </w:rPr>
        <w:t>........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</w:t>
      </w:r>
      <w:r w:rsidRPr="00DD768B">
        <w:rPr>
          <w:rFonts w:ascii="TH SarabunPSK" w:hAnsi="TH SarabunPSK" w:cs="TH SarabunPSK"/>
          <w:sz w:val="32"/>
          <w:szCs w:val="32"/>
        </w:rPr>
        <w:t>.................................</w:t>
      </w:r>
      <w:r w:rsidRPr="00DD768B">
        <w:rPr>
          <w:rFonts w:ascii="TH SarabunPSK" w:hAnsi="TH SarabunPSK" w:cs="TH SarabunPSK"/>
          <w:sz w:val="32"/>
          <w:szCs w:val="32"/>
          <w:cs/>
        </w:rPr>
        <w:t>.........</w:t>
      </w:r>
      <w:r w:rsidR="00523C7A" w:rsidRPr="00DD768B">
        <w:rPr>
          <w:rFonts w:ascii="TH SarabunPSK" w:hAnsi="TH SarabunPSK" w:cs="TH SarabunPSK"/>
          <w:sz w:val="32"/>
          <w:szCs w:val="32"/>
          <w:cs/>
        </w:rPr>
        <w:t>............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สัญชาติของผู้ปกครอง</w:t>
      </w:r>
      <w:r w:rsidR="00871319" w:rsidRPr="00DD768B">
        <w:rPr>
          <w:rFonts w:ascii="TH SarabunPSK" w:hAnsi="TH SarabunPSK" w:cs="TH SarabunPSK"/>
          <w:sz w:val="32"/>
          <w:szCs w:val="32"/>
        </w:rPr>
        <w:t>…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..............</w:t>
      </w:r>
      <w:r w:rsidR="00871319" w:rsidRPr="00DD768B">
        <w:rPr>
          <w:rFonts w:ascii="TH SarabunPSK" w:hAnsi="TH SarabunPSK" w:cs="TH SarabunPSK"/>
          <w:sz w:val="32"/>
          <w:szCs w:val="32"/>
        </w:rPr>
        <w:t>........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.............</w:t>
      </w:r>
      <w:r w:rsidR="00871319" w:rsidRPr="00DD768B">
        <w:rPr>
          <w:rFonts w:ascii="TH SarabunPSK" w:hAnsi="TH SarabunPSK" w:cs="TH SarabunPSK"/>
          <w:sz w:val="32"/>
          <w:szCs w:val="32"/>
        </w:rPr>
        <w:t>......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.........</w:t>
      </w:r>
      <w:r w:rsidR="00871319" w:rsidRPr="00DD768B">
        <w:rPr>
          <w:rFonts w:ascii="TH SarabunPSK" w:hAnsi="TH SarabunPSK" w:cs="TH SarabunPSK"/>
          <w:sz w:val="32"/>
          <w:szCs w:val="32"/>
        </w:rPr>
        <w:t>..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1319" w:rsidRPr="00DD768B">
        <w:rPr>
          <w:rFonts w:ascii="TH SarabunPSK" w:hAnsi="TH SarabunPSK" w:cs="TH SarabunPSK"/>
        </w:rPr>
        <w:sym w:font="Wingdings 2" w:char="F099"/>
      </w:r>
      <w:r w:rsidR="00871319"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="00871319" w:rsidRPr="00DD768B">
        <w:rPr>
          <w:rFonts w:ascii="TH SarabunPSK" w:hAnsi="TH SarabunPSK" w:cs="TH SarabunPSK"/>
          <w:sz w:val="32"/>
          <w:szCs w:val="32"/>
        </w:rPr>
        <w:t>......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....</w:t>
      </w:r>
      <w:r w:rsidR="00871319" w:rsidRPr="00DD768B">
        <w:rPr>
          <w:rFonts w:ascii="TH SarabunPSK" w:hAnsi="TH SarabunPSK" w:cs="TH SarabunPSK"/>
          <w:sz w:val="32"/>
          <w:szCs w:val="32"/>
        </w:rPr>
        <w:t>..</w:t>
      </w:r>
      <w:r w:rsidR="00871319" w:rsidRPr="00DD768B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C7F34A" w14:textId="5BFE682E" w:rsidR="00C61A48" w:rsidRPr="00DD768B" w:rsidRDefault="00871319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DD768B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DD768B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C61A48" w:rsidRPr="00DD768B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="00C61A48" w:rsidRPr="00DD768B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="00C61A48" w:rsidRPr="00DD768B">
        <w:rPr>
          <w:rFonts w:ascii="TH SarabunPSK" w:hAnsi="TH SarabunPSK" w:cs="TH SarabunPSK"/>
          <w:sz w:val="32"/>
          <w:szCs w:val="32"/>
          <w:cs/>
        </w:rPr>
        <w:t>.</w:t>
      </w:r>
      <w:r w:rsidR="00C61A48" w:rsidRPr="00DD768B">
        <w:rPr>
          <w:rFonts w:ascii="TH SarabunPSK" w:hAnsi="TH SarabunPSK" w:cs="TH SarabunPSK"/>
          <w:sz w:val="32"/>
          <w:szCs w:val="32"/>
        </w:rPr>
        <w:t>…….</w:t>
      </w:r>
      <w:r w:rsidR="00C61A48" w:rsidRPr="00DD768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CD5074" w14:textId="77777777" w:rsidR="00C61A48" w:rsidRPr="00DD768B" w:rsidRDefault="00C61A48" w:rsidP="00CC3AD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DD768B">
        <w:rPr>
          <w:rFonts w:ascii="TH SarabunPSK" w:hAnsi="TH SarabunPSK" w:cs="TH SarabunPSK"/>
          <w:sz w:val="32"/>
          <w:szCs w:val="32"/>
        </w:rPr>
        <w:t>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........</w:t>
      </w:r>
      <w:r w:rsidRPr="00DD768B">
        <w:rPr>
          <w:rFonts w:ascii="TH SarabunPSK" w:hAnsi="TH SarabunPSK" w:cs="TH SarabunPSK"/>
          <w:sz w:val="32"/>
          <w:szCs w:val="32"/>
        </w:rPr>
        <w:t>…</w:t>
      </w:r>
      <w:r w:rsidR="00523C7A" w:rsidRPr="00DD768B">
        <w:rPr>
          <w:rFonts w:ascii="TH SarabunPSK" w:hAnsi="TH SarabunPSK" w:cs="TH SarabunPSK"/>
          <w:sz w:val="32"/>
          <w:szCs w:val="32"/>
        </w:rPr>
        <w:t>……</w:t>
      </w:r>
      <w:r w:rsidR="00DD7E8F" w:rsidRPr="00DD768B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DD768B">
        <w:rPr>
          <w:rFonts w:ascii="TH SarabunPSK" w:hAnsi="TH SarabunPSK" w:cs="TH SarabunPSK"/>
          <w:sz w:val="32"/>
          <w:szCs w:val="32"/>
          <w:cs/>
        </w:rPr>
        <w:t>เฉลี่ยต่อเดือนของผู้ปกครอง</w:t>
      </w:r>
      <w:r w:rsidRPr="00DD768B">
        <w:rPr>
          <w:rFonts w:ascii="TH SarabunPSK" w:hAnsi="TH SarabunPSK" w:cs="TH SarabunPSK"/>
          <w:sz w:val="32"/>
          <w:szCs w:val="32"/>
        </w:rPr>
        <w:t>…</w:t>
      </w:r>
      <w:r w:rsidRPr="00DD768B">
        <w:rPr>
          <w:rFonts w:ascii="TH SarabunPSK" w:hAnsi="TH SarabunPSK" w:cs="TH SarabunPSK"/>
          <w:sz w:val="32"/>
          <w:szCs w:val="32"/>
          <w:cs/>
        </w:rPr>
        <w:t>..</w:t>
      </w:r>
      <w:r w:rsidRPr="00DD768B">
        <w:rPr>
          <w:rFonts w:ascii="TH SarabunPSK" w:hAnsi="TH SarabunPSK" w:cs="TH SarabunPSK"/>
          <w:sz w:val="32"/>
          <w:szCs w:val="32"/>
        </w:rPr>
        <w:t>…</w:t>
      </w:r>
      <w:r w:rsidR="00523C7A" w:rsidRPr="00DD768B">
        <w:rPr>
          <w:rFonts w:ascii="TH SarabunPSK" w:hAnsi="TH SarabunPSK" w:cs="TH SarabunPSK"/>
          <w:sz w:val="32"/>
          <w:szCs w:val="32"/>
        </w:rPr>
        <w:t>….</w:t>
      </w:r>
      <w:r w:rsidRPr="00DD768B">
        <w:rPr>
          <w:rFonts w:ascii="TH SarabunPSK" w:hAnsi="TH SarabunPSK" w:cs="TH SarabunPSK"/>
          <w:sz w:val="32"/>
          <w:szCs w:val="32"/>
          <w:cs/>
        </w:rPr>
        <w:t>......บาท</w:t>
      </w:r>
      <w:r w:rsidRPr="00DD768B">
        <w:rPr>
          <w:rFonts w:ascii="TH SarabunPSK" w:hAnsi="TH SarabunPSK" w:cs="TH SarabunPSK"/>
          <w:sz w:val="32"/>
          <w:szCs w:val="32"/>
          <w:cs/>
        </w:rPr>
        <w:br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46941B47" w14:textId="77777777" w:rsidR="00DD7E8F" w:rsidRPr="00DD768B" w:rsidRDefault="00DD7E8F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การศึกษาสูงสุดของผู้ปกครอง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="00C61A48"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3AE741EB" w14:textId="77777777" w:rsidR="00C61A48" w:rsidRPr="00DD768B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="00DD7E8F"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0FD33CD6" w14:textId="74EB2BD3" w:rsidR="006F7CE0" w:rsidRPr="00DD768B" w:rsidRDefault="00C61A48" w:rsidP="00CC3AD7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="00DD7E8F"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  <w:bookmarkEnd w:id="5"/>
    </w:p>
    <w:p w14:paraId="1A757DC5" w14:textId="77777777" w:rsidR="00553A3C" w:rsidRPr="00DD768B" w:rsidRDefault="00C61A48" w:rsidP="00476FD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="00334B67" w:rsidRPr="00DD768B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DD768B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4FDD79B5" w14:textId="77777777" w:rsidR="004A2E6D" w:rsidRPr="00DD768B" w:rsidRDefault="004A2E6D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2866BF31" w14:textId="372865D2" w:rsidR="00A06F9F" w:rsidRPr="00DD768B" w:rsidRDefault="004A2E6D" w:rsidP="00EF3D1A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DD768B">
        <w:rPr>
          <w:rFonts w:ascii="TH SarabunPSK" w:hAnsi="TH SarabunPSK" w:cs="TH SarabunPSK"/>
          <w:sz w:val="32"/>
          <w:szCs w:val="32"/>
          <w:cs/>
        </w:rPr>
        <w:tab/>
      </w:r>
    </w:p>
    <w:p w14:paraId="7ED0FBC7" w14:textId="77777777" w:rsidR="004A2E6D" w:rsidRPr="00DD768B" w:rsidRDefault="000104F5" w:rsidP="00E25653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DD768B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DD768B">
        <w:rPr>
          <w:rFonts w:ascii="Arial" w:hAnsi="Arial" w:cs="Arial" w:hint="cs"/>
          <w:sz w:val="32"/>
          <w:szCs w:val="40"/>
          <w:cs/>
        </w:rPr>
        <w:t>​</w:t>
      </w:r>
    </w:p>
    <w:p w14:paraId="42F982D0" w14:textId="36260DD7" w:rsidR="006F7CE0" w:rsidRPr="00DD768B" w:rsidRDefault="004A2E6D" w:rsidP="003817DD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ind w:left="1276" w:hanging="425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7F333FB2" w14:textId="30180735" w:rsidR="00B21191" w:rsidRPr="00DD768B" w:rsidRDefault="00B21191" w:rsidP="00476FDC">
      <w:pPr>
        <w:pStyle w:val="ListParagraph"/>
        <w:numPr>
          <w:ilvl w:val="1"/>
          <w:numId w:val="9"/>
        </w:numPr>
        <w:tabs>
          <w:tab w:val="left" w:pos="567"/>
        </w:tabs>
        <w:spacing w:before="240"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DD768B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B03422" w:rsidRPr="00DD768B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3D052F3" w14:textId="36F3862E" w:rsidR="000104F5" w:rsidRPr="00DD768B" w:rsidRDefault="00E26748" w:rsidP="00476FDC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DD768B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="000104F5"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="000104F5" w:rsidRPr="00DD768B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72FE1F2E" w14:textId="77777777" w:rsidR="00871319" w:rsidRPr="00DD768B" w:rsidRDefault="00871319" w:rsidP="00871319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bookmarkStart w:id="6" w:name="_Hlk125518355"/>
      <w:r w:rsidRPr="00DD768B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bookmarkEnd w:id="6"/>
    <w:p w14:paraId="7C3AD0CB" w14:textId="77777777" w:rsidR="00572BED" w:rsidRPr="00DD768B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7769077C" w14:textId="77777777" w:rsidR="00572BED" w:rsidRPr="00DD768B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1351171C" w14:textId="77777777" w:rsidR="00572BED" w:rsidRPr="00DD768B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5A0199B2" w14:textId="39DBF58E" w:rsidR="001A596C" w:rsidRPr="00DD768B" w:rsidRDefault="001A596C" w:rsidP="00572BED">
      <w:pPr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โครงการกระตุ้นเศรษฐกิจ </w:t>
      </w:r>
      <w:r w:rsidRPr="00DD768B">
        <w:rPr>
          <w:rFonts w:ascii="TH SarabunPSK" w:hAnsi="TH SarabunPSK" w:cs="TH SarabunPSK"/>
          <w:sz w:val="32"/>
          <w:szCs w:val="32"/>
        </w:rPr>
        <w:t xml:space="preserve">10,000 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8F058C7" w14:textId="77777777" w:rsidR="00572BED" w:rsidRPr="00DD768B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78A8856" w14:textId="77777777" w:rsidR="00572BED" w:rsidRPr="00DD768B" w:rsidRDefault="00572BED" w:rsidP="00572BED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1B929F9" w14:textId="79A396AD" w:rsidR="006F7CE0" w:rsidRPr="00DD768B" w:rsidRDefault="00572BED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Symbol" w:char="F07F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3817DD"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ระบุ.......................................................................................................................................</w:t>
      </w:r>
    </w:p>
    <w:p w14:paraId="06E37F40" w14:textId="77777777" w:rsidR="00506084" w:rsidRPr="00DD768B" w:rsidRDefault="00506084" w:rsidP="003817DD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5F07F29F" w14:textId="698824F5" w:rsidR="00334B67" w:rsidRPr="00DD768B" w:rsidRDefault="00E26748" w:rsidP="00476FDC">
      <w:pPr>
        <w:pStyle w:val="ListParagraph"/>
        <w:numPr>
          <w:ilvl w:val="1"/>
          <w:numId w:val="9"/>
        </w:num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lastRenderedPageBreak/>
        <w:t>ข้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DD768B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DD768B">
        <w:rPr>
          <w:rFonts w:ascii="TH SarabunPSK" w:hAnsi="TH SarabunPSK" w:cs="TH SarabunPSK"/>
          <w:sz w:val="32"/>
          <w:szCs w:val="32"/>
        </w:rPr>
        <w:t>-</w:t>
      </w:r>
      <w:r w:rsidR="000104F5" w:rsidRPr="00DD768B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DD768B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DD768B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DD768B">
        <w:rPr>
          <w:rFonts w:ascii="TH SarabunPSK" w:hAnsi="TH SarabunPSK" w:cs="TH SarabunPSK"/>
          <w:sz w:val="32"/>
          <w:szCs w:val="32"/>
        </w:rPr>
        <w:t>-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 xml:space="preserve">ธิดา คนที่ </w:t>
      </w:r>
      <w:r w:rsidR="000104F5" w:rsidRPr="00DD768B">
        <w:rPr>
          <w:rFonts w:ascii="TH SarabunPSK" w:hAnsi="TH SarabunPSK" w:cs="TH SarabunPSK"/>
          <w:sz w:val="32"/>
          <w:szCs w:val="32"/>
        </w:rPr>
        <w:t>………</w:t>
      </w:r>
      <w:r w:rsidR="001A596C" w:rsidRPr="00DD768B">
        <w:rPr>
          <w:rFonts w:ascii="TH SarabunPSK" w:hAnsi="TH SarabunPSK" w:cs="TH SarabunPSK"/>
          <w:sz w:val="32"/>
          <w:szCs w:val="32"/>
        </w:rPr>
        <w:t>..</w:t>
      </w:r>
      <w:r w:rsidR="000104F5" w:rsidRPr="00DD768B">
        <w:rPr>
          <w:rFonts w:ascii="TH SarabunPSK" w:hAnsi="TH SarabunPSK" w:cs="TH SarabunPSK"/>
          <w:sz w:val="32"/>
          <w:szCs w:val="32"/>
        </w:rPr>
        <w:t>...</w:t>
      </w:r>
    </w:p>
    <w:p w14:paraId="4EF3A2B1" w14:textId="77777777" w:rsidR="00F5109D" w:rsidRPr="00DD768B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DD768B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DD768B">
        <w:rPr>
          <w:rFonts w:ascii="TH SarabunPSK" w:hAnsi="TH SarabunPSK" w:cs="TH SarabunPSK"/>
          <w:sz w:val="32"/>
          <w:szCs w:val="32"/>
        </w:rPr>
        <w:t>-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DD768B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DD768B">
        <w:rPr>
          <w:rFonts w:ascii="TH SarabunPSK" w:hAnsi="TH SarabunPSK" w:cs="TH SarabunPSK"/>
          <w:sz w:val="32"/>
          <w:szCs w:val="32"/>
        </w:rPr>
        <w:t>/</w:t>
      </w:r>
      <w:r w:rsidR="0016462B" w:rsidRPr="00DD768B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DD768B">
        <w:rPr>
          <w:rFonts w:ascii="TH SarabunPSK" w:hAnsi="TH SarabunPSK" w:cs="TH SarabunPSK"/>
          <w:sz w:val="32"/>
          <w:szCs w:val="32"/>
        </w:rPr>
        <w:t>/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DD768B">
        <w:rPr>
          <w:rFonts w:ascii="TH SarabunPSK" w:hAnsi="TH SarabunPSK" w:cs="TH SarabunPSK"/>
          <w:sz w:val="32"/>
          <w:szCs w:val="32"/>
        </w:rPr>
        <w:t>/</w:t>
      </w:r>
      <w:r w:rsidR="00334B67" w:rsidRPr="00DD768B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DD768B">
        <w:rPr>
          <w:rFonts w:ascii="TH SarabunPSK" w:hAnsi="TH SarabunPSK" w:cs="TH SarabunPSK"/>
          <w:sz w:val="32"/>
          <w:szCs w:val="32"/>
        </w:rPr>
        <w:t xml:space="preserve"> </w:t>
      </w:r>
    </w:p>
    <w:p w14:paraId="18E16458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7" w:name="_Hlk125518376"/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9D33280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D768B">
        <w:rPr>
          <w:rFonts w:ascii="TH SarabunPSK" w:hAnsi="TH SarabunPSK" w:cs="TH SarabunPSK"/>
          <w:sz w:val="32"/>
          <w:szCs w:val="32"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6452A9F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680F299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bookmarkEnd w:id="7"/>
    <w:p w14:paraId="52DBEA6A" w14:textId="24E1FE46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DD768B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6C4588" w:rsidRPr="00DD768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59BCC1B8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3960882F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D768B">
        <w:rPr>
          <w:rFonts w:ascii="TH SarabunPSK" w:hAnsi="TH SarabunPSK" w:cs="TH SarabunPSK"/>
          <w:sz w:val="32"/>
          <w:szCs w:val="32"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75552D5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F579477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CCCB5E3" w14:textId="65F43384" w:rsidR="00871319" w:rsidRPr="00DD768B" w:rsidRDefault="00871319" w:rsidP="0023199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D768B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D768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146AA740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D768B">
        <w:rPr>
          <w:rFonts w:ascii="TH SarabunPSK" w:hAnsi="TH SarabunPSK" w:cs="TH SarabunPSK"/>
          <w:sz w:val="32"/>
          <w:szCs w:val="32"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5A9EF74C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F820F87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50D1EC7E" w14:textId="319F41CC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D768B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D768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206A6C4D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DC9873D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D768B">
        <w:rPr>
          <w:rFonts w:ascii="TH SarabunPSK" w:hAnsi="TH SarabunPSK" w:cs="TH SarabunPSK"/>
          <w:sz w:val="32"/>
          <w:szCs w:val="32"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2755EAA8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2617EB0D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EA11827" w14:textId="73C3653D" w:rsidR="00871319" w:rsidRPr="00DD768B" w:rsidRDefault="00871319" w:rsidP="0087131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lastRenderedPageBreak/>
        <w:t>การมีงานทำ (มี ให้ระบุอาชีพ/ไม่มี)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D768B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D768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AD950C5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4DFC54BB" w14:textId="77777777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DD768B">
        <w:rPr>
          <w:rFonts w:ascii="TH SarabunPSK" w:hAnsi="TH SarabunPSK" w:cs="TH SarabunPSK"/>
          <w:sz w:val="32"/>
          <w:szCs w:val="32"/>
          <w:cs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DD768B">
        <w:rPr>
          <w:rFonts w:ascii="TH SarabunPSK" w:hAnsi="TH SarabunPSK" w:cs="TH SarabunPSK"/>
          <w:sz w:val="32"/>
          <w:szCs w:val="32"/>
        </w:rPr>
        <w:br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644B687E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3BF48C74" w14:textId="77777777" w:rsidR="00871319" w:rsidRPr="00DD768B" w:rsidRDefault="00871319" w:rsidP="00871319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          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FBD2073" w14:textId="56FBD844" w:rsidR="00871319" w:rsidRPr="00DD768B" w:rsidRDefault="00871319" w:rsidP="008713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DD768B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="00231993" w:rsidRPr="00DD768B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</w:t>
      </w:r>
      <w:r w:rsidR="00231993" w:rsidRPr="00DD768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จังหวัด</w:t>
      </w:r>
      <w:r w:rsidR="00231993" w:rsidRPr="00DD768B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</w:t>
      </w:r>
    </w:p>
    <w:p w14:paraId="05929B3F" w14:textId="77777777" w:rsidR="00871319" w:rsidRPr="00DD768B" w:rsidRDefault="00871319" w:rsidP="003817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3E2526C8" w14:textId="6A53C79A" w:rsidR="00B03422" w:rsidRPr="00DD768B" w:rsidRDefault="00871319" w:rsidP="001A596C">
      <w:pPr>
        <w:spacing w:after="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34B18082" w14:textId="77777777" w:rsidR="00476FDC" w:rsidRPr="00DD768B" w:rsidRDefault="00476FDC" w:rsidP="001A596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175D58" w14:textId="24D9447D" w:rsidR="00580AA6" w:rsidRPr="00DD768B" w:rsidRDefault="00A8543D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71C79378" w:rsidR="00A8543D" w:rsidRPr="00DD768B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ชื่อ</w:t>
      </w:r>
      <w:r w:rsidRPr="00DD768B">
        <w:rPr>
          <w:rFonts w:ascii="TH SarabunPSK" w:hAnsi="TH SarabunPSK" w:cs="TH SarabunPSK"/>
          <w:sz w:val="32"/>
          <w:szCs w:val="32"/>
        </w:rPr>
        <w:t>-</w:t>
      </w:r>
      <w:r w:rsidRPr="00DD768B">
        <w:rPr>
          <w:rFonts w:ascii="TH SarabunPSK" w:hAnsi="TH SarabunPSK" w:cs="TH SarabunPSK"/>
          <w:sz w:val="32"/>
          <w:szCs w:val="32"/>
          <w:cs/>
        </w:rPr>
        <w:t>สกุล</w:t>
      </w:r>
      <w:r w:rsidRPr="00DD768B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DD768B">
        <w:rPr>
          <w:rFonts w:ascii="TH SarabunPSK" w:hAnsi="TH SarabunPSK" w:cs="TH SarabunPSK"/>
          <w:sz w:val="32"/>
          <w:szCs w:val="32"/>
        </w:rPr>
        <w:t>…………………..</w:t>
      </w:r>
      <w:r w:rsidRPr="00DD768B">
        <w:rPr>
          <w:rFonts w:ascii="TH SarabunPSK" w:hAnsi="TH SarabunPSK" w:cs="TH SarabunPSK"/>
          <w:sz w:val="32"/>
          <w:szCs w:val="32"/>
        </w:rPr>
        <w:t>……………....……………………………………………………………………………………</w:t>
      </w:r>
    </w:p>
    <w:p w14:paraId="107163A0" w14:textId="69079C82" w:rsidR="006F7CE0" w:rsidRPr="00DD768B" w:rsidRDefault="006F7CE0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………………………………………………………………………………………………………………………………..………</w:t>
      </w:r>
    </w:p>
    <w:p w14:paraId="3F7E0430" w14:textId="2668D421" w:rsidR="006C4588" w:rsidRPr="00DD768B" w:rsidRDefault="006C4588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………………………………………………………………………………………………..……….</w:t>
      </w:r>
    </w:p>
    <w:p w14:paraId="21AD2260" w14:textId="51CC3980" w:rsidR="00DB7C2E" w:rsidRPr="00DD768B" w:rsidRDefault="00A8543D" w:rsidP="00DB7C2E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DD768B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DD768B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DD768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DD768B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DD768B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DD768B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DD768B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DD768B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DD768B">
        <w:rPr>
          <w:rFonts w:ascii="TH SarabunPSK" w:hAnsi="TH SarabunPSK" w:cs="TH SarabunPSK"/>
          <w:sz w:val="32"/>
          <w:szCs w:val="32"/>
        </w:rPr>
        <w:t>/</w:t>
      </w:r>
      <w:r w:rsidR="00DB7C2E" w:rsidRPr="00DD768B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23B491B5" w14:textId="13D87432" w:rsidR="006F7CE0" w:rsidRPr="00DD768B" w:rsidRDefault="00DB7C2E" w:rsidP="003817DD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เขต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อำเภอ</w:t>
      </w:r>
      <w:r w:rsidRPr="00DD768B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D768B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DD768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DD768B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DD76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DD768B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DD768B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DD768B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15E59ECB" w14:textId="77777777" w:rsidR="00476FDC" w:rsidRPr="00DD768B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8995544" w14:textId="77777777" w:rsidR="00476FDC" w:rsidRPr="00DD768B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A62357B" w14:textId="77777777" w:rsidR="00476FDC" w:rsidRPr="00DD768B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987DC6" w14:textId="77777777" w:rsidR="00476FDC" w:rsidRPr="00DD768B" w:rsidRDefault="00476FDC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600C8553" w14:textId="77777777" w:rsidR="00506084" w:rsidRPr="00DD768B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C7397F1" w14:textId="77777777" w:rsidR="00506084" w:rsidRPr="00DD768B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1E110A6" w14:textId="77777777" w:rsidR="00506084" w:rsidRPr="00DD768B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E623EBE" w14:textId="77777777" w:rsidR="00506084" w:rsidRPr="00DD768B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4F59C990" w14:textId="77777777" w:rsidR="00506084" w:rsidRPr="00DD768B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1CC6DD8F" w14:textId="77777777" w:rsidR="00506084" w:rsidRPr="00DD768B" w:rsidRDefault="00506084" w:rsidP="00476FDC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73E932B8" w14:textId="2DEA705E" w:rsidR="00A8543D" w:rsidRPr="00DD768B" w:rsidRDefault="00753C29" w:rsidP="003817DD">
      <w:pPr>
        <w:pStyle w:val="ListParagraph"/>
        <w:numPr>
          <w:ilvl w:val="0"/>
          <w:numId w:val="4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ความคาดหวังและแรงบันดาลใจในการศึกษาต่อสายอาชีพ</w:t>
      </w:r>
      <w:r w:rsidR="00A8543D"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80B227" w14:textId="77777777" w:rsidR="00332598" w:rsidRPr="00DD768B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1B3F369F" w14:textId="77777777" w:rsidR="00332598" w:rsidRPr="00DD768B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31F2AEE" w14:textId="77777777" w:rsidR="00332598" w:rsidRPr="00DD768B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9049279" w14:textId="77777777" w:rsidR="00476FDC" w:rsidRPr="00DD768B" w:rsidRDefault="00332598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476FDC"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5F73E906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CBF6670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5C9E008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AA1F06D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019130B0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A056E0F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7D5C1009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4FE025BA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65141F2B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4FFCA337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2A0E52B8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0288193D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14:paraId="3A3CFC12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09F203F" w14:textId="77777777" w:rsidR="00476FDC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E314275" w14:textId="7A23D6A0" w:rsidR="00332598" w:rsidRPr="00DD768B" w:rsidRDefault="00476FDC" w:rsidP="00476FD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</w:p>
    <w:p w14:paraId="5167DAF1" w14:textId="536D47D5" w:rsidR="006F7CE0" w:rsidRPr="00DD768B" w:rsidRDefault="000D656B" w:rsidP="0087131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28B8ED64" w14:textId="77777777" w:rsidR="000D656B" w:rsidRPr="00DD768B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DD768B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DD768B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3F545BE8" w:rsidR="00D531B4" w:rsidRPr="00DD768B" w:rsidRDefault="000D656B" w:rsidP="003817DD">
      <w:pPr>
        <w:spacing w:after="0"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DD768B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DD768B">
        <w:rPr>
          <w:rFonts w:ascii="TH SarabunPSK" w:hAnsi="TH SarabunPSK" w:cs="TH SarabunPSK"/>
          <w:sz w:val="32"/>
          <w:szCs w:val="32"/>
          <w:cs/>
        </w:rPr>
        <w:t>.</w:t>
      </w:r>
    </w:p>
    <w:p w14:paraId="3128CB79" w14:textId="0FBB6835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DD768B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DD768B">
        <w:rPr>
          <w:b/>
          <w:bCs/>
          <w:color w:val="auto"/>
          <w:sz w:val="56"/>
          <w:szCs w:val="56"/>
        </w:rPr>
        <w:t xml:space="preserve">2 </w:t>
      </w:r>
      <w:r w:rsidRPr="00DD768B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DD768B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1401F39A" w:rsidR="007200EA" w:rsidRPr="00DD768B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DD768B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</w:t>
      </w:r>
      <w:r w:rsidR="009A2C27" w:rsidRPr="00DD768B">
        <w:rPr>
          <w:color w:val="auto"/>
          <w:sz w:val="36"/>
          <w:szCs w:val="36"/>
        </w:rPr>
        <w:br/>
      </w:r>
      <w:r w:rsidRPr="00DD768B">
        <w:rPr>
          <w:color w:val="auto"/>
          <w:sz w:val="36"/>
          <w:szCs w:val="36"/>
          <w:cs/>
        </w:rPr>
        <w:t xml:space="preserve">แบ่งออกเป็น </w:t>
      </w:r>
      <w:r w:rsidRPr="00DD768B">
        <w:rPr>
          <w:color w:val="auto"/>
          <w:sz w:val="36"/>
          <w:szCs w:val="36"/>
        </w:rPr>
        <w:t xml:space="preserve">3 </w:t>
      </w:r>
      <w:r w:rsidRPr="00DD768B">
        <w:rPr>
          <w:color w:val="auto"/>
          <w:sz w:val="36"/>
          <w:szCs w:val="36"/>
          <w:cs/>
        </w:rPr>
        <w:t xml:space="preserve">กรณี </w:t>
      </w:r>
      <w:r w:rsidRPr="00DD768B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</w:t>
      </w:r>
      <w:r w:rsidR="009A2C27" w:rsidRPr="00DD768B">
        <w:rPr>
          <w:color w:val="auto"/>
          <w:sz w:val="36"/>
          <w:szCs w:val="36"/>
          <w:u w:val="single"/>
        </w:rPr>
        <w:br/>
      </w:r>
      <w:r w:rsidRPr="00DD768B">
        <w:rPr>
          <w:color w:val="auto"/>
          <w:sz w:val="36"/>
          <w:szCs w:val="36"/>
          <w:u w:val="single"/>
          <w:cs/>
        </w:rPr>
        <w:t>เพียงหนึ่งกรณีเท่านั้น</w:t>
      </w:r>
    </w:p>
    <w:p w14:paraId="38CBEA58" w14:textId="77777777" w:rsidR="007200EA" w:rsidRPr="00DD768B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DD768B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DD768B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57DA94C3" w14:textId="77777777" w:rsidR="00555F0E" w:rsidRPr="00DD768B" w:rsidRDefault="00555F0E" w:rsidP="00555F0E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bookmarkStart w:id="8" w:name="_Hlk125518526"/>
      <w:r w:rsidRPr="00DD768B">
        <w:rPr>
          <w:color w:val="auto"/>
          <w:sz w:val="36"/>
          <w:szCs w:val="36"/>
          <w:cs/>
        </w:rPr>
        <w:t xml:space="preserve">แบบสายอาชีพ </w:t>
      </w:r>
      <w:r w:rsidRPr="00DD768B">
        <w:rPr>
          <w:color w:val="auto"/>
          <w:sz w:val="36"/>
          <w:szCs w:val="36"/>
        </w:rPr>
        <w:t>01</w:t>
      </w:r>
      <w:r w:rsidRPr="00DD768B">
        <w:rPr>
          <w:color w:val="auto"/>
          <w:sz w:val="36"/>
          <w:szCs w:val="36"/>
          <w:cs/>
        </w:rPr>
        <w:t xml:space="preserve"> (จำนวน </w:t>
      </w:r>
      <w:r w:rsidRPr="00DD768B">
        <w:rPr>
          <w:rFonts w:hint="cs"/>
          <w:color w:val="auto"/>
          <w:sz w:val="36"/>
          <w:szCs w:val="36"/>
          <w:cs/>
        </w:rPr>
        <w:t>7</w:t>
      </w:r>
      <w:r w:rsidRPr="00DD768B">
        <w:rPr>
          <w:color w:val="auto"/>
          <w:sz w:val="36"/>
          <w:szCs w:val="36"/>
        </w:rPr>
        <w:t xml:space="preserve"> </w:t>
      </w:r>
      <w:r w:rsidRPr="00DD768B">
        <w:rPr>
          <w:color w:val="auto"/>
          <w:sz w:val="36"/>
          <w:szCs w:val="36"/>
          <w:cs/>
        </w:rPr>
        <w:t>หน้า)</w:t>
      </w:r>
      <w:r w:rsidRPr="00DD768B">
        <w:rPr>
          <w:color w:val="auto"/>
          <w:sz w:val="36"/>
          <w:szCs w:val="36"/>
        </w:rPr>
        <w:t xml:space="preserve"> : </w:t>
      </w:r>
    </w:p>
    <w:p w14:paraId="7789CF55" w14:textId="77777777" w:rsidR="00555F0E" w:rsidRPr="00DD768B" w:rsidRDefault="00555F0E" w:rsidP="00555F0E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DD768B">
        <w:rPr>
          <w:color w:val="auto"/>
          <w:sz w:val="36"/>
          <w:szCs w:val="36"/>
          <w:cs/>
        </w:rPr>
        <w:t xml:space="preserve">หน้าที่ </w:t>
      </w:r>
      <w:r w:rsidRPr="00DD768B">
        <w:rPr>
          <w:color w:val="auto"/>
          <w:sz w:val="36"/>
          <w:szCs w:val="36"/>
        </w:rPr>
        <w:t>1-5</w:t>
      </w:r>
      <w:r w:rsidRPr="00DD768B">
        <w:rPr>
          <w:color w:val="auto"/>
          <w:sz w:val="36"/>
          <w:szCs w:val="36"/>
        </w:rPr>
        <w:tab/>
      </w:r>
      <w:r w:rsidRPr="00DD768B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7CE3EF8E" w14:textId="77777777" w:rsidR="00555F0E" w:rsidRPr="00DD768B" w:rsidRDefault="00555F0E" w:rsidP="00555F0E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DD768B">
        <w:rPr>
          <w:color w:val="auto"/>
          <w:sz w:val="36"/>
          <w:szCs w:val="36"/>
          <w:cs/>
        </w:rPr>
        <w:t xml:space="preserve">หน้าที่ </w:t>
      </w:r>
      <w:r w:rsidRPr="00DD768B">
        <w:rPr>
          <w:rFonts w:hint="cs"/>
          <w:color w:val="auto"/>
          <w:sz w:val="36"/>
          <w:szCs w:val="36"/>
          <w:cs/>
        </w:rPr>
        <w:t>6</w:t>
      </w:r>
      <w:r w:rsidRPr="00DD768B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DD768B">
        <w:rPr>
          <w:color w:val="auto"/>
          <w:sz w:val="36"/>
          <w:szCs w:val="36"/>
        </w:rPr>
        <w:t xml:space="preserve"> </w:t>
      </w:r>
      <w:r w:rsidRPr="00DD768B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4F6A0835" w14:textId="77777777" w:rsidR="00555F0E" w:rsidRPr="00DD768B" w:rsidRDefault="00555F0E" w:rsidP="00555F0E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DD768B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DD768B">
        <w:rPr>
          <w:rFonts w:hint="cs"/>
          <w:color w:val="auto"/>
          <w:spacing w:val="-14"/>
          <w:sz w:val="36"/>
          <w:szCs w:val="36"/>
          <w:cs/>
        </w:rPr>
        <w:t>7</w:t>
      </w:r>
      <w:r w:rsidRPr="00DD768B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DD768B">
        <w:rPr>
          <w:color w:val="auto"/>
          <w:spacing w:val="-14"/>
          <w:sz w:val="36"/>
          <w:szCs w:val="36"/>
        </w:rPr>
        <w:t xml:space="preserve"> </w:t>
      </w:r>
      <w:r w:rsidRPr="00DD768B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bookmarkEnd w:id="8"/>
    <w:p w14:paraId="7D74E3B8" w14:textId="77777777" w:rsidR="003F3814" w:rsidRPr="00DD768B" w:rsidRDefault="003F3814" w:rsidP="003F3814">
      <w:pPr>
        <w:pStyle w:val="Default"/>
        <w:spacing w:before="240"/>
        <w:ind w:left="720"/>
        <w:jc w:val="thaiDistribute"/>
        <w:rPr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 xml:space="preserve">กรณีที่เป็นนักเรียนระดับชั้นมัธยมศึกษาปีที่ </w:t>
      </w:r>
      <w:r w:rsidRPr="00DD768B">
        <w:rPr>
          <w:b/>
          <w:bCs/>
          <w:color w:val="auto"/>
          <w:sz w:val="36"/>
          <w:szCs w:val="36"/>
        </w:rPr>
        <w:t xml:space="preserve">3 </w:t>
      </w:r>
      <w:r w:rsidRPr="00DD768B">
        <w:rPr>
          <w:b/>
          <w:bCs/>
          <w:color w:val="auto"/>
          <w:sz w:val="36"/>
          <w:szCs w:val="36"/>
          <w:cs/>
        </w:rPr>
        <w:t>ที่ได้รับเงินอุดหนุนจาก กสศ</w:t>
      </w:r>
      <w:r w:rsidRPr="00DD768B">
        <w:rPr>
          <w:b/>
          <w:bCs/>
          <w:color w:val="auto"/>
          <w:sz w:val="36"/>
          <w:szCs w:val="36"/>
        </w:rPr>
        <w:t xml:space="preserve">. </w:t>
      </w:r>
      <w:r w:rsidRPr="00DD768B">
        <w:rPr>
          <w:b/>
          <w:bCs/>
          <w:color w:val="auto"/>
          <w:sz w:val="36"/>
          <w:szCs w:val="36"/>
          <w:cs/>
        </w:rPr>
        <w:t>ในกรณียากจนพิเศษ</w:t>
      </w:r>
    </w:p>
    <w:p w14:paraId="08511297" w14:textId="77777777" w:rsidR="003F3814" w:rsidRPr="00DD768B" w:rsidRDefault="003F3814" w:rsidP="003F3814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DD768B">
        <w:rPr>
          <w:color w:val="auto"/>
          <w:sz w:val="36"/>
          <w:szCs w:val="36"/>
          <w:cs/>
        </w:rPr>
        <w:t xml:space="preserve">แบบสายอาชีพ </w:t>
      </w:r>
      <w:r w:rsidRPr="00DD768B">
        <w:rPr>
          <w:color w:val="auto"/>
          <w:sz w:val="36"/>
          <w:szCs w:val="36"/>
        </w:rPr>
        <w:t>02</w:t>
      </w:r>
      <w:r w:rsidRPr="00DD768B">
        <w:rPr>
          <w:color w:val="auto"/>
          <w:sz w:val="36"/>
          <w:szCs w:val="36"/>
          <w:cs/>
        </w:rPr>
        <w:t xml:space="preserve"> (จำนวน </w:t>
      </w:r>
      <w:r w:rsidRPr="00DD768B">
        <w:rPr>
          <w:color w:val="auto"/>
          <w:sz w:val="36"/>
          <w:szCs w:val="36"/>
        </w:rPr>
        <w:t xml:space="preserve">1 </w:t>
      </w:r>
      <w:r w:rsidRPr="00DD768B">
        <w:rPr>
          <w:color w:val="auto"/>
          <w:sz w:val="36"/>
          <w:szCs w:val="36"/>
          <w:cs/>
        </w:rPr>
        <w:t xml:space="preserve">หน้า) </w:t>
      </w:r>
      <w:r w:rsidRPr="00DD768B">
        <w:rPr>
          <w:color w:val="auto"/>
          <w:sz w:val="36"/>
          <w:szCs w:val="36"/>
        </w:rPr>
        <w:t xml:space="preserve">: </w:t>
      </w:r>
    </w:p>
    <w:p w14:paraId="721A7E87" w14:textId="4C283E26" w:rsidR="003F3814" w:rsidRPr="00DD768B" w:rsidRDefault="003F3814" w:rsidP="003F3814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DD768B">
        <w:rPr>
          <w:color w:val="auto"/>
          <w:sz w:val="36"/>
          <w:szCs w:val="36"/>
          <w:cs/>
        </w:rPr>
        <w:t xml:space="preserve">หน้าที่ </w:t>
      </w:r>
      <w:r w:rsidRPr="00DD768B">
        <w:rPr>
          <w:color w:val="auto"/>
          <w:sz w:val="36"/>
          <w:szCs w:val="36"/>
        </w:rPr>
        <w:t>1</w:t>
      </w:r>
      <w:r w:rsidRPr="00DD768B">
        <w:rPr>
          <w:color w:val="auto"/>
          <w:sz w:val="36"/>
          <w:szCs w:val="36"/>
        </w:rPr>
        <w:tab/>
      </w:r>
      <w:r w:rsidRPr="00DD768B">
        <w:rPr>
          <w:color w:val="auto"/>
          <w:sz w:val="36"/>
          <w:szCs w:val="36"/>
          <w:cs/>
        </w:rPr>
        <w:t>แบบการรับรองข้อมูลการขาดแคลนทุนทรัพย์ จากผู้บริหารสถานศึกษาหรือครูประจำชั้น</w:t>
      </w:r>
    </w:p>
    <w:p w14:paraId="2746D35E" w14:textId="70F13F68" w:rsidR="007200EA" w:rsidRPr="00DD768B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27BB6144" w:rsidR="007200EA" w:rsidRPr="00DD768B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DD768B">
        <w:rPr>
          <w:color w:val="auto"/>
          <w:sz w:val="36"/>
          <w:szCs w:val="36"/>
          <w:cs/>
        </w:rPr>
        <w:t xml:space="preserve">แบบสายอาชีพ </w:t>
      </w:r>
      <w:r w:rsidRPr="00DD768B">
        <w:rPr>
          <w:color w:val="auto"/>
          <w:sz w:val="36"/>
          <w:szCs w:val="36"/>
        </w:rPr>
        <w:t>0</w:t>
      </w:r>
      <w:r w:rsidR="003F3814" w:rsidRPr="00DD768B">
        <w:rPr>
          <w:color w:val="auto"/>
          <w:sz w:val="36"/>
          <w:szCs w:val="36"/>
        </w:rPr>
        <w:t>3</w:t>
      </w:r>
      <w:r w:rsidRPr="00DD768B">
        <w:rPr>
          <w:color w:val="auto"/>
          <w:sz w:val="36"/>
          <w:szCs w:val="36"/>
        </w:rPr>
        <w:t xml:space="preserve"> </w:t>
      </w:r>
      <w:r w:rsidRPr="00DD768B">
        <w:rPr>
          <w:color w:val="auto"/>
          <w:sz w:val="36"/>
          <w:szCs w:val="36"/>
          <w:cs/>
        </w:rPr>
        <w:t xml:space="preserve">(จำนวน </w:t>
      </w:r>
      <w:r w:rsidRPr="00DD768B">
        <w:rPr>
          <w:color w:val="auto"/>
          <w:sz w:val="36"/>
          <w:szCs w:val="36"/>
        </w:rPr>
        <w:t xml:space="preserve">2 </w:t>
      </w:r>
      <w:r w:rsidRPr="00DD768B">
        <w:rPr>
          <w:color w:val="auto"/>
          <w:sz w:val="36"/>
          <w:szCs w:val="36"/>
          <w:cs/>
        </w:rPr>
        <w:t xml:space="preserve">หน้า) </w:t>
      </w:r>
      <w:r w:rsidRPr="00DD768B">
        <w:rPr>
          <w:color w:val="auto"/>
          <w:sz w:val="36"/>
          <w:szCs w:val="36"/>
        </w:rPr>
        <w:t xml:space="preserve">: </w:t>
      </w:r>
    </w:p>
    <w:p w14:paraId="00933CB1" w14:textId="55DA434A" w:rsidR="007200EA" w:rsidRPr="00DD768B" w:rsidRDefault="007200EA" w:rsidP="00523C7A">
      <w:pPr>
        <w:pStyle w:val="Default"/>
        <w:ind w:left="1800"/>
        <w:jc w:val="thaiDistribute"/>
        <w:rPr>
          <w:color w:val="auto"/>
          <w:sz w:val="36"/>
          <w:szCs w:val="36"/>
          <w:cs/>
        </w:rPr>
      </w:pPr>
      <w:r w:rsidRPr="00DD768B">
        <w:rPr>
          <w:color w:val="auto"/>
          <w:sz w:val="36"/>
          <w:szCs w:val="36"/>
          <w:cs/>
        </w:rPr>
        <w:t xml:space="preserve">หน้าที่ </w:t>
      </w:r>
      <w:r w:rsidRPr="00DD768B">
        <w:rPr>
          <w:color w:val="auto"/>
          <w:sz w:val="36"/>
          <w:szCs w:val="36"/>
        </w:rPr>
        <w:t xml:space="preserve">1-2 </w:t>
      </w:r>
      <w:r w:rsidRPr="00DD768B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DD768B">
        <w:rPr>
          <w:color w:val="auto"/>
          <w:sz w:val="36"/>
          <w:szCs w:val="36"/>
        </w:rPr>
        <w:t xml:space="preserve"> </w:t>
      </w:r>
      <w:r w:rsidRPr="00DD768B">
        <w:rPr>
          <w:color w:val="auto"/>
          <w:sz w:val="36"/>
          <w:szCs w:val="36"/>
          <w:cs/>
        </w:rPr>
        <w:t>จาก</w:t>
      </w:r>
      <w:r w:rsidR="00DB7C2E" w:rsidRPr="00DD768B">
        <w:rPr>
          <w:color w:val="auto"/>
          <w:sz w:val="36"/>
          <w:szCs w:val="36"/>
          <w:cs/>
        </w:rPr>
        <w:t>ผู้บริหารสถานศึกษา หรือ</w:t>
      </w:r>
      <w:r w:rsidRPr="00DD768B">
        <w:rPr>
          <w:color w:val="auto"/>
          <w:sz w:val="36"/>
          <w:szCs w:val="36"/>
          <w:cs/>
        </w:rPr>
        <w:t>ครูประจำชั้น บิดา</w:t>
      </w:r>
      <w:r w:rsidR="00DB7C2E" w:rsidRPr="00DD768B">
        <w:rPr>
          <w:color w:val="auto"/>
          <w:sz w:val="36"/>
          <w:szCs w:val="36"/>
          <w:cs/>
        </w:rPr>
        <w:t xml:space="preserve"> </w:t>
      </w:r>
      <w:r w:rsidRPr="00DD768B">
        <w:rPr>
          <w:color w:val="auto"/>
          <w:sz w:val="36"/>
          <w:szCs w:val="36"/>
          <w:cs/>
        </w:rPr>
        <w:t>มารดา</w:t>
      </w:r>
      <w:r w:rsidR="00DB7C2E" w:rsidRPr="00DD768B">
        <w:rPr>
          <w:color w:val="auto"/>
          <w:sz w:val="36"/>
          <w:szCs w:val="36"/>
          <w:cs/>
        </w:rPr>
        <w:t xml:space="preserve"> หรือ</w:t>
      </w:r>
      <w:r w:rsidRPr="00DD768B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DD768B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DD768B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6812F410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DD768B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DD768B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DD768B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6E61ACE" w14:textId="77777777" w:rsidR="009A2C27" w:rsidRPr="00DD768B" w:rsidRDefault="009A2C27" w:rsidP="003F3814">
      <w:pPr>
        <w:pStyle w:val="Default"/>
        <w:rPr>
          <w:b/>
          <w:bCs/>
          <w:color w:val="auto"/>
          <w:sz w:val="56"/>
          <w:szCs w:val="56"/>
        </w:rPr>
      </w:pPr>
    </w:p>
    <w:p w14:paraId="42099B96" w14:textId="77777777" w:rsidR="003F3814" w:rsidRPr="00DD768B" w:rsidRDefault="003F3814" w:rsidP="003F3814">
      <w:pPr>
        <w:pStyle w:val="Default"/>
        <w:rPr>
          <w:b/>
          <w:bCs/>
          <w:color w:val="auto"/>
          <w:sz w:val="56"/>
          <w:szCs w:val="56"/>
        </w:rPr>
      </w:pPr>
    </w:p>
    <w:p w14:paraId="3352C44A" w14:textId="77777777" w:rsidR="009A2C27" w:rsidRPr="00DD768B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F030EBB" w14:textId="77777777" w:rsidR="009A2C27" w:rsidRPr="00DD768B" w:rsidRDefault="009A2C27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9410901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DD768B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4EE15906" w:rsidR="007200EA" w:rsidRPr="00DD768B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DD768B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DD768B">
        <w:rPr>
          <w:rFonts w:ascii="TH SarabunPSK" w:hAnsi="TH SarabunPSK" w:cs="TH SarabunPSK"/>
          <w:sz w:val="56"/>
          <w:szCs w:val="56"/>
        </w:rPr>
        <w:t>01</w:t>
      </w:r>
      <w:r w:rsidRPr="00DD768B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381321" w:rsidRPr="00DD768B">
        <w:rPr>
          <w:rFonts w:ascii="TH SarabunPSK" w:hAnsi="TH SarabunPSK" w:cs="TH SarabunPSK"/>
          <w:sz w:val="56"/>
          <w:szCs w:val="56"/>
        </w:rPr>
        <w:t>8</w:t>
      </w:r>
      <w:r w:rsidRPr="00DD768B">
        <w:rPr>
          <w:rFonts w:ascii="TH SarabunPSK" w:hAnsi="TH SarabunPSK" w:cs="TH SarabunPSK"/>
          <w:sz w:val="56"/>
          <w:szCs w:val="56"/>
        </w:rPr>
        <w:t xml:space="preserve"> </w:t>
      </w:r>
      <w:r w:rsidRPr="00DD768B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DD768B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DD768B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DD768B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DD768B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DD768B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DD768B" w:rsidRDefault="004A2E6D" w:rsidP="007200EA">
      <w:pPr>
        <w:rPr>
          <w:rFonts w:ascii="TH SarabunPSK" w:hAnsi="TH SarabunPSK" w:cs="TH SarabunPSK"/>
        </w:rPr>
      </w:pPr>
      <w:r w:rsidRPr="00DD768B">
        <w:rPr>
          <w:rFonts w:ascii="TH SarabunPSK" w:hAnsi="TH SarabunPSK" w:cs="TH SarabunPSK"/>
        </w:rPr>
        <w:br w:type="page"/>
      </w:r>
    </w:p>
    <w:p w14:paraId="179BC3DD" w14:textId="77777777" w:rsidR="0004797C" w:rsidRPr="00DD768B" w:rsidRDefault="00A81833" w:rsidP="0004797C">
      <w:pPr>
        <w:pStyle w:val="Default"/>
        <w:jc w:val="center"/>
        <w:rPr>
          <w:color w:val="auto"/>
        </w:rPr>
      </w:pPr>
      <w:r w:rsidRPr="00DD768B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68AAA2D0">
                <wp:simplePos x="0" y="0"/>
                <wp:positionH relativeFrom="column">
                  <wp:posOffset>4572635</wp:posOffset>
                </wp:positionH>
                <wp:positionV relativeFrom="paragraph">
                  <wp:posOffset>-386080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1AFE1639" w:rsidR="00BC14DC" w:rsidRPr="007200EA" w:rsidRDefault="00BC14DC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60.05pt;margin-top:-30.4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">
                <v:textbox>
                  <w:txbxContent>
                    <w:p w14:paraId="2239F899" w14:textId="1AFE1639" w:rsidR="00BC14DC" w:rsidRPr="007200EA" w:rsidRDefault="00BC14DC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DD768B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DD768B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สถานศึกษา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DD768B">
        <w:rPr>
          <w:rFonts w:ascii="TH SarabunPSK" w:hAnsi="TH SarabunPSK" w:cs="TH SarabunPSK"/>
          <w:sz w:val="28"/>
        </w:rPr>
        <w:t>..</w:t>
      </w:r>
      <w:r w:rsidRPr="00DD768B">
        <w:rPr>
          <w:rFonts w:ascii="TH SarabunPSK" w:hAnsi="TH SarabunPSK" w:cs="TH SarabunPSK"/>
          <w:sz w:val="28"/>
        </w:rPr>
        <w:t>………</w:t>
      </w:r>
      <w:r w:rsidRPr="00DD768B">
        <w:rPr>
          <w:rFonts w:ascii="TH SarabunPSK" w:hAnsi="TH SarabunPSK" w:cs="TH SarabunPSK"/>
          <w:sz w:val="28"/>
          <w:cs/>
        </w:rPr>
        <w:t>สังกัด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034132BB" w14:textId="2006CDED" w:rsidR="005D43FF" w:rsidRPr="00DD768B" w:rsidRDefault="005D43FF" w:rsidP="00DB7C2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DD768B">
        <w:rPr>
          <w:rFonts w:ascii="TH SarabunPSK" w:hAnsi="TH SarabunPSK" w:cs="TH SarabunPSK" w:hint="cs"/>
          <w:b/>
          <w:bCs/>
          <w:sz w:val="28"/>
          <w:cs/>
        </w:rPr>
        <w:t>ข้อมูลนักเรียน</w:t>
      </w:r>
      <w:r w:rsidRPr="00DD768B">
        <w:rPr>
          <w:rFonts w:ascii="TH SarabunPSK" w:hAnsi="TH SarabunPSK" w:cs="TH SarabunPSK"/>
          <w:b/>
          <w:bCs/>
          <w:sz w:val="28"/>
        </w:rPr>
        <w:t>/</w:t>
      </w:r>
      <w:r w:rsidRPr="00DD768B">
        <w:rPr>
          <w:rFonts w:ascii="TH SarabunPSK" w:hAnsi="TH SarabunPSK" w:cs="TH SarabunPSK" w:hint="cs"/>
          <w:b/>
          <w:bCs/>
          <w:sz w:val="28"/>
          <w:cs/>
        </w:rPr>
        <w:t>นักศึกษา</w:t>
      </w:r>
    </w:p>
    <w:p w14:paraId="46486865" w14:textId="0D85A359" w:rsidR="00DB7C2E" w:rsidRPr="00DD768B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ชื่อ</w:t>
      </w:r>
      <w:r w:rsidR="005D43FF" w:rsidRPr="00DD768B">
        <w:rPr>
          <w:rFonts w:ascii="TH SarabunPSK" w:hAnsi="TH SarabunPSK" w:cs="TH SarabunPSK"/>
          <w:sz w:val="28"/>
        </w:rPr>
        <w:t>………………………….</w:t>
      </w:r>
      <w:r w:rsidRPr="00DD768B">
        <w:rPr>
          <w:rFonts w:ascii="TH SarabunPSK" w:hAnsi="TH SarabunPSK" w:cs="TH SarabunPSK"/>
          <w:sz w:val="28"/>
        </w:rPr>
        <w:t>………………………………………..</w:t>
      </w:r>
      <w:r w:rsidRPr="00DD768B">
        <w:rPr>
          <w:rFonts w:ascii="TH SarabunPSK" w:hAnsi="TH SarabunPSK" w:cs="TH SarabunPSK"/>
          <w:sz w:val="28"/>
          <w:cs/>
        </w:rPr>
        <w:t>นามสกุล</w:t>
      </w:r>
      <w:r w:rsidRPr="00DD768B">
        <w:rPr>
          <w:rFonts w:ascii="TH SarabunPSK" w:hAnsi="TH SarabunPSK" w:cs="TH SarabunPSK"/>
          <w:sz w:val="28"/>
        </w:rPr>
        <w:t>……………………………………………………..</w:t>
      </w:r>
      <w:r w:rsidRPr="00DD768B">
        <w:rPr>
          <w:rFonts w:ascii="TH SarabunPSK" w:hAnsi="TH SarabunPSK" w:cs="TH SarabunPSK"/>
          <w:sz w:val="28"/>
          <w:cs/>
        </w:rPr>
        <w:t>ระดับชั้น</w:t>
      </w:r>
      <w:r w:rsidRPr="00DD768B">
        <w:rPr>
          <w:rFonts w:ascii="TH SarabunPSK" w:hAnsi="TH SarabunPSK" w:cs="TH SarabunPSK"/>
          <w:sz w:val="28"/>
        </w:rPr>
        <w:t>…………….…</w:t>
      </w:r>
    </w:p>
    <w:p w14:paraId="62D9C32E" w14:textId="6226BD0F" w:rsidR="00DB7C2E" w:rsidRPr="00DD768B" w:rsidRDefault="00E01B49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0532C4D">
            <wp:simplePos x="0" y="0"/>
            <wp:positionH relativeFrom="column">
              <wp:posOffset>2679065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B7C2E" w:rsidRPr="00DD768B">
        <w:rPr>
          <w:rFonts w:ascii="TH SarabunPSK" w:hAnsi="TH SarabunPSK" w:cs="TH SarabunPSK"/>
          <w:sz w:val="28"/>
          <w:cs/>
        </w:rPr>
        <w:t>เลขที่บัตรประช</w:t>
      </w:r>
      <w:r w:rsidR="0042622E" w:rsidRPr="00DD768B">
        <w:rPr>
          <w:rFonts w:ascii="TH SarabunPSK" w:hAnsi="TH SarabunPSK" w:cs="TH SarabunPSK" w:hint="cs"/>
          <w:sz w:val="28"/>
          <w:cs/>
        </w:rPr>
        <w:t>า</w:t>
      </w:r>
      <w:r w:rsidR="00DB7C2E" w:rsidRPr="00DD768B">
        <w:rPr>
          <w:rFonts w:ascii="TH SarabunPSK" w:hAnsi="TH SarabunPSK" w:cs="TH SarabunPSK"/>
          <w:sz w:val="28"/>
          <w:cs/>
        </w:rPr>
        <w:t>ชน</w:t>
      </w:r>
      <w:r w:rsidR="003817DD" w:rsidRPr="00DD768B">
        <w:rPr>
          <w:rFonts w:ascii="TH SarabunPSK" w:hAnsi="TH SarabunPSK" w:cs="TH SarabunPSK"/>
          <w:sz w:val="28"/>
        </w:rPr>
        <w:t>/</w:t>
      </w:r>
      <w:r w:rsidR="003817DD" w:rsidRPr="00DD768B">
        <w:rPr>
          <w:rFonts w:ascii="TH SarabunPSK" w:hAnsi="TH SarabunPSK" w:cs="TH SarabunPSK" w:hint="cs"/>
          <w:sz w:val="28"/>
          <w:cs/>
        </w:rPr>
        <w:t xml:space="preserve">เลขบัตรที่ทางราชการออกให้          </w:t>
      </w:r>
      <w:r w:rsidR="00DB7C2E" w:rsidRPr="00DD768B">
        <w:rPr>
          <w:rFonts w:ascii="TH SarabunPSK" w:hAnsi="TH SarabunPSK" w:cs="TH SarabunPSK"/>
          <w:sz w:val="28"/>
          <w:cs/>
        </w:rPr>
        <w:t xml:space="preserve">          </w:t>
      </w:r>
      <w:r w:rsidR="00DB7C2E" w:rsidRPr="00DD768B">
        <w:rPr>
          <w:rFonts w:ascii="TH SarabunPSK" w:hAnsi="TH SarabunPSK" w:cs="TH SarabunPSK"/>
          <w:sz w:val="28"/>
          <w:cs/>
        </w:rPr>
        <w:br/>
      </w:r>
    </w:p>
    <w:p w14:paraId="6B62D7A0" w14:textId="77777777" w:rsidR="00E01B49" w:rsidRPr="00DD768B" w:rsidRDefault="00DB7C2E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 xml:space="preserve">     </w:t>
      </w:r>
      <w:r w:rsidR="00E01B49"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 เคยกู้ยืมเงินจากกองทุนเงินให้กู้ยืมเพื่อการศึกษา (กยศ.)</w:t>
      </w:r>
    </w:p>
    <w:p w14:paraId="10D20B91" w14:textId="77777777" w:rsidR="00E01B49" w:rsidRPr="00DD768B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 w:firstLine="283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</w:rPr>
        <w:t xml:space="preserve">  </w:t>
      </w:r>
      <w:r w:rsidR="00EC2CE3" w:rsidRPr="00DD768B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="00EC2CE3" w:rsidRPr="00DD768B">
        <w:rPr>
          <w:rFonts w:ascii="TH SarabunPSK" w:hAnsi="TH SarabunPSK" w:cs="TH SarabunPSK"/>
          <w:sz w:val="28"/>
          <w:cs/>
        </w:rPr>
        <w:tab/>
      </w:r>
    </w:p>
    <w:p w14:paraId="65128248" w14:textId="77777777" w:rsidR="00E01B49" w:rsidRPr="00DD768B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5721A968" w14:textId="699D3C69" w:rsidR="00DB7C2E" w:rsidRPr="00DD768B" w:rsidRDefault="00E01B49" w:rsidP="00E01B49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DD768B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DD768B">
        <w:rPr>
          <w:rFonts w:ascii="TH SarabunPSK" w:hAnsi="TH SarabunPSK" w:cs="TH SarabunPSK" w:hint="cs"/>
          <w:sz w:val="28"/>
        </w:rPr>
        <w:t>….</w:t>
      </w:r>
      <w:r w:rsidRPr="00DD768B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1470D439" w14:textId="77777777" w:rsidR="00555F0E" w:rsidRPr="00DD768B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bookmarkStart w:id="9" w:name="_Hlk125518577"/>
      <w:r w:rsidRPr="00DD768B">
        <w:rPr>
          <w:rFonts w:ascii="TH SarabunPSK" w:hAnsi="TH SarabunPSK" w:cs="TH SarabunPSK"/>
          <w:sz w:val="28"/>
          <w:cs/>
        </w:rPr>
        <w:t>สถานภาพครอบครัว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DD768B">
        <w:rPr>
          <w:rFonts w:ascii="TH SarabunPSK" w:hAnsi="TH SarabunPSK" w:cs="TH SarabunPSK" w:hint="cs"/>
          <w:sz w:val="28"/>
          <w:cs/>
        </w:rPr>
        <w:t xml:space="preserve">    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78A4913" w14:textId="77777777" w:rsidR="00555F0E" w:rsidRPr="00DD768B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32"/>
          <w:szCs w:val="32"/>
        </w:rPr>
        <w:t xml:space="preserve">  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F224ADA" w14:textId="07AD1975" w:rsidR="00555F0E" w:rsidRPr="00DD768B" w:rsidRDefault="00555F0E" w:rsidP="00555F0E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 xml:space="preserve">    </w:t>
      </w:r>
      <w:r w:rsidRPr="00DD768B">
        <w:rPr>
          <w:rFonts w:ascii="TH SarabunPSK" w:hAnsi="TH SarabunPSK" w:cs="TH SarabunPSK"/>
          <w:sz w:val="28"/>
          <w:cs/>
        </w:rPr>
        <w:t>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DD768B">
        <w:rPr>
          <w:rFonts w:ascii="TH SarabunPSK" w:hAnsi="TH SarabunPSK" w:cs="TH SarabunPSK" w:hint="cs"/>
          <w:sz w:val="28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พ่อ/แม่</w:t>
      </w:r>
      <w:r w:rsidRPr="00DD768B">
        <w:rPr>
          <w:rFonts w:ascii="TH SarabunPSK" w:hAnsi="TH SarabunPSK" w:cs="TH SarabunPSK" w:hint="cs"/>
          <w:sz w:val="28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ญาติ</w:t>
      </w:r>
      <w:r w:rsidRPr="00DD768B">
        <w:rPr>
          <w:rFonts w:ascii="TH SarabunPSK" w:hAnsi="TH SarabunPSK" w:cs="TH SarabunPSK" w:hint="cs"/>
          <w:sz w:val="28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อยู่ลำพัง</w:t>
      </w:r>
      <w:r w:rsidRPr="00DD768B">
        <w:rPr>
          <w:rFonts w:ascii="TH SarabunPSK" w:hAnsi="TH SarabunPSK" w:cs="TH SarabunPSK" w:hint="cs"/>
          <w:sz w:val="28"/>
          <w:cs/>
        </w:rPr>
        <w:t xml:space="preserve"> 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768B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bookmarkEnd w:id="9"/>
    <w:p w14:paraId="528A1298" w14:textId="48EFB8BA" w:rsidR="00DB7C2E" w:rsidRPr="00DD768B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DD768B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………………………………………………………..</w:t>
      </w:r>
      <w:r w:rsidRPr="00DD768B">
        <w:rPr>
          <w:rFonts w:ascii="TH SarabunPSK" w:hAnsi="TH SarabunPSK" w:cs="TH SarabunPSK"/>
          <w:sz w:val="28"/>
          <w:cs/>
        </w:rPr>
        <w:t>นามสกุล</w:t>
      </w:r>
      <w:r w:rsidRPr="00DD768B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DD768B">
        <w:rPr>
          <w:rFonts w:ascii="TH SarabunPSK" w:hAnsi="TH SarabunPSK" w:cs="TH SarabunPSK"/>
          <w:sz w:val="28"/>
        </w:rPr>
        <w:t>….</w:t>
      </w:r>
      <w:r w:rsidRPr="00DD768B">
        <w:rPr>
          <w:rFonts w:ascii="TH SarabunPSK" w:hAnsi="TH SarabunPSK" w:cs="TH SarabunPSK"/>
          <w:sz w:val="28"/>
        </w:rPr>
        <w:t>……….</w:t>
      </w:r>
      <w:r w:rsidRPr="00DD768B">
        <w:rPr>
          <w:rFonts w:ascii="TH SarabunPSK" w:hAnsi="TH SarabunPSK" w:cs="TH SarabunPSK"/>
          <w:sz w:val="28"/>
          <w:cs/>
        </w:rPr>
        <w:t>ความสัมพันธ์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DD768B">
        <w:rPr>
          <w:rFonts w:ascii="TH SarabunPSK" w:hAnsi="TH SarabunPSK" w:cs="TH SarabunPSK"/>
          <w:sz w:val="28"/>
          <w:cs/>
        </w:rPr>
        <w:t>การศึกษาสูงสุด</w:t>
      </w:r>
      <w:r w:rsidRPr="00DD768B">
        <w:rPr>
          <w:rFonts w:ascii="TH SarabunPSK" w:hAnsi="TH SarabunPSK" w:cs="TH SarabunPSK"/>
          <w:sz w:val="28"/>
        </w:rPr>
        <w:t>……………………………</w:t>
      </w:r>
      <w:r w:rsidR="00E86BED" w:rsidRPr="00DD768B">
        <w:rPr>
          <w:rFonts w:ascii="TH SarabunPSK" w:hAnsi="TH SarabunPSK" w:cs="TH SarabunPSK"/>
          <w:sz w:val="28"/>
        </w:rPr>
        <w:t>.</w:t>
      </w:r>
      <w:r w:rsidRPr="00DD768B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DD768B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อาชีพ</w:t>
      </w:r>
      <w:r w:rsidRPr="00DD768B">
        <w:rPr>
          <w:rFonts w:ascii="TH SarabunPSK" w:hAnsi="TH SarabunPSK" w:cs="TH SarabunPSK"/>
          <w:sz w:val="28"/>
        </w:rPr>
        <w:t>………………………………………..</w:t>
      </w:r>
      <w:r w:rsidRPr="00DD768B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DD768B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DD768B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DD768B">
        <w:rPr>
          <w:rFonts w:ascii="TH SarabunPSK" w:hAnsi="TH SarabunPSK" w:cs="TH SarabunPSK"/>
          <w:sz w:val="28"/>
          <w:cs/>
        </w:rPr>
        <w:t>เลขบัตรประชาชน</w:t>
      </w:r>
      <w:r w:rsidRPr="00DD768B">
        <w:rPr>
          <w:rFonts w:ascii="TH SarabunPSK" w:hAnsi="TH SarabunPSK" w:cs="TH SarabunPSK"/>
          <w:sz w:val="28"/>
          <w:cs/>
        </w:rPr>
        <w:tab/>
        <w:t xml:space="preserve">  </w:t>
      </w:r>
      <w:r w:rsidRPr="00DD768B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768B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08619FC0" w:rsidR="00DB7C2E" w:rsidRPr="00DD768B" w:rsidRDefault="00DB7C2E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r w:rsidR="00E01B49" w:rsidRPr="00DD768B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8AEAAD" wp14:editId="6759CA2F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727308581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366EFC" id="สี่เหลี่ยมผืนผ้า 66" o:spid="_x0000_s1026" style="position:absolute;margin-left:16.4pt;margin-top:1.55pt;width:11.3pt;height:11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" filled="f" strokecolor="windowText" strokeweight=".25pt">
                <v:path arrowok="t"/>
              </v:oval>
            </w:pict>
          </mc:Fallback>
        </mc:AlternateContent>
      </w:r>
      <w:r w:rsidR="00E01B49" w:rsidRPr="00DD768B">
        <w:rPr>
          <w:rFonts w:ascii="TH SarabunPSK" w:hAnsi="TH SarabunPSK" w:cs="TH SarabunPSK" w:hint="cs"/>
          <w:sz w:val="28"/>
        </w:rPr>
        <w:t xml:space="preserve"> </w:t>
      </w:r>
      <w:r w:rsidR="00E01B49" w:rsidRPr="00DD768B">
        <w:rPr>
          <w:rFonts w:ascii="TH SarabunPSK" w:hAnsi="TH SarabunPSK" w:cs="TH SarabunPSK"/>
          <w:sz w:val="28"/>
          <w:cs/>
        </w:rPr>
        <w:t>ได้สวัสดิการแห่งรัฐ (ทะเบียนคนจน)</w:t>
      </w:r>
      <w:r w:rsidR="00746A8B" w:rsidRPr="00DD768B">
        <w:rPr>
          <w:rFonts w:ascii="TH SarabunPSK" w:hAnsi="TH SarabunPSK" w:cs="TH SarabunPSK"/>
          <w:sz w:val="28"/>
        </w:rPr>
        <w:tab/>
      </w:r>
    </w:p>
    <w:p w14:paraId="684DB871" w14:textId="77777777" w:rsidR="005D43FF" w:rsidRPr="00DD768B" w:rsidRDefault="005D43FF" w:rsidP="005D43FF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</w:p>
    <w:p w14:paraId="7EBF0E4E" w14:textId="77777777" w:rsidR="006F7CE0" w:rsidRPr="00DD768B" w:rsidRDefault="00DB7C2E" w:rsidP="006F7CE0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DD768B">
        <w:rPr>
          <w:rFonts w:ascii="TH SarabunPSK" w:hAnsi="TH SarabunPSK" w:cs="TH SarabunPSK"/>
          <w:sz w:val="28"/>
        </w:rPr>
        <w:t>………………….</w:t>
      </w:r>
      <w:r w:rsidRPr="00DD768B">
        <w:rPr>
          <w:rFonts w:ascii="TH SarabunPSK" w:hAnsi="TH SarabunPSK" w:cs="TH SarabunPSK"/>
          <w:sz w:val="28"/>
          <w:cs/>
        </w:rPr>
        <w:t>คน มีรายละเอียดดังนี้</w:t>
      </w:r>
    </w:p>
    <w:p w14:paraId="25E3C364" w14:textId="77777777" w:rsidR="005D43FF" w:rsidRPr="00DD768B" w:rsidRDefault="00746A8B" w:rsidP="006F7CE0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DD768B">
        <w:rPr>
          <w:rFonts w:ascii="TH SarabunPSK" w:hAnsi="TH SarabunPSK" w:cs="TH SarabunPSK"/>
          <w:sz w:val="28"/>
          <w:cs/>
        </w:rPr>
        <w:t xml:space="preserve"> </w:t>
      </w:r>
    </w:p>
    <w:p w14:paraId="3C9B4E57" w14:textId="77777777" w:rsidR="005D43FF" w:rsidRPr="00DD768B" w:rsidRDefault="00746A8B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r w:rsidR="00E01B49" w:rsidRPr="00DD768B">
        <w:rPr>
          <w:rFonts w:ascii="TH SarabunPSK" w:hAnsi="TH SarabunPSK" w:cs="TH SarabunPSK"/>
          <w:sz w:val="28"/>
        </w:rPr>
        <w:t xml:space="preserve"> </w:t>
      </w:r>
    </w:p>
    <w:p w14:paraId="77109B78" w14:textId="540E00B0" w:rsidR="00E01B49" w:rsidRPr="00DD768B" w:rsidRDefault="00E01B49" w:rsidP="005D43FF">
      <w:pPr>
        <w:pStyle w:val="ListParagraph"/>
        <w:numPr>
          <w:ilvl w:val="0"/>
          <w:numId w:val="49"/>
        </w:numPr>
        <w:spacing w:after="200" w:line="240" w:lineRule="auto"/>
        <w:jc w:val="thaiDistribute"/>
        <w:rPr>
          <w:rFonts w:ascii="TH SarabunPSK" w:hAnsi="TH SarabunPSK" w:cs="TH SarabunPSK"/>
          <w:sz w:val="28"/>
          <w:cs/>
        </w:rPr>
        <w:sectPr w:rsidR="00E01B49" w:rsidRPr="00DD768B" w:rsidSect="0022034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567" w:footer="301" w:gutter="0"/>
          <w:pgNumType w:start="1"/>
          <w:cols w:space="720"/>
          <w:titlePg/>
          <w:docGrid w:linePitch="299"/>
        </w:sectPr>
      </w:pPr>
      <w:r w:rsidRPr="00DD768B">
        <w:rPr>
          <w:rFonts w:ascii="TH Sarabun New" w:hAnsi="TH Sarabun New" w:cs="TH Sarabun New"/>
          <w:sz w:val="28"/>
          <w:cs/>
        </w:rPr>
        <w:t>สมาชิกในครัวเรือน หมายถึง สมาชิกที่อาศัยอยู่ในครัวเรือนเดียวกันตั้งแต่ 3 เดือนขึ้นไปและมีค่าใช้จ่ายร่วมกัน</w:t>
      </w:r>
    </w:p>
    <w:tbl>
      <w:tblPr>
        <w:tblW w:w="574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36"/>
        <w:gridCol w:w="1073"/>
        <w:gridCol w:w="904"/>
        <w:gridCol w:w="958"/>
        <w:gridCol w:w="529"/>
        <w:gridCol w:w="977"/>
        <w:gridCol w:w="955"/>
        <w:gridCol w:w="932"/>
        <w:gridCol w:w="888"/>
        <w:gridCol w:w="875"/>
        <w:gridCol w:w="794"/>
        <w:gridCol w:w="955"/>
        <w:gridCol w:w="1682"/>
        <w:gridCol w:w="1195"/>
        <w:gridCol w:w="1185"/>
      </w:tblGrid>
      <w:tr w:rsidR="00DD768B" w:rsidRPr="00DD768B" w14:paraId="4C887E5C" w14:textId="77777777" w:rsidTr="006C00B3">
        <w:trPr>
          <w:trHeight w:val="17"/>
          <w:tblHeader/>
        </w:trPr>
        <w:tc>
          <w:tcPr>
            <w:tcW w:w="150" w:type="pct"/>
            <w:vMerge w:val="restart"/>
            <w:vAlign w:val="center"/>
            <w:hideMark/>
          </w:tcPr>
          <w:p w14:paraId="2672E796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คนที่</w:t>
            </w:r>
          </w:p>
        </w:tc>
        <w:tc>
          <w:tcPr>
            <w:tcW w:w="511" w:type="pct"/>
            <w:vMerge w:val="restart"/>
            <w:vAlign w:val="center"/>
            <w:hideMark/>
          </w:tcPr>
          <w:p w14:paraId="212B2974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-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335" w:type="pct"/>
            <w:vMerge w:val="restart"/>
            <w:vAlign w:val="center"/>
          </w:tcPr>
          <w:p w14:paraId="0FE21751" w14:textId="6992A7D1" w:rsidR="006C00B3" w:rsidRPr="00DD768B" w:rsidRDefault="006C00B3" w:rsidP="0065755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เลขบัตรประจำตัวประชาชน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*</w:t>
            </w:r>
          </w:p>
          <w:p w14:paraId="6FA53F89" w14:textId="158BBEF5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3183650E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</w:t>
            </w:r>
          </w:p>
          <w:p w14:paraId="18C88E59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สัมพันธ์กับนักเรียน/นักศึกษา</w:t>
            </w:r>
          </w:p>
        </w:tc>
        <w:tc>
          <w:tcPr>
            <w:tcW w:w="299" w:type="pct"/>
            <w:vMerge w:val="restart"/>
            <w:vAlign w:val="center"/>
          </w:tcPr>
          <w:p w14:paraId="6109B203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ระดับการศึกษาสูงสุด</w:t>
            </w:r>
          </w:p>
        </w:tc>
        <w:tc>
          <w:tcPr>
            <w:tcW w:w="165" w:type="pct"/>
            <w:vMerge w:val="restart"/>
            <w:vAlign w:val="center"/>
          </w:tcPr>
          <w:p w14:paraId="4BFF1A72" w14:textId="000BC156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อายุ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(ปี)</w:t>
            </w:r>
          </w:p>
        </w:tc>
        <w:tc>
          <w:tcPr>
            <w:tcW w:w="894" w:type="pct"/>
            <w:gridSpan w:val="3"/>
            <w:vMerge w:val="restart"/>
            <w:vAlign w:val="center"/>
          </w:tcPr>
          <w:p w14:paraId="51A5F2BF" w14:textId="6329E531" w:rsidR="006C00B3" w:rsidRPr="00DD768B" w:rsidRDefault="006C00B3" w:rsidP="006C00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หากมี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ใส่เครื่องหมาย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1994" w:type="pct"/>
            <w:gridSpan w:val="6"/>
          </w:tcPr>
          <w:p w14:paraId="14A65CD6" w14:textId="594A61D0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25F297B" wp14:editId="1D109003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-344170</wp:posOffset>
                      </wp:positionV>
                      <wp:extent cx="1562100" cy="306070"/>
                      <wp:effectExtent l="0" t="0" r="19050" b="17780"/>
                      <wp:wrapNone/>
                      <wp:docPr id="1563418835" name="Text Box 1563418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EE8B5" w14:textId="41F4989C" w:rsidR="006C00B3" w:rsidRPr="007200EA" w:rsidRDefault="006C00B3" w:rsidP="004B767F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แบบสายอาชีพ 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01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หน้า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</w:t>
                                  </w:r>
                                  <w:r w:rsidRPr="007200EA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297B" id="Text Box 1563418835" o:spid="_x0000_s1028" type="#_x0000_t202" style="position:absolute;left:0;text-align:left;margin-left:224.2pt;margin-top:-27.1pt;width:123pt;height:24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uN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">
                      <v:textbox>
                        <w:txbxContent>
                          <w:p w14:paraId="673EE8B5" w14:textId="41F4989C" w:rsidR="006C00B3" w:rsidRPr="007200EA" w:rsidRDefault="006C00B3" w:rsidP="004B767F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70" w:type="pct"/>
            <w:vMerge w:val="restart"/>
            <w:vAlign w:val="center"/>
            <w:hideMark/>
          </w:tcPr>
          <w:p w14:paraId="4D4433EA" w14:textId="57651DBB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รายได้รวม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  <w:t>เฉลี่ยต่อเดือน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DD768B" w:rsidRPr="00DD768B" w14:paraId="29C1C9C6" w14:textId="77777777" w:rsidTr="006C00B3">
        <w:trPr>
          <w:trHeight w:val="17"/>
          <w:tblHeader/>
        </w:trPr>
        <w:tc>
          <w:tcPr>
            <w:tcW w:w="150" w:type="pct"/>
            <w:vMerge/>
            <w:vAlign w:val="center"/>
            <w:hideMark/>
          </w:tcPr>
          <w:p w14:paraId="2B646DE8" w14:textId="77777777" w:rsidR="006C00B3" w:rsidRPr="00DD768B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D938FE" w14:textId="77777777" w:rsidR="006C00B3" w:rsidRPr="00DD768B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vAlign w:val="center"/>
          </w:tcPr>
          <w:p w14:paraId="166C4EB4" w14:textId="77777777" w:rsidR="006C00B3" w:rsidRPr="00DD768B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vAlign w:val="center"/>
          </w:tcPr>
          <w:p w14:paraId="54140E7B" w14:textId="77777777" w:rsidR="006C00B3" w:rsidRPr="00DD768B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</w:tcPr>
          <w:p w14:paraId="207C5C47" w14:textId="77777777" w:rsidR="006C00B3" w:rsidRPr="00DD768B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</w:tcPr>
          <w:p w14:paraId="5DECD03B" w14:textId="77777777" w:rsidR="006C00B3" w:rsidRPr="00DD768B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94" w:type="pct"/>
            <w:gridSpan w:val="3"/>
            <w:vMerge/>
            <w:tcBorders>
              <w:bottom w:val="single" w:sz="4" w:space="0" w:color="auto"/>
            </w:tcBorders>
          </w:tcPr>
          <w:p w14:paraId="60FD495D" w14:textId="19132632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7" w:type="pct"/>
            <w:vMerge w:val="restart"/>
            <w:vAlign w:val="center"/>
            <w:hideMark/>
          </w:tcPr>
          <w:p w14:paraId="6FF45E22" w14:textId="11098CA1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ค่าจ้างเงินเดือน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  <w:p w14:paraId="0CCC2708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73" w:type="pct"/>
            <w:vMerge w:val="restart"/>
            <w:vAlign w:val="center"/>
            <w:hideMark/>
          </w:tcPr>
          <w:p w14:paraId="0F0207F2" w14:textId="3078DCDF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ประกอบอาชีพทางการเกษตร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48" w:type="pct"/>
            <w:vMerge w:val="restart"/>
            <w:vAlign w:val="center"/>
          </w:tcPr>
          <w:p w14:paraId="5BF77E91" w14:textId="7DEA63F5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ธุรกิจส่วนตัว 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BF6E99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สวัสดิการจากรัฐ</w:t>
            </w:r>
          </w:p>
          <w:p w14:paraId="0B02A8F8" w14:textId="77777777" w:rsidR="006C00B3" w:rsidRPr="00DD768B" w:rsidRDefault="006C00B3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73" w:type="pct"/>
            <w:vMerge w:val="restart"/>
            <w:vAlign w:val="center"/>
            <w:hideMark/>
          </w:tcPr>
          <w:p w14:paraId="57511685" w14:textId="11DA10E9" w:rsidR="006C00B3" w:rsidRPr="00DD768B" w:rsidRDefault="006C00B3" w:rsidP="0061766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รายได้จากแหล่งอื่น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70" w:type="pct"/>
            <w:vMerge/>
            <w:vAlign w:val="center"/>
            <w:hideMark/>
          </w:tcPr>
          <w:p w14:paraId="5CD9C75B" w14:textId="77777777" w:rsidR="006C00B3" w:rsidRPr="00DD768B" w:rsidRDefault="006C00B3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DD768B" w:rsidRPr="00DD768B" w14:paraId="7478E364" w14:textId="77777777" w:rsidTr="006C00B3">
        <w:trPr>
          <w:trHeight w:val="17"/>
          <w:tblHeader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14:paraId="0A6670F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vAlign w:val="center"/>
          </w:tcPr>
          <w:p w14:paraId="1709A5B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14:paraId="6827A82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14:paraId="546B13B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</w:tcPr>
          <w:p w14:paraId="2ADF759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</w:tcPr>
          <w:p w14:paraId="59AF319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310D705A" w14:textId="450A95D0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ความพิการทางร่างกายและสติปัญญา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6B9BFD04" w14:textId="4470C35F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โรคเรื้อรัง </w:t>
            </w:r>
            <w:r w:rsidR="00B14F95" w:rsidRPr="00DD768B">
              <w:rPr>
                <w:rFonts w:ascii="TH Sarabun New" w:eastAsia="Times New Roman" w:hAnsi="TH Sarabun New" w:cs="TH Sarabun New" w:hint="cs"/>
                <w:sz w:val="28"/>
                <w:cs/>
              </w:rPr>
              <w:t>(</w:t>
            </w: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ยกเว้น ความดัน/เบาหวาน</w:t>
            </w:r>
            <w:r w:rsidR="00B14F95" w:rsidRPr="00DD768B">
              <w:rPr>
                <w:rFonts w:ascii="TH Sarabun New" w:eastAsia="Times New Roman" w:hAnsi="TH Sarabun New" w:cs="TH Sarabun New" w:hint="cs"/>
                <w:sz w:val="28"/>
                <w:cs/>
              </w:rPr>
              <w:t>)</w:t>
            </w:r>
          </w:p>
        </w:tc>
        <w:tc>
          <w:tcPr>
            <w:tcW w:w="291" w:type="pct"/>
            <w:vAlign w:val="center"/>
          </w:tcPr>
          <w:p w14:paraId="5A4677DD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ได้รับเงินโครงการกระตุ้นเศรษฐกิจ 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vAlign w:val="center"/>
          </w:tcPr>
          <w:p w14:paraId="5C714B66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</w:tcPr>
          <w:p w14:paraId="01667A66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48" w:type="pct"/>
            <w:vMerge/>
          </w:tcPr>
          <w:p w14:paraId="53725593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7BE18AD7" w14:textId="41E75D34" w:rsidR="005D43FF" w:rsidRPr="00DD768B" w:rsidRDefault="00617664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สวัสดิการจากรัฐ (บาท)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6984388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โครงการกระตุ้นเศรษฐกิจ 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10,000 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บาท (ปี 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DD768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vAlign w:val="center"/>
          </w:tcPr>
          <w:p w14:paraId="6A6381C2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14:paraId="0675E90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DD768B" w:rsidRPr="00DD768B" w14:paraId="5A34DD09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CB86238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511" w:type="pct"/>
            <w:noWrap/>
            <w:vAlign w:val="center"/>
            <w:hideMark/>
          </w:tcPr>
          <w:p w14:paraId="289CF7F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28E11DE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455E6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344027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63206A8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DA36CD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193AD5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96D49F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0BAF8B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FE3A37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3B02440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0F789F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373C98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06235E" w14:textId="158E225E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287AE4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16CB3AD0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1091FD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511" w:type="pct"/>
            <w:noWrap/>
            <w:vAlign w:val="center"/>
            <w:hideMark/>
          </w:tcPr>
          <w:p w14:paraId="4BBD6A1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C9B72E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295035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9AE8D4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86FBB9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17D141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783D4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DD28F0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1C4C92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5664C1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082D80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A6D9D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00D22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C8AADA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F33F1A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71E563C8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D9C038D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3</w:t>
            </w:r>
          </w:p>
        </w:tc>
        <w:tc>
          <w:tcPr>
            <w:tcW w:w="511" w:type="pct"/>
            <w:noWrap/>
            <w:vAlign w:val="center"/>
            <w:hideMark/>
          </w:tcPr>
          <w:p w14:paraId="3540DE5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49F5AB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6822E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60EEA0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534012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271D187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223FC11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2DFEDA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AD903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14815DD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41F9571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8E2B3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A1C1F5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73EA2D74" w14:textId="7EEBEBDC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9DEC2D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2FD1A78B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831D9FC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511" w:type="pct"/>
            <w:noWrap/>
            <w:vAlign w:val="center"/>
            <w:hideMark/>
          </w:tcPr>
          <w:p w14:paraId="7B84426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1BF5646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19B9B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5F70D8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1CDEE2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435EAF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382EFC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5136538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2C303E6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1D6209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EAD761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F98D28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24D28F3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CCE088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729F61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78D3716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9155046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511" w:type="pct"/>
            <w:noWrap/>
            <w:vAlign w:val="center"/>
            <w:hideMark/>
          </w:tcPr>
          <w:p w14:paraId="61B5399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06E22A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C3341B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56E0C4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9D93D7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E170B3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5161DC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0C819BF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347F99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5B3EE08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1639AB7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D739BB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729B11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57CAC7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AF1C9B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4A1E4572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62B3528A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511" w:type="pct"/>
            <w:noWrap/>
            <w:vAlign w:val="center"/>
            <w:hideMark/>
          </w:tcPr>
          <w:p w14:paraId="1472605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02E7764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04B2296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1EA846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CE607D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FC6FED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02B927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729EAB9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4C29507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801B1D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2410443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1F1509C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052417E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54B64DF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0D8D98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15AE0AF7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065AF6D1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  <w:tc>
          <w:tcPr>
            <w:tcW w:w="511" w:type="pct"/>
            <w:noWrap/>
            <w:vAlign w:val="center"/>
            <w:hideMark/>
          </w:tcPr>
          <w:p w14:paraId="6ABB5F9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314E9EB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2A8B5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B2FAA4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EA3FEF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4794B2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C44256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2D5CAAC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5710688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2B8649B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59C719C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4634730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652ECDC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F99487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467F1DF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7323A39D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50E764F8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  <w:tc>
          <w:tcPr>
            <w:tcW w:w="511" w:type="pct"/>
            <w:noWrap/>
            <w:vAlign w:val="center"/>
            <w:hideMark/>
          </w:tcPr>
          <w:p w14:paraId="5819639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610FA95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30DF917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BDC8AE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6C97F6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1B28A6A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8EE6A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234850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13DFC23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0A29D20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016A420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64742CA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57E21D9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189733F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7BB1E82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1E7F81DF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3948A5A9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9</w:t>
            </w:r>
          </w:p>
        </w:tc>
        <w:tc>
          <w:tcPr>
            <w:tcW w:w="511" w:type="pct"/>
            <w:noWrap/>
            <w:vAlign w:val="center"/>
            <w:hideMark/>
          </w:tcPr>
          <w:p w14:paraId="3308265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5AB3278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FF422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4C9A88A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F79FD8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66003C7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321BCCC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F8C200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6DB55A5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6156FB6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60F7120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17C7E0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1FFC7FD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34C0D05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640492C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26D15E24" w14:textId="77777777" w:rsidTr="006C00B3">
        <w:trPr>
          <w:trHeight w:val="17"/>
        </w:trPr>
        <w:tc>
          <w:tcPr>
            <w:tcW w:w="150" w:type="pct"/>
            <w:noWrap/>
            <w:vAlign w:val="center"/>
            <w:hideMark/>
          </w:tcPr>
          <w:p w14:paraId="1CA61231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  <w:cs/>
              </w:rPr>
              <w:t>10</w:t>
            </w:r>
          </w:p>
        </w:tc>
        <w:tc>
          <w:tcPr>
            <w:tcW w:w="511" w:type="pct"/>
            <w:noWrap/>
            <w:vAlign w:val="center"/>
            <w:hideMark/>
          </w:tcPr>
          <w:p w14:paraId="2A14B4E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35" w:type="pct"/>
            <w:vAlign w:val="center"/>
          </w:tcPr>
          <w:p w14:paraId="776C9FE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D3EBA7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0A84D3A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24B7A44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3425002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0A835D9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91" w:type="pct"/>
          </w:tcPr>
          <w:p w14:paraId="6CA93A2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14:paraId="33289FA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73" w:type="pct"/>
            <w:noWrap/>
            <w:vAlign w:val="center"/>
            <w:hideMark/>
          </w:tcPr>
          <w:p w14:paraId="3882314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248" w:type="pct"/>
          </w:tcPr>
          <w:p w14:paraId="75A90F3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71B9811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525" w:type="pct"/>
            <w:noWrap/>
            <w:vAlign w:val="center"/>
            <w:hideMark/>
          </w:tcPr>
          <w:p w14:paraId="7499BCD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3" w:type="pct"/>
            <w:noWrap/>
            <w:vAlign w:val="center"/>
            <w:hideMark/>
          </w:tcPr>
          <w:p w14:paraId="48EEAFE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  <w:hideMark/>
          </w:tcPr>
          <w:p w14:paraId="07DF912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</w:tr>
      <w:tr w:rsidR="00DD768B" w:rsidRPr="00DD768B" w14:paraId="0941C27C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4915490B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11</w:t>
            </w:r>
          </w:p>
        </w:tc>
        <w:tc>
          <w:tcPr>
            <w:tcW w:w="511" w:type="pct"/>
            <w:noWrap/>
            <w:vAlign w:val="center"/>
          </w:tcPr>
          <w:p w14:paraId="50A00D2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2725691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13C40C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F8D4A4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A67BD5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8D899B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88EB24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155A976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F7002A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72249D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9766A2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D45AB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3A865C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4E54B07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203DCF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0CC1F7E2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ACECA17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12</w:t>
            </w:r>
          </w:p>
        </w:tc>
        <w:tc>
          <w:tcPr>
            <w:tcW w:w="511" w:type="pct"/>
            <w:noWrap/>
            <w:vAlign w:val="center"/>
          </w:tcPr>
          <w:p w14:paraId="2A2BB34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989FD0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6DBD5CB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49A005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730CD89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DEB6E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11CB5C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5576940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1195FE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058103D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17C868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40B5F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0A9199E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0ECAE0B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181C324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1DCF0518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084F5905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13</w:t>
            </w:r>
          </w:p>
        </w:tc>
        <w:tc>
          <w:tcPr>
            <w:tcW w:w="511" w:type="pct"/>
            <w:noWrap/>
            <w:vAlign w:val="center"/>
          </w:tcPr>
          <w:p w14:paraId="6716C5F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6FB59AE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25055C2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9AD06E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5DEFAC3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EAF301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1D5E33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75797EA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50FDB5A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02F670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258FF4F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1EB6ADB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133C9A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ACB188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7C77DFB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136A0E34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2A031C72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14</w:t>
            </w:r>
          </w:p>
        </w:tc>
        <w:tc>
          <w:tcPr>
            <w:tcW w:w="511" w:type="pct"/>
            <w:noWrap/>
            <w:vAlign w:val="center"/>
          </w:tcPr>
          <w:p w14:paraId="54671A2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262403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E46BB8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A95D8D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1AC173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204009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E973F4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3B6356E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D09605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1BC1B895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1D2F0F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4473F0F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EF0835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BEC206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0CA43AA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2F6BDCD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66AFA0F4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lastRenderedPageBreak/>
              <w:t>15</w:t>
            </w:r>
          </w:p>
        </w:tc>
        <w:tc>
          <w:tcPr>
            <w:tcW w:w="511" w:type="pct"/>
            <w:noWrap/>
            <w:vAlign w:val="center"/>
          </w:tcPr>
          <w:p w14:paraId="7ABE961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C90EE4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F13339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EAE776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6268A1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8BB97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7E56FDC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A524BD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234C99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E26155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460EB8D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3DD646D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0691A3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B1FCE4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4E3A58C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35337F45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8035607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16</w:t>
            </w:r>
          </w:p>
        </w:tc>
        <w:tc>
          <w:tcPr>
            <w:tcW w:w="511" w:type="pct"/>
            <w:noWrap/>
            <w:vAlign w:val="center"/>
          </w:tcPr>
          <w:p w14:paraId="1308406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3E9BA4E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74122AE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805AD5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CD814D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58A51A8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0F8A33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D9B12F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1340D6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4F25F8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147089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D22821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FE6A83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2ED1295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92CC2A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6BA50137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13A6394F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17</w:t>
            </w:r>
          </w:p>
        </w:tc>
        <w:tc>
          <w:tcPr>
            <w:tcW w:w="511" w:type="pct"/>
            <w:noWrap/>
            <w:vAlign w:val="center"/>
          </w:tcPr>
          <w:p w14:paraId="6AF14AD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5D1DED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1F5EE74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16DC3ED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1A640EC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B97E37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CFE8A7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2C1324E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757C007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12BD9A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7A49F3D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21CA24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1F8B2F2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399BBF9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2711A99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486C3DA0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342C8D9F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18</w:t>
            </w:r>
          </w:p>
        </w:tc>
        <w:tc>
          <w:tcPr>
            <w:tcW w:w="511" w:type="pct"/>
            <w:noWrap/>
            <w:vAlign w:val="center"/>
          </w:tcPr>
          <w:p w14:paraId="2C41E34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76B9F94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79E1A9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676F43C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3287640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0F16739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B5CF6B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6870BCC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48077F2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62A5D8F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0F81D88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035D31A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29468F6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12F799E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3FD779E6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2F686F3D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7B85117E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19</w:t>
            </w:r>
          </w:p>
        </w:tc>
        <w:tc>
          <w:tcPr>
            <w:tcW w:w="511" w:type="pct"/>
            <w:noWrap/>
            <w:vAlign w:val="center"/>
          </w:tcPr>
          <w:p w14:paraId="3AFCFDF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16A7DBDA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40A9FBF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5434B87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0595260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45E116B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7303B9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406B385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6C5E5B8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7AEAC4D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B8DD10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2A99F06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6EA8BC5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5A4D56E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640BAFE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545F3B53" w14:textId="77777777" w:rsidTr="006C00B3">
        <w:trPr>
          <w:trHeight w:val="17"/>
        </w:trPr>
        <w:tc>
          <w:tcPr>
            <w:tcW w:w="150" w:type="pct"/>
            <w:noWrap/>
            <w:vAlign w:val="center"/>
          </w:tcPr>
          <w:p w14:paraId="548038B9" w14:textId="77777777" w:rsidR="005D43FF" w:rsidRPr="00DD768B" w:rsidRDefault="005D43FF" w:rsidP="00317C5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sz w:val="28"/>
              </w:rPr>
              <w:t>20</w:t>
            </w:r>
          </w:p>
        </w:tc>
        <w:tc>
          <w:tcPr>
            <w:tcW w:w="511" w:type="pct"/>
            <w:noWrap/>
            <w:vAlign w:val="center"/>
          </w:tcPr>
          <w:p w14:paraId="560CE893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35" w:type="pct"/>
            <w:vAlign w:val="center"/>
          </w:tcPr>
          <w:p w14:paraId="4843214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2" w:type="pct"/>
            <w:vAlign w:val="center"/>
          </w:tcPr>
          <w:p w14:paraId="52614EE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9" w:type="pct"/>
          </w:tcPr>
          <w:p w14:paraId="7A1CDC24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65" w:type="pct"/>
          </w:tcPr>
          <w:p w14:paraId="40364451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05" w:type="pct"/>
          </w:tcPr>
          <w:p w14:paraId="7CE7BF5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61A4B70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1" w:type="pct"/>
          </w:tcPr>
          <w:p w14:paraId="070FB2DD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7" w:type="pct"/>
            <w:noWrap/>
            <w:vAlign w:val="center"/>
          </w:tcPr>
          <w:p w14:paraId="004D77CB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3" w:type="pct"/>
            <w:noWrap/>
            <w:vAlign w:val="center"/>
          </w:tcPr>
          <w:p w14:paraId="36F9605E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48" w:type="pct"/>
          </w:tcPr>
          <w:p w14:paraId="17F2C3C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" w:type="pct"/>
            <w:noWrap/>
            <w:vAlign w:val="center"/>
          </w:tcPr>
          <w:p w14:paraId="574D720C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525" w:type="pct"/>
            <w:noWrap/>
            <w:vAlign w:val="center"/>
          </w:tcPr>
          <w:p w14:paraId="511D1E8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3" w:type="pct"/>
            <w:noWrap/>
            <w:vAlign w:val="center"/>
          </w:tcPr>
          <w:p w14:paraId="65284D7F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370" w:type="pct"/>
            <w:noWrap/>
            <w:vAlign w:val="center"/>
          </w:tcPr>
          <w:p w14:paraId="5631ED08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17CD6ABB" w14:textId="77777777" w:rsidTr="006C00B3">
        <w:trPr>
          <w:trHeight w:val="17"/>
        </w:trPr>
        <w:tc>
          <w:tcPr>
            <w:tcW w:w="4630" w:type="pct"/>
            <w:gridSpan w:val="15"/>
          </w:tcPr>
          <w:p w14:paraId="6473BCD0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รวมรายได้ครัวเรือน (รายการที่ 1 - 20)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471F5359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DD768B" w:rsidRPr="00DD768B" w14:paraId="7F5C1461" w14:textId="77777777" w:rsidTr="006C00B3">
        <w:trPr>
          <w:trHeight w:val="17"/>
        </w:trPr>
        <w:tc>
          <w:tcPr>
            <w:tcW w:w="4630" w:type="pct"/>
            <w:gridSpan w:val="15"/>
          </w:tcPr>
          <w:p w14:paraId="3E8442E7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DD768B">
              <w:rPr>
                <w:rFonts w:ascii="TH Sarabun New" w:eastAsia="Times New Roman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noWrap/>
            <w:vAlign w:val="center"/>
          </w:tcPr>
          <w:p w14:paraId="73076FE2" w14:textId="77777777" w:rsidR="005D43FF" w:rsidRPr="00DD768B" w:rsidRDefault="005D43FF" w:rsidP="00317C5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203D2738" w14:textId="3F7B56F2" w:rsidR="00657555" w:rsidRPr="00DD768B" w:rsidRDefault="004B767F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D768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C91F61" wp14:editId="3DD8D2CA">
                <wp:simplePos x="0" y="0"/>
                <wp:positionH relativeFrom="column">
                  <wp:posOffset>7656830</wp:posOffset>
                </wp:positionH>
                <wp:positionV relativeFrom="paragraph">
                  <wp:posOffset>-4442460</wp:posOffset>
                </wp:positionV>
                <wp:extent cx="1562100" cy="306070"/>
                <wp:effectExtent l="0" t="0" r="19050" b="17780"/>
                <wp:wrapNone/>
                <wp:docPr id="1125738909" name="Text Box 1125738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B955" w14:textId="5C47DC4E" w:rsidR="00FA5031" w:rsidRPr="007200EA" w:rsidRDefault="00FA5031" w:rsidP="00FA503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1F61" id="Text Box 1125738909" o:spid="_x0000_s1029" type="#_x0000_t202" style="position:absolute;margin-left:602.9pt;margin-top:-349.8pt;width:123pt;height:24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5hGgIAADIEAAAOAAAAZHJzL2Uyb0RvYy54bWysU9tu2zAMfR+wfxD0vtjJkrQ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">
                <v:textbox>
                  <w:txbxContent>
                    <w:p w14:paraId="6097B955" w14:textId="5C47DC4E" w:rsidR="00FA5031" w:rsidRPr="007200EA" w:rsidRDefault="00FA5031" w:rsidP="00FA503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73EE202" w14:textId="77777777" w:rsidR="00617664" w:rsidRPr="00DD768B" w:rsidRDefault="00657555" w:rsidP="00617664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D768B">
        <w:rPr>
          <w:rFonts w:ascii="TH Sarabun New" w:eastAsia="Times New Roman" w:hAnsi="TH Sarabun New" w:cs="TH Sarabun New" w:hint="cs"/>
          <w:sz w:val="28"/>
          <w:cs/>
        </w:rPr>
        <w:t xml:space="preserve">หมายเหตุ </w:t>
      </w:r>
    </w:p>
    <w:p w14:paraId="76A8D92F" w14:textId="77777777" w:rsidR="00B14F95" w:rsidRPr="00DD768B" w:rsidRDefault="0065755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D768B">
        <w:rPr>
          <w:rFonts w:ascii="TH Sarabun New" w:eastAsia="Times New Roman" w:hAnsi="TH Sarabun New" w:cs="TH Sarabun New"/>
          <w:sz w:val="28"/>
        </w:rPr>
        <w:t>*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>กรณีที่ไม่มีเลขบัตรประจำตัว ขอให้ระบุ</w:t>
      </w:r>
      <w:r w:rsidRPr="00DD768B">
        <w:rPr>
          <w:rFonts w:ascii="TH Sarabun New" w:eastAsia="Times New Roman" w:hAnsi="TH Sarabun New" w:cs="TH Sarabun New"/>
          <w:sz w:val="28"/>
          <w:cs/>
        </w:rPr>
        <w:t>เลขบัตรที่ทางราชการออกให้</w:t>
      </w:r>
    </w:p>
    <w:p w14:paraId="7B6B2DC2" w14:textId="095BB6AF" w:rsidR="00B14F95" w:rsidRPr="00DD768B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D768B">
        <w:rPr>
          <w:rFonts w:ascii="TH Sarabun New" w:eastAsia="Times New Roman" w:hAnsi="TH Sarabun New" w:cs="TH Sarabun New" w:hint="cs"/>
          <w:sz w:val="28"/>
          <w:cs/>
        </w:rPr>
        <w:t>รายได้จากการ</w:t>
      </w:r>
      <w:r w:rsidRPr="00DD768B">
        <w:rPr>
          <w:rFonts w:ascii="TH Sarabun New" w:eastAsia="Times New Roman" w:hAnsi="TH Sarabun New" w:cs="TH Sarabun New"/>
          <w:sz w:val="28"/>
          <w:cs/>
        </w:rPr>
        <w:t xml:space="preserve">ประกอบอาชีพทางการเกษตร 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>และ</w:t>
      </w:r>
      <w:r w:rsidRPr="00DD768B">
        <w:rPr>
          <w:rFonts w:ascii="TH Sarabun New" w:eastAsia="Times New Roman" w:hAnsi="TH Sarabun New" w:cs="TH Sarabun New"/>
          <w:sz w:val="28"/>
          <w:cs/>
        </w:rPr>
        <w:t>ธุรกิจส่วนตัว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 xml:space="preserve"> ขอให้ระบุ</w:t>
      </w:r>
      <w:r w:rsidRPr="00DD768B">
        <w:rPr>
          <w:rFonts w:ascii="TH Sarabun New" w:eastAsia="Times New Roman" w:hAnsi="TH Sarabun New" w:cs="TH Sarabun New"/>
          <w:sz w:val="28"/>
          <w:cs/>
        </w:rPr>
        <w:t>หลัง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>จาก</w:t>
      </w:r>
      <w:r w:rsidRPr="00DD768B">
        <w:rPr>
          <w:rFonts w:ascii="TH Sarabun New" w:eastAsia="Times New Roman" w:hAnsi="TH Sarabun New" w:cs="TH Sarabun New"/>
          <w:sz w:val="28"/>
          <w:cs/>
        </w:rPr>
        <w:t>หักค่าใช้จ่าย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>แล้ว</w:t>
      </w:r>
    </w:p>
    <w:p w14:paraId="13CECAC7" w14:textId="53F6CC79" w:rsidR="00B14F95" w:rsidRPr="00DD768B" w:rsidRDefault="00B14F95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D768B">
        <w:rPr>
          <w:rFonts w:ascii="TH Sarabun New" w:eastAsia="Times New Roman" w:hAnsi="TH Sarabun New" w:cs="TH Sarabun New" w:hint="cs"/>
          <w:sz w:val="28"/>
          <w:cs/>
        </w:rPr>
        <w:t xml:space="preserve">สวัสดิการจากรัฐ ได้แก่ </w:t>
      </w:r>
      <w:r w:rsidR="00617664" w:rsidRPr="00DD768B">
        <w:rPr>
          <w:rFonts w:ascii="TH Sarabun New" w:eastAsia="Times New Roman" w:hAnsi="TH Sarabun New" w:cs="TH Sarabun New"/>
          <w:sz w:val="28"/>
          <w:cs/>
        </w:rPr>
        <w:t>เงินบำนา</w:t>
      </w:r>
      <w:r w:rsidR="00617664" w:rsidRPr="00DD768B">
        <w:rPr>
          <w:rFonts w:ascii="TH Sarabun New" w:eastAsia="Times New Roman" w:hAnsi="TH Sarabun New" w:cs="TH Sarabun New" w:hint="cs"/>
          <w:sz w:val="28"/>
          <w:cs/>
        </w:rPr>
        <w:t>ญ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="00617664" w:rsidRPr="00DD768B">
        <w:rPr>
          <w:rFonts w:ascii="TH Sarabun New" w:eastAsia="Times New Roman" w:hAnsi="TH Sarabun New" w:cs="TH Sarabun New"/>
          <w:sz w:val="28"/>
          <w:cs/>
        </w:rPr>
        <w:t>เบี้ยผู้สูงอายุ</w:t>
      </w:r>
      <w:r w:rsidR="00617664" w:rsidRPr="00DD768B">
        <w:rPr>
          <w:rFonts w:ascii="TH Sarabun New" w:eastAsia="Times New Roman" w:hAnsi="TH Sarabun New" w:cs="TH Sarabun New"/>
          <w:sz w:val="28"/>
        </w:rPr>
        <w:t xml:space="preserve"> 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>เงิน</w:t>
      </w:r>
      <w:r w:rsidR="00617664" w:rsidRPr="00DD768B">
        <w:rPr>
          <w:rFonts w:ascii="TH Sarabun New" w:eastAsia="Times New Roman" w:hAnsi="TH Sarabun New" w:cs="TH Sarabun New"/>
          <w:sz w:val="28"/>
          <w:cs/>
        </w:rPr>
        <w:t>อุดหนุนเด็กแรกเกิด</w:t>
      </w:r>
      <w:r w:rsidRPr="00DD768B">
        <w:rPr>
          <w:rFonts w:ascii="TH Sarabun New" w:eastAsia="Times New Roman" w:hAnsi="TH Sarabun New" w:cs="TH Sarabun New" w:hint="cs"/>
          <w:sz w:val="28"/>
          <w:cs/>
        </w:rPr>
        <w:t xml:space="preserve"> เบี้ยผู้</w:t>
      </w:r>
      <w:r w:rsidR="00617664" w:rsidRPr="00DD768B">
        <w:rPr>
          <w:rFonts w:ascii="TH Sarabun New" w:eastAsia="Times New Roman" w:hAnsi="TH Sarabun New" w:cs="TH Sarabun New"/>
          <w:sz w:val="28"/>
          <w:cs/>
        </w:rPr>
        <w:t>พิการ</w:t>
      </w:r>
      <w:r w:rsidR="00617664" w:rsidRPr="00DD768B">
        <w:rPr>
          <w:rFonts w:ascii="TH Sarabun New" w:eastAsia="Times New Roman" w:hAnsi="TH Sarabun New" w:cs="TH Sarabun New"/>
          <w:sz w:val="28"/>
        </w:rPr>
        <w:t xml:space="preserve"> </w:t>
      </w:r>
      <w:r w:rsidR="00617664" w:rsidRPr="00DD768B">
        <w:rPr>
          <w:rFonts w:ascii="TH Sarabun New" w:eastAsia="Times New Roman" w:hAnsi="TH Sarabun New" w:cs="TH Sarabun New"/>
          <w:sz w:val="28"/>
          <w:cs/>
        </w:rPr>
        <w:t>เงินคนจน อื่น ๆ</w:t>
      </w:r>
    </w:p>
    <w:p w14:paraId="3C184EEF" w14:textId="1627E6D2" w:rsidR="00617664" w:rsidRPr="00DD768B" w:rsidRDefault="00617664" w:rsidP="00B14F95">
      <w:pPr>
        <w:pStyle w:val="ListParagraph"/>
        <w:numPr>
          <w:ilvl w:val="0"/>
          <w:numId w:val="50"/>
        </w:num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DD768B">
        <w:rPr>
          <w:rFonts w:ascii="TH Sarabun New" w:eastAsia="Times New Roman" w:hAnsi="TH Sarabun New" w:cs="TH Sarabun New" w:hint="cs"/>
          <w:sz w:val="28"/>
          <w:cs/>
        </w:rPr>
        <w:t xml:space="preserve">รายได้จากแหล่งอื่น ได้แก่ </w:t>
      </w:r>
      <w:r w:rsidRPr="00DD768B">
        <w:rPr>
          <w:rFonts w:ascii="TH Sarabun New" w:eastAsia="Times New Roman" w:hAnsi="TH Sarabun New" w:cs="TH Sarabun New"/>
          <w:sz w:val="28"/>
          <w:cs/>
        </w:rPr>
        <w:t>เงินโอนจากครอบครัว</w:t>
      </w:r>
      <w:r w:rsidRPr="00DD768B">
        <w:rPr>
          <w:rFonts w:ascii="TH Sarabun New" w:eastAsia="Times New Roman" w:hAnsi="TH Sarabun New" w:cs="TH Sarabun New"/>
          <w:sz w:val="28"/>
        </w:rPr>
        <w:t xml:space="preserve"> </w:t>
      </w:r>
      <w:r w:rsidRPr="00DD768B">
        <w:rPr>
          <w:rFonts w:ascii="TH Sarabun New" w:eastAsia="Times New Roman" w:hAnsi="TH Sarabun New" w:cs="TH Sarabun New"/>
          <w:sz w:val="28"/>
          <w:cs/>
        </w:rPr>
        <w:t>ค่าเช่า และอื่น ๆ</w:t>
      </w:r>
    </w:p>
    <w:p w14:paraId="790736C1" w14:textId="224B991E" w:rsidR="00617664" w:rsidRPr="00DD768B" w:rsidRDefault="00617664" w:rsidP="00657555">
      <w:pPr>
        <w:spacing w:after="0" w:line="240" w:lineRule="auto"/>
        <w:rPr>
          <w:rFonts w:ascii="TH Sarabun New" w:eastAsia="Times New Roman" w:hAnsi="TH Sarabun New" w:cs="TH Sarabun New"/>
          <w:sz w:val="28"/>
        </w:rPr>
        <w:sectPr w:rsidR="00617664" w:rsidRPr="00DD768B" w:rsidSect="00743CD7">
          <w:pgSz w:w="16838" w:h="11906" w:orient="landscape"/>
          <w:pgMar w:top="1440" w:right="1440" w:bottom="1440" w:left="1440" w:header="301" w:footer="660" w:gutter="0"/>
          <w:cols w:space="720"/>
          <w:docGrid w:linePitch="299"/>
        </w:sectPr>
      </w:pPr>
    </w:p>
    <w:p w14:paraId="790E71BE" w14:textId="15BC0C7F" w:rsidR="00E86BED" w:rsidRPr="00DD768B" w:rsidRDefault="00EB66D3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3FB5C8" wp14:editId="5671CFD4">
                <wp:simplePos x="0" y="0"/>
                <wp:positionH relativeFrom="column">
                  <wp:posOffset>4526915</wp:posOffset>
                </wp:positionH>
                <wp:positionV relativeFrom="paragraph">
                  <wp:posOffset>-346710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03" w14:textId="7B1823A0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0097A6C0" w14:textId="77777777" w:rsidR="00AD0BCD" w:rsidRPr="007200EA" w:rsidRDefault="00AD0BCD" w:rsidP="00AD0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B5C8" id="Text Box 104" o:spid="_x0000_s1030" type="#_x0000_t202" style="position:absolute;left:0;text-align:left;margin-left:356.45pt;margin-top:-27.3pt;width:122.4pt;height:2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">
                <v:textbox>
                  <w:txbxContent>
                    <w:p w14:paraId="73E3AE03" w14:textId="7B1823A0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0097A6C0" w14:textId="77777777" w:rsidR="00AD0BCD" w:rsidRPr="007200EA" w:rsidRDefault="00AD0BCD" w:rsidP="00AD0B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DD768B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DD768B">
        <w:rPr>
          <w:rFonts w:ascii="TH SarabunPSK" w:hAnsi="TH SarabunPSK" w:cs="TH SarabunPSK"/>
          <w:b/>
          <w:bCs/>
          <w:sz w:val="28"/>
        </w:rPr>
        <w:br/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="00E86BED" w:rsidRPr="00DD768B">
        <w:rPr>
          <w:rFonts w:ascii="TH SarabunPSK" w:hAnsi="TH SarabunPSK" w:cs="TH SarabunPSK"/>
          <w:b/>
          <w:bCs/>
          <w:sz w:val="28"/>
        </w:rPr>
        <w:t>X</w:t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</w:t>
      </w:r>
      <w:bookmarkStart w:id="10" w:name="_Hlk190483393"/>
      <w:r w:rsidR="00E01B49" w:rsidRPr="00DD768B">
        <w:rPr>
          <w:rFonts w:ascii="TH SarabunPSK" w:hAnsi="TH SarabunPSK" w:cs="TH SarabunPSK"/>
          <w:b/>
          <w:bCs/>
          <w:sz w:val="28"/>
          <w:cs/>
        </w:rPr>
        <w:t>และสัมพันธ์กับข้อมูลสมาชิกในครัวเรือน</w:t>
      </w:r>
      <w:bookmarkEnd w:id="10"/>
      <w:r w:rsidR="00E01B49" w:rsidRPr="00DD76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 xml:space="preserve">เลือกได้มากกว่า </w:t>
      </w:r>
      <w:r w:rsidR="00E86BED" w:rsidRPr="00DD768B">
        <w:rPr>
          <w:rFonts w:ascii="TH SarabunPSK" w:hAnsi="TH SarabunPSK" w:cs="TH SarabunPSK"/>
          <w:b/>
          <w:bCs/>
          <w:sz w:val="28"/>
        </w:rPr>
        <w:t>1</w:t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28F13FC3" w14:textId="241AF989" w:rsidR="00E01B49" w:rsidRPr="00DD768B" w:rsidRDefault="00AD0BCD" w:rsidP="00AD0BC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 xml:space="preserve">      </w:t>
      </w:r>
      <w:r w:rsidRPr="00DD768B">
        <w:rPr>
          <w:rFonts w:ascii="TH SarabunPSK" w:hAnsi="TH SarabunPSK" w:cs="TH SarabunPSK" w:hint="cs"/>
          <w:sz w:val="28"/>
        </w:rPr>
        <w:t>3</w:t>
      </w:r>
      <w:r w:rsidRPr="00DD768B">
        <w:rPr>
          <w:rFonts w:ascii="TH SarabunPSK" w:hAnsi="TH SarabunPSK" w:cs="TH SarabunPSK" w:hint="cs"/>
          <w:sz w:val="28"/>
          <w:cs/>
        </w:rPr>
        <w:t>.</w:t>
      </w:r>
      <w:r w:rsidRPr="00DD768B">
        <w:rPr>
          <w:rFonts w:ascii="TH SarabunPSK" w:hAnsi="TH SarabunPSK" w:cs="TH SarabunPSK" w:hint="cs"/>
          <w:sz w:val="28"/>
        </w:rPr>
        <w:t xml:space="preserve">1 </w:t>
      </w:r>
      <w:r w:rsidRPr="00DD768B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Pr="00DD768B">
        <w:rPr>
          <w:rFonts w:ascii="TH SarabunPSK" w:hAnsi="TH SarabunPSK" w:cs="TH SarabunPSK" w:hint="cs"/>
          <w:sz w:val="28"/>
        </w:rPr>
        <w:tab/>
      </w:r>
      <w:bookmarkStart w:id="11" w:name="_Hlk190483402"/>
      <w:r w:rsidR="00E01B49" w:rsidRPr="00DD768B">
        <w:rPr>
          <w:rFonts w:ascii="TH SarabunPSK" w:hAnsi="TH SarabunPSK" w:cs="TH SarabunPSK" w:hint="cs"/>
          <w:sz w:val="28"/>
        </w:rPr>
        <w:sym w:font="Symbol" w:char="F07F"/>
      </w:r>
      <w:r w:rsidR="00E01B49" w:rsidRPr="00DD768B">
        <w:rPr>
          <w:rFonts w:ascii="TH SarabunPSK" w:hAnsi="TH SarabunPSK" w:cs="TH SarabunPSK" w:hint="cs"/>
          <w:sz w:val="28"/>
          <w:cs/>
        </w:rPr>
        <w:t xml:space="preserve"> มีคนพิการทางร่างกาย</w:t>
      </w:r>
      <w:r w:rsidR="00E01B49" w:rsidRPr="00DD768B">
        <w:rPr>
          <w:rFonts w:ascii="TH SarabunPSK" w:hAnsi="TH SarabunPSK" w:cs="TH SarabunPSK"/>
          <w:sz w:val="28"/>
        </w:rPr>
        <w:t>/</w:t>
      </w:r>
      <w:r w:rsidR="00E01B49" w:rsidRPr="00DD768B">
        <w:rPr>
          <w:rFonts w:ascii="TH SarabunPSK" w:hAnsi="TH SarabunPSK" w:cs="TH SarabunPSK" w:hint="cs"/>
          <w:sz w:val="28"/>
          <w:cs/>
        </w:rPr>
        <w:t>สติปัญญา</w:t>
      </w:r>
      <w:r w:rsidR="00E01B49" w:rsidRPr="00DD768B">
        <w:rPr>
          <w:rFonts w:ascii="TH SarabunPSK" w:hAnsi="TH SarabunPSK" w:cs="TH SarabunPSK"/>
          <w:sz w:val="28"/>
          <w:cs/>
        </w:rPr>
        <w:tab/>
      </w:r>
      <w:r w:rsidR="00E01B49" w:rsidRPr="00DD768B">
        <w:rPr>
          <w:rFonts w:ascii="TH SarabunPSK" w:hAnsi="TH SarabunPSK" w:cs="TH SarabunPSK" w:hint="cs"/>
          <w:sz w:val="28"/>
        </w:rPr>
        <w:sym w:font="Symbol" w:char="F07F"/>
      </w:r>
      <w:r w:rsidR="00E01B49" w:rsidRPr="00DD768B">
        <w:rPr>
          <w:rFonts w:ascii="TH SarabunPSK" w:hAnsi="TH SarabunPSK" w:cs="TH SarabunPSK" w:hint="cs"/>
          <w:sz w:val="28"/>
          <w:cs/>
        </w:rPr>
        <w:t xml:space="preserve"> มีโรคเรื้อรัง ยกเว้น ความดัน</w:t>
      </w:r>
      <w:r w:rsidR="00E01B49" w:rsidRPr="00DD768B">
        <w:rPr>
          <w:rFonts w:ascii="TH SarabunPSK" w:hAnsi="TH SarabunPSK" w:cs="TH SarabunPSK"/>
          <w:sz w:val="28"/>
        </w:rPr>
        <w:t>/</w:t>
      </w:r>
      <w:r w:rsidR="00E01B49" w:rsidRPr="00DD768B">
        <w:rPr>
          <w:rFonts w:ascii="TH SarabunPSK" w:hAnsi="TH SarabunPSK" w:cs="TH SarabunPSK" w:hint="cs"/>
          <w:sz w:val="28"/>
          <w:cs/>
        </w:rPr>
        <w:t>เบาหวาน</w:t>
      </w:r>
      <w:bookmarkEnd w:id="11"/>
    </w:p>
    <w:p w14:paraId="53317364" w14:textId="1ED1C0E0" w:rsidR="00E01B49" w:rsidRPr="00DD768B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</w:rPr>
        <w:sym w:font="Symbol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ผู้สูงอายุ</w:t>
      </w:r>
      <w:r w:rsidR="0042622E" w:rsidRPr="00DD768B">
        <w:rPr>
          <w:rFonts w:ascii="TH SarabunPSK" w:hAnsi="TH SarabunPSK" w:cs="TH SarabunPSK" w:hint="cs"/>
          <w:sz w:val="28"/>
          <w:cs/>
        </w:rPr>
        <w:t>ตั้งแต่</w:t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  <w:r w:rsidRPr="00DD768B">
        <w:rPr>
          <w:rFonts w:ascii="TH SarabunPSK" w:hAnsi="TH SarabunPSK" w:cs="TH SarabunPSK" w:hint="cs"/>
          <w:sz w:val="28"/>
        </w:rPr>
        <w:t xml:space="preserve">60 </w:t>
      </w:r>
      <w:r w:rsidRPr="00DD768B">
        <w:rPr>
          <w:rFonts w:ascii="TH SarabunPSK" w:hAnsi="TH SarabunPSK" w:cs="TH SarabunPSK" w:hint="cs"/>
          <w:sz w:val="28"/>
          <w:cs/>
        </w:rPr>
        <w:t>ปี</w:t>
      </w:r>
      <w:r w:rsidR="0042622E" w:rsidRPr="00DD768B">
        <w:rPr>
          <w:rFonts w:ascii="TH SarabunPSK" w:hAnsi="TH SarabunPSK" w:cs="TH SarabunPSK" w:hint="cs"/>
          <w:sz w:val="28"/>
          <w:cs/>
        </w:rPr>
        <w:t>ขึ้นไป</w:t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</w:rPr>
        <w:sym w:font="Symbol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  <w:r w:rsidR="00E01B49" w:rsidRPr="00DD768B">
        <w:rPr>
          <w:rFonts w:ascii="TH SarabunPSK" w:hAnsi="TH SarabunPSK" w:cs="TH SarabunPSK"/>
          <w:sz w:val="28"/>
        </w:rPr>
        <w:tab/>
      </w:r>
      <w:r w:rsidRPr="00DD768B">
        <w:rPr>
          <w:rFonts w:hint="cs"/>
        </w:rPr>
        <w:sym w:font="Symbol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Pr="00DD768B">
        <w:rPr>
          <w:rFonts w:ascii="TH SarabunPSK" w:hAnsi="TH SarabunPSK" w:cs="TH SarabunPSK" w:hint="cs"/>
          <w:sz w:val="28"/>
        </w:rPr>
        <w:t>/</w:t>
      </w:r>
      <w:r w:rsidRPr="00DD768B">
        <w:rPr>
          <w:rFonts w:ascii="TH SarabunPSK" w:hAnsi="TH SarabunPSK" w:cs="TH SarabunPSK" w:hint="cs"/>
          <w:sz w:val="28"/>
          <w:cs/>
        </w:rPr>
        <w:t>นักศึกษา)</w:t>
      </w:r>
      <w:r w:rsidRPr="00DD768B">
        <w:rPr>
          <w:rFonts w:ascii="TH SarabunPSK" w:hAnsi="TH SarabunPSK" w:cs="TH SarabunPSK" w:hint="cs"/>
          <w:sz w:val="28"/>
          <w:cs/>
        </w:rPr>
        <w:tab/>
      </w:r>
    </w:p>
    <w:p w14:paraId="54AFE9CF" w14:textId="28A23020" w:rsidR="00AD0BCD" w:rsidRPr="00DD768B" w:rsidRDefault="00AD0BCD" w:rsidP="00E01B49">
      <w:pPr>
        <w:spacing w:after="0" w:line="240" w:lineRule="auto"/>
        <w:ind w:right="-472" w:firstLine="426"/>
        <w:rPr>
          <w:rFonts w:ascii="TH SarabunPSK" w:hAnsi="TH SarabunPSK" w:cs="TH SarabunPSK"/>
          <w:sz w:val="28"/>
        </w:rPr>
      </w:pPr>
      <w:r w:rsidRPr="00DD768B">
        <w:rPr>
          <w:rFonts w:hint="cs"/>
          <w:sz w:val="28"/>
          <w:szCs w:val="36"/>
        </w:rPr>
        <w:sym w:font="Symbol" w:char="F07F"/>
      </w:r>
      <w:r w:rsidRPr="00DD768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D768B">
        <w:rPr>
          <w:rFonts w:ascii="TH SarabunPSK" w:hAnsi="TH SarabunPSK" w:cs="TH SarabunPSK" w:hint="cs"/>
          <w:sz w:val="28"/>
          <w:cs/>
        </w:rPr>
        <w:t>ครัวเรือนไม่มีภาระพึ่งพิง</w:t>
      </w:r>
    </w:p>
    <w:p w14:paraId="7BA97B45" w14:textId="63140E5E" w:rsidR="00AD0BCD" w:rsidRPr="00DD768B" w:rsidRDefault="00AD0BCD" w:rsidP="00AD0BCD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</w:rPr>
        <w:t xml:space="preserve">      3</w:t>
      </w:r>
      <w:r w:rsidRPr="00DD768B">
        <w:rPr>
          <w:rFonts w:ascii="TH SarabunPSK" w:hAnsi="TH SarabunPSK" w:cs="TH SarabunPSK" w:hint="cs"/>
          <w:sz w:val="28"/>
          <w:cs/>
        </w:rPr>
        <w:t>.</w:t>
      </w:r>
      <w:r w:rsidRPr="00DD768B">
        <w:rPr>
          <w:rFonts w:ascii="TH SarabunPSK" w:hAnsi="TH SarabunPSK" w:cs="TH SarabunPSK" w:hint="cs"/>
          <w:sz w:val="28"/>
        </w:rPr>
        <w:t xml:space="preserve">2 </w:t>
      </w:r>
      <w:r w:rsidRPr="00DD768B">
        <w:rPr>
          <w:rFonts w:ascii="TH SarabunPSK" w:hAnsi="TH SarabunPSK" w:cs="TH SarabunPSK" w:hint="cs"/>
          <w:sz w:val="28"/>
          <w:cs/>
        </w:rPr>
        <w:t>การอยู่อาศัย</w:t>
      </w:r>
      <w:r w:rsidRPr="00DD768B">
        <w:rPr>
          <w:rFonts w:ascii="TH SarabunPSK" w:hAnsi="TH SarabunPSK" w:cs="TH SarabunPSK" w:hint="cs"/>
          <w:sz w:val="28"/>
        </w:rPr>
        <w:tab/>
      </w:r>
      <w:r w:rsidRPr="00DD768B">
        <w:rPr>
          <w:rFonts w:ascii="TH SarabunPSK" w:hAnsi="TH SarabunPSK" w:cs="TH SarabunPSK" w:hint="cs"/>
          <w:sz w:val="28"/>
        </w:rPr>
        <w:sym w:font="Symbol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</w:rPr>
        <w:sym w:font="Symbol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อยู่กับผู้อื่น</w:t>
      </w:r>
      <w:r w:rsidR="00C527AF" w:rsidRPr="00DD768B">
        <w:rPr>
          <w:rFonts w:ascii="TH SarabunPSK" w:hAnsi="TH SarabunPSK" w:cs="TH SarabunPSK" w:hint="cs"/>
          <w:sz w:val="28"/>
          <w:cs/>
        </w:rPr>
        <w:t xml:space="preserve"> (</w:t>
      </w:r>
      <w:r w:rsidRPr="00DD768B">
        <w:rPr>
          <w:rFonts w:ascii="TH SarabunPSK" w:hAnsi="TH SarabunPSK" w:cs="TH SarabunPSK" w:hint="cs"/>
          <w:sz w:val="28"/>
          <w:cs/>
        </w:rPr>
        <w:t>อยู่ฟรี</w:t>
      </w:r>
      <w:r w:rsidR="00C527AF" w:rsidRPr="00DD768B">
        <w:rPr>
          <w:rFonts w:ascii="TH SarabunPSK" w:hAnsi="TH SarabunPSK" w:cs="TH SarabunPSK" w:hint="cs"/>
          <w:sz w:val="28"/>
          <w:cs/>
        </w:rPr>
        <w:t>)</w:t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</w:p>
    <w:p w14:paraId="7C6660F7" w14:textId="7DA47581" w:rsidR="007D4757" w:rsidRPr="00DD768B" w:rsidRDefault="007D4757" w:rsidP="007D4757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</w:rPr>
        <w:sym w:font="Symbol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DD768B">
        <w:rPr>
          <w:rFonts w:ascii="TH SarabunPSK" w:hAnsi="TH SarabunPSK" w:cs="TH SarabunPSK" w:hint="cs"/>
          <w:sz w:val="28"/>
        </w:rPr>
        <w:t xml:space="preserve">     </w:t>
      </w:r>
      <w:r w:rsidRPr="00DD768B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DD768B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DD768B">
        <w:rPr>
          <w:rFonts w:ascii="TH SarabunPSK" w:hAnsi="TH SarabunPSK" w:cs="TH SarabunPSK" w:hint="cs"/>
          <w:sz w:val="28"/>
        </w:rPr>
        <w:tab/>
      </w:r>
      <w:r w:rsidRPr="00DD768B">
        <w:rPr>
          <w:rFonts w:ascii="TH SarabunPSK" w:hAnsi="TH SarabunPSK" w:cs="TH SarabunPSK" w:hint="cs"/>
          <w:sz w:val="28"/>
        </w:rPr>
        <w:tab/>
      </w:r>
      <w:r w:rsidRPr="00DD768B">
        <w:rPr>
          <w:rFonts w:ascii="TH SarabunPSK" w:hAnsi="TH SarabunPSK" w:cs="TH SarabunPSK" w:hint="cs"/>
          <w:sz w:val="28"/>
        </w:rPr>
        <w:sym w:font="Symbol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หอพัก</w:t>
      </w:r>
    </w:p>
    <w:p w14:paraId="344A6192" w14:textId="2A5BA623" w:rsidR="00E86BED" w:rsidRPr="00DD768B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DD768B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DD768B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DD768B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DD768B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DD768B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DD768B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22DE26B0" w:rsidR="00E86BED" w:rsidRPr="00DD768B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DD768B">
        <w:rPr>
          <w:rFonts w:ascii="TH SarabunPSK" w:hAnsi="TH SarabunPSK" w:cs="TH SarabunPSK"/>
          <w:sz w:val="28"/>
        </w:rPr>
        <w:t xml:space="preserve">       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DD768B">
        <w:rPr>
          <w:rFonts w:ascii="TH SarabunPSK" w:hAnsi="TH SarabunPSK" w:cs="TH SarabunPSK"/>
          <w:b/>
          <w:sz w:val="28"/>
        </w:rPr>
        <w:t xml:space="preserve">      </w:t>
      </w:r>
      <w:r w:rsidRPr="00DD768B">
        <w:rPr>
          <w:rFonts w:ascii="TH SarabunPSK" w:hAnsi="TH SarabunPSK" w:cs="TH SarabunPSK"/>
          <w:b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DD768B">
        <w:rPr>
          <w:rFonts w:ascii="TH SarabunPSK" w:hAnsi="TH SarabunPSK" w:cs="TH SarabunPSK"/>
          <w:b/>
          <w:sz w:val="28"/>
        </w:rPr>
        <w:t xml:space="preserve">      </w:t>
      </w:r>
      <w:r w:rsidRPr="00DD768B">
        <w:rPr>
          <w:rFonts w:ascii="TH SarabunPSK" w:hAnsi="TH SarabunPSK" w:cs="TH SarabunPSK"/>
          <w:b/>
          <w:sz w:val="28"/>
          <w:cs/>
        </w:rPr>
        <w:t xml:space="preserve">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300247DF" w:rsidR="00E86BED" w:rsidRPr="00DD768B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DD768B">
        <w:rPr>
          <w:rFonts w:ascii="TH SarabunPSK" w:hAnsi="TH SarabunPSK" w:cs="TH SarabunPSK"/>
          <w:b/>
          <w:sz w:val="28"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ไม้ไผ่   </w:t>
      </w:r>
      <w:r w:rsidRPr="00DD768B">
        <w:rPr>
          <w:rFonts w:ascii="TH SarabunPSK" w:hAnsi="TH SarabunPSK" w:cs="TH SarabunPSK"/>
          <w:sz w:val="28"/>
        </w:rPr>
        <w:t xml:space="preserve">  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ดิน/ทราย   </w:t>
      </w:r>
      <w:r w:rsidRPr="00DD768B">
        <w:rPr>
          <w:rFonts w:ascii="TH SarabunPSK" w:hAnsi="TH SarabunPSK" w:cs="TH SarabunPSK"/>
          <w:sz w:val="28"/>
        </w:rPr>
        <w:t xml:space="preserve">        </w:t>
      </w:r>
      <w:r w:rsidRPr="00DD768B">
        <w:rPr>
          <w:rFonts w:ascii="TH SarabunPSK" w:hAnsi="TH SarabunPSK" w:cs="TH SarabunPSK"/>
          <w:sz w:val="28"/>
          <w:cs/>
        </w:rPr>
        <w:t xml:space="preserve">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16AA277C" w:rsidR="00E86BED" w:rsidRPr="00DD768B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DD768B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190610F3" w:rsidR="00E86BED" w:rsidRPr="00DD768B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DD768B">
        <w:rPr>
          <w:rFonts w:ascii="TH SarabunPSK" w:hAnsi="TH SarabunPSK" w:cs="TH SarabunPSK"/>
          <w:sz w:val="28"/>
        </w:rPr>
        <w:tab/>
        <w:t xml:space="preserve">          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DD768B">
        <w:rPr>
          <w:rFonts w:ascii="TH SarabunPSK" w:hAnsi="TH SarabunPSK" w:cs="TH SarabunPSK"/>
          <w:b/>
          <w:sz w:val="28"/>
        </w:rPr>
        <w:t xml:space="preserve">    </w:t>
      </w:r>
      <w:r w:rsidRPr="00DD768B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DD768B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56E5A46C" w:rsidR="00E86BED" w:rsidRPr="00DD768B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ไม้อัด  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b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ไม้ไผ่/ท่อนไม้</w:t>
      </w:r>
      <w:r w:rsidRPr="00DD768B">
        <w:rPr>
          <w:rFonts w:ascii="TH SarabunPSK" w:hAnsi="TH SarabunPSK" w:cs="TH SarabunPSK"/>
          <w:b/>
          <w:sz w:val="28"/>
          <w:cs/>
        </w:rPr>
        <w:t>/</w:t>
      </w:r>
      <w:r w:rsidRPr="00DD768B">
        <w:rPr>
          <w:rFonts w:ascii="TH SarabunPSK" w:hAnsi="TH SarabunPSK" w:cs="TH SarabunPSK"/>
          <w:sz w:val="28"/>
          <w:cs/>
        </w:rPr>
        <w:t xml:space="preserve">เศษไม้       </w:t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ดิน ไวนิล</w:t>
      </w:r>
      <w:r w:rsidRPr="00DD768B">
        <w:rPr>
          <w:rFonts w:ascii="TH SarabunPSK" w:hAnsi="TH SarabunPSK" w:cs="TH SarabunPSK"/>
          <w:b/>
          <w:sz w:val="28"/>
          <w:cs/>
        </w:rPr>
        <w:t xml:space="preserve"> และ</w:t>
      </w:r>
      <w:r w:rsidRPr="00DD768B">
        <w:rPr>
          <w:rFonts w:ascii="TH SarabunPSK" w:hAnsi="TH SarabunPSK" w:cs="TH SarabunPSK"/>
          <w:sz w:val="28"/>
          <w:cs/>
        </w:rPr>
        <w:t>อื่น ๆ</w:t>
      </w:r>
    </w:p>
    <w:p w14:paraId="64C1DB91" w14:textId="437DE2ED" w:rsidR="00AD0BCD" w:rsidRPr="00DD768B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DD768B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  <w:cs/>
        </w:rPr>
        <w:t xml:space="preserve">    </w:t>
      </w:r>
    </w:p>
    <w:p w14:paraId="7C11429B" w14:textId="77777777" w:rsidR="00AD0BCD" w:rsidRPr="00DD768B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  <w:cs/>
        </w:rPr>
        <w:t xml:space="preserve">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DD768B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D353AF5" w14:textId="3B2ECAA9" w:rsidR="00AD0BCD" w:rsidRPr="00DD768B" w:rsidRDefault="00AD0BCD" w:rsidP="00AD0BC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</w:rPr>
        <w:tab/>
        <w:t xml:space="preserve">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DD768B">
        <w:rPr>
          <w:rFonts w:ascii="TH SarabunPSK" w:hAnsi="TH SarabunPSK" w:cs="TH SarabunPSK" w:hint="cs"/>
          <w:sz w:val="28"/>
          <w:cs/>
        </w:rPr>
        <w:t xml:space="preserve">     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อื่น ๆ</w:t>
      </w:r>
    </w:p>
    <w:p w14:paraId="3E238C37" w14:textId="77777777" w:rsidR="00AD0BCD" w:rsidRPr="00DD768B" w:rsidRDefault="00AD0BCD" w:rsidP="00AD0BCD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มี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ไม่มี</w:t>
      </w:r>
    </w:p>
    <w:p w14:paraId="666905B4" w14:textId="77777777" w:rsidR="00AD0BCD" w:rsidRPr="00DD768B" w:rsidRDefault="00AD0BC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54E4B864" w14:textId="060D6B3A" w:rsidR="00AD0BCD" w:rsidRPr="00DD768B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>3</w:t>
      </w:r>
      <w:r w:rsidRPr="00DD768B">
        <w:rPr>
          <w:rFonts w:ascii="TH SarabunPSK" w:hAnsi="TH SarabunPSK" w:cs="TH SarabunPSK"/>
          <w:sz w:val="28"/>
          <w:cs/>
        </w:rPr>
        <w:t>.</w:t>
      </w:r>
      <w:r w:rsidRPr="00DD768B">
        <w:rPr>
          <w:rFonts w:ascii="TH SarabunPSK" w:hAnsi="TH SarabunPSK" w:cs="TH SarabunPSK"/>
          <w:sz w:val="28"/>
        </w:rPr>
        <w:t xml:space="preserve">4 </w:t>
      </w:r>
      <w:r w:rsidRPr="00DD768B">
        <w:rPr>
          <w:rFonts w:ascii="TH SarabunPSK" w:hAnsi="TH SarabunPSK" w:cs="TH SarabunPSK"/>
          <w:sz w:val="28"/>
          <w:cs/>
        </w:rPr>
        <w:t>ที่ดิน</w:t>
      </w:r>
      <w:r w:rsidRPr="00DD768B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DD768B">
        <w:rPr>
          <w:rFonts w:ascii="TH SarabunPSK" w:hAnsi="TH SarabunPSK" w:cs="TH SarabunPSK"/>
          <w:sz w:val="28"/>
          <w:cs/>
        </w:rPr>
        <w:t xml:space="preserve"> (รวมเช่า)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ไม่ทำเกษตร</w:t>
      </w:r>
      <w:r w:rsidRPr="00DD768B">
        <w:rPr>
          <w:rFonts w:ascii="TH SarabunPSK" w:hAnsi="TH SarabunPSK" w:cs="TH SarabunPSK"/>
          <w:sz w:val="28"/>
        </w:rPr>
        <w:tab/>
        <w:t xml:space="preserve">       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6582A759" w14:textId="77777777" w:rsidR="00AD0BCD" w:rsidRPr="00DD768B" w:rsidRDefault="00AD0BCD" w:rsidP="00AD0BCD">
      <w:pPr>
        <w:tabs>
          <w:tab w:val="left" w:pos="1620"/>
        </w:tabs>
        <w:spacing w:after="0" w:line="240" w:lineRule="auto"/>
        <w:ind w:left="1620" w:firstLine="12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  <w:cs/>
        </w:rPr>
        <w:t xml:space="preserve">          </w:t>
      </w:r>
      <w:r w:rsidRPr="00DD768B">
        <w:rPr>
          <w:rFonts w:ascii="TH SarabunPSK" w:hAnsi="TH SarabunPSK" w:cs="TH SarabunPSK"/>
          <w:sz w:val="28"/>
          <w:cs/>
        </w:rPr>
        <w:t xml:space="preserve">[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มีที่ดินน้อยกว่า 1 ไร่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Pr="00DD768B">
        <w:rPr>
          <w:rFonts w:ascii="TH SarabunPSK" w:hAnsi="TH SarabunPSK" w:cs="TH SarabunPSK" w:hint="cs"/>
          <w:sz w:val="28"/>
          <w:cs/>
        </w:rPr>
        <w:t xml:space="preserve">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605AF086" w14:textId="77777777" w:rsidR="00AD0BCD" w:rsidRPr="00DD768B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>3</w:t>
      </w:r>
      <w:r w:rsidRPr="00DD768B">
        <w:rPr>
          <w:rFonts w:ascii="TH SarabunPSK" w:hAnsi="TH SarabunPSK" w:cs="TH SarabunPSK"/>
          <w:sz w:val="28"/>
          <w:cs/>
        </w:rPr>
        <w:t>.</w:t>
      </w:r>
      <w:r w:rsidRPr="00DD768B">
        <w:rPr>
          <w:rFonts w:ascii="TH SarabunPSK" w:hAnsi="TH SarabunPSK" w:cs="TH SarabunPSK"/>
          <w:sz w:val="28"/>
        </w:rPr>
        <w:t xml:space="preserve">5 </w:t>
      </w:r>
      <w:r w:rsidRPr="00DD768B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1BCA33CD" w14:textId="77777777" w:rsidR="00AD0BCD" w:rsidRPr="00DD768B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</w:t>
      </w:r>
      <w:r w:rsidRPr="00DD768B">
        <w:rPr>
          <w:rFonts w:ascii="TH SarabunPSK" w:hAnsi="TH SarabunPSK" w:cs="TH SarabunPSK" w:hint="cs"/>
          <w:sz w:val="28"/>
          <w:cs/>
        </w:rPr>
        <w:t>น้ำบ่อ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น้ำบาดาล</w:t>
      </w:r>
      <w:r w:rsidRPr="00DD768B">
        <w:rPr>
          <w:rFonts w:ascii="TH SarabunPSK" w:hAnsi="TH SarabunPSK" w:cs="TH SarabunPSK" w:hint="cs"/>
          <w:sz w:val="28"/>
          <w:cs/>
        </w:rPr>
        <w:t xml:space="preserve">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37320143" w14:textId="77777777" w:rsidR="00AD0BCD" w:rsidRPr="00DD768B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3.6 แหล่งไฟฟ้าหลัก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ไม่มีไฟฟ้า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 w:hint="cs"/>
          <w:sz w:val="28"/>
          <w:cs/>
        </w:rPr>
        <w:t>ไม่มี</w:t>
      </w:r>
      <w:r w:rsidRPr="00DD768B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14672D40" w14:textId="77777777" w:rsidR="00AD0BCD" w:rsidRPr="00DD768B" w:rsidRDefault="00AD0BCD" w:rsidP="00AD0BC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มีไฟฟ้า </w:t>
      </w:r>
      <w:r w:rsidRPr="00DD768B">
        <w:rPr>
          <w:rFonts w:ascii="TH SarabunPSK" w:hAnsi="TH SarabunPSK" w:cs="TH SarabunPSK"/>
          <w:sz w:val="28"/>
        </w:rPr>
        <w:t xml:space="preserve"> [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ใช้ไฟ</w:t>
      </w:r>
      <w:r w:rsidRPr="00DD768B">
        <w:rPr>
          <w:rFonts w:ascii="TH SarabunPSK" w:hAnsi="TH SarabunPSK" w:cs="TH SarabunPSK" w:hint="cs"/>
          <w:sz w:val="28"/>
          <w:cs/>
        </w:rPr>
        <w:t>บ้าน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มิเตอร์</w:t>
      </w:r>
      <w:r w:rsidRPr="00DD768B">
        <w:rPr>
          <w:rFonts w:ascii="TH SarabunPSK" w:hAnsi="TH SarabunPSK" w:cs="TH SarabunPSK"/>
          <w:sz w:val="28"/>
        </w:rPr>
        <w:t xml:space="preserve"> ]</w:t>
      </w:r>
    </w:p>
    <w:p w14:paraId="45C60DBB" w14:textId="77777777" w:rsidR="00E86BED" w:rsidRPr="00DD768B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>3</w:t>
      </w:r>
      <w:r w:rsidRPr="00DD768B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49C781EB" w:rsidR="00E86BED" w:rsidRPr="00DD768B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  <w:t xml:space="preserve">[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DD768B">
        <w:rPr>
          <w:rFonts w:ascii="TH SarabunPSK" w:hAnsi="TH SarabunPSK" w:cs="TH SarabunPSK"/>
          <w:sz w:val="28"/>
        </w:rPr>
        <w:t>15</w:t>
      </w:r>
      <w:r w:rsidRPr="00DD768B">
        <w:rPr>
          <w:rFonts w:ascii="TH SarabunPSK" w:hAnsi="TH SarabunPSK" w:cs="TH SarabunPSK"/>
          <w:sz w:val="28"/>
          <w:cs/>
        </w:rPr>
        <w:t xml:space="preserve"> ปี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 ไม่เกิน </w:t>
      </w:r>
      <w:r w:rsidRPr="00DD768B">
        <w:rPr>
          <w:rFonts w:ascii="TH SarabunPSK" w:hAnsi="TH SarabunPSK" w:cs="TH SarabunPSK"/>
          <w:sz w:val="28"/>
        </w:rPr>
        <w:t>15</w:t>
      </w:r>
      <w:r w:rsidRPr="00DD768B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DD768B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DD768B">
        <w:rPr>
          <w:rFonts w:ascii="TH SarabunPSK" w:hAnsi="TH SarabunPSK" w:cs="TH SarabunPSK"/>
          <w:sz w:val="28"/>
          <w:cs/>
        </w:rPr>
        <w:tab/>
        <w:t xml:space="preserve">[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DD768B">
        <w:rPr>
          <w:rFonts w:ascii="TH SarabunPSK" w:hAnsi="TH SarabunPSK" w:cs="TH SarabunPSK"/>
          <w:sz w:val="28"/>
        </w:rPr>
        <w:t>15</w:t>
      </w:r>
      <w:r w:rsidRPr="00DD768B">
        <w:rPr>
          <w:rFonts w:ascii="TH SarabunPSK" w:hAnsi="TH SarabunPSK" w:cs="TH SarabunPSK"/>
          <w:sz w:val="28"/>
          <w:cs/>
        </w:rPr>
        <w:t xml:space="preserve"> ปี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 ไม่เกิน </w:t>
      </w:r>
      <w:r w:rsidRPr="00DD768B">
        <w:rPr>
          <w:rFonts w:ascii="TH SarabunPSK" w:hAnsi="TH SarabunPSK" w:cs="TH SarabunPSK"/>
          <w:sz w:val="28"/>
        </w:rPr>
        <w:t>15</w:t>
      </w:r>
      <w:r w:rsidRPr="00DD768B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DD768B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DD768B">
        <w:rPr>
          <w:rFonts w:ascii="TH SarabunPSK" w:hAnsi="TH SarabunPSK" w:cs="TH SarabunPSK"/>
          <w:sz w:val="28"/>
        </w:rPr>
        <w:t>15</w:t>
      </w:r>
      <w:r w:rsidRPr="00DD768B">
        <w:rPr>
          <w:rFonts w:ascii="TH SarabunPSK" w:hAnsi="TH SarabunPSK" w:cs="TH SarabunPSK"/>
          <w:sz w:val="28"/>
          <w:cs/>
        </w:rPr>
        <w:t xml:space="preserve"> ปี</w:t>
      </w:r>
      <w:r w:rsidRPr="00DD768B">
        <w:rPr>
          <w:rFonts w:ascii="TH SarabunPSK" w:hAnsi="TH SarabunPSK" w:cs="TH SarabunPSK"/>
          <w:sz w:val="28"/>
          <w:cs/>
        </w:rPr>
        <w:tab/>
        <w:t xml:space="preserve"> 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 ไม่เกิน </w:t>
      </w:r>
      <w:r w:rsidRPr="00DD768B">
        <w:rPr>
          <w:rFonts w:ascii="TH SarabunPSK" w:hAnsi="TH SarabunPSK" w:cs="TH SarabunPSK"/>
          <w:sz w:val="28"/>
        </w:rPr>
        <w:t>15</w:t>
      </w:r>
      <w:r w:rsidRPr="00DD768B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DD768B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E0FCBB7" w14:textId="77777777" w:rsidR="00AD0BCD" w:rsidRPr="00DD768B" w:rsidRDefault="00AD0BCD" w:rsidP="00AD0BC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>3</w:t>
      </w:r>
      <w:r w:rsidRPr="00DD768B">
        <w:rPr>
          <w:rFonts w:ascii="TH SarabunPSK" w:hAnsi="TH SarabunPSK" w:cs="TH SarabunPSK"/>
          <w:sz w:val="28"/>
          <w:cs/>
        </w:rPr>
        <w:t>.</w:t>
      </w:r>
      <w:r w:rsidRPr="00DD768B">
        <w:rPr>
          <w:rFonts w:ascii="TH SarabunPSK" w:hAnsi="TH SarabunPSK" w:cs="TH SarabunPSK"/>
          <w:sz w:val="28"/>
        </w:rPr>
        <w:t>8</w:t>
      </w:r>
      <w:r w:rsidRPr="00DD768B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697E92D3" w14:textId="67A41F1D" w:rsidR="00D62C36" w:rsidRPr="00DD768B" w:rsidRDefault="00AD0BCD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</w:t>
      </w:r>
      <w:r w:rsidRPr="00DD768B">
        <w:rPr>
          <w:rFonts w:ascii="TH SarabunPSK" w:hAnsi="TH SarabunPSK" w:cs="TH SarabunPSK"/>
          <w:noProof/>
          <w:sz w:val="28"/>
          <w:cs/>
        </w:rPr>
        <w:t>แอร์</w:t>
      </w:r>
      <w:r w:rsidRPr="00DD768B">
        <w:rPr>
          <w:rFonts w:ascii="TH SarabunPSK" w:hAnsi="TH SarabunPSK" w:cs="TH SarabunPSK"/>
          <w:noProof/>
          <w:sz w:val="28"/>
        </w:rPr>
        <w:t xml:space="preserve">     </w:t>
      </w:r>
      <w:r w:rsidRPr="00DD768B">
        <w:rPr>
          <w:rFonts w:ascii="TH SarabunPSK" w:hAnsi="TH SarabunPSK" w:cs="TH SarabunPSK"/>
          <w:noProof/>
          <w:sz w:val="28"/>
        </w:rPr>
        <w:sym w:font="Symbol" w:char="F07F"/>
      </w:r>
      <w:r w:rsidRPr="00DD768B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DD768B">
        <w:rPr>
          <w:rFonts w:ascii="TH SarabunPSK" w:hAnsi="TH SarabunPSK" w:cs="TH SarabunPSK"/>
          <w:noProof/>
          <w:sz w:val="28"/>
        </w:rPr>
        <w:sym w:font="Symbol" w:char="F07F"/>
      </w:r>
      <w:r w:rsidRPr="00DD768B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ตู้เย็น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 w:hint="cs"/>
          <w:sz w:val="28"/>
          <w:cs/>
        </w:rPr>
        <w:t xml:space="preserve">     </w:t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Symbol" w:char="F07F"/>
      </w:r>
      <w:r w:rsidRPr="00DD768B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4DD19136" w14:textId="77777777" w:rsidR="00C527AF" w:rsidRPr="00DD768B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1595AAD" w14:textId="77777777" w:rsidR="00C527AF" w:rsidRPr="00DD768B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6F8996AF" w14:textId="77777777" w:rsidR="00C527AF" w:rsidRPr="00DD768B" w:rsidRDefault="00C527AF" w:rsidP="007D4757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</w:p>
    <w:p w14:paraId="14C2022D" w14:textId="3324F32B" w:rsidR="00E86BED" w:rsidRPr="00DD768B" w:rsidRDefault="00C175B5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50929E37">
                <wp:simplePos x="0" y="0"/>
                <wp:positionH relativeFrom="column">
                  <wp:posOffset>4566285</wp:posOffset>
                </wp:positionH>
                <wp:positionV relativeFrom="paragraph">
                  <wp:posOffset>-325120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09C7D155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244A00F5" w14:textId="77777777" w:rsidR="00BC14DC" w:rsidRPr="007200EA" w:rsidRDefault="00BC14DC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1" type="#_x0000_t202" style="position:absolute;margin-left:359.55pt;margin-top:-25.6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dX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">
                <v:textbox>
                  <w:txbxContent>
                    <w:p w14:paraId="28F6EF60" w14:textId="09C7D155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244A00F5" w14:textId="77777777" w:rsidR="00BC14DC" w:rsidRPr="007200EA" w:rsidRDefault="00BC14DC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ab/>
      </w:r>
      <w:r w:rsidR="00E86BED" w:rsidRPr="00DD768B">
        <w:rPr>
          <w:rFonts w:ascii="TH SarabunPSK" w:hAnsi="TH SarabunPSK" w:cs="TH SarabunPSK"/>
          <w:b/>
          <w:bCs/>
          <w:sz w:val="28"/>
        </w:rPr>
        <w:t>/</w:t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 xml:space="preserve">นักศึกษาอาศัยอยู่ในครัวเรือนสถาบัน </w:t>
      </w:r>
    </w:p>
    <w:p w14:paraId="5B907E01" w14:textId="0C66B83B" w:rsidR="00C527AF" w:rsidRPr="00DD768B" w:rsidRDefault="00746A8B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DD768B">
        <w:rPr>
          <w:rFonts w:ascii="TH SarabunPSK" w:hAnsi="TH SarabunPSK" w:cs="TH SarabunPSK"/>
          <w:b/>
          <w:bCs/>
          <w:sz w:val="28"/>
        </w:rPr>
        <w:tab/>
      </w:r>
      <w:r w:rsidR="00C527AF" w:rsidRPr="00DD768B">
        <w:rPr>
          <w:rFonts w:ascii="TH SarabunPSK" w:hAnsi="TH SarabunPSK" w:cs="TH SarabunPSK"/>
          <w:sz w:val="28"/>
        </w:rPr>
        <w:sym w:font="TH SarabunPSK" w:char="F07F"/>
      </w:r>
      <w:r w:rsidR="00C527AF" w:rsidRPr="00DD768B">
        <w:rPr>
          <w:rFonts w:ascii="TH SarabunPSK" w:hAnsi="TH SarabunPSK" w:cs="TH SarabunPSK"/>
          <w:sz w:val="28"/>
          <w:cs/>
        </w:rPr>
        <w:t xml:space="preserve"> สถานสงเคราะห์</w:t>
      </w:r>
      <w:r w:rsidR="00C527AF" w:rsidRPr="00DD768B">
        <w:rPr>
          <w:rFonts w:ascii="TH SarabunPSK" w:hAnsi="TH SarabunPSK" w:cs="TH SarabunPSK" w:hint="cs"/>
          <w:sz w:val="28"/>
          <w:cs/>
        </w:rPr>
        <w:t>ของรัฐบาล</w:t>
      </w:r>
      <w:r w:rsidR="00C527AF" w:rsidRPr="00DD768B">
        <w:rPr>
          <w:rFonts w:ascii="TH SarabunPSK" w:hAnsi="TH SarabunPSK" w:cs="TH SarabunPSK"/>
          <w:sz w:val="28"/>
          <w:cs/>
        </w:rPr>
        <w:t xml:space="preserve"> (</w:t>
      </w:r>
      <w:r w:rsidR="00C527AF" w:rsidRPr="00DD768B">
        <w:rPr>
          <w:rFonts w:ascii="TH SarabunPSK" w:hAnsi="TH SarabunPSK" w:cs="TH SarabunPSK"/>
          <w:sz w:val="28"/>
        </w:rPr>
        <w:sym w:font="TH SarabunPSK" w:char="F07F"/>
      </w:r>
      <w:r w:rsidR="00C527AF" w:rsidRPr="00DD768B">
        <w:rPr>
          <w:rFonts w:ascii="TH SarabunPSK" w:hAnsi="TH SarabunPSK" w:cs="TH SarabunPSK"/>
          <w:sz w:val="28"/>
          <w:cs/>
        </w:rPr>
        <w:t xml:space="preserve"> จดทะเบียน </w:t>
      </w:r>
      <w:r w:rsidR="00C527AF" w:rsidRPr="00DD768B">
        <w:rPr>
          <w:rFonts w:ascii="TH SarabunPSK" w:hAnsi="TH SarabunPSK" w:cs="TH SarabunPSK"/>
          <w:sz w:val="28"/>
        </w:rPr>
        <w:sym w:font="TH SarabunPSK" w:char="F07F"/>
      </w:r>
      <w:r w:rsidR="00C527AF" w:rsidRPr="00DD768B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3770D839" w14:textId="265F3B2D" w:rsidR="00C527AF" w:rsidRPr="00DD768B" w:rsidRDefault="00C527AF" w:rsidP="00C527AF">
      <w:pPr>
        <w:tabs>
          <w:tab w:val="left" w:pos="2268"/>
        </w:tabs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ab/>
      </w:r>
      <w:r w:rsidR="00746A8B" w:rsidRPr="00DD768B">
        <w:rPr>
          <w:rFonts w:ascii="TH SarabunPSK" w:hAnsi="TH SarabunPSK" w:cs="TH SarabunPSK"/>
          <w:sz w:val="28"/>
        </w:rPr>
        <w:sym w:font="TH SarabunPSK" w:char="F07F"/>
      </w:r>
      <w:r w:rsidR="00746A8B" w:rsidRPr="00DD768B">
        <w:rPr>
          <w:rFonts w:ascii="TH SarabunPSK" w:hAnsi="TH SarabunPSK" w:cs="TH SarabunPSK"/>
          <w:sz w:val="28"/>
          <w:cs/>
        </w:rPr>
        <w:t xml:space="preserve"> มูลนิธิ</w:t>
      </w:r>
      <w:r w:rsidR="00746A8B" w:rsidRPr="00DD768B">
        <w:rPr>
          <w:rFonts w:ascii="TH SarabunPSK" w:hAnsi="TH SarabunPSK" w:cs="TH SarabunPSK"/>
          <w:sz w:val="28"/>
        </w:rPr>
        <w:t>/</w:t>
      </w:r>
      <w:r w:rsidR="00746A8B" w:rsidRPr="00DD768B">
        <w:rPr>
          <w:rFonts w:ascii="TH SarabunPSK" w:hAnsi="TH SarabunPSK" w:cs="TH SarabunPSK"/>
          <w:sz w:val="28"/>
          <w:cs/>
        </w:rPr>
        <w:t>สถานสงเคราะห์ (</w:t>
      </w:r>
      <w:r w:rsidR="00746A8B" w:rsidRPr="00DD768B">
        <w:rPr>
          <w:rFonts w:ascii="TH SarabunPSK" w:hAnsi="TH SarabunPSK" w:cs="TH SarabunPSK"/>
          <w:sz w:val="28"/>
        </w:rPr>
        <w:sym w:font="TH SarabunPSK" w:char="F07F"/>
      </w:r>
      <w:r w:rsidR="00746A8B" w:rsidRPr="00DD768B">
        <w:rPr>
          <w:rFonts w:ascii="TH SarabunPSK" w:hAnsi="TH SarabunPSK" w:cs="TH SarabunPSK"/>
          <w:sz w:val="28"/>
          <w:cs/>
        </w:rPr>
        <w:t xml:space="preserve"> จดทะเบียน </w:t>
      </w:r>
      <w:r w:rsidR="00746A8B" w:rsidRPr="00DD768B">
        <w:rPr>
          <w:rFonts w:ascii="TH SarabunPSK" w:hAnsi="TH SarabunPSK" w:cs="TH SarabunPSK"/>
          <w:sz w:val="28"/>
        </w:rPr>
        <w:sym w:font="TH SarabunPSK" w:char="F07F"/>
      </w:r>
      <w:r w:rsidR="00746A8B" w:rsidRPr="00DD768B">
        <w:rPr>
          <w:rFonts w:ascii="TH SarabunPSK" w:hAnsi="TH SarabunPSK" w:cs="TH SarabunPSK"/>
          <w:sz w:val="28"/>
          <w:cs/>
        </w:rPr>
        <w:t xml:space="preserve"> ไม่จดทะเบียน) </w:t>
      </w:r>
    </w:p>
    <w:p w14:paraId="1D5DDFDD" w14:textId="74F19A60" w:rsidR="00746A8B" w:rsidRPr="00DD768B" w:rsidRDefault="00746A8B" w:rsidP="00C527AF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TH SarabunPSK" w:char="F07F"/>
      </w:r>
      <w:r w:rsidRPr="00DD768B">
        <w:rPr>
          <w:rFonts w:ascii="TH SarabunPSK" w:hAnsi="TH SarabunPSK" w:cs="TH SarabunPSK"/>
          <w:sz w:val="28"/>
          <w:cs/>
        </w:rPr>
        <w:t xml:space="preserve"> วัด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 xml:space="preserve">ศาสนสถาน </w:t>
      </w:r>
      <w:r w:rsidR="00C527AF"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</w:rPr>
        <w:sym w:font="TH SarabunPSK" w:char="F07F"/>
      </w:r>
      <w:r w:rsidRPr="00DD768B">
        <w:rPr>
          <w:rFonts w:ascii="TH SarabunPSK" w:hAnsi="TH SarabunPSK" w:cs="TH SarabunPSK"/>
          <w:sz w:val="28"/>
          <w:cs/>
        </w:rPr>
        <w:t xml:space="preserve"> อื่น ๆ</w:t>
      </w:r>
    </w:p>
    <w:p w14:paraId="3561E70B" w14:textId="0BD98737" w:rsidR="00746A8B" w:rsidRPr="00DD768B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ชื่อสถาบัน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</w:t>
      </w:r>
      <w:r w:rsidRPr="00DD768B">
        <w:rPr>
          <w:rFonts w:ascii="TH SarabunPSK" w:hAnsi="TH SarabunPSK" w:cs="TH SarabunPSK"/>
          <w:sz w:val="28"/>
          <w:cs/>
        </w:rPr>
        <w:t>.......</w:t>
      </w:r>
      <w:r w:rsidRPr="00DD768B">
        <w:rPr>
          <w:rFonts w:ascii="TH SarabunPSK" w:hAnsi="TH SarabunPSK" w:cs="TH SarabunPSK"/>
          <w:sz w:val="28"/>
        </w:rPr>
        <w:t>...........</w:t>
      </w:r>
      <w:r w:rsidRPr="00DD768B">
        <w:rPr>
          <w:rFonts w:ascii="TH SarabunPSK" w:hAnsi="TH SarabunPSK" w:cs="TH SarabunPSK"/>
          <w:sz w:val="28"/>
          <w:cs/>
        </w:rPr>
        <w:t>.....จังหวัด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07E96EF6" w14:textId="3441F6E8" w:rsidR="00746A8B" w:rsidRPr="00DD768B" w:rsidRDefault="00746A8B" w:rsidP="00746A8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DD768B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DD768B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DD768B">
        <w:rPr>
          <w:rFonts w:ascii="TH SarabunPSK" w:hAnsi="TH SarabunPSK" w:cs="TH SarabunPSK"/>
          <w:sz w:val="28"/>
        </w:rPr>
        <w:t>…………………………………………..</w:t>
      </w:r>
      <w:r w:rsidRPr="00DD768B">
        <w:rPr>
          <w:rFonts w:ascii="TH SarabunPSK" w:hAnsi="TH SarabunPSK" w:cs="TH SarabunPSK"/>
          <w:sz w:val="28"/>
          <w:cs/>
        </w:rPr>
        <w:t xml:space="preserve"> </w:t>
      </w:r>
    </w:p>
    <w:p w14:paraId="0C4E43B1" w14:textId="5F2EAADF" w:rsidR="00E86BED" w:rsidRPr="00DD768B" w:rsidRDefault="00746A8B" w:rsidP="00746A8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DD768B">
        <w:rPr>
          <w:rFonts w:ascii="TH SarabunPSK" w:hAnsi="TH SarabunPSK" w:cs="TH SarabunPSK"/>
          <w:sz w:val="28"/>
        </w:rPr>
        <w:t>………………………….</w:t>
      </w:r>
      <w:r w:rsidRPr="00DD768B">
        <w:rPr>
          <w:rFonts w:ascii="TH SarabunPSK" w:hAnsi="TH SarabunPSK" w:cs="TH SarabunPSK"/>
          <w:sz w:val="28"/>
          <w:cs/>
        </w:rPr>
        <w:t>..................................ปี</w:t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พ.ศ…</w:t>
      </w:r>
      <w:r w:rsidRPr="00DD768B">
        <w:rPr>
          <w:rFonts w:ascii="TH SarabunPSK" w:hAnsi="TH SarabunPSK" w:cs="TH SarabunPSK"/>
          <w:sz w:val="28"/>
        </w:rPr>
        <w:t>………………….…………...</w:t>
      </w:r>
      <w:r w:rsidR="00E86BED" w:rsidRPr="00DD768B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="00E86BED" w:rsidRPr="00DD768B">
        <w:rPr>
          <w:rFonts w:ascii="TH SarabunPSK" w:hAnsi="TH SarabunPSK" w:cs="TH SarabunPSK"/>
          <w:sz w:val="28"/>
        </w:rPr>
        <w:tab/>
      </w:r>
      <w:r w:rsidR="00E86BED" w:rsidRPr="00DD768B">
        <w:rPr>
          <w:rFonts w:ascii="TH SarabunPSK" w:hAnsi="TH SarabunPSK" w:cs="TH SarabunPSK"/>
          <w:sz w:val="28"/>
        </w:rPr>
        <w:tab/>
      </w:r>
      <w:r w:rsidR="00E86BED"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DD76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86BED" w:rsidRPr="00DD768B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="00AD0BCD" w:rsidRPr="00DD768B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E86BED"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="00E86BED" w:rsidRPr="00DD768B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3187A17D" w14:textId="5F73AC0A" w:rsidR="00E86BED" w:rsidRPr="00DD768B" w:rsidRDefault="00E86BED" w:rsidP="00E86BED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02CD59A8" w14:textId="056DDBEA" w:rsidR="007D4757" w:rsidRPr="00DD768B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32"/>
          <w:szCs w:val="32"/>
        </w:rPr>
        <w:tab/>
      </w:r>
      <w:r w:rsidRPr="00DD768B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Pr="00DD768B">
        <w:rPr>
          <w:rFonts w:ascii="TH SarabunPSK" w:hAnsi="TH SarabunPSK" w:cs="TH SarabunPSK" w:hint="cs"/>
          <w:sz w:val="28"/>
        </w:rPr>
        <w:t>/</w:t>
      </w:r>
      <w:r w:rsidRPr="00DD768B">
        <w:rPr>
          <w:rFonts w:ascii="TH SarabunPSK" w:hAnsi="TH SarabunPSK" w:cs="TH SarabunPSK" w:hint="cs"/>
          <w:sz w:val="28"/>
          <w:cs/>
        </w:rPr>
        <w:t>เครื่องใช้</w:t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1AF525B3" w14:textId="77777777" w:rsidR="007D4757" w:rsidRPr="00DD768B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 w:hint="cs"/>
          <w:sz w:val="28"/>
          <w:cs/>
        </w:rPr>
        <w:t xml:space="preserve">(รับ </w:t>
      </w:r>
      <w:r w:rsidRPr="00DD768B">
        <w:rPr>
          <w:rFonts w:ascii="TH SarabunPSK" w:hAnsi="TH SarabunPSK" w:cs="TH SarabunPSK" w:hint="cs"/>
          <w:sz w:val="28"/>
        </w:rPr>
        <w:t xml:space="preserve">- </w:t>
      </w:r>
      <w:r w:rsidRPr="00DD768B">
        <w:rPr>
          <w:rFonts w:ascii="TH SarabunPSK" w:hAnsi="TH SarabunPSK" w:cs="TH SarabunPSK" w:hint="cs"/>
          <w:sz w:val="28"/>
          <w:cs/>
        </w:rPr>
        <w:t>ส่ง)</w:t>
      </w:r>
      <w:r w:rsidRPr="00DD768B">
        <w:rPr>
          <w:rFonts w:ascii="TH SarabunPSK" w:hAnsi="TH SarabunPSK" w:cs="TH SarabunPSK" w:hint="cs"/>
          <w:sz w:val="28"/>
          <w:cs/>
        </w:rPr>
        <w:tab/>
      </w:r>
      <w:r w:rsidRPr="00DD768B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DD768B">
        <w:rPr>
          <w:rFonts w:ascii="TH SarabunPSK" w:hAnsi="TH SarabunPSK" w:cs="TH SarabunPSK" w:hint="cs"/>
          <w:sz w:val="28"/>
          <w:cs/>
        </w:rPr>
        <w:tab/>
      </w:r>
    </w:p>
    <w:p w14:paraId="49B40930" w14:textId="526EE0D4" w:rsidR="007D4757" w:rsidRPr="00DD768B" w:rsidRDefault="007D4757" w:rsidP="007D4757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</w:rPr>
        <w:tab/>
      </w:r>
      <w:r w:rsidRPr="00DD768B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</w:p>
    <w:p w14:paraId="3E6D64B4" w14:textId="630D7F1E" w:rsidR="00E86BED" w:rsidRPr="00DD768B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นักศึกษารายนี้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………………………………………………………….</w:t>
      </w:r>
      <w:r w:rsidRPr="00DD768B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2CB1177E" w:rsidR="00E86BED" w:rsidRPr="00DD768B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  <w:cs/>
        </w:rPr>
        <w:t>สถาบันมีนักเรียน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DD768B">
        <w:rPr>
          <w:rFonts w:ascii="TH SarabunPSK" w:hAnsi="TH SarabunPSK" w:cs="TH SarabunPSK"/>
          <w:sz w:val="28"/>
          <w:cs/>
        </w:rPr>
        <w:t>คน</w:t>
      </w:r>
    </w:p>
    <w:p w14:paraId="4585695F" w14:textId="145868EC" w:rsidR="00E86BED" w:rsidRPr="00DD768B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DD768B">
        <w:rPr>
          <w:rFonts w:ascii="TH SarabunPSK" w:hAnsi="TH SarabunPSK" w:cs="TH SarabunPSK"/>
          <w:sz w:val="28"/>
        </w:rPr>
        <w:t>…………</w:t>
      </w:r>
      <w:r w:rsidR="00D62C36" w:rsidRPr="00DD768B">
        <w:rPr>
          <w:rFonts w:ascii="TH SarabunPSK" w:hAnsi="TH SarabunPSK" w:cs="TH SarabunPSK"/>
          <w:sz w:val="28"/>
        </w:rPr>
        <w:t>…..</w:t>
      </w:r>
      <w:r w:rsidRPr="00DD768B">
        <w:rPr>
          <w:rFonts w:ascii="TH SarabunPSK" w:hAnsi="TH SarabunPSK" w:cs="TH SarabunPSK"/>
          <w:sz w:val="28"/>
        </w:rPr>
        <w:t>……………………</w:t>
      </w:r>
      <w:r w:rsidRPr="00DD768B">
        <w:rPr>
          <w:rFonts w:ascii="TH SarabunPSK" w:hAnsi="TH SarabunPSK" w:cs="TH SarabunPSK"/>
          <w:sz w:val="28"/>
          <w:cs/>
        </w:rPr>
        <w:t>บาท/ปี</w:t>
      </w:r>
    </w:p>
    <w:p w14:paraId="2A283E20" w14:textId="1CB32B37" w:rsidR="00E86BED" w:rsidRPr="00DD768B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  <w:cs/>
        </w:rPr>
        <w:t>สถาบันมีที่ดิน</w:t>
      </w:r>
      <w:r w:rsidRPr="00DD768B">
        <w:rPr>
          <w:rFonts w:ascii="TH SarabunPSK" w:hAnsi="TH SarabunPSK" w:cs="TH SarabunPSK"/>
          <w:sz w:val="28"/>
        </w:rPr>
        <w:t>…………………..</w:t>
      </w:r>
      <w:r w:rsidRPr="00DD768B">
        <w:rPr>
          <w:rFonts w:ascii="TH SarabunPSK" w:hAnsi="TH SarabunPSK" w:cs="TH SarabunPSK"/>
          <w:sz w:val="28"/>
          <w:cs/>
        </w:rPr>
        <w:t>ไร่</w:t>
      </w:r>
      <w:r w:rsidRPr="00DD768B">
        <w:rPr>
          <w:rFonts w:ascii="TH SarabunPSK" w:hAnsi="TH SarabunPSK" w:cs="TH SarabunPSK"/>
          <w:sz w:val="28"/>
        </w:rPr>
        <w:t>…………………….</w:t>
      </w:r>
      <w:r w:rsidRPr="00DD768B">
        <w:rPr>
          <w:rFonts w:ascii="TH SarabunPSK" w:hAnsi="TH SarabunPSK" w:cs="TH SarabunPSK"/>
          <w:sz w:val="28"/>
          <w:cs/>
        </w:rPr>
        <w:t>งาน  อาคาร</w:t>
      </w:r>
      <w:r w:rsidRPr="00DD768B">
        <w:rPr>
          <w:rFonts w:ascii="TH SarabunPSK" w:hAnsi="TH SarabunPSK" w:cs="TH SarabunPSK"/>
          <w:sz w:val="28"/>
        </w:rPr>
        <w:t>…………………………</w:t>
      </w:r>
      <w:r w:rsidRPr="00DD768B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DD768B">
        <w:rPr>
          <w:rFonts w:ascii="TH SarabunPSK" w:hAnsi="TH SarabunPSK" w:cs="TH SarabunPSK"/>
          <w:sz w:val="28"/>
        </w:rPr>
        <w:t>……......…….</w:t>
      </w:r>
      <w:r w:rsidRPr="00DD768B">
        <w:rPr>
          <w:rFonts w:ascii="TH SarabunPSK" w:hAnsi="TH SarabunPSK" w:cs="TH SarabunPSK"/>
          <w:sz w:val="28"/>
          <w:cs/>
        </w:rPr>
        <w:t>คัน</w:t>
      </w:r>
    </w:p>
    <w:p w14:paraId="6E446811" w14:textId="1F750A9F" w:rsidR="00D62C36" w:rsidRPr="00DD768B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052DC831" w:rsidR="00E86BED" w:rsidRPr="00DD768B" w:rsidRDefault="00E86BE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0528FC7A" w:rsidR="00E86BED" w:rsidRPr="00DD768B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</w:rPr>
        <w:t>5</w:t>
      </w:r>
      <w:r w:rsidRPr="00DD768B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  <w:r w:rsidR="0061687C" w:rsidRPr="00DD76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1687C" w:rsidRPr="00DD768B">
        <w:rPr>
          <w:rFonts w:ascii="TH SarabunPSK" w:hAnsi="TH SarabunPSK" w:cs="TH SarabunPSK" w:hint="cs"/>
          <w:sz w:val="28"/>
          <w:cs/>
        </w:rPr>
        <w:t>(ที่กำลังศึกษาในปัจจุบัน)</w:t>
      </w:r>
    </w:p>
    <w:p w14:paraId="29D1CFF2" w14:textId="0779BDF8" w:rsidR="00E86BED" w:rsidRPr="00DD768B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ระยะทาง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>กิโลเมตร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 xml:space="preserve">เมตร </w:t>
      </w:r>
      <w:r w:rsidRPr="00DD768B">
        <w:rPr>
          <w:rFonts w:ascii="TH SarabunPSK" w:hAnsi="TH SarabunPSK" w:cs="TH SarabunPSK"/>
          <w:sz w:val="28"/>
        </w:rPr>
        <w:t xml:space="preserve">  </w:t>
      </w:r>
      <w:r w:rsidRPr="00DD768B">
        <w:rPr>
          <w:rFonts w:ascii="TH SarabunPSK" w:hAnsi="TH SarabunPSK" w:cs="TH SarabunPSK"/>
          <w:sz w:val="28"/>
          <w:cs/>
        </w:rPr>
        <w:t>ใช้เวลา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>ชั่วโมง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77777777" w:rsidR="00E86BED" w:rsidRPr="00DD768B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>บาท/เดือน</w:t>
      </w:r>
    </w:p>
    <w:p w14:paraId="415E638A" w14:textId="06B49A01" w:rsidR="00E01B49" w:rsidRPr="00DD768B" w:rsidRDefault="00E01B49" w:rsidP="00E01B49">
      <w:pPr>
        <w:tabs>
          <w:tab w:val="left" w:pos="851"/>
        </w:tabs>
        <w:spacing w:after="0" w:line="240" w:lineRule="auto"/>
        <w:ind w:left="284"/>
        <w:rPr>
          <w:rFonts w:ascii="TH Sarabun New" w:eastAsia="Sarabun" w:hAnsi="TH Sarabun New" w:cs="TH Sarabun New"/>
          <w:sz w:val="28"/>
        </w:rPr>
      </w:pPr>
      <w:bookmarkStart w:id="12" w:name="_Hlk190483502"/>
      <w:r w:rsidRPr="00DD768B">
        <w:rPr>
          <w:rFonts w:ascii="TH Sarabun New" w:eastAsia="Sarabun" w:hAnsi="TH Sarabun New" w:cs="TH Sarabun New"/>
          <w:sz w:val="28"/>
          <w:cs/>
        </w:rPr>
        <w:t>นักเรียน</w:t>
      </w:r>
      <w:r w:rsidRPr="00DD768B">
        <w:rPr>
          <w:rFonts w:ascii="TH Sarabun New" w:eastAsia="Sarabun" w:hAnsi="TH Sarabun New" w:cs="TH Sarabun New"/>
          <w:sz w:val="28"/>
        </w:rPr>
        <w:t>/</w:t>
      </w:r>
      <w:r w:rsidRPr="00DD768B">
        <w:rPr>
          <w:rFonts w:ascii="TH Sarabun New" w:eastAsia="Sarabun" w:hAnsi="TH Sarabun New" w:cs="TH Sarabun New"/>
          <w:sz w:val="28"/>
          <w:cs/>
        </w:rPr>
        <w:t>นักศึกษาได้เงินมาโรงเรียน (ไม่รวมค่าเดินทาง)</w:t>
      </w:r>
      <w:r w:rsidRPr="00DD768B">
        <w:rPr>
          <w:rFonts w:ascii="TH Sarabun New" w:hAnsi="TH Sarabun New" w:cs="TH Sarabun New"/>
          <w:sz w:val="28"/>
        </w:rPr>
        <w:t>…………………….……</w:t>
      </w:r>
      <w:r w:rsidRPr="00DD768B">
        <w:rPr>
          <w:rFonts w:ascii="TH Sarabun New" w:eastAsia="Sarabun" w:hAnsi="TH Sarabun New" w:cs="TH Sarabun New"/>
          <w:sz w:val="28"/>
          <w:cs/>
        </w:rPr>
        <w:t>บาท/วัน</w:t>
      </w:r>
      <w:bookmarkEnd w:id="12"/>
    </w:p>
    <w:p w14:paraId="70234D35" w14:textId="5159380E" w:rsidR="00E86BED" w:rsidRPr="00DD768B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>วิธีเดินทางหลัก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sz w:val="28"/>
          <w:cs/>
        </w:rPr>
        <w:t xml:space="preserve"> เดิน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sz w:val="28"/>
          <w:cs/>
        </w:rPr>
        <w:t xml:space="preserve"> จักรยาน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DD768B">
        <w:rPr>
          <w:rFonts w:ascii="TH SarabunPSK" w:hAnsi="TH SarabunPSK" w:cs="TH SarabunPSK"/>
          <w:sz w:val="28"/>
          <w:cs/>
        </w:rPr>
        <w:tab/>
      </w:r>
    </w:p>
    <w:p w14:paraId="1555EE0E" w14:textId="19B11DAE" w:rsidR="00E86BED" w:rsidRPr="00DD768B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รถส่วนตัว</w:t>
      </w:r>
      <w:r w:rsidRPr="00DD768B">
        <w:rPr>
          <w:rFonts w:ascii="TH SarabunPSK" w:hAnsi="TH SarabunPSK" w:cs="TH SarabunPSK"/>
          <w:b/>
          <w:bCs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เรือส่วนตัว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DD768B">
        <w:rPr>
          <w:rFonts w:ascii="TH SarabunPSK" w:hAnsi="TH SarabunPSK" w:cs="TH SarabunPSK"/>
          <w:b/>
          <w:bCs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24C3F24C" w14:textId="106A8494" w:rsidR="00D62C36" w:rsidRPr="00DD768B" w:rsidRDefault="00E86BED" w:rsidP="0061687C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DD768B">
        <w:rPr>
          <w:rFonts w:ascii="TH SarabunPSK" w:hAnsi="TH SarabunPSK" w:cs="TH SarabunPSK"/>
          <w:b/>
          <w:bCs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70AAB83" w14:textId="77777777" w:rsidR="00E86BED" w:rsidRPr="00DD768B" w:rsidRDefault="00E86BED" w:rsidP="00E86BED">
      <w:pPr>
        <w:spacing w:after="0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28"/>
        </w:rPr>
        <w:t>6</w:t>
      </w:r>
      <w:r w:rsidRPr="00DD768B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DD768B">
        <w:rPr>
          <w:rFonts w:ascii="TH SarabunPSK" w:hAnsi="TH SarabunPSK" w:cs="TH SarabunPSK"/>
          <w:b/>
          <w:bCs/>
          <w:sz w:val="28"/>
        </w:rPr>
        <w:t>/</w:t>
      </w:r>
      <w:r w:rsidRPr="00DD768B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DD768B">
        <w:rPr>
          <w:rFonts w:ascii="TH SarabunPSK" w:hAnsi="TH SarabunPSK" w:cs="TH SarabunPSK"/>
          <w:sz w:val="28"/>
          <w:cs/>
        </w:rPr>
        <w:t xml:space="preserve"> </w:t>
      </w:r>
      <w:r w:rsidRPr="00DD768B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E159BAE" w:rsidR="00E86BED" w:rsidRPr="00DD768B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>หมู่ที่</w:t>
      </w:r>
      <w:r w:rsidRPr="00DD768B">
        <w:rPr>
          <w:rFonts w:ascii="TH SarabunPSK" w:hAnsi="TH SarabunPSK" w:cs="TH SarabunPSK"/>
          <w:sz w:val="28"/>
        </w:rPr>
        <w:t>………….……</w:t>
      </w:r>
      <w:r w:rsidRPr="00DD768B">
        <w:rPr>
          <w:rFonts w:ascii="TH SarabunPSK" w:hAnsi="TH SarabunPSK" w:cs="TH SarabunPSK"/>
          <w:sz w:val="28"/>
          <w:cs/>
        </w:rPr>
        <w:t>ตรอก/ซอย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>ถนน</w:t>
      </w:r>
      <w:r w:rsidRPr="00DD768B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28745E5D" w14:textId="616CD457" w:rsidR="00D62C36" w:rsidRPr="00DD768B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>อำเภอ/เขต</w:t>
      </w:r>
      <w:r w:rsidRPr="00DD768B">
        <w:rPr>
          <w:rFonts w:ascii="TH SarabunPSK" w:hAnsi="TH SarabunPSK" w:cs="TH SarabunPSK"/>
          <w:sz w:val="28"/>
        </w:rPr>
        <w:t>…………………….……</w:t>
      </w:r>
      <w:r w:rsidRPr="00DD768B">
        <w:rPr>
          <w:rFonts w:ascii="TH SarabunPSK" w:hAnsi="TH SarabunPSK" w:cs="TH SarabunPSK"/>
          <w:sz w:val="28"/>
          <w:cs/>
        </w:rPr>
        <w:t>จังหวัด</w:t>
      </w:r>
      <w:r w:rsidRPr="00DD768B">
        <w:rPr>
          <w:rFonts w:ascii="TH SarabunPSK" w:hAnsi="TH SarabunPSK" w:cs="TH SarabunPSK"/>
          <w:sz w:val="28"/>
        </w:rPr>
        <w:t>………………………………..……</w:t>
      </w:r>
      <w:r w:rsidRPr="00DD768B">
        <w:rPr>
          <w:rFonts w:ascii="TH SarabunPSK" w:hAnsi="TH SarabunPSK" w:cs="TH SarabunPSK"/>
          <w:sz w:val="28"/>
          <w:cs/>
        </w:rPr>
        <w:t>รหัสไปรษณีย์</w:t>
      </w:r>
      <w:r w:rsidRPr="00DD768B">
        <w:rPr>
          <w:rFonts w:ascii="TH SarabunPSK" w:hAnsi="TH SarabunPSK" w:cs="TH SarabunPSK"/>
          <w:sz w:val="28"/>
        </w:rPr>
        <w:t>……………</w:t>
      </w:r>
    </w:p>
    <w:p w14:paraId="5CE8DC76" w14:textId="658DE416" w:rsidR="00746A8B" w:rsidRPr="00DD768B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28"/>
        </w:rPr>
        <w:t>7</w:t>
      </w:r>
      <w:r w:rsidRPr="00DD768B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DD768B">
        <w:rPr>
          <w:rFonts w:ascii="TH SarabunPSK" w:hAnsi="TH SarabunPSK" w:cs="TH SarabunPSK"/>
          <w:b/>
          <w:bCs/>
          <w:sz w:val="28"/>
        </w:rPr>
        <w:t>/</w:t>
      </w:r>
      <w:r w:rsidRPr="00DD768B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0D162A26" w14:textId="716EF917" w:rsidR="00746A8B" w:rsidRPr="00DD768B" w:rsidRDefault="00746A8B" w:rsidP="00746A8B">
      <w:pPr>
        <w:tabs>
          <w:tab w:val="left" w:pos="851"/>
        </w:tabs>
        <w:spacing w:after="0"/>
        <w:ind w:firstLine="27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DD768B">
        <w:rPr>
          <w:rFonts w:ascii="TH SarabunPSK" w:hAnsi="TH SarabunPSK" w:cs="TH SarabunPSK"/>
          <w:b/>
          <w:bCs/>
          <w:sz w:val="28"/>
        </w:rPr>
        <w:t>/</w:t>
      </w:r>
      <w:r w:rsidRPr="00DD768B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DD768B">
        <w:rPr>
          <w:rFonts w:ascii="TH SarabunPSK" w:hAnsi="TH SarabunPSK" w:cs="TH SarabunPSK"/>
          <w:sz w:val="28"/>
        </w:rPr>
        <w:tab/>
      </w:r>
    </w:p>
    <w:p w14:paraId="265B9B25" w14:textId="77777777" w:rsidR="00746A8B" w:rsidRPr="00DD768B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  <w:cs/>
        </w:rPr>
        <w:t></w:t>
      </w:r>
      <w:r w:rsidRPr="00DD768B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DD768B">
        <w:rPr>
          <w:rFonts w:ascii="TH SarabunPSK" w:hAnsi="TH SarabunPSK" w:cs="TH SarabunPSK"/>
          <w:sz w:val="28"/>
          <w:cs/>
        </w:rPr>
        <w:t>ให้นักเรียน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235B9BC8" w14:textId="77777777" w:rsidR="00746A8B" w:rsidRPr="00DD768B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DD768B">
        <w:rPr>
          <w:rFonts w:ascii="TH SarabunPSK" w:hAnsi="TH SarabunPSK" w:cs="TH SarabunPSK"/>
          <w:b/>
          <w:bCs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tab/>
      </w:r>
    </w:p>
    <w:p w14:paraId="0C740A1F" w14:textId="77777777" w:rsidR="00746A8B" w:rsidRPr="00DD768B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</w:rPr>
        <w:tab/>
      </w:r>
      <w:r w:rsidRPr="00DD768B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DD768B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 xml:space="preserve">นักศึกษา </w: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DD768B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5AB4FF28" w14:textId="77777777" w:rsidR="00746A8B" w:rsidRPr="00DD768B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b/>
          <w:bCs/>
          <w:sz w:val="28"/>
          <w:cs/>
        </w:rPr>
        <w:t></w:t>
      </w:r>
      <w:r w:rsidRPr="00DD768B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CAD8EB3" w14:textId="77777777" w:rsidR="00746A8B" w:rsidRPr="00DD768B" w:rsidRDefault="00746A8B" w:rsidP="00746A8B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485BD1" wp14:editId="47F74541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2952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DD76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28B0C4" wp14:editId="58124D75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25C0D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DD76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325DE4" wp14:editId="1448CC3F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B12B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</w:r>
      <w:r w:rsidRPr="00DD768B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DD768B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DD768B">
        <w:rPr>
          <w:rFonts w:ascii="TH SarabunPSK" w:hAnsi="TH SarabunPSK" w:cs="TH SarabunPSK"/>
          <w:sz w:val="28"/>
        </w:rPr>
        <w:tab/>
      </w:r>
      <w:r w:rsidRPr="00DD768B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p w14:paraId="13FB7557" w14:textId="77777777" w:rsidR="00EB66D3" w:rsidRPr="00DD768B" w:rsidRDefault="00EB66D3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421B2C39" w:rsidR="00E86BED" w:rsidRPr="00DD768B" w:rsidRDefault="00EB66D3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DD768B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8D4E7B" wp14:editId="08AC7BCB">
                <wp:simplePos x="0" y="0"/>
                <wp:positionH relativeFrom="column">
                  <wp:posOffset>4507230</wp:posOffset>
                </wp:positionH>
                <wp:positionV relativeFrom="paragraph">
                  <wp:posOffset>-307975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B118" w14:textId="2271D7AC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4B76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4A0BA6D5" w14:textId="77777777" w:rsidR="00746A8B" w:rsidRPr="007200EA" w:rsidRDefault="00746A8B" w:rsidP="00746A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4E7B" id="Text Box 6" o:spid="_x0000_s1032" type="#_x0000_t202" style="position:absolute;left:0;text-align:left;margin-left:354.9pt;margin-top:-24.25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m5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">
                <v:textbox>
                  <w:txbxContent>
                    <w:p w14:paraId="14F9B118" w14:textId="2271D7AC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4B767F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4A0BA6D5" w14:textId="77777777" w:rsidR="00746A8B" w:rsidRPr="007200EA" w:rsidRDefault="00746A8B" w:rsidP="00746A8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DD768B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5702A4FA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3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Vfk4b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DD768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</w:t>
                            </w: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ถ่ายให้เห็น</w:t>
                            </w:r>
                          </w:p>
                          <w:p w14:paraId="28BD2327" w14:textId="77777777" w:rsidR="00BC14DC" w:rsidRPr="000A3693" w:rsidRDefault="00BC14DC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4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hltECY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28BD2327" w14:textId="77777777" w:rsidR="00BC14DC" w:rsidRPr="000A3693" w:rsidRDefault="00BC14DC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2381A0B3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58B9669A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37C267B8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4438DF39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41E361E9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DD768B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28E18B90" w:rsidR="00E86BED" w:rsidRPr="00DD768B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345D28EA" w14:textId="24929AE9" w:rsidR="00746A8B" w:rsidRPr="00DD768B" w:rsidRDefault="00746A8B" w:rsidP="00E01B49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DD768B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p w14:paraId="49CE2436" w14:textId="60C008B7" w:rsidR="00323394" w:rsidRPr="00DD768B" w:rsidRDefault="00323394" w:rsidP="00FA5031">
      <w:pPr>
        <w:spacing w:before="120" w:after="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28"/>
        </w:rPr>
        <w:t xml:space="preserve">8. </w:t>
      </w:r>
      <w:r w:rsidRPr="00DD768B">
        <w:rPr>
          <w:rFonts w:ascii="TH SarabunPSK" w:hAnsi="TH SarabunPSK" w:cs="TH SarabunPSK" w:hint="cs"/>
          <w:b/>
          <w:bCs/>
          <w:sz w:val="28"/>
          <w:cs/>
        </w:rPr>
        <w:t xml:space="preserve"> การรับรองข้อมูลที่อยู่</w:t>
      </w:r>
    </w:p>
    <w:p w14:paraId="044FFDE4" w14:textId="77777777" w:rsidR="00323394" w:rsidRPr="00DD768B" w:rsidRDefault="00323394" w:rsidP="00323394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sym w:font="Wingdings" w:char="F0A8"/>
      </w:r>
      <w:r w:rsidRPr="00DD768B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DD768B">
        <w:rPr>
          <w:rFonts w:ascii="TH SarabunPSK" w:hAnsi="TH SarabunPSK" w:cs="TH SarabunPSK"/>
          <w:sz w:val="28"/>
          <w:cs/>
        </w:rPr>
        <w:t>บ้านเลขที่</w:t>
      </w:r>
      <w:r w:rsidRPr="00DD768B">
        <w:rPr>
          <w:rFonts w:ascii="TH SarabunPSK" w:hAnsi="TH SarabunPSK" w:cs="TH SarabunPSK"/>
          <w:sz w:val="28"/>
        </w:rPr>
        <w:t>…….…………</w:t>
      </w:r>
      <w:r w:rsidRPr="00DD768B">
        <w:rPr>
          <w:rFonts w:ascii="TH SarabunPSK" w:hAnsi="TH SarabunPSK" w:cs="TH SarabunPSK"/>
          <w:sz w:val="28"/>
          <w:cs/>
        </w:rPr>
        <w:t>หมู่ที่</w:t>
      </w:r>
      <w:r w:rsidRPr="00DD768B">
        <w:rPr>
          <w:rFonts w:ascii="TH SarabunPSK" w:hAnsi="TH SarabunPSK" w:cs="TH SarabunPSK"/>
          <w:sz w:val="28"/>
        </w:rPr>
        <w:t>……………</w:t>
      </w:r>
      <w:r w:rsidRPr="00DD768B">
        <w:rPr>
          <w:rFonts w:ascii="TH SarabunPSK" w:hAnsi="TH SarabunPSK" w:cs="TH SarabunPSK"/>
          <w:sz w:val="28"/>
          <w:cs/>
        </w:rPr>
        <w:t>ตรอก/ซอย</w:t>
      </w:r>
      <w:r w:rsidRPr="00DD768B">
        <w:rPr>
          <w:rFonts w:ascii="TH SarabunPSK" w:hAnsi="TH SarabunPSK" w:cs="TH SarabunPSK"/>
          <w:sz w:val="28"/>
        </w:rPr>
        <w:t>…………</w:t>
      </w:r>
      <w:r w:rsidRPr="00DD768B">
        <w:rPr>
          <w:rFonts w:ascii="TH SarabunPSK" w:hAnsi="TH SarabunPSK" w:cs="TH SarabunPSK" w:hint="cs"/>
          <w:sz w:val="28"/>
          <w:cs/>
        </w:rPr>
        <w:t>.......</w:t>
      </w:r>
      <w:r w:rsidRPr="00DD768B">
        <w:rPr>
          <w:rFonts w:ascii="TH SarabunPSK" w:hAnsi="TH SarabunPSK" w:cs="TH SarabunPSK"/>
          <w:sz w:val="28"/>
        </w:rPr>
        <w:t>………………………………………….……</w:t>
      </w:r>
      <w:r w:rsidRPr="00DD768B">
        <w:rPr>
          <w:rFonts w:ascii="TH SarabunPSK" w:hAnsi="TH SarabunPSK" w:cs="TH SarabunPSK"/>
          <w:sz w:val="28"/>
          <w:cs/>
        </w:rPr>
        <w:t>ถนน</w:t>
      </w:r>
      <w:r w:rsidRPr="00DD768B">
        <w:rPr>
          <w:rFonts w:ascii="TH SarabunPSK" w:hAnsi="TH SarabunPSK" w:cs="TH SarabunPSK"/>
          <w:sz w:val="28"/>
        </w:rPr>
        <w:t>………</w:t>
      </w:r>
      <w:r w:rsidRPr="00DD768B">
        <w:rPr>
          <w:rFonts w:ascii="TH SarabunPSK" w:hAnsi="TH SarabunPSK" w:cs="TH SarabunPSK" w:hint="cs"/>
          <w:sz w:val="28"/>
          <w:cs/>
        </w:rPr>
        <w:t>.......</w:t>
      </w:r>
      <w:r w:rsidRPr="00DD768B">
        <w:rPr>
          <w:rFonts w:ascii="TH SarabunPSK" w:hAnsi="TH SarabunPSK" w:cs="TH SarabunPSK"/>
          <w:sz w:val="28"/>
        </w:rPr>
        <w:t>…</w:t>
      </w:r>
      <w:r w:rsidRPr="00DD768B">
        <w:rPr>
          <w:rFonts w:ascii="TH SarabunPSK" w:hAnsi="TH SarabunPSK" w:cs="TH SarabunPSK" w:hint="cs"/>
          <w:sz w:val="28"/>
          <w:cs/>
        </w:rPr>
        <w:t>...............</w:t>
      </w:r>
      <w:r w:rsidRPr="00DD768B">
        <w:rPr>
          <w:rFonts w:ascii="TH SarabunPSK" w:hAnsi="TH SarabunPSK" w:cs="TH SarabunPSK"/>
          <w:sz w:val="28"/>
        </w:rPr>
        <w:t>……………………</w:t>
      </w:r>
      <w:r w:rsidRPr="00DD768B">
        <w:rPr>
          <w:rFonts w:ascii="TH SarabunPSK" w:hAnsi="TH SarabunPSK" w:cs="TH SarabunPSK"/>
          <w:sz w:val="28"/>
          <w:cs/>
        </w:rPr>
        <w:t>ตำบล/แขวง</w:t>
      </w:r>
      <w:r w:rsidRPr="00DD768B">
        <w:rPr>
          <w:rFonts w:ascii="TH SarabunPSK" w:hAnsi="TH SarabunPSK" w:cs="TH SarabunPSK"/>
          <w:sz w:val="28"/>
        </w:rPr>
        <w:t>……………………………….……………</w:t>
      </w:r>
      <w:r w:rsidRPr="00DD768B">
        <w:rPr>
          <w:rFonts w:ascii="TH SarabunPSK" w:hAnsi="TH SarabunPSK" w:cs="TH SarabunPSK"/>
          <w:sz w:val="28"/>
          <w:cs/>
        </w:rPr>
        <w:t>อำเภอ/เขต</w:t>
      </w:r>
      <w:r w:rsidRPr="00DD768B">
        <w:rPr>
          <w:rFonts w:ascii="TH SarabunPSK" w:hAnsi="TH SarabunPSK" w:cs="TH SarabunPSK"/>
          <w:sz w:val="28"/>
        </w:rPr>
        <w:t>…………..…………………….……</w:t>
      </w:r>
      <w:r w:rsidRPr="00DD768B">
        <w:rPr>
          <w:rFonts w:ascii="TH SarabunPSK" w:hAnsi="TH SarabunPSK" w:cs="TH SarabunPSK"/>
          <w:sz w:val="28"/>
          <w:cs/>
        </w:rPr>
        <w:t>จังหวัด</w:t>
      </w:r>
      <w:r w:rsidRPr="00DD768B">
        <w:rPr>
          <w:rFonts w:ascii="TH SarabunPSK" w:hAnsi="TH SarabunPSK" w:cs="TH SarabunPSK"/>
          <w:sz w:val="28"/>
        </w:rPr>
        <w:t>…………………………………………..…</w:t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>รหัสไปรษณีย์</w:t>
      </w:r>
      <w:r w:rsidRPr="00DD768B">
        <w:rPr>
          <w:rFonts w:ascii="TH SarabunPSK" w:hAnsi="TH SarabunPSK" w:cs="TH SarabunPSK"/>
          <w:sz w:val="28"/>
        </w:rPr>
        <w:t>……………….……</w:t>
      </w:r>
      <w:r w:rsidRPr="00DD768B">
        <w:rPr>
          <w:rFonts w:ascii="TH SarabunPSK" w:hAnsi="TH SarabunPSK" w:cs="TH SarabunPSK" w:hint="cs"/>
          <w:sz w:val="28"/>
          <w:cs/>
        </w:rPr>
        <w:t>จริง</w:t>
      </w:r>
    </w:p>
    <w:p w14:paraId="0BCBD83E" w14:textId="77777777" w:rsidR="00323394" w:rsidRPr="00DD768B" w:rsidRDefault="00323394" w:rsidP="00FA5031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DD768B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DD768B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DD768B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26336FC8" w14:textId="77777777" w:rsidR="00323394" w:rsidRPr="00DD768B" w:rsidRDefault="00323394" w:rsidP="00323394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DD768B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408081C5" wp14:editId="1CFF416E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6AA3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DD768B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DD768B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DD768B">
        <w:rPr>
          <w:rFonts w:ascii="TH SarabunPSK" w:hAnsi="TH SarabunPSK" w:cs="TH SarabunPSK" w:hint="cs"/>
          <w:sz w:val="28"/>
        </w:rPr>
        <w:t>/</w:t>
      </w:r>
      <w:r w:rsidRPr="00DD768B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1E541A69" w14:textId="77777777" w:rsidR="00323394" w:rsidRPr="00DD768B" w:rsidRDefault="00323394" w:rsidP="00E01B49">
      <w:pPr>
        <w:tabs>
          <w:tab w:val="left" w:pos="851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0C68ED6A" w14:textId="38B51E0E" w:rsidR="00C856AF" w:rsidRPr="00DD768B" w:rsidRDefault="00323394" w:rsidP="00FA5031">
      <w:pPr>
        <w:tabs>
          <w:tab w:val="left" w:pos="851"/>
          <w:tab w:val="left" w:pos="6379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DD768B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77DCACB" wp14:editId="7FD9793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B9F42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  <w:r w:rsidRPr="00DD768B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7D4757" w:rsidRPr="00DD768B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hyperlink r:id="rId15" w:history="1">
        <w:r w:rsidR="00C856AF" w:rsidRPr="00DD768B">
          <w:rPr>
            <w:rStyle w:val="Hyperlink"/>
            <w:rFonts w:ascii="TH SarabunPSK" w:hAnsi="TH SarabunPSK" w:cs="TH SarabunPSK" w:hint="cs"/>
            <w:color w:val="auto"/>
            <w:sz w:val="24"/>
            <w:szCs w:val="24"/>
          </w:rPr>
          <w:t>https://www.eef.or.th/privacy-policy/partner/</w:t>
        </w:r>
      </w:hyperlink>
      <w:r w:rsidR="007D4757" w:rsidRPr="00DD768B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79A088C4" w14:textId="77777777" w:rsidR="00323394" w:rsidRPr="00DD768B" w:rsidRDefault="00323394" w:rsidP="00E01B49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D768B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DD768B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51ABC9DD" w14:textId="521B4FA8" w:rsidR="0061687C" w:rsidRPr="00DD768B" w:rsidRDefault="00323394" w:rsidP="00E01B4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550BA737" wp14:editId="3B1AD567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22A6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DD76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D768B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515E882" w14:textId="77777777" w:rsidR="00AD0BCD" w:rsidRPr="00DD768B" w:rsidRDefault="00692C1C" w:rsidP="00FA5031">
      <w:pPr>
        <w:spacing w:before="240" w:after="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sz w:val="28"/>
        </w:rPr>
        <w:t xml:space="preserve">  </w:t>
      </w:r>
      <w:r w:rsidR="00AD0BCD" w:rsidRPr="00DD768B">
        <w:rPr>
          <w:rFonts w:ascii="TH SarabunPSK" w:hAnsi="TH SarabunPSK" w:cs="TH SarabunPSK"/>
          <w:sz w:val="28"/>
        </w:rPr>
        <w:t xml:space="preserve">  </w:t>
      </w:r>
      <w:r w:rsidR="00AD0BCD" w:rsidRPr="00DD768B">
        <w:rPr>
          <w:rFonts w:ascii="TH SarabunPSK" w:hAnsi="TH SarabunPSK" w:cs="TH SarabunPSK"/>
          <w:sz w:val="28"/>
          <w:cs/>
        </w:rPr>
        <w:t>ลงชื่อ</w:t>
      </w:r>
      <w:r w:rsidR="00AD0BCD" w:rsidRPr="00DD768B">
        <w:rPr>
          <w:rFonts w:ascii="TH SarabunPSK" w:hAnsi="TH SarabunPSK" w:cs="TH SarabunPSK" w:hint="cs"/>
          <w:sz w:val="28"/>
          <w:cs/>
        </w:rPr>
        <w:t xml:space="preserve"> </w:t>
      </w:r>
      <w:r w:rsidR="00AD0BCD" w:rsidRPr="00DD768B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AD0BCD" w:rsidRPr="00DD768B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3E0D48B0" w14:textId="33CFCBF4" w:rsidR="00C856AF" w:rsidRPr="00DD768B" w:rsidRDefault="00AD0BCD" w:rsidP="00FA5031">
      <w:pPr>
        <w:spacing w:after="0" w:line="240" w:lineRule="auto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DD768B">
        <w:rPr>
          <w:rFonts w:ascii="TH SarabunPSK" w:hAnsi="TH SarabunPSK" w:cs="TH SarabunPSK"/>
          <w:sz w:val="28"/>
          <w:cs/>
        </w:rPr>
        <w:t xml:space="preserve">(  </w:t>
      </w:r>
      <w:r w:rsidRPr="00DD768B">
        <w:rPr>
          <w:rFonts w:ascii="TH SarabunPSK" w:hAnsi="TH SarabunPSK" w:cs="TH SarabunPSK"/>
          <w:sz w:val="28"/>
        </w:rPr>
        <w:t xml:space="preserve">    </w:t>
      </w:r>
      <w:r w:rsidRPr="00DD768B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7B0BD110" w14:textId="3068C2FE" w:rsidR="00D62C36" w:rsidRPr="00DD768B" w:rsidRDefault="00D62C36" w:rsidP="00E01B49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DD768B">
        <w:rPr>
          <w:rFonts w:ascii="TH SarabunPSK" w:hAnsi="TH SarabunPSK" w:cs="TH SarabunPSK"/>
          <w:b/>
          <w:bCs/>
          <w:sz w:val="28"/>
        </w:rPr>
        <w:t>/</w:t>
      </w:r>
      <w:r w:rsidRPr="00DD768B">
        <w:rPr>
          <w:rFonts w:ascii="TH SarabunPSK" w:hAnsi="TH SarabunPSK" w:cs="TH SarabunPSK"/>
          <w:b/>
          <w:bCs/>
          <w:sz w:val="28"/>
          <w:cs/>
        </w:rPr>
        <w:t>นาง</w:t>
      </w:r>
      <w:r w:rsidRPr="00DD768B">
        <w:rPr>
          <w:rFonts w:ascii="TH SarabunPSK" w:hAnsi="TH SarabunPSK" w:cs="TH SarabunPSK"/>
          <w:b/>
          <w:bCs/>
          <w:sz w:val="28"/>
        </w:rPr>
        <w:t>/</w:t>
      </w:r>
      <w:r w:rsidRPr="00DD768B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DD768B">
        <w:rPr>
          <w:rFonts w:ascii="TH SarabunPSK" w:hAnsi="TH SarabunPSK" w:cs="TH SarabunPSK"/>
          <w:sz w:val="28"/>
        </w:rPr>
        <w:t>………………</w:t>
      </w:r>
      <w:r w:rsidR="00C65D31" w:rsidRPr="00DD768B">
        <w:rPr>
          <w:rFonts w:ascii="TH SarabunPSK" w:hAnsi="TH SarabunPSK" w:cs="TH SarabunPSK"/>
          <w:sz w:val="28"/>
        </w:rPr>
        <w:t>………</w:t>
      </w:r>
      <w:r w:rsidRPr="00DD768B">
        <w:rPr>
          <w:rFonts w:ascii="TH SarabunPSK" w:hAnsi="TH SarabunPSK" w:cs="TH SarabunPSK"/>
          <w:sz w:val="28"/>
        </w:rPr>
        <w:t>………………………………………</w:t>
      </w:r>
      <w:r w:rsidRPr="00DD768B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DD768B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0B392CAA" w14:textId="1B8A02AB" w:rsidR="00C856AF" w:rsidRPr="00DD768B" w:rsidRDefault="00D62C36" w:rsidP="00FA5031">
      <w:pPr>
        <w:spacing w:after="0" w:line="240" w:lineRule="auto"/>
        <w:ind w:left="29"/>
        <w:rPr>
          <w:rFonts w:ascii="TH SarabunPSK" w:hAnsi="TH SarabunPSK" w:cs="TH SarabunPSK"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DD768B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DD768B">
        <w:rPr>
          <w:rFonts w:ascii="TH SarabunPSK" w:hAnsi="TH SarabunPSK" w:cs="TH SarabunPSK"/>
          <w:sz w:val="28"/>
        </w:rPr>
        <w:t>……….</w:t>
      </w:r>
      <w:r w:rsidRPr="00DD768B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7CB6CC51" w14:textId="2C965846" w:rsidR="00C856AF" w:rsidRPr="00DD768B" w:rsidRDefault="00E86BED" w:rsidP="00FA5031">
      <w:pPr>
        <w:spacing w:before="240" w:after="0" w:line="240" w:lineRule="auto"/>
        <w:ind w:left="2880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15F1DBC1" w14:textId="77777777" w:rsidR="00AD0BCD" w:rsidRPr="00DD768B" w:rsidRDefault="00AD0BCD" w:rsidP="00FA5031">
      <w:pPr>
        <w:spacing w:before="240"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DD768B">
        <w:rPr>
          <w:rFonts w:ascii="TH SarabunPSK" w:hAnsi="TH SarabunPSK" w:cs="TH SarabunPSK"/>
          <w:sz w:val="28"/>
          <w:cs/>
        </w:rPr>
        <w:t>ลงชื่อ</w:t>
      </w:r>
      <w:r w:rsidRPr="00DD768B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DD768B">
        <w:rPr>
          <w:rFonts w:ascii="TH SarabunPSK" w:hAnsi="TH SarabunPSK" w:cs="TH SarabunPSK"/>
          <w:sz w:val="28"/>
          <w:cs/>
        </w:rPr>
        <w:t>ผู้ปกครอง</w:t>
      </w:r>
      <w:r w:rsidRPr="00DD768B">
        <w:rPr>
          <w:rFonts w:ascii="TH SarabunPSK" w:hAnsi="TH SarabunPSK" w:cs="TH SarabunPSK"/>
          <w:sz w:val="28"/>
        </w:rPr>
        <w:t>/</w:t>
      </w:r>
      <w:r w:rsidRPr="00DD768B">
        <w:rPr>
          <w:rFonts w:ascii="TH SarabunPSK" w:hAnsi="TH SarabunPSK" w:cs="TH SarabunPSK"/>
          <w:sz w:val="28"/>
          <w:cs/>
        </w:rPr>
        <w:t>ผู้แทน</w:t>
      </w:r>
    </w:p>
    <w:p w14:paraId="60675233" w14:textId="7D0DCE02" w:rsidR="00E86BED" w:rsidRPr="00DD768B" w:rsidRDefault="00AD0BCD" w:rsidP="00E01B49">
      <w:pPr>
        <w:spacing w:after="0" w:line="240" w:lineRule="auto"/>
        <w:ind w:left="2160"/>
        <w:rPr>
          <w:rFonts w:ascii="TH SarabunPSK" w:hAnsi="TH SarabunPSK" w:cs="TH SarabunPSK"/>
          <w:sz w:val="28"/>
          <w:cs/>
        </w:rPr>
        <w:sectPr w:rsidR="00E86BED" w:rsidRPr="00DD768B" w:rsidSect="00743CD7">
          <w:pgSz w:w="11906" w:h="16838"/>
          <w:pgMar w:top="1440" w:right="1440" w:bottom="1440" w:left="1440" w:header="301" w:footer="301" w:gutter="0"/>
          <w:cols w:space="720"/>
          <w:docGrid w:linePitch="299"/>
        </w:sectPr>
      </w:pPr>
      <w:r w:rsidRPr="00DD768B">
        <w:rPr>
          <w:rFonts w:ascii="TH SarabunPSK" w:hAnsi="TH SarabunPSK" w:cs="TH SarabunPSK"/>
          <w:sz w:val="28"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 xml:space="preserve">(                                   </w:t>
      </w:r>
      <w:r w:rsidRPr="00DD768B">
        <w:rPr>
          <w:rFonts w:ascii="TH SarabunPSK" w:hAnsi="TH SarabunPSK" w:cs="TH SarabunPSK" w:hint="cs"/>
          <w:sz w:val="28"/>
          <w:cs/>
        </w:rPr>
        <w:t xml:space="preserve"> </w:t>
      </w:r>
      <w:r w:rsidRPr="00DD768B">
        <w:rPr>
          <w:rFonts w:ascii="TH SarabunPSK" w:hAnsi="TH SarabunPSK" w:cs="TH SarabunPSK"/>
          <w:sz w:val="28"/>
          <w:cs/>
        </w:rPr>
        <w:t xml:space="preserve">                      )</w:t>
      </w:r>
    </w:p>
    <w:p w14:paraId="7F39BC5D" w14:textId="251C6544" w:rsidR="007200EA" w:rsidRPr="00DD768B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D768B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4359917B">
                <wp:simplePos x="0" y="0"/>
                <wp:positionH relativeFrom="column">
                  <wp:posOffset>4505960</wp:posOffset>
                </wp:positionH>
                <wp:positionV relativeFrom="paragraph">
                  <wp:posOffset>-309880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32D4029E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683C18DE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5" type="#_x0000_t202" style="position:absolute;left:0;text-align:left;margin-left:354.8pt;margin-top:-24.4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5Y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">
                <v:textbox>
                  <w:txbxContent>
                    <w:p w14:paraId="747C8660" w14:textId="32D4029E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683C18DE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DD768B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DD768B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DD768B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DD768B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DD768B">
        <w:rPr>
          <w:rFonts w:ascii="TH SarabunPSK" w:hAnsi="TH SarabunPSK" w:cs="TH SarabunPSK"/>
          <w:sz w:val="32"/>
          <w:szCs w:val="32"/>
        </w:rPr>
        <w:t xml:space="preserve">2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DD768B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DD768B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DD768B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DD768B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DD768B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DD768B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DD768B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DD768B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DD768B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DD768B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DD768B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DD768B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DD768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DD768B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DD768B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0D4135EA" w:rsidR="007200EA" w:rsidRPr="00DD768B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19BE13DF" w14:textId="77777777" w:rsidR="00746A8B" w:rsidRPr="00DD768B" w:rsidRDefault="00746A8B" w:rsidP="007200EA">
      <w:pPr>
        <w:pStyle w:val="Default"/>
        <w:jc w:val="center"/>
        <w:rPr>
          <w:color w:val="auto"/>
          <w:sz w:val="32"/>
          <w:szCs w:val="32"/>
        </w:rPr>
      </w:pPr>
    </w:p>
    <w:p w14:paraId="3367452E" w14:textId="77777777" w:rsidR="00AD0BCD" w:rsidRPr="00DD768B" w:rsidRDefault="00AD0BCD" w:rsidP="00AD0BCD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DD768B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Pr="00DD768B">
        <w:rPr>
          <w:color w:val="auto"/>
          <w:spacing w:val="-10"/>
          <w:sz w:val="32"/>
          <w:szCs w:val="32"/>
        </w:rPr>
        <w:t>......</w:t>
      </w:r>
      <w:r w:rsidRPr="00DD768B">
        <w:rPr>
          <w:color w:val="auto"/>
          <w:spacing w:val="-10"/>
          <w:sz w:val="32"/>
          <w:szCs w:val="32"/>
          <w:cs/>
        </w:rPr>
        <w:t>..........................</w:t>
      </w:r>
      <w:r w:rsidRPr="00DD768B">
        <w:rPr>
          <w:color w:val="auto"/>
          <w:spacing w:val="-10"/>
          <w:sz w:val="32"/>
          <w:szCs w:val="32"/>
        </w:rPr>
        <w:t>..........</w:t>
      </w:r>
      <w:r w:rsidRPr="00DD768B">
        <w:rPr>
          <w:color w:val="auto"/>
          <w:spacing w:val="-10"/>
          <w:sz w:val="32"/>
          <w:szCs w:val="32"/>
          <w:cs/>
        </w:rPr>
        <w:t>............... ผู้บริหารสถานศึกษา</w:t>
      </w:r>
      <w:r w:rsidRPr="00DD768B">
        <w:rPr>
          <w:color w:val="auto"/>
          <w:spacing w:val="-10"/>
          <w:sz w:val="32"/>
          <w:szCs w:val="32"/>
        </w:rPr>
        <w:t>/</w:t>
      </w:r>
      <w:r w:rsidRPr="00DD768B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1BD5BCAC" w14:textId="77777777" w:rsidR="00AD0BCD" w:rsidRPr="00DD768B" w:rsidRDefault="00AD0BCD" w:rsidP="00AD0BCD">
      <w:pPr>
        <w:pStyle w:val="Default"/>
        <w:ind w:left="810" w:hanging="810"/>
        <w:rPr>
          <w:color w:val="auto"/>
          <w:sz w:val="32"/>
          <w:szCs w:val="32"/>
        </w:rPr>
      </w:pPr>
      <w:r w:rsidRPr="00DD768B">
        <w:rPr>
          <w:rFonts w:hint="cs"/>
          <w:color w:val="auto"/>
          <w:sz w:val="32"/>
          <w:szCs w:val="32"/>
          <w:cs/>
        </w:rPr>
        <w:t xml:space="preserve">                       </w:t>
      </w:r>
      <w:r w:rsidRPr="00DD768B">
        <w:rPr>
          <w:color w:val="auto"/>
          <w:sz w:val="32"/>
          <w:szCs w:val="32"/>
          <w:cs/>
        </w:rPr>
        <w:t>(.....................................................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...........)</w:t>
      </w:r>
    </w:p>
    <w:p w14:paraId="2848759F" w14:textId="45A163C8" w:rsidR="007200EA" w:rsidRPr="00DD768B" w:rsidRDefault="00AD0BCD" w:rsidP="00AD0BC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hint="cs"/>
          <w:sz w:val="32"/>
          <w:szCs w:val="32"/>
          <w:cs/>
        </w:rPr>
        <w:t xml:space="preserve">                     </w:t>
      </w:r>
      <w:r w:rsidRPr="00DD768B">
        <w:rPr>
          <w:sz w:val="32"/>
          <w:szCs w:val="32"/>
          <w:cs/>
        </w:rPr>
        <w:t>วันที่</w:t>
      </w:r>
      <w:r w:rsidRPr="00DD768B">
        <w:rPr>
          <w:sz w:val="32"/>
          <w:szCs w:val="32"/>
        </w:rPr>
        <w:t xml:space="preserve">  </w:t>
      </w:r>
      <w:r w:rsidRPr="00DD768B">
        <w:rPr>
          <w:sz w:val="32"/>
          <w:szCs w:val="32"/>
          <w:cs/>
        </w:rPr>
        <w:t>........../........................./...................</w:t>
      </w:r>
      <w:r w:rsidRPr="00DD768B">
        <w:rPr>
          <w:rFonts w:hint="cs"/>
          <w:sz w:val="32"/>
          <w:szCs w:val="32"/>
          <w:cs/>
        </w:rPr>
        <w:t>.</w:t>
      </w:r>
      <w:r w:rsidRPr="00DD768B">
        <w:rPr>
          <w:sz w:val="32"/>
          <w:szCs w:val="32"/>
          <w:cs/>
        </w:rPr>
        <w:t>.</w:t>
      </w:r>
    </w:p>
    <w:p w14:paraId="7ED50CE1" w14:textId="77777777" w:rsidR="007200EA" w:rsidRPr="00DD768B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DD768B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DD768B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B130B2" w14:textId="77777777" w:rsidR="00EB66D3" w:rsidRPr="00DD768B" w:rsidRDefault="00EB66D3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DD768B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31884A93" w:rsidR="006F6FC4" w:rsidRPr="00DD768B" w:rsidRDefault="00B14122" w:rsidP="007200EA">
      <w:pPr>
        <w:pStyle w:val="Default"/>
        <w:rPr>
          <w:b/>
          <w:bCs/>
          <w:color w:val="auto"/>
          <w:sz w:val="32"/>
          <w:szCs w:val="32"/>
        </w:rPr>
      </w:pPr>
      <w:r w:rsidRPr="00DD768B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7CCF14E2">
                <wp:simplePos x="0" y="0"/>
                <wp:positionH relativeFrom="column">
                  <wp:posOffset>4568190</wp:posOffset>
                </wp:positionH>
                <wp:positionV relativeFrom="paragraph">
                  <wp:posOffset>-281305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7ADAF520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3813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  <w:p w14:paraId="15742FF9" w14:textId="77777777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6" type="#_x0000_t202" style="position:absolute;margin-left:359.7pt;margin-top:-22.1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PFHQIAADM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">
                <v:textbox>
                  <w:txbxContent>
                    <w:p w14:paraId="74239E13" w14:textId="7ADAF520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381321"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  <w:p w14:paraId="15742FF9" w14:textId="77777777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08EA5" w14:textId="21C22EC0" w:rsidR="007200EA" w:rsidRPr="00DD768B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DD768B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DD768B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DD768B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DD768B">
        <w:rPr>
          <w:rFonts w:ascii="TH SarabunPSK" w:hAnsi="TH SarabunPSK" w:cs="TH SarabunPSK"/>
          <w:sz w:val="32"/>
          <w:szCs w:val="32"/>
        </w:rPr>
        <w:t xml:space="preserve">2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DD768B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DD768B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DD768B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DD768B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DD768B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DD768B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DD768B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DD768B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DD768B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DD768B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DD768B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DD768B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DD768B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DD768B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DD768B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DD768B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DD768B">
        <w:rPr>
          <w:color w:val="auto"/>
          <w:sz w:val="32"/>
          <w:szCs w:val="32"/>
        </w:rPr>
        <w:br/>
      </w:r>
      <w:r w:rsidRPr="00DD768B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DD768B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DD768B">
        <w:rPr>
          <w:color w:val="auto"/>
          <w:sz w:val="32"/>
          <w:szCs w:val="32"/>
          <w:cs/>
        </w:rPr>
        <w:br/>
        <w:t>มีฐานะขาดแค</w:t>
      </w:r>
      <w:r w:rsidR="005A2F48" w:rsidRPr="00DD768B">
        <w:rPr>
          <w:color w:val="auto"/>
          <w:sz w:val="32"/>
          <w:szCs w:val="32"/>
          <w:cs/>
        </w:rPr>
        <w:t>ล</w:t>
      </w:r>
      <w:r w:rsidRPr="00DD768B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DD768B">
        <w:rPr>
          <w:color w:val="auto"/>
          <w:sz w:val="32"/>
          <w:szCs w:val="32"/>
          <w:cs/>
        </w:rPr>
        <w:br/>
      </w:r>
    </w:p>
    <w:p w14:paraId="7F0AEDD2" w14:textId="77777777" w:rsidR="007200EA" w:rsidRPr="00DD768B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DD768B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DD768B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DD768B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      </w:t>
      </w:r>
      <w:r w:rsidRPr="00DD768B">
        <w:rPr>
          <w:color w:val="auto"/>
          <w:sz w:val="32"/>
          <w:szCs w:val="32"/>
          <w:cs/>
        </w:rPr>
        <w:tab/>
        <w:t xml:space="preserve">   (</w:t>
      </w:r>
      <w:r w:rsidRPr="00DD768B">
        <w:rPr>
          <w:color w:val="auto"/>
          <w:sz w:val="32"/>
          <w:szCs w:val="32"/>
        </w:rPr>
        <w:t>..</w:t>
      </w:r>
      <w:r w:rsidRPr="00DD768B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DD768B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DD768B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DD768B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DD768B" w:rsidSect="00743CD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 w:code="9"/>
          <w:pgMar w:top="1440" w:right="1440" w:bottom="1440" w:left="1440" w:header="288" w:footer="452" w:gutter="0"/>
          <w:cols w:space="720"/>
          <w:docGrid w:linePitch="360"/>
        </w:sectPr>
      </w:pPr>
    </w:p>
    <w:p w14:paraId="078AA46E" w14:textId="77777777" w:rsidR="007200EA" w:rsidRPr="00DD768B" w:rsidRDefault="007200EA" w:rsidP="00601886">
      <w:pPr>
        <w:pStyle w:val="Default"/>
        <w:rPr>
          <w:b/>
          <w:bCs/>
          <w:color w:val="auto"/>
          <w:sz w:val="36"/>
          <w:szCs w:val="36"/>
        </w:rPr>
      </w:pPr>
    </w:p>
    <w:p w14:paraId="6CD2C9CE" w14:textId="77777777" w:rsidR="007200EA" w:rsidRPr="00DD768B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DD768B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DD768B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DD768B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DD768B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35A87B9" w14:textId="77777777" w:rsidR="00166173" w:rsidRPr="00DD768B" w:rsidRDefault="00166173" w:rsidP="00166173">
      <w:pPr>
        <w:pStyle w:val="Default"/>
        <w:spacing w:before="240"/>
        <w:jc w:val="center"/>
        <w:rPr>
          <w:b/>
          <w:bCs/>
          <w:color w:val="auto"/>
          <w:sz w:val="44"/>
          <w:szCs w:val="44"/>
        </w:rPr>
      </w:pPr>
    </w:p>
    <w:p w14:paraId="49EB1D26" w14:textId="3E844512" w:rsidR="00166173" w:rsidRPr="00DD768B" w:rsidRDefault="00166173" w:rsidP="00166173">
      <w:pPr>
        <w:pStyle w:val="Default"/>
        <w:spacing w:before="240"/>
        <w:jc w:val="center"/>
        <w:rPr>
          <w:b/>
          <w:bCs/>
          <w:color w:val="auto"/>
          <w:sz w:val="44"/>
          <w:szCs w:val="44"/>
        </w:rPr>
      </w:pPr>
      <w:r w:rsidRPr="00DD768B">
        <w:rPr>
          <w:b/>
          <w:bCs/>
          <w:color w:val="auto"/>
          <w:sz w:val="44"/>
          <w:szCs w:val="44"/>
          <w:cs/>
        </w:rPr>
        <w:t xml:space="preserve">กรณีที่เป็นนักเรียนระดับชั้นมัธยมศึกษาปีที่ </w:t>
      </w:r>
      <w:r w:rsidRPr="00DD768B">
        <w:rPr>
          <w:b/>
          <w:bCs/>
          <w:color w:val="auto"/>
          <w:sz w:val="44"/>
          <w:szCs w:val="44"/>
        </w:rPr>
        <w:t xml:space="preserve">3 </w:t>
      </w:r>
      <w:r w:rsidRPr="00DD768B">
        <w:rPr>
          <w:b/>
          <w:bCs/>
          <w:color w:val="auto"/>
          <w:sz w:val="44"/>
          <w:szCs w:val="44"/>
          <w:cs/>
        </w:rPr>
        <w:br/>
        <w:t>ที่ได้รับเงินอุดหนุนจาก กสศ</w:t>
      </w:r>
      <w:r w:rsidRPr="00DD768B">
        <w:rPr>
          <w:b/>
          <w:bCs/>
          <w:color w:val="auto"/>
          <w:sz w:val="44"/>
          <w:szCs w:val="44"/>
        </w:rPr>
        <w:t xml:space="preserve">. </w:t>
      </w:r>
      <w:r w:rsidRPr="00DD768B">
        <w:rPr>
          <w:b/>
          <w:bCs/>
          <w:color w:val="auto"/>
          <w:sz w:val="44"/>
          <w:szCs w:val="44"/>
          <w:cs/>
        </w:rPr>
        <w:t>ในกรณียากจนพิเศษ</w:t>
      </w:r>
    </w:p>
    <w:p w14:paraId="5BCA0728" w14:textId="77777777" w:rsidR="00166173" w:rsidRPr="00DD768B" w:rsidRDefault="00166173" w:rsidP="00166173">
      <w:pPr>
        <w:spacing w:line="20" w:lineRule="atLeast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DD768B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DD768B">
        <w:rPr>
          <w:rFonts w:ascii="TH SarabunPSK" w:hAnsi="TH SarabunPSK" w:cs="TH SarabunPSK"/>
          <w:sz w:val="56"/>
          <w:szCs w:val="56"/>
        </w:rPr>
        <w:t>02</w:t>
      </w:r>
      <w:r w:rsidRPr="00DD768B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Pr="00DD768B">
        <w:rPr>
          <w:rFonts w:ascii="TH SarabunPSK" w:hAnsi="TH SarabunPSK" w:cs="TH SarabunPSK"/>
          <w:sz w:val="56"/>
          <w:szCs w:val="56"/>
        </w:rPr>
        <w:t xml:space="preserve">1 </w:t>
      </w:r>
      <w:r w:rsidRPr="00DD768B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794AE975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10C30B6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9F6FA03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367071A7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72644EC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59AEFF00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F5CFC73" w14:textId="77777777" w:rsidR="00166173" w:rsidRPr="00DD768B" w:rsidRDefault="00166173" w:rsidP="00166173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942F1D" w14:textId="4EAC8372" w:rsidR="00166173" w:rsidRPr="00DD768B" w:rsidRDefault="00166173" w:rsidP="00166173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768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3B8654" wp14:editId="1C6789A4">
                <wp:simplePos x="0" y="0"/>
                <wp:positionH relativeFrom="column">
                  <wp:posOffset>4571365</wp:posOffset>
                </wp:positionH>
                <wp:positionV relativeFrom="paragraph">
                  <wp:posOffset>-283845</wp:posOffset>
                </wp:positionV>
                <wp:extent cx="1392555" cy="271780"/>
                <wp:effectExtent l="0" t="0" r="17145" b="139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0570F" w14:textId="77777777" w:rsidR="00166173" w:rsidRPr="007200EA" w:rsidRDefault="00166173" w:rsidP="001661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B8654" id="Rectangle 200" o:spid="_x0000_s1037" style="position:absolute;left:0;text-align:left;margin-left:359.95pt;margin-top:-22.35pt;width:109.65pt;height:2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" fillcolor="white [3201]" strokecolor="black [3200]" strokeweight="1pt">
                <v:textbox>
                  <w:txbxContent>
                    <w:p w14:paraId="1AE0570F" w14:textId="77777777" w:rsidR="00166173" w:rsidRPr="007200EA" w:rsidRDefault="00166173" w:rsidP="0016617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14:paraId="5D4DBB77" w14:textId="7A2DBC0D" w:rsidR="00166173" w:rsidRPr="00DD768B" w:rsidRDefault="00166173" w:rsidP="00166173">
      <w:pPr>
        <w:spacing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แบบการรับรองข้อมูลการขาดแคลนทุนทรัพย์ จากผู้บริหารสถานศึกษา</w:t>
      </w:r>
      <w:r w:rsidRPr="00DD768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t>ครูประจำชั้น</w:t>
      </w:r>
      <w:r w:rsidRPr="00DD768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A1DAF75" w14:textId="77777777" w:rsidR="00166173" w:rsidRPr="00DD768B" w:rsidRDefault="00166173" w:rsidP="00166173">
      <w:pPr>
        <w:pStyle w:val="Default"/>
        <w:jc w:val="thaiDistribute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 xml:space="preserve">กรณีที่เป็นนักเรียนระดับชั้นมัธยมศึกษาปีที่ </w:t>
      </w:r>
      <w:r w:rsidRPr="00DD768B">
        <w:rPr>
          <w:b/>
          <w:bCs/>
          <w:color w:val="auto"/>
          <w:sz w:val="36"/>
          <w:szCs w:val="36"/>
        </w:rPr>
        <w:t xml:space="preserve">3 </w:t>
      </w:r>
      <w:r w:rsidRPr="00DD768B">
        <w:rPr>
          <w:b/>
          <w:bCs/>
          <w:color w:val="auto"/>
          <w:sz w:val="36"/>
          <w:szCs w:val="36"/>
          <w:cs/>
        </w:rPr>
        <w:t>ที่ได้รับเงินอุดหนุนจาก กสศ. ในกรณียากจนพิเศษ</w:t>
      </w:r>
    </w:p>
    <w:p w14:paraId="757C1C48" w14:textId="77777777" w:rsidR="00166173" w:rsidRPr="00DD768B" w:rsidRDefault="00166173" w:rsidP="00166173">
      <w:pPr>
        <w:pStyle w:val="Default"/>
        <w:ind w:firstLine="720"/>
        <w:jc w:val="thaiDistribute"/>
        <w:rPr>
          <w:color w:val="auto"/>
          <w:sz w:val="32"/>
          <w:szCs w:val="32"/>
        </w:rPr>
      </w:pPr>
    </w:p>
    <w:p w14:paraId="2FE0CC35" w14:textId="4B18121F" w:rsidR="00166173" w:rsidRPr="00DD768B" w:rsidRDefault="00166173" w:rsidP="0016617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การรับรองข้อมูลการขาดแคลนทุนทรัพย์ ให้ผู้บริหารสถานศึกษา</w:t>
      </w:r>
      <w:r w:rsidRPr="00DD768B">
        <w:rPr>
          <w:color w:val="auto"/>
          <w:sz w:val="32"/>
          <w:szCs w:val="32"/>
        </w:rPr>
        <w:t>/</w:t>
      </w:r>
      <w:r w:rsidRPr="00DD768B">
        <w:rPr>
          <w:color w:val="auto"/>
          <w:sz w:val="32"/>
          <w:szCs w:val="32"/>
          <w:cs/>
        </w:rPr>
        <w:t xml:space="preserve">ครูประจำชั้นเป็นผู้รับรอง </w:t>
      </w:r>
      <w:r w:rsidRPr="00DD768B">
        <w:rPr>
          <w:color w:val="auto"/>
          <w:sz w:val="32"/>
          <w:szCs w:val="32"/>
        </w:rPr>
        <w:br/>
      </w:r>
      <w:r w:rsidRPr="00DD768B">
        <w:rPr>
          <w:color w:val="auto"/>
          <w:sz w:val="32"/>
          <w:szCs w:val="32"/>
          <w:u w:val="single"/>
          <w:cs/>
        </w:rPr>
        <w:t>พร้อมแนบสำเนาบัตรประจำตัวประชาชน และรับรองสำเนาถูกต้อง</w:t>
      </w:r>
      <w:r w:rsidRPr="00DD768B">
        <w:rPr>
          <w:color w:val="auto"/>
          <w:sz w:val="32"/>
          <w:szCs w:val="32"/>
          <w:cs/>
        </w:rPr>
        <w:t xml:space="preserve"> ดังนี้</w:t>
      </w:r>
    </w:p>
    <w:p w14:paraId="5E06E9A4" w14:textId="77777777" w:rsidR="00166173" w:rsidRPr="00DD768B" w:rsidRDefault="00166173" w:rsidP="00166173">
      <w:pPr>
        <w:pStyle w:val="Default"/>
        <w:jc w:val="thaiDistribute"/>
        <w:rPr>
          <w:color w:val="auto"/>
          <w:sz w:val="32"/>
          <w:szCs w:val="32"/>
        </w:rPr>
      </w:pPr>
    </w:p>
    <w:p w14:paraId="4A3E10FE" w14:textId="77777777" w:rsidR="00166173" w:rsidRPr="00DD768B" w:rsidRDefault="00166173" w:rsidP="00166173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D768B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DD768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D768B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ครูประจำชั้นโรงเรียน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…………………………………..…………....…………………………………………..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.……..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เป็นนักเรียนระดับชั้นมัธยมศึกษาปีที่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และเป็นผู้ได้รับเงินอุดหนุนจาก กสศ. กรณียากจนพิเศษ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ภาคเรียนที่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ในปีการศึกษา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</w:p>
    <w:p w14:paraId="4A1EC700" w14:textId="77777777" w:rsidR="00166173" w:rsidRPr="00DD768B" w:rsidRDefault="00166173" w:rsidP="001661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C525F7" w14:textId="77777777" w:rsidR="00166173" w:rsidRPr="00DD768B" w:rsidRDefault="00166173" w:rsidP="001661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4E3BD7" w14:textId="77777777" w:rsidR="00166173" w:rsidRPr="00DD768B" w:rsidRDefault="00166173" w:rsidP="00166173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35A690B" w14:textId="77777777" w:rsidR="00166173" w:rsidRPr="00DD768B" w:rsidRDefault="00166173" w:rsidP="00166173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7C9ED6" w14:textId="77777777" w:rsidR="00166173" w:rsidRPr="00DD768B" w:rsidRDefault="00166173" w:rsidP="00166173">
      <w:pPr>
        <w:spacing w:before="240"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ขอรับรองว่า ข้าพเจ้าให้ข้อมูลที่เป็นจริงและเป็นผู้กรอกข้อมูลด้วยตนเอง</w:t>
      </w:r>
    </w:p>
    <w:p w14:paraId="0DE681C3" w14:textId="77777777" w:rsidR="00166173" w:rsidRPr="00DD768B" w:rsidRDefault="00166173" w:rsidP="00166173">
      <w:pPr>
        <w:pStyle w:val="Default"/>
        <w:spacing w:before="240"/>
        <w:ind w:left="2160" w:firstLine="720"/>
        <w:jc w:val="center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(ลงชื่อ) ....................................................................</w:t>
      </w:r>
      <w:r w:rsidRPr="00DD768B">
        <w:rPr>
          <w:color w:val="auto"/>
          <w:sz w:val="32"/>
          <w:szCs w:val="32"/>
        </w:rPr>
        <w:t>............</w:t>
      </w:r>
    </w:p>
    <w:p w14:paraId="5F0CDFCB" w14:textId="77777777" w:rsidR="00166173" w:rsidRPr="00DD768B" w:rsidRDefault="00166173" w:rsidP="00166173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(................</w:t>
      </w:r>
      <w:r w:rsidRPr="00DD768B">
        <w:rPr>
          <w:color w:val="auto"/>
          <w:sz w:val="32"/>
          <w:szCs w:val="32"/>
        </w:rPr>
        <w:t>.......................</w:t>
      </w:r>
      <w:r w:rsidRPr="00DD768B">
        <w:rPr>
          <w:color w:val="auto"/>
          <w:sz w:val="32"/>
          <w:szCs w:val="32"/>
          <w:cs/>
        </w:rPr>
        <w:t>.....................................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...........)</w:t>
      </w:r>
    </w:p>
    <w:p w14:paraId="0BF2534E" w14:textId="77777777" w:rsidR="00166173" w:rsidRPr="00DD768B" w:rsidRDefault="00166173" w:rsidP="00166173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วันที่........../........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................./....................</w:t>
      </w:r>
    </w:p>
    <w:p w14:paraId="6A7281AB" w14:textId="77777777" w:rsidR="00166173" w:rsidRPr="00DD768B" w:rsidRDefault="00166173" w:rsidP="00166173">
      <w:pPr>
        <w:pStyle w:val="Default"/>
        <w:jc w:val="thaiDistribute"/>
        <w:rPr>
          <w:color w:val="auto"/>
          <w:sz w:val="32"/>
          <w:szCs w:val="32"/>
        </w:rPr>
      </w:pPr>
    </w:p>
    <w:p w14:paraId="45E56F03" w14:textId="77777777" w:rsidR="00166173" w:rsidRPr="00DD768B" w:rsidRDefault="00166173" w:rsidP="00166173">
      <w:pPr>
        <w:pStyle w:val="Default"/>
        <w:jc w:val="thaiDistribute"/>
        <w:rPr>
          <w:color w:val="auto"/>
          <w:sz w:val="32"/>
          <w:szCs w:val="32"/>
        </w:rPr>
      </w:pPr>
    </w:p>
    <w:p w14:paraId="0DE0A387" w14:textId="77777777" w:rsidR="00166173" w:rsidRPr="00DD768B" w:rsidRDefault="00166173" w:rsidP="00166173">
      <w:pPr>
        <w:pStyle w:val="Default"/>
        <w:jc w:val="thaiDistribute"/>
        <w:rPr>
          <w:color w:val="auto"/>
          <w:sz w:val="32"/>
          <w:szCs w:val="32"/>
        </w:rPr>
      </w:pPr>
    </w:p>
    <w:p w14:paraId="7DEE38EC" w14:textId="77777777" w:rsidR="00166173" w:rsidRPr="00DD768B" w:rsidRDefault="00166173" w:rsidP="00166173">
      <w:pPr>
        <w:pStyle w:val="Default"/>
        <w:jc w:val="thaiDistribute"/>
        <w:rPr>
          <w:color w:val="auto"/>
          <w:sz w:val="32"/>
          <w:szCs w:val="32"/>
        </w:rPr>
      </w:pPr>
    </w:p>
    <w:p w14:paraId="370AAF7E" w14:textId="77777777" w:rsidR="00166173" w:rsidRPr="00DD768B" w:rsidRDefault="00166173" w:rsidP="00166173">
      <w:pPr>
        <w:pStyle w:val="Default"/>
        <w:jc w:val="thaiDistribute"/>
        <w:rPr>
          <w:color w:val="auto"/>
          <w:sz w:val="32"/>
          <w:szCs w:val="32"/>
        </w:rPr>
      </w:pPr>
    </w:p>
    <w:p w14:paraId="2FFB550F" w14:textId="77777777" w:rsidR="00166173" w:rsidRPr="00DD768B" w:rsidRDefault="00166173" w:rsidP="00166173">
      <w:pPr>
        <w:pStyle w:val="Default"/>
        <w:jc w:val="thaiDistribute"/>
        <w:rPr>
          <w:color w:val="auto"/>
          <w:sz w:val="32"/>
          <w:szCs w:val="32"/>
        </w:rPr>
      </w:pPr>
    </w:p>
    <w:p w14:paraId="36917771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6EA51B0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086FD1E5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3EAA7C7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21F5008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3F60C9A9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39BFC873" w14:textId="77777777" w:rsidR="00166173" w:rsidRPr="00DD768B" w:rsidRDefault="00166173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F252D6F" w:rsidR="007200EA" w:rsidRPr="00DD768B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DD768B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06F17E45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DD768B">
        <w:rPr>
          <w:color w:val="auto"/>
          <w:sz w:val="56"/>
          <w:szCs w:val="56"/>
          <w:cs/>
        </w:rPr>
        <w:t xml:space="preserve">แบบสายอาชีพ </w:t>
      </w:r>
      <w:r w:rsidRPr="00DD768B">
        <w:rPr>
          <w:color w:val="auto"/>
          <w:sz w:val="56"/>
          <w:szCs w:val="56"/>
        </w:rPr>
        <w:t>0</w:t>
      </w:r>
      <w:r w:rsidR="00B031E6" w:rsidRPr="00DD768B">
        <w:rPr>
          <w:color w:val="auto"/>
          <w:sz w:val="56"/>
          <w:szCs w:val="56"/>
        </w:rPr>
        <w:t>3</w:t>
      </w:r>
      <w:r w:rsidRPr="00DD768B">
        <w:rPr>
          <w:color w:val="auto"/>
          <w:sz w:val="56"/>
          <w:szCs w:val="56"/>
        </w:rPr>
        <w:t xml:space="preserve"> </w:t>
      </w:r>
      <w:r w:rsidRPr="00DD768B">
        <w:rPr>
          <w:color w:val="auto"/>
          <w:sz w:val="56"/>
          <w:szCs w:val="56"/>
          <w:cs/>
        </w:rPr>
        <w:t xml:space="preserve">(จำนวน </w:t>
      </w:r>
      <w:r w:rsidRPr="00DD768B">
        <w:rPr>
          <w:color w:val="auto"/>
          <w:sz w:val="56"/>
          <w:szCs w:val="56"/>
        </w:rPr>
        <w:t xml:space="preserve">2 </w:t>
      </w:r>
      <w:r w:rsidRPr="00DD768B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538F03" w14:textId="77777777" w:rsidR="004B767F" w:rsidRPr="00DD768B" w:rsidRDefault="004B767F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3BCBC1" w14:textId="1B348694" w:rsidR="007200EA" w:rsidRPr="00DD768B" w:rsidRDefault="006F6FC4" w:rsidP="00B14122">
      <w:pPr>
        <w:pStyle w:val="Default"/>
        <w:jc w:val="center"/>
        <w:rPr>
          <w:color w:val="auto"/>
          <w:sz w:val="32"/>
          <w:szCs w:val="32"/>
        </w:rPr>
      </w:pPr>
      <w:r w:rsidRPr="00DD768B">
        <w:rPr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34934F22">
                <wp:simplePos x="0" y="0"/>
                <wp:positionH relativeFrom="column">
                  <wp:posOffset>4457700</wp:posOffset>
                </wp:positionH>
                <wp:positionV relativeFrom="paragraph">
                  <wp:posOffset>-226060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0FE5652C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16617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8" style="position:absolute;left:0;text-align:left;margin-left:351pt;margin-top:-17.8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" fillcolor="white [3201]" strokecolor="black [3200]" strokeweight="1pt">
                <v:textbox>
                  <w:txbxContent>
                    <w:p w14:paraId="2AE21068" w14:textId="0FE5652C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166173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="007200EA" w:rsidRPr="00DD768B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6A047930" w14:textId="77777777" w:rsidR="007200EA" w:rsidRPr="00DD768B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DD768B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DD768B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DD768B">
        <w:rPr>
          <w:rFonts w:ascii="TH SarabunPSK" w:hAnsi="TH SarabunPSK" w:cs="TH SarabunPSK"/>
          <w:sz w:val="32"/>
          <w:szCs w:val="32"/>
        </w:rPr>
        <w:t xml:space="preserve">3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DD768B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DD768B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ผู้รับรอง</w:t>
      </w:r>
      <w:r w:rsidRPr="00DD768B">
        <w:rPr>
          <w:b/>
          <w:bCs/>
          <w:color w:val="auto"/>
          <w:sz w:val="32"/>
          <w:szCs w:val="32"/>
        </w:rPr>
        <w:t xml:space="preserve"> </w:t>
      </w:r>
      <w:r w:rsidRPr="00DD768B">
        <w:rPr>
          <w:b/>
          <w:bCs/>
          <w:color w:val="auto"/>
          <w:sz w:val="32"/>
          <w:szCs w:val="32"/>
          <w:cs/>
        </w:rPr>
        <w:t xml:space="preserve">คนที่ </w:t>
      </w:r>
      <w:r w:rsidRPr="00DD768B">
        <w:rPr>
          <w:b/>
          <w:bCs/>
          <w:color w:val="auto"/>
          <w:sz w:val="32"/>
          <w:szCs w:val="32"/>
        </w:rPr>
        <w:t>1</w:t>
      </w:r>
      <w:r w:rsidRPr="00DD768B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DD768B">
        <w:rPr>
          <w:b/>
          <w:bCs/>
          <w:color w:val="auto"/>
          <w:sz w:val="32"/>
          <w:szCs w:val="32"/>
          <w:cs/>
        </w:rPr>
        <w:t>ผ</w:t>
      </w:r>
      <w:r w:rsidR="003B5195" w:rsidRPr="00DD768B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DD768B">
        <w:rPr>
          <w:b/>
          <w:bCs/>
          <w:color w:val="auto"/>
          <w:sz w:val="32"/>
          <w:szCs w:val="32"/>
        </w:rPr>
        <w:t>/</w:t>
      </w:r>
      <w:r w:rsidRPr="00DD768B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DD768B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D768B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DD768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D768B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DD768B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DD768B">
        <w:rPr>
          <w:rFonts w:ascii="TH SarabunPSK" w:hAnsi="TH SarabunPSK" w:cs="TH SarabunPSK"/>
          <w:sz w:val="32"/>
          <w:szCs w:val="32"/>
        </w:rPr>
        <w:t>…………………</w:t>
      </w:r>
      <w:r w:rsidRPr="00DD768B">
        <w:rPr>
          <w:rFonts w:ascii="TH SarabunPSK" w:hAnsi="TH SarabunPSK" w:cs="TH SarabunPSK"/>
          <w:sz w:val="32"/>
          <w:szCs w:val="32"/>
          <w:cs/>
        </w:rPr>
        <w:t>...</w:t>
      </w:r>
      <w:r w:rsidRPr="00DD768B">
        <w:rPr>
          <w:rFonts w:ascii="TH SarabunPSK" w:hAnsi="TH SarabunPSK" w:cs="TH SarabunPSK"/>
          <w:sz w:val="32"/>
          <w:szCs w:val="32"/>
        </w:rPr>
        <w:t>…</w:t>
      </w:r>
      <w:r w:rsidRPr="00DD768B">
        <w:rPr>
          <w:rFonts w:ascii="TH SarabunPSK" w:hAnsi="TH SarabunPSK" w:cs="TH SarabunPSK"/>
          <w:sz w:val="32"/>
          <w:szCs w:val="32"/>
          <w:cs/>
        </w:rPr>
        <w:t>..</w:t>
      </w:r>
      <w:r w:rsidRPr="00DD768B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DD768B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DD768B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ผู้รับรอง</w:t>
      </w:r>
      <w:r w:rsidRPr="00DD768B">
        <w:rPr>
          <w:b/>
          <w:bCs/>
          <w:color w:val="auto"/>
          <w:sz w:val="32"/>
          <w:szCs w:val="32"/>
        </w:rPr>
        <w:t xml:space="preserve"> </w:t>
      </w:r>
      <w:r w:rsidRPr="00DD768B">
        <w:rPr>
          <w:b/>
          <w:bCs/>
          <w:color w:val="auto"/>
          <w:sz w:val="32"/>
          <w:szCs w:val="32"/>
          <w:cs/>
        </w:rPr>
        <w:t xml:space="preserve">คนที่ </w:t>
      </w:r>
      <w:r w:rsidRPr="00DD768B">
        <w:rPr>
          <w:b/>
          <w:bCs/>
          <w:color w:val="auto"/>
          <w:sz w:val="32"/>
          <w:szCs w:val="32"/>
        </w:rPr>
        <w:t>2</w:t>
      </w:r>
      <w:r w:rsidRPr="00DD768B">
        <w:rPr>
          <w:b/>
          <w:bCs/>
          <w:color w:val="auto"/>
          <w:sz w:val="32"/>
          <w:szCs w:val="32"/>
          <w:cs/>
        </w:rPr>
        <w:t xml:space="preserve"> (บิดา</w:t>
      </w:r>
      <w:r w:rsidRPr="00DD768B">
        <w:rPr>
          <w:b/>
          <w:bCs/>
          <w:color w:val="auto"/>
          <w:sz w:val="32"/>
          <w:szCs w:val="32"/>
        </w:rPr>
        <w:t>/</w:t>
      </w:r>
      <w:r w:rsidRPr="00DD768B">
        <w:rPr>
          <w:b/>
          <w:bCs/>
          <w:color w:val="auto"/>
          <w:sz w:val="32"/>
          <w:szCs w:val="32"/>
          <w:cs/>
        </w:rPr>
        <w:t>มารดา</w:t>
      </w:r>
      <w:r w:rsidRPr="00DD768B">
        <w:rPr>
          <w:b/>
          <w:bCs/>
          <w:color w:val="auto"/>
          <w:sz w:val="32"/>
          <w:szCs w:val="32"/>
        </w:rPr>
        <w:t>/</w:t>
      </w:r>
      <w:r w:rsidRPr="00DD768B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DD768B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D768B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DD768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D768B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DD768B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DD768B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มารดา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DD768B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DD768B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DD768B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DD768B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DD768B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ผู้รับรอง</w:t>
      </w:r>
      <w:r w:rsidRPr="00DD768B">
        <w:rPr>
          <w:b/>
          <w:bCs/>
          <w:color w:val="auto"/>
          <w:sz w:val="32"/>
          <w:szCs w:val="32"/>
        </w:rPr>
        <w:t xml:space="preserve"> </w:t>
      </w:r>
      <w:r w:rsidRPr="00DD768B">
        <w:rPr>
          <w:b/>
          <w:bCs/>
          <w:color w:val="auto"/>
          <w:sz w:val="32"/>
          <w:szCs w:val="32"/>
          <w:cs/>
        </w:rPr>
        <w:t xml:space="preserve">คนที่ </w:t>
      </w:r>
      <w:r w:rsidRPr="00DD768B">
        <w:rPr>
          <w:b/>
          <w:bCs/>
          <w:color w:val="auto"/>
          <w:sz w:val="32"/>
          <w:szCs w:val="32"/>
        </w:rPr>
        <w:t>3</w:t>
      </w:r>
      <w:r w:rsidRPr="00DD768B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DD768B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D768B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DD768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D768B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DD768B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DD768B">
        <w:rPr>
          <w:rFonts w:ascii="TH SarabunPSK" w:hAnsi="TH SarabunPSK" w:cs="TH SarabunPSK"/>
          <w:sz w:val="24"/>
          <w:szCs w:val="24"/>
        </w:rPr>
        <w:tab/>
      </w: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DD768B">
        <w:rPr>
          <w:rFonts w:ascii="TH SarabunPSK" w:hAnsi="TH SarabunPSK" w:cs="TH SarabunPSK"/>
          <w:sz w:val="32"/>
          <w:szCs w:val="32"/>
        </w:rPr>
        <w:t xml:space="preserve">1 </w:t>
      </w:r>
      <w:r w:rsidRPr="00DD768B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DD768B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DD768B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D768B">
        <w:rPr>
          <w:rFonts w:ascii="TH SarabunPSK" w:hAnsi="TH SarabunPSK" w:cs="TH SarabunPSK"/>
          <w:sz w:val="24"/>
          <w:szCs w:val="24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DD768B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DD768B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DD768B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B31096B" w14:textId="61337B84" w:rsidR="007200EA" w:rsidRPr="00DD768B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43BC589B">
                <wp:simplePos x="0" y="0"/>
                <wp:positionH relativeFrom="column">
                  <wp:posOffset>4518660</wp:posOffset>
                </wp:positionH>
                <wp:positionV relativeFrom="paragraph">
                  <wp:posOffset>-233045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3B8149F3" w:rsidR="00BC14DC" w:rsidRPr="007200EA" w:rsidRDefault="00BC14DC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</w:t>
                            </w:r>
                            <w:r w:rsidR="006018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9" style="position:absolute;margin-left:355.8pt;margin-top:-18.3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" fillcolor="white [3201]" strokecolor="black [3200]" strokeweight="1pt">
                <v:textbox>
                  <w:txbxContent>
                    <w:p w14:paraId="2E80C597" w14:textId="3B8149F3" w:rsidR="00BC14DC" w:rsidRPr="007200EA" w:rsidRDefault="00BC14DC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</w:t>
                      </w:r>
                      <w:r w:rsidR="00601886"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3343247D" w14:textId="17423745" w:rsidR="007200EA" w:rsidRPr="00DD768B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DD768B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</w:t>
      </w:r>
      <w:r w:rsidR="00AD0BCD" w:rsidRPr="00DD768B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AD0BCD"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D0BCD"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างการศึกษา     </w:t>
      </w:r>
      <w:r w:rsidR="00EA794C"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EB66D3" w:rsidRPr="00DD768B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EB66D3"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="00E01B49"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1B49" w:rsidRPr="00DD768B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EB66D3"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01B49" w:rsidRPr="00DD768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01B49" w:rsidRPr="00DD76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เปิดรับข้อเสนอโครงการทุนนวัตกรรมสายอาชีพชั้นสูง ปี </w:t>
      </w:r>
      <w:r w:rsidR="00E01B49" w:rsidRPr="00DD768B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7D24EF" w:rsidRPr="00DD768B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01B49" w:rsidRPr="00DD768B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DD768B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DD768B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DD768B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DD768B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DD768B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ผู้รับรอง</w:t>
      </w:r>
      <w:r w:rsidRPr="00DD768B">
        <w:rPr>
          <w:b/>
          <w:bCs/>
          <w:color w:val="auto"/>
          <w:sz w:val="32"/>
          <w:szCs w:val="32"/>
        </w:rPr>
        <w:t xml:space="preserve"> </w:t>
      </w:r>
      <w:r w:rsidRPr="00DD768B">
        <w:rPr>
          <w:b/>
          <w:bCs/>
          <w:color w:val="auto"/>
          <w:sz w:val="32"/>
          <w:szCs w:val="32"/>
          <w:cs/>
        </w:rPr>
        <w:t xml:space="preserve">คนที่ </w:t>
      </w:r>
      <w:r w:rsidRPr="00DD768B">
        <w:rPr>
          <w:b/>
          <w:bCs/>
          <w:color w:val="auto"/>
          <w:sz w:val="32"/>
          <w:szCs w:val="32"/>
        </w:rPr>
        <w:t>1</w:t>
      </w:r>
      <w:r w:rsidRPr="00DD768B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DD768B">
        <w:rPr>
          <w:color w:val="auto"/>
          <w:sz w:val="32"/>
          <w:szCs w:val="32"/>
          <w:cs/>
        </w:rPr>
        <w:t>ผู้บริหารสถานศึกษา</w:t>
      </w:r>
      <w:r w:rsidR="003B5195" w:rsidRPr="00DD768B">
        <w:rPr>
          <w:color w:val="auto"/>
          <w:sz w:val="32"/>
          <w:szCs w:val="32"/>
        </w:rPr>
        <w:t>/</w:t>
      </w:r>
      <w:r w:rsidRPr="00DD768B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DD768B">
        <w:rPr>
          <w:color w:val="auto"/>
          <w:sz w:val="32"/>
          <w:szCs w:val="32"/>
        </w:rPr>
        <w:t xml:space="preserve"> </w:t>
      </w:r>
      <w:r w:rsidRPr="00DD768B">
        <w:rPr>
          <w:color w:val="auto"/>
          <w:sz w:val="32"/>
          <w:szCs w:val="32"/>
          <w:cs/>
        </w:rPr>
        <w:t>ลงชื่อ ........................</w:t>
      </w:r>
      <w:r w:rsidR="003B5195" w:rsidRPr="00DD768B">
        <w:rPr>
          <w:color w:val="auto"/>
          <w:sz w:val="32"/>
          <w:szCs w:val="32"/>
        </w:rPr>
        <w:t>.......</w:t>
      </w:r>
      <w:r w:rsidRPr="00DD768B">
        <w:rPr>
          <w:color w:val="auto"/>
          <w:sz w:val="32"/>
          <w:szCs w:val="32"/>
          <w:cs/>
        </w:rPr>
        <w:t>................................</w:t>
      </w:r>
      <w:r w:rsidRPr="00DD768B">
        <w:rPr>
          <w:color w:val="auto"/>
          <w:sz w:val="32"/>
          <w:szCs w:val="32"/>
        </w:rPr>
        <w:t>............</w:t>
      </w:r>
    </w:p>
    <w:p w14:paraId="58E8A759" w14:textId="77777777" w:rsidR="00AD0BCD" w:rsidRPr="00DD768B" w:rsidRDefault="007200EA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 </w:t>
      </w:r>
      <w:r w:rsidR="003B5195" w:rsidRPr="00DD768B">
        <w:rPr>
          <w:color w:val="auto"/>
          <w:sz w:val="32"/>
          <w:szCs w:val="32"/>
        </w:rPr>
        <w:t xml:space="preserve">      </w:t>
      </w:r>
      <w:r w:rsidR="00AD0BCD" w:rsidRPr="00DD768B">
        <w:rPr>
          <w:color w:val="auto"/>
          <w:sz w:val="32"/>
          <w:szCs w:val="32"/>
          <w:cs/>
        </w:rPr>
        <w:t>(................</w:t>
      </w:r>
      <w:r w:rsidR="00AD0BCD" w:rsidRPr="00DD768B">
        <w:rPr>
          <w:color w:val="auto"/>
          <w:sz w:val="32"/>
          <w:szCs w:val="32"/>
        </w:rPr>
        <w:t>.......................</w:t>
      </w:r>
      <w:r w:rsidR="00AD0BCD" w:rsidRPr="00DD768B">
        <w:rPr>
          <w:color w:val="auto"/>
          <w:sz w:val="32"/>
          <w:szCs w:val="32"/>
          <w:cs/>
        </w:rPr>
        <w:t>.....................................</w:t>
      </w:r>
      <w:r w:rsidR="00AD0BCD" w:rsidRPr="00DD768B">
        <w:rPr>
          <w:color w:val="auto"/>
          <w:sz w:val="32"/>
          <w:szCs w:val="32"/>
        </w:rPr>
        <w:t>...</w:t>
      </w:r>
      <w:r w:rsidR="00AD0BCD" w:rsidRPr="00DD768B">
        <w:rPr>
          <w:color w:val="auto"/>
          <w:sz w:val="32"/>
          <w:szCs w:val="32"/>
          <w:cs/>
        </w:rPr>
        <w:t>...........)</w:t>
      </w:r>
    </w:p>
    <w:p w14:paraId="7068F313" w14:textId="77777777" w:rsidR="00AD0BCD" w:rsidRPr="00DD768B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 </w:t>
      </w:r>
      <w:r w:rsidRPr="00DD768B">
        <w:rPr>
          <w:color w:val="auto"/>
          <w:sz w:val="32"/>
          <w:szCs w:val="32"/>
        </w:rPr>
        <w:t xml:space="preserve">      </w:t>
      </w:r>
      <w:r w:rsidRPr="00DD768B">
        <w:rPr>
          <w:color w:val="auto"/>
          <w:sz w:val="32"/>
          <w:szCs w:val="32"/>
          <w:cs/>
        </w:rPr>
        <w:t xml:space="preserve">ตำแหน่ง </w:t>
      </w:r>
      <w:r w:rsidRPr="00DD768B">
        <w:rPr>
          <w:color w:val="auto"/>
          <w:sz w:val="32"/>
          <w:szCs w:val="32"/>
        </w:rPr>
        <w:t>…………………………….……………………………………..</w:t>
      </w:r>
    </w:p>
    <w:p w14:paraId="07679E5A" w14:textId="4DEF305A" w:rsidR="007200EA" w:rsidRPr="00DD768B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 </w:t>
      </w:r>
      <w:r w:rsidRPr="00DD768B">
        <w:rPr>
          <w:rFonts w:hint="cs"/>
          <w:color w:val="auto"/>
          <w:sz w:val="32"/>
          <w:szCs w:val="32"/>
          <w:cs/>
        </w:rPr>
        <w:t xml:space="preserve">      </w:t>
      </w:r>
      <w:r w:rsidRPr="00DD768B">
        <w:rPr>
          <w:color w:val="auto"/>
          <w:sz w:val="32"/>
          <w:szCs w:val="32"/>
          <w:cs/>
        </w:rPr>
        <w:t>วันที่........../........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................./....................</w:t>
      </w:r>
    </w:p>
    <w:p w14:paraId="6C1EDB5D" w14:textId="77777777" w:rsidR="00AD0BCD" w:rsidRPr="00DD768B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</w:p>
    <w:p w14:paraId="57177E1A" w14:textId="77777777" w:rsidR="00AD0BCD" w:rsidRPr="00DD768B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ผู้รับรอง</w:t>
      </w:r>
      <w:r w:rsidRPr="00DD768B">
        <w:rPr>
          <w:b/>
          <w:bCs/>
          <w:color w:val="auto"/>
          <w:sz w:val="32"/>
          <w:szCs w:val="32"/>
        </w:rPr>
        <w:t xml:space="preserve"> </w:t>
      </w:r>
      <w:r w:rsidRPr="00DD768B">
        <w:rPr>
          <w:b/>
          <w:bCs/>
          <w:color w:val="auto"/>
          <w:sz w:val="32"/>
          <w:szCs w:val="32"/>
          <w:cs/>
        </w:rPr>
        <w:t xml:space="preserve">คนที่ </w:t>
      </w:r>
      <w:r w:rsidRPr="00DD768B">
        <w:rPr>
          <w:b/>
          <w:bCs/>
          <w:color w:val="auto"/>
          <w:sz w:val="32"/>
          <w:szCs w:val="32"/>
        </w:rPr>
        <w:t>2</w:t>
      </w:r>
      <w:r w:rsidRPr="00DD768B">
        <w:rPr>
          <w:b/>
          <w:bCs/>
          <w:color w:val="auto"/>
          <w:sz w:val="32"/>
          <w:szCs w:val="32"/>
          <w:cs/>
        </w:rPr>
        <w:t xml:space="preserve"> </w:t>
      </w:r>
      <w:r w:rsidRPr="00DD768B">
        <w:rPr>
          <w:color w:val="auto"/>
          <w:sz w:val="32"/>
          <w:szCs w:val="32"/>
          <w:cs/>
        </w:rPr>
        <w:t>บิดา</w:t>
      </w:r>
      <w:r w:rsidRPr="00DD768B">
        <w:rPr>
          <w:color w:val="auto"/>
          <w:sz w:val="32"/>
          <w:szCs w:val="32"/>
        </w:rPr>
        <w:t>/</w:t>
      </w:r>
      <w:r w:rsidRPr="00DD768B">
        <w:rPr>
          <w:color w:val="auto"/>
          <w:sz w:val="32"/>
          <w:szCs w:val="32"/>
          <w:cs/>
        </w:rPr>
        <w:t>มารดา</w:t>
      </w:r>
      <w:r w:rsidRPr="00DD768B">
        <w:rPr>
          <w:color w:val="auto"/>
          <w:sz w:val="32"/>
          <w:szCs w:val="32"/>
        </w:rPr>
        <w:t>/</w:t>
      </w:r>
      <w:r w:rsidRPr="00DD768B">
        <w:rPr>
          <w:color w:val="auto"/>
          <w:sz w:val="32"/>
          <w:szCs w:val="32"/>
          <w:cs/>
        </w:rPr>
        <w:t xml:space="preserve">ผู้ปกครอง </w:t>
      </w:r>
      <w:r w:rsidRPr="00DD768B">
        <w:rPr>
          <w:color w:val="auto"/>
          <w:sz w:val="32"/>
          <w:szCs w:val="32"/>
          <w:cs/>
        </w:rPr>
        <w:tab/>
        <w:t xml:space="preserve">  </w:t>
      </w:r>
      <w:r w:rsidR="00AD0BCD" w:rsidRPr="00DD768B">
        <w:rPr>
          <w:color w:val="auto"/>
          <w:sz w:val="32"/>
          <w:szCs w:val="32"/>
          <w:cs/>
        </w:rPr>
        <w:t>ลงชื่อ</w:t>
      </w:r>
      <w:r w:rsidR="00AD0BCD" w:rsidRPr="00DD768B">
        <w:rPr>
          <w:color w:val="auto"/>
          <w:sz w:val="32"/>
          <w:szCs w:val="32"/>
        </w:rPr>
        <w:t xml:space="preserve"> </w:t>
      </w:r>
      <w:r w:rsidR="00AD0BCD" w:rsidRPr="00DD768B">
        <w:rPr>
          <w:color w:val="auto"/>
          <w:sz w:val="32"/>
          <w:szCs w:val="32"/>
          <w:cs/>
        </w:rPr>
        <w:t>...................</w:t>
      </w:r>
      <w:r w:rsidR="00AD0BCD" w:rsidRPr="00DD768B">
        <w:rPr>
          <w:color w:val="auto"/>
          <w:sz w:val="32"/>
          <w:szCs w:val="32"/>
        </w:rPr>
        <w:t>..</w:t>
      </w:r>
      <w:r w:rsidR="00AD0BCD" w:rsidRPr="00DD768B">
        <w:rPr>
          <w:color w:val="auto"/>
          <w:sz w:val="32"/>
          <w:szCs w:val="32"/>
          <w:cs/>
        </w:rPr>
        <w:t>..............</w:t>
      </w:r>
      <w:r w:rsidR="00AD0BCD" w:rsidRPr="00DD768B">
        <w:rPr>
          <w:color w:val="auto"/>
          <w:sz w:val="32"/>
          <w:szCs w:val="32"/>
        </w:rPr>
        <w:t>.........</w:t>
      </w:r>
      <w:r w:rsidR="00AD0BCD" w:rsidRPr="00DD768B">
        <w:rPr>
          <w:color w:val="auto"/>
          <w:sz w:val="32"/>
          <w:szCs w:val="32"/>
          <w:cs/>
        </w:rPr>
        <w:t>..................</w:t>
      </w:r>
      <w:r w:rsidR="00AD0BCD" w:rsidRPr="00DD768B">
        <w:rPr>
          <w:color w:val="auto"/>
          <w:sz w:val="32"/>
          <w:szCs w:val="32"/>
        </w:rPr>
        <w:t>.......</w:t>
      </w:r>
      <w:r w:rsidR="00AD0BCD" w:rsidRPr="00DD768B">
        <w:rPr>
          <w:color w:val="auto"/>
          <w:sz w:val="32"/>
          <w:szCs w:val="32"/>
          <w:cs/>
        </w:rPr>
        <w:t>.................</w:t>
      </w:r>
      <w:r w:rsidR="00AD0BCD" w:rsidRPr="00DD768B">
        <w:rPr>
          <w:color w:val="auto"/>
          <w:sz w:val="32"/>
          <w:szCs w:val="32"/>
        </w:rPr>
        <w:t>.....</w:t>
      </w:r>
    </w:p>
    <w:p w14:paraId="3B4D9DF0" w14:textId="77777777" w:rsidR="00AD0BCD" w:rsidRPr="00DD768B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</w:t>
      </w:r>
      <w:r w:rsidRPr="00DD768B">
        <w:rPr>
          <w:color w:val="auto"/>
          <w:sz w:val="32"/>
          <w:szCs w:val="32"/>
        </w:rPr>
        <w:t xml:space="preserve">       </w:t>
      </w:r>
      <w:r w:rsidRPr="00DD768B">
        <w:rPr>
          <w:color w:val="auto"/>
          <w:sz w:val="32"/>
          <w:szCs w:val="32"/>
          <w:cs/>
        </w:rPr>
        <w:t>(................</w:t>
      </w:r>
      <w:r w:rsidRPr="00DD768B">
        <w:rPr>
          <w:color w:val="auto"/>
          <w:sz w:val="32"/>
          <w:szCs w:val="32"/>
        </w:rPr>
        <w:t>.......................</w:t>
      </w:r>
      <w:r w:rsidRPr="00DD768B">
        <w:rPr>
          <w:color w:val="auto"/>
          <w:sz w:val="32"/>
          <w:szCs w:val="32"/>
          <w:cs/>
        </w:rPr>
        <w:t>.....................................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...........)</w:t>
      </w:r>
    </w:p>
    <w:p w14:paraId="2BB0C8A5" w14:textId="77777777" w:rsidR="00AD0BCD" w:rsidRPr="00DD768B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</w:t>
      </w:r>
      <w:r w:rsidRPr="00DD768B">
        <w:rPr>
          <w:rFonts w:hint="cs"/>
          <w:color w:val="auto"/>
          <w:sz w:val="32"/>
          <w:szCs w:val="32"/>
          <w:cs/>
        </w:rPr>
        <w:t xml:space="preserve">     </w:t>
      </w:r>
      <w:r w:rsidRPr="00DD768B">
        <w:rPr>
          <w:color w:val="auto"/>
          <w:sz w:val="32"/>
          <w:szCs w:val="32"/>
          <w:cs/>
        </w:rPr>
        <w:t xml:space="preserve"> วันที่........../........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................./....................</w:t>
      </w:r>
    </w:p>
    <w:p w14:paraId="66A95EC5" w14:textId="380E2E38" w:rsidR="007200EA" w:rsidRPr="00DD768B" w:rsidRDefault="007200EA" w:rsidP="00AD0BCD">
      <w:pPr>
        <w:pStyle w:val="Default"/>
        <w:rPr>
          <w:color w:val="auto"/>
          <w:sz w:val="32"/>
          <w:szCs w:val="32"/>
        </w:rPr>
      </w:pPr>
    </w:p>
    <w:p w14:paraId="474AFB17" w14:textId="77777777" w:rsidR="00AD0BCD" w:rsidRPr="00DD768B" w:rsidRDefault="007200EA" w:rsidP="00AD0BCD">
      <w:pPr>
        <w:pStyle w:val="Default"/>
        <w:rPr>
          <w:b/>
          <w:bCs/>
          <w:color w:val="auto"/>
          <w:sz w:val="32"/>
          <w:szCs w:val="32"/>
        </w:rPr>
      </w:pPr>
      <w:r w:rsidRPr="00DD768B">
        <w:rPr>
          <w:b/>
          <w:bCs/>
          <w:color w:val="auto"/>
          <w:sz w:val="32"/>
          <w:szCs w:val="32"/>
          <w:cs/>
        </w:rPr>
        <w:t>ผู้รับรอง</w:t>
      </w:r>
      <w:r w:rsidRPr="00DD768B">
        <w:rPr>
          <w:b/>
          <w:bCs/>
          <w:color w:val="auto"/>
          <w:sz w:val="32"/>
          <w:szCs w:val="32"/>
        </w:rPr>
        <w:t xml:space="preserve"> </w:t>
      </w:r>
      <w:r w:rsidRPr="00DD768B">
        <w:rPr>
          <w:b/>
          <w:bCs/>
          <w:color w:val="auto"/>
          <w:sz w:val="32"/>
          <w:szCs w:val="32"/>
          <w:cs/>
        </w:rPr>
        <w:t xml:space="preserve">คนที่ </w:t>
      </w:r>
      <w:r w:rsidRPr="00DD768B">
        <w:rPr>
          <w:b/>
          <w:bCs/>
          <w:color w:val="auto"/>
          <w:sz w:val="32"/>
          <w:szCs w:val="32"/>
        </w:rPr>
        <w:t xml:space="preserve">3 </w:t>
      </w:r>
      <w:r w:rsidRPr="00DD768B">
        <w:rPr>
          <w:color w:val="auto"/>
          <w:sz w:val="32"/>
          <w:szCs w:val="32"/>
          <w:cs/>
        </w:rPr>
        <w:t>เจ้าหน้าที่ของรัฐในตำบล</w:t>
      </w:r>
      <w:r w:rsidRPr="00DD768B">
        <w:rPr>
          <w:color w:val="auto"/>
          <w:sz w:val="32"/>
          <w:szCs w:val="32"/>
          <w:cs/>
        </w:rPr>
        <w:tab/>
        <w:t xml:space="preserve"> </w:t>
      </w:r>
      <w:r w:rsidR="00AD0BCD" w:rsidRPr="00DD768B">
        <w:rPr>
          <w:color w:val="auto"/>
          <w:sz w:val="32"/>
          <w:szCs w:val="32"/>
          <w:cs/>
        </w:rPr>
        <w:t>ลงชื่อ .........</w:t>
      </w:r>
      <w:r w:rsidR="00AD0BCD" w:rsidRPr="00DD768B">
        <w:rPr>
          <w:color w:val="auto"/>
          <w:sz w:val="32"/>
          <w:szCs w:val="32"/>
        </w:rPr>
        <w:t>.............</w:t>
      </w:r>
      <w:r w:rsidR="00AD0BCD" w:rsidRPr="00DD768B">
        <w:rPr>
          <w:color w:val="auto"/>
          <w:sz w:val="32"/>
          <w:szCs w:val="32"/>
          <w:cs/>
        </w:rPr>
        <w:t>...........................................................</w:t>
      </w:r>
      <w:r w:rsidR="00AD0BCD" w:rsidRPr="00DD768B">
        <w:rPr>
          <w:color w:val="auto"/>
          <w:sz w:val="32"/>
          <w:szCs w:val="32"/>
        </w:rPr>
        <w:t>............</w:t>
      </w:r>
    </w:p>
    <w:p w14:paraId="228F7859" w14:textId="77777777" w:rsidR="00AD0BCD" w:rsidRPr="00DD768B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</w:t>
      </w:r>
      <w:r w:rsidRPr="00DD768B">
        <w:rPr>
          <w:color w:val="auto"/>
          <w:sz w:val="32"/>
          <w:szCs w:val="32"/>
        </w:rPr>
        <w:t xml:space="preserve">       </w:t>
      </w:r>
      <w:r w:rsidRPr="00DD768B">
        <w:rPr>
          <w:color w:val="auto"/>
          <w:sz w:val="32"/>
          <w:szCs w:val="32"/>
          <w:cs/>
        </w:rPr>
        <w:t xml:space="preserve"> (................</w:t>
      </w:r>
      <w:r w:rsidRPr="00DD768B">
        <w:rPr>
          <w:color w:val="auto"/>
          <w:sz w:val="32"/>
          <w:szCs w:val="32"/>
        </w:rPr>
        <w:t>.......................</w:t>
      </w:r>
      <w:r w:rsidRPr="00DD768B">
        <w:rPr>
          <w:color w:val="auto"/>
          <w:sz w:val="32"/>
          <w:szCs w:val="32"/>
          <w:cs/>
        </w:rPr>
        <w:t>.....................................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...........)</w:t>
      </w:r>
    </w:p>
    <w:p w14:paraId="7508C3BF" w14:textId="77777777" w:rsidR="00AD0BCD" w:rsidRPr="00DD768B" w:rsidRDefault="00AD0BCD" w:rsidP="00AD0BCD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 xml:space="preserve">  </w:t>
      </w:r>
      <w:r w:rsidRPr="00DD768B">
        <w:rPr>
          <w:color w:val="auto"/>
          <w:sz w:val="32"/>
          <w:szCs w:val="32"/>
        </w:rPr>
        <w:t xml:space="preserve">       </w:t>
      </w:r>
      <w:r w:rsidRPr="00DD768B">
        <w:rPr>
          <w:color w:val="auto"/>
          <w:sz w:val="32"/>
          <w:szCs w:val="32"/>
          <w:cs/>
        </w:rPr>
        <w:t xml:space="preserve">ตำแหน่ง </w:t>
      </w:r>
      <w:r w:rsidRPr="00DD768B">
        <w:rPr>
          <w:color w:val="auto"/>
          <w:sz w:val="32"/>
          <w:szCs w:val="32"/>
        </w:rPr>
        <w:t>………………………………….………………………………..</w:t>
      </w:r>
    </w:p>
    <w:p w14:paraId="6C4A7949" w14:textId="77777777" w:rsidR="00AD0BCD" w:rsidRPr="00DD768B" w:rsidRDefault="00AD0BCD" w:rsidP="00AD0BCD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DD768B">
        <w:rPr>
          <w:color w:val="auto"/>
          <w:sz w:val="32"/>
          <w:szCs w:val="32"/>
          <w:cs/>
        </w:rPr>
        <w:t xml:space="preserve">   </w:t>
      </w:r>
      <w:r w:rsidRPr="00DD768B">
        <w:rPr>
          <w:rFonts w:hint="cs"/>
          <w:color w:val="auto"/>
          <w:sz w:val="32"/>
          <w:szCs w:val="32"/>
          <w:cs/>
        </w:rPr>
        <w:t xml:space="preserve">    </w:t>
      </w:r>
      <w:r w:rsidRPr="00DD768B">
        <w:rPr>
          <w:color w:val="auto"/>
          <w:sz w:val="32"/>
          <w:szCs w:val="32"/>
          <w:cs/>
        </w:rPr>
        <w:t>วันที่........../........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................./....................</w:t>
      </w:r>
      <w:r w:rsidRPr="00DD768B">
        <w:rPr>
          <w:color w:val="auto"/>
          <w:sz w:val="32"/>
          <w:szCs w:val="32"/>
        </w:rPr>
        <w:t xml:space="preserve"> </w:t>
      </w:r>
    </w:p>
    <w:p w14:paraId="207BEDF0" w14:textId="001BCBF3" w:rsidR="007200EA" w:rsidRPr="00DD768B" w:rsidRDefault="007200EA" w:rsidP="00AD0BCD">
      <w:pPr>
        <w:pStyle w:val="Default"/>
        <w:rPr>
          <w:b/>
          <w:bCs/>
          <w:color w:val="auto"/>
          <w:sz w:val="56"/>
          <w:szCs w:val="56"/>
        </w:rPr>
      </w:pPr>
    </w:p>
    <w:p w14:paraId="4D63DAE4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DD768B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DD768B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DD768B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389A7279" w:rsidR="00C65D31" w:rsidRPr="00DD768B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8265444" w14:textId="77777777" w:rsidR="008330DA" w:rsidRPr="00DD768B" w:rsidRDefault="008330D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4487A3C" w14:textId="77777777" w:rsidR="00B031E6" w:rsidRPr="00DD768B" w:rsidRDefault="00B031E6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DD768B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DD768B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DD768B">
        <w:rPr>
          <w:b/>
          <w:bCs/>
          <w:color w:val="auto"/>
          <w:sz w:val="56"/>
          <w:szCs w:val="56"/>
        </w:rPr>
        <w:t xml:space="preserve">3 </w:t>
      </w:r>
      <w:r w:rsidRPr="00DD768B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DD768B">
        <w:rPr>
          <w:b/>
          <w:bCs/>
          <w:color w:val="auto"/>
          <w:sz w:val="56"/>
          <w:szCs w:val="56"/>
        </w:rPr>
        <w:t>/</w:t>
      </w:r>
      <w:r w:rsidRPr="00DD768B">
        <w:rPr>
          <w:b/>
          <w:bCs/>
          <w:color w:val="auto"/>
          <w:sz w:val="56"/>
          <w:szCs w:val="56"/>
          <w:cs/>
        </w:rPr>
        <w:t>อาจารย์</w:t>
      </w:r>
      <w:r w:rsidRPr="00DD768B">
        <w:rPr>
          <w:b/>
          <w:bCs/>
          <w:color w:val="auto"/>
          <w:sz w:val="56"/>
          <w:szCs w:val="56"/>
        </w:rPr>
        <w:t>/</w:t>
      </w:r>
      <w:r w:rsidRPr="00DD768B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2E25343" w:rsidR="007200EA" w:rsidRPr="00DD768B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DD76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แบบรับรองผลการเรียนและความเหมาะสมของนักเรียน</w:t>
      </w:r>
      <w:r w:rsidR="003B5195" w:rsidRPr="00DD768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DD768B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DD768B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  <w:cs/>
        </w:rPr>
        <w:t>ชื่อ</w:t>
      </w:r>
      <w:r w:rsidRPr="00DD768B">
        <w:rPr>
          <w:rFonts w:ascii="TH SarabunPSK" w:hAnsi="TH SarabunPSK" w:cs="TH SarabunPSK"/>
          <w:sz w:val="27"/>
          <w:szCs w:val="27"/>
        </w:rPr>
        <w:t>-</w:t>
      </w:r>
      <w:r w:rsidRPr="00DD768B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DD768B">
        <w:rPr>
          <w:rFonts w:ascii="TH SarabunPSK" w:hAnsi="TH SarabunPSK" w:cs="TH SarabunPSK"/>
          <w:sz w:val="27"/>
          <w:szCs w:val="27"/>
        </w:rPr>
        <w:t>/</w:t>
      </w:r>
      <w:r w:rsidR="003B5195" w:rsidRPr="00DD768B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DD768B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DD768B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DD768B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DD768B">
        <w:rPr>
          <w:rFonts w:ascii="TH SarabunPSK" w:hAnsi="TH SarabunPSK" w:cs="TH SarabunPSK"/>
          <w:sz w:val="27"/>
          <w:szCs w:val="27"/>
        </w:rPr>
        <w:t>/</w:t>
      </w:r>
      <w:r w:rsidRPr="00DD768B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DD768B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DD768B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DD768B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DD768B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DD768B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DD768B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DD768B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69FEBA94" w:rsidR="007200EA" w:rsidRPr="00DD768B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DD768B">
        <w:rPr>
          <w:rFonts w:ascii="TH SarabunPSK" w:hAnsi="TH SarabunPSK" w:cs="TH SarabunPSK"/>
          <w:b/>
          <w:bCs/>
          <w:sz w:val="27"/>
          <w:szCs w:val="27"/>
          <w:cs/>
        </w:rPr>
        <w:t xml:space="preserve">ผลการเรียนสะสม </w:t>
      </w:r>
    </w:p>
    <w:p w14:paraId="3D730C11" w14:textId="7BA60DA7" w:rsidR="00991303" w:rsidRPr="00DD768B" w:rsidRDefault="00354682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EB66D3" w:rsidRPr="00DD768B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3B5195" w:rsidRPr="00DD768B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DD768B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DD768B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DD768B">
        <w:rPr>
          <w:rFonts w:ascii="TH SarabunPSK" w:hAnsi="TH SarabunPSK" w:cs="TH SarabunPSK"/>
          <w:sz w:val="27"/>
          <w:szCs w:val="27"/>
        </w:rPr>
        <w:t>5</w:t>
      </w:r>
      <w:r w:rsidR="003B5195" w:rsidRPr="00DD768B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3B5195" w:rsidRPr="00DD768B">
        <w:rPr>
          <w:rFonts w:ascii="TH SarabunPSK" w:hAnsi="TH SarabunPSK" w:cs="TH SarabunPSK"/>
          <w:sz w:val="27"/>
          <w:szCs w:val="27"/>
        </w:rPr>
        <w:t>3.00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</w:p>
    <w:p w14:paraId="637771F9" w14:textId="01A2ABEA" w:rsidR="007200EA" w:rsidRPr="00DD768B" w:rsidRDefault="007200EA" w:rsidP="0099130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="00991303" w:rsidRPr="00DD768B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DD768B">
        <w:rPr>
          <w:rFonts w:ascii="TH SarabunPSK" w:hAnsi="TH SarabunPSK" w:cs="TH SarabunPSK"/>
          <w:sz w:val="27"/>
          <w:szCs w:val="27"/>
        </w:rPr>
        <w:t>GPAX</w:t>
      </w:r>
      <w:r w:rsidR="00991303" w:rsidRPr="00DD768B">
        <w:rPr>
          <w:rFonts w:ascii="TH SarabunPSK" w:hAnsi="TH SarabunPSK" w:cs="TH SarabunPSK" w:hint="cs"/>
          <w:sz w:val="27"/>
          <w:szCs w:val="27"/>
          <w:cs/>
        </w:rPr>
        <w:t>)</w:t>
      </w:r>
      <w:r w:rsidRPr="00DD768B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Pr="00DD768B">
        <w:rPr>
          <w:rFonts w:ascii="TH SarabunPSK" w:hAnsi="TH SarabunPSK" w:cs="TH SarabunPSK"/>
          <w:sz w:val="27"/>
          <w:szCs w:val="27"/>
        </w:rPr>
        <w:t xml:space="preserve">1 </w:t>
      </w:r>
      <w:r w:rsidRPr="00DD768B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30B6AE9A" w14:textId="77777777" w:rsidR="00166173" w:rsidRPr="00DD768B" w:rsidRDefault="00166173" w:rsidP="0016617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</w:rPr>
        <w:sym w:font="Wingdings 2" w:char="F099"/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 </w:t>
      </w:r>
      <w:r w:rsidRPr="00DD768B">
        <w:rPr>
          <w:rFonts w:ascii="TH SarabunPSK" w:hAnsi="TH SarabunPSK" w:cs="TH SarabunPSK"/>
          <w:sz w:val="27"/>
          <w:szCs w:val="27"/>
        </w:rPr>
        <w:t xml:space="preserve">2. 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ผลการเรียนเฉลี่ยสะสมไม่ต่ำกว่า </w:t>
      </w:r>
      <w:r w:rsidRPr="00DD768B">
        <w:rPr>
          <w:rFonts w:ascii="TH SarabunPSK" w:hAnsi="TH SarabunPSK" w:cs="TH SarabunPSK"/>
          <w:sz w:val="27"/>
          <w:szCs w:val="27"/>
        </w:rPr>
        <w:t xml:space="preserve">2.50 </w:t>
      </w:r>
      <w:r w:rsidRPr="00DD768B">
        <w:rPr>
          <w:rFonts w:ascii="TH SarabunPSK" w:hAnsi="TH SarabunPSK" w:cs="TH SarabunPSK"/>
          <w:sz w:val="27"/>
          <w:szCs w:val="27"/>
          <w:cs/>
        </w:rPr>
        <w:t>(</w:t>
      </w:r>
      <w:r w:rsidRPr="00DD768B">
        <w:rPr>
          <w:rFonts w:ascii="TH SarabunPSK" w:hAnsi="TH SarabunPSK" w:cs="TH SarabunPSK"/>
          <w:sz w:val="27"/>
          <w:szCs w:val="27"/>
        </w:rPr>
        <w:t>5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 ภาคการศึกษา) อยู่ในลำดับไม่เกินร้อยละ </w:t>
      </w:r>
      <w:r w:rsidRPr="00DD768B">
        <w:rPr>
          <w:rFonts w:ascii="TH SarabunPSK" w:hAnsi="TH SarabunPSK" w:cs="TH SarabunPSK"/>
          <w:sz w:val="27"/>
          <w:szCs w:val="27"/>
        </w:rPr>
        <w:t xml:space="preserve">30 </w:t>
      </w:r>
      <w:r w:rsidRPr="00DD768B">
        <w:rPr>
          <w:rFonts w:ascii="TH SarabunPSK" w:hAnsi="TH SarabunPSK" w:cs="TH SarabunPSK"/>
          <w:sz w:val="27"/>
          <w:szCs w:val="27"/>
          <w:cs/>
        </w:rPr>
        <w:t>บนของระดับชั้นของกลุ่มนักเรียน ม</w:t>
      </w:r>
      <w:r w:rsidRPr="00DD768B">
        <w:rPr>
          <w:rFonts w:ascii="TH SarabunPSK" w:hAnsi="TH SarabunPSK" w:cs="TH SarabunPSK"/>
          <w:sz w:val="27"/>
          <w:szCs w:val="27"/>
        </w:rPr>
        <w:t>.3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 ของโรงเรียนเฉพาะนักเรียนได้รับเงินอุดหนุนจาก กสศ</w:t>
      </w:r>
      <w:r w:rsidRPr="00DD768B">
        <w:rPr>
          <w:rFonts w:ascii="TH SarabunPSK" w:hAnsi="TH SarabunPSK" w:cs="TH SarabunPSK"/>
          <w:sz w:val="27"/>
          <w:szCs w:val="27"/>
        </w:rPr>
        <w:t>.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 กรณีนักเรียนยากจนพิเศษ ผู้สมัครขอรับทุนเป็นนักเรียนที่มีผลการเรียนอยู่ในลำดับที่</w:t>
      </w:r>
      <w:r w:rsidRPr="00DD768B">
        <w:rPr>
          <w:rFonts w:ascii="TH SarabunPSK" w:hAnsi="TH SarabunPSK" w:cs="TH SarabunPSK"/>
          <w:sz w:val="27"/>
          <w:szCs w:val="27"/>
        </w:rPr>
        <w:t>…………</w:t>
      </w:r>
      <w:r w:rsidRPr="00DD768B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Pr="00DD768B">
        <w:rPr>
          <w:rFonts w:ascii="TH SarabunPSK" w:hAnsi="TH SarabunPSK" w:cs="TH SarabunPSK"/>
          <w:sz w:val="27"/>
          <w:szCs w:val="27"/>
        </w:rPr>
        <w:t>GPAX</w:t>
      </w:r>
      <w:r w:rsidRPr="00DD768B">
        <w:rPr>
          <w:rFonts w:ascii="TH SarabunPSK" w:hAnsi="TH SarabunPSK" w:cs="TH SarabunPSK" w:hint="cs"/>
          <w:sz w:val="27"/>
          <w:szCs w:val="27"/>
          <w:cs/>
        </w:rPr>
        <w:t>)</w:t>
      </w:r>
      <w:r w:rsidRPr="00DD768B">
        <w:rPr>
          <w:rFonts w:ascii="TH SarabunPSK" w:hAnsi="TH SarabunPSK" w:cs="TH SarabunPSK"/>
          <w:sz w:val="27"/>
          <w:szCs w:val="27"/>
        </w:rPr>
        <w:t xml:space="preserve"> ………………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จากนักเรียนทั้งระดับชั้นของโรงเรียนเฉพาะที่มีสิทธิ์ได้รับเงินอุดหนุนจาก กสศ. กรณียากจนพิเศษ จำนวน </w:t>
      </w:r>
      <w:r w:rsidRPr="00DD768B">
        <w:rPr>
          <w:rFonts w:ascii="TH SarabunPSK" w:hAnsi="TH SarabunPSK" w:cs="TH SarabunPSK"/>
          <w:sz w:val="27"/>
          <w:szCs w:val="27"/>
        </w:rPr>
        <w:t xml:space="preserve">…….. 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คน </w:t>
      </w:r>
    </w:p>
    <w:p w14:paraId="1BD69A34" w14:textId="403CAFEA" w:rsidR="00166173" w:rsidRPr="00DD768B" w:rsidRDefault="00166173" w:rsidP="00166173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i/>
          <w:iCs/>
          <w:sz w:val="27"/>
          <w:szCs w:val="27"/>
          <w:cs/>
        </w:rPr>
        <w:t>(</w:t>
      </w:r>
      <w:r w:rsidRPr="00DD768B">
        <w:rPr>
          <w:rFonts w:ascii="TH SarabunPSK" w:hAnsi="TH SarabunPSK" w:cs="TH SarabunPSK"/>
          <w:b/>
          <w:bCs/>
          <w:i/>
          <w:iCs/>
          <w:sz w:val="27"/>
          <w:szCs w:val="27"/>
          <w:u w:val="single"/>
          <w:cs/>
        </w:rPr>
        <w:t>ตัวอย่าง</w:t>
      </w:r>
      <w:r w:rsidRPr="00DD768B">
        <w:rPr>
          <w:rFonts w:ascii="TH SarabunPSK" w:hAnsi="TH SarabunPSK" w:cs="TH SarabunPSK"/>
          <w:i/>
          <w:iCs/>
          <w:sz w:val="27"/>
          <w:szCs w:val="27"/>
          <w:cs/>
        </w:rPr>
        <w:t xml:space="preserve"> โรงเรียน</w:t>
      </w:r>
      <w:r w:rsidRPr="00DD768B">
        <w:rPr>
          <w:rFonts w:ascii="TH SarabunPSK" w:hAnsi="TH SarabunPSK" w:cs="TH SarabunPSK"/>
          <w:sz w:val="27"/>
          <w:szCs w:val="27"/>
          <w:cs/>
        </w:rPr>
        <w:t xml:space="preserve">มีนักเรียนได้รับเงินอุดหนุนจาก กสศ. กรณียากจนพิเศษ </w:t>
      </w:r>
      <w:r w:rsidRPr="00DD768B">
        <w:rPr>
          <w:rFonts w:ascii="TH SarabunPSK" w:hAnsi="TH SarabunPSK" w:cs="TH SarabunPSK"/>
          <w:i/>
          <w:iCs/>
          <w:sz w:val="27"/>
          <w:szCs w:val="27"/>
          <w:cs/>
        </w:rPr>
        <w:t>ซึ่งเรียนในระดับชั้น ม</w:t>
      </w:r>
      <w:r w:rsidRPr="00DD768B">
        <w:rPr>
          <w:rFonts w:ascii="TH SarabunPSK" w:hAnsi="TH SarabunPSK" w:cs="TH SarabunPSK"/>
          <w:i/>
          <w:iCs/>
          <w:sz w:val="27"/>
          <w:szCs w:val="27"/>
        </w:rPr>
        <w:t xml:space="preserve">.3 </w:t>
      </w:r>
      <w:r w:rsidRPr="00DD768B">
        <w:rPr>
          <w:rFonts w:ascii="TH SarabunPSK" w:hAnsi="TH SarabunPSK" w:cs="TH SarabunPSK"/>
          <w:i/>
          <w:iCs/>
          <w:sz w:val="27"/>
          <w:szCs w:val="27"/>
          <w:cs/>
        </w:rPr>
        <w:t xml:space="preserve">จำนวนทั้งสิ้น </w:t>
      </w:r>
      <w:r w:rsidRPr="00DD768B">
        <w:rPr>
          <w:rFonts w:ascii="TH SarabunPSK" w:hAnsi="TH SarabunPSK" w:cs="TH SarabunPSK"/>
          <w:i/>
          <w:iCs/>
          <w:sz w:val="27"/>
          <w:szCs w:val="27"/>
        </w:rPr>
        <w:t xml:space="preserve">100 </w:t>
      </w:r>
      <w:r w:rsidRPr="00DD768B">
        <w:rPr>
          <w:rFonts w:ascii="TH SarabunPSK" w:hAnsi="TH SarabunPSK" w:cs="TH SarabunPSK"/>
          <w:i/>
          <w:iCs/>
          <w:sz w:val="27"/>
          <w:szCs w:val="27"/>
          <w:cs/>
        </w:rPr>
        <w:t>คน ผู้สมัครขอรับ</w:t>
      </w:r>
      <w:r w:rsidRPr="00DD768B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 xml:space="preserve">ทุนจะต้องมีผลการเรียนอยู่ในลำดับไม่เกินลำดับที่ </w:t>
      </w:r>
      <w:r w:rsidRPr="00DD768B">
        <w:rPr>
          <w:rFonts w:ascii="TH SarabunPSK" w:hAnsi="TH SarabunPSK" w:cs="TH SarabunPSK"/>
          <w:i/>
          <w:iCs/>
          <w:spacing w:val="-8"/>
          <w:sz w:val="27"/>
          <w:szCs w:val="27"/>
        </w:rPr>
        <w:t>30</w:t>
      </w:r>
      <w:r w:rsidRPr="00DD768B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 xml:space="preserve"> และมีผลการเรียนสะสมไม่ต่ำกว่า </w:t>
      </w:r>
      <w:r w:rsidRPr="00DD768B">
        <w:rPr>
          <w:rFonts w:ascii="TH SarabunPSK" w:hAnsi="TH SarabunPSK" w:cs="TH SarabunPSK"/>
          <w:i/>
          <w:iCs/>
          <w:spacing w:val="-8"/>
          <w:sz w:val="27"/>
          <w:szCs w:val="27"/>
        </w:rPr>
        <w:t>2.50</w:t>
      </w:r>
      <w:r w:rsidRPr="00DD768B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>)</w:t>
      </w:r>
      <w:r w:rsidRPr="00DD768B">
        <w:rPr>
          <w:rFonts w:ascii="TH SarabunPSK" w:hAnsi="TH SarabunPSK" w:cs="TH SarabunPSK"/>
          <w:spacing w:val="-8"/>
          <w:sz w:val="27"/>
          <w:szCs w:val="27"/>
        </w:rPr>
        <w:t xml:space="preserve"> </w:t>
      </w:r>
      <w:r w:rsidRPr="00DD768B">
        <w:rPr>
          <w:rFonts w:ascii="TH SarabunPSK" w:hAnsi="TH SarabunPSK" w:cs="TH SarabunPSK"/>
          <w:spacing w:val="-8"/>
          <w:sz w:val="27"/>
          <w:szCs w:val="27"/>
        </w:rPr>
        <w:br/>
      </w:r>
      <w:r w:rsidRPr="00DD768B">
        <w:rPr>
          <w:rFonts w:ascii="TH SarabunPSK" w:hAnsi="TH SarabunPSK" w:cs="TH SarabunPSK"/>
          <w:spacing w:val="-8"/>
          <w:sz w:val="27"/>
          <w:szCs w:val="27"/>
          <w:cs/>
        </w:rPr>
        <w:t>โดยให้โรงเรียนออกใบรับรองตามแบบที่กำหนด</w:t>
      </w:r>
      <w:r w:rsidRPr="00DD768B">
        <w:rPr>
          <w:rFonts w:ascii="TH SarabunPSK" w:hAnsi="TH SarabunPSK" w:cs="TH SarabunPSK"/>
          <w:spacing w:val="-8"/>
          <w:sz w:val="27"/>
          <w:szCs w:val="27"/>
        </w:rPr>
        <w:t xml:space="preserve"> </w:t>
      </w:r>
      <w:r w:rsidRPr="00DD768B">
        <w:rPr>
          <w:rFonts w:ascii="TH SarabunPSK" w:hAnsi="TH SarabunPSK" w:cs="TH SarabunPSK"/>
          <w:spacing w:val="-8"/>
          <w:sz w:val="27"/>
          <w:szCs w:val="27"/>
          <w:cs/>
        </w:rPr>
        <w:t>(เอกสารแนบ ก และ</w:t>
      </w:r>
      <w:r w:rsidRPr="00DD768B">
        <w:rPr>
          <w:rFonts w:ascii="TH SarabunPSK" w:hAnsi="TH SarabunPSK" w:cs="TH SarabunPSK"/>
          <w:sz w:val="27"/>
          <w:szCs w:val="27"/>
          <w:cs/>
        </w:rPr>
        <w:t>มีใบ ปพ.</w:t>
      </w:r>
      <w:r w:rsidRPr="00DD768B">
        <w:rPr>
          <w:rFonts w:ascii="TH SarabunPSK" w:hAnsi="TH SarabunPSK" w:cs="TH SarabunPSK"/>
          <w:sz w:val="27"/>
          <w:szCs w:val="27"/>
        </w:rPr>
        <w:t xml:space="preserve">1 </w:t>
      </w:r>
      <w:r w:rsidRPr="00DD768B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  <w:r w:rsidRPr="00DD768B">
        <w:rPr>
          <w:rFonts w:ascii="TH SarabunPSK" w:hAnsi="TH SarabunPSK" w:cs="TH SarabunPSK"/>
          <w:spacing w:val="-8"/>
          <w:sz w:val="27"/>
          <w:szCs w:val="27"/>
          <w:cs/>
        </w:rPr>
        <w:t>)</w:t>
      </w:r>
    </w:p>
    <w:p w14:paraId="57807B1D" w14:textId="77777777" w:rsidR="007200EA" w:rsidRPr="00DD768B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DD768B">
        <w:rPr>
          <w:rFonts w:ascii="TH SarabunPSK" w:hAnsi="TH SarabunPSK" w:cs="TH SarabunPSK"/>
          <w:sz w:val="27"/>
          <w:szCs w:val="27"/>
          <w:cs/>
        </w:rPr>
        <w:tab/>
      </w:r>
      <w:r w:rsidRPr="00DD768B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1BB99EF4" w14:textId="680859EE" w:rsidR="00991303" w:rsidRPr="00DD768B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DD768B">
        <w:rPr>
          <w:rFonts w:ascii="TH SarabunPSK" w:hAnsi="TH SarabunPSK" w:cs="TH SarabunPSK"/>
          <w:sz w:val="27"/>
          <w:szCs w:val="27"/>
        </w:rPr>
        <w:t xml:space="preserve"> </w:t>
      </w:r>
      <w:r w:rsidR="00166173" w:rsidRPr="00DD768B">
        <w:rPr>
          <w:rFonts w:ascii="TH SarabunPSK" w:hAnsi="TH SarabunPSK" w:cs="TH SarabunPSK"/>
          <w:spacing w:val="-4"/>
          <w:sz w:val="27"/>
          <w:szCs w:val="27"/>
        </w:rPr>
        <w:t>3</w:t>
      </w:r>
      <w:r w:rsidR="007200EA" w:rsidRPr="00DD768B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DD768B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DD768B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DD768B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DD768B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DD768B">
        <w:rPr>
          <w:rFonts w:ascii="TH SarabunPSK" w:hAnsi="TH SarabunPSK" w:cs="TH SarabunPSK"/>
          <w:sz w:val="27"/>
          <w:szCs w:val="27"/>
        </w:rPr>
        <w:t>5</w:t>
      </w:r>
      <w:r w:rsidR="003E4276" w:rsidRPr="00DD768B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DD768B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DD768B">
        <w:rPr>
          <w:rFonts w:ascii="TH SarabunPSK" w:hAnsi="TH SarabunPSK" w:cs="TH SarabunPSK"/>
          <w:spacing w:val="-4"/>
          <w:sz w:val="27"/>
          <w:szCs w:val="27"/>
        </w:rPr>
        <w:t>2.50</w:t>
      </w:r>
      <w:r w:rsidR="003E4276" w:rsidRPr="00DD768B">
        <w:rPr>
          <w:rFonts w:ascii="TH SarabunPSK" w:hAnsi="TH SarabunPSK" w:cs="TH SarabunPSK"/>
          <w:spacing w:val="-4"/>
          <w:sz w:val="27"/>
          <w:szCs w:val="27"/>
          <w:cs/>
        </w:rPr>
        <w:t xml:space="preserve"> </w:t>
      </w:r>
    </w:p>
    <w:p w14:paraId="6226B9BC" w14:textId="7E94BFD4" w:rsidR="007200EA" w:rsidRPr="00DD768B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DD768B">
        <w:rPr>
          <w:rFonts w:ascii="TH SarabunPSK" w:hAnsi="TH SarabunPSK" w:cs="TH SarabunPSK"/>
          <w:spacing w:val="-4"/>
          <w:sz w:val="27"/>
          <w:szCs w:val="27"/>
          <w:cs/>
        </w:rPr>
        <w:t>ระบุ</w:t>
      </w:r>
      <w:r w:rsidR="00991303" w:rsidRPr="00DD768B">
        <w:rPr>
          <w:rFonts w:ascii="TH SarabunPSK" w:hAnsi="TH SarabunPSK" w:cs="TH SarabunPSK" w:hint="cs"/>
          <w:spacing w:val="-4"/>
          <w:sz w:val="27"/>
          <w:szCs w:val="27"/>
          <w:cs/>
        </w:rPr>
        <w:t xml:space="preserve"> </w:t>
      </w:r>
      <w:r w:rsidR="00991303" w:rsidRPr="00DD768B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991303" w:rsidRPr="00DD768B">
        <w:rPr>
          <w:rFonts w:ascii="TH SarabunPSK" w:hAnsi="TH SarabunPSK" w:cs="TH SarabunPSK"/>
          <w:sz w:val="27"/>
          <w:szCs w:val="27"/>
        </w:rPr>
        <w:t>GPAX</w:t>
      </w:r>
      <w:r w:rsidR="00991303" w:rsidRPr="00DD768B">
        <w:rPr>
          <w:rFonts w:ascii="TH SarabunPSK" w:hAnsi="TH SarabunPSK" w:cs="TH SarabunPSK" w:hint="cs"/>
          <w:sz w:val="27"/>
          <w:szCs w:val="27"/>
          <w:cs/>
        </w:rPr>
        <w:t>)</w:t>
      </w:r>
      <w:r w:rsidR="00991303" w:rsidRPr="00DD768B">
        <w:rPr>
          <w:rFonts w:ascii="TH SarabunPSK" w:hAnsi="TH SarabunPSK" w:cs="TH SarabunPSK"/>
          <w:sz w:val="27"/>
          <w:szCs w:val="27"/>
        </w:rPr>
        <w:t xml:space="preserve"> </w:t>
      </w:r>
      <w:r w:rsidRPr="00DD768B">
        <w:rPr>
          <w:rFonts w:ascii="TH SarabunPSK" w:hAnsi="TH SarabunPSK" w:cs="TH SarabunPSK"/>
          <w:sz w:val="27"/>
          <w:szCs w:val="27"/>
        </w:rPr>
        <w:t>……………………</w:t>
      </w:r>
      <w:r w:rsidRPr="00DD768B">
        <w:rPr>
          <w:rFonts w:ascii="TH SarabunPSK" w:hAnsi="TH SarabunPSK" w:cs="TH SarabunPSK"/>
          <w:spacing w:val="-4"/>
          <w:sz w:val="27"/>
          <w:szCs w:val="27"/>
          <w:cs/>
        </w:rPr>
        <w:t>และ</w:t>
      </w:r>
      <w:r w:rsidR="007200EA" w:rsidRPr="00DD768B">
        <w:rPr>
          <w:rFonts w:ascii="TH SarabunPSK" w:hAnsi="TH SarabunPSK" w:cs="TH SarabunPSK"/>
          <w:spacing w:val="-4"/>
          <w:sz w:val="27"/>
          <w:szCs w:val="27"/>
          <w:cs/>
        </w:rPr>
        <w:t>เป็นผู้มีความสามารถพิเศษโดดเด่น</w:t>
      </w:r>
      <w:r w:rsidR="00050130" w:rsidRPr="00DD768B">
        <w:rPr>
          <w:rFonts w:ascii="TH SarabunPSK" w:hAnsi="TH SarabunPSK" w:cs="TH SarabunPSK"/>
          <w:spacing w:val="-4"/>
          <w:sz w:val="27"/>
          <w:szCs w:val="27"/>
          <w:cs/>
        </w:rPr>
        <w:t>ที่เกี่ยวข้องกับสาขาที่</w:t>
      </w:r>
      <w:r w:rsidR="00EB66D3" w:rsidRPr="00DD768B">
        <w:rPr>
          <w:rFonts w:ascii="TH SarabunPSK" w:hAnsi="TH SarabunPSK" w:cs="TH SarabunPSK"/>
          <w:spacing w:val="-4"/>
          <w:sz w:val="27"/>
          <w:szCs w:val="27"/>
          <w:cs/>
        </w:rPr>
        <w:br/>
      </w:r>
      <w:r w:rsidR="00050130" w:rsidRPr="00DD768B">
        <w:rPr>
          <w:rFonts w:ascii="TH SarabunPSK" w:hAnsi="TH SarabunPSK" w:cs="TH SarabunPSK"/>
          <w:spacing w:val="-4"/>
          <w:sz w:val="27"/>
          <w:szCs w:val="27"/>
          <w:cs/>
        </w:rPr>
        <w:t>ผู้ขอรับทุนสมัครเข้าศึกษา</w:t>
      </w:r>
      <w:r w:rsidR="007200EA" w:rsidRPr="00DD768B">
        <w:rPr>
          <w:rFonts w:ascii="TH SarabunPSK" w:hAnsi="TH SarabunPSK" w:cs="TH SarabunPSK"/>
          <w:spacing w:val="-4"/>
          <w:sz w:val="27"/>
          <w:szCs w:val="27"/>
          <w:cs/>
        </w:rPr>
        <w:t xml:space="preserve">ทางด้านทักษะฝีมือและเชิงนวัตกรรม </w:t>
      </w:r>
      <w:r w:rsidR="00050130" w:rsidRPr="00DD768B">
        <w:rPr>
          <w:rFonts w:ascii="TH SarabunPSK" w:hAnsi="TH SarabunPSK" w:cs="TH SarabunPSK"/>
          <w:spacing w:val="-4"/>
          <w:sz w:val="27"/>
          <w:szCs w:val="27"/>
          <w:cs/>
        </w:rPr>
        <w:t>สิ่งประดิษฐ์ โดยได้รับรางวัล</w:t>
      </w:r>
      <w:r w:rsidR="00601886" w:rsidRPr="00DD768B">
        <w:rPr>
          <w:rFonts w:ascii="TH SarabunPSK" w:hAnsi="TH SarabunPSK" w:cs="TH SarabunPSK"/>
          <w:spacing w:val="-4"/>
          <w:sz w:val="27"/>
          <w:szCs w:val="27"/>
          <w:cs/>
        </w:rPr>
        <w:t>ระดับ</w:t>
      </w:r>
      <w:r w:rsidR="00166173" w:rsidRPr="00DD768B">
        <w:rPr>
          <w:rFonts w:ascii="TH SarabunPSK" w:hAnsi="TH SarabunPSK" w:cs="TH SarabunPSK" w:hint="cs"/>
          <w:spacing w:val="-4"/>
          <w:sz w:val="27"/>
          <w:szCs w:val="27"/>
          <w:cs/>
        </w:rPr>
        <w:t>กลุ่มสถานศึกษา</w:t>
      </w:r>
      <w:r w:rsidR="00166173" w:rsidRPr="00DD768B">
        <w:rPr>
          <w:rFonts w:ascii="TH SarabunPSK" w:hAnsi="TH SarabunPSK" w:cs="TH SarabunPSK"/>
          <w:spacing w:val="-4"/>
          <w:sz w:val="27"/>
          <w:szCs w:val="27"/>
        </w:rPr>
        <w:t>/</w:t>
      </w:r>
      <w:r w:rsidR="00601886" w:rsidRPr="00DD768B">
        <w:rPr>
          <w:rFonts w:ascii="TH SarabunPSK" w:hAnsi="TH SarabunPSK" w:cs="TH SarabunPSK"/>
          <w:spacing w:val="-4"/>
          <w:sz w:val="27"/>
          <w:szCs w:val="27"/>
          <w:cs/>
        </w:rPr>
        <w:t>จังหวัด</w:t>
      </w:r>
      <w:r w:rsidR="00601886" w:rsidRPr="00DD768B">
        <w:rPr>
          <w:rFonts w:ascii="TH SarabunPSK" w:hAnsi="TH SarabunPSK" w:cs="TH SarabunPSK"/>
          <w:spacing w:val="-4"/>
          <w:sz w:val="27"/>
          <w:szCs w:val="27"/>
        </w:rPr>
        <w:t>/</w:t>
      </w:r>
      <w:r w:rsidR="00601886" w:rsidRPr="00DD768B">
        <w:rPr>
          <w:rFonts w:ascii="TH SarabunPSK" w:hAnsi="TH SarabunPSK" w:cs="TH SarabunPSK"/>
          <w:spacing w:val="-4"/>
          <w:sz w:val="27"/>
          <w:szCs w:val="27"/>
          <w:cs/>
        </w:rPr>
        <w:t xml:space="preserve">กลุ่มจังหวัด </w:t>
      </w:r>
      <w:r w:rsidR="00050130" w:rsidRPr="00DD768B">
        <w:rPr>
          <w:rFonts w:ascii="TH SarabunPSK" w:hAnsi="TH SarabunPSK" w:cs="TH SarabunPSK"/>
          <w:spacing w:val="-4"/>
          <w:sz w:val="27"/>
          <w:szCs w:val="27"/>
          <w:cs/>
        </w:rPr>
        <w:t>หรือ</w:t>
      </w:r>
      <w:r w:rsidR="007200EA" w:rsidRPr="00DD768B">
        <w:rPr>
          <w:rFonts w:ascii="TH SarabunPSK" w:hAnsi="TH SarabunPSK" w:cs="TH SarabunPSK"/>
          <w:spacing w:val="-4"/>
          <w:sz w:val="27"/>
          <w:szCs w:val="27"/>
          <w:cs/>
        </w:rPr>
        <w:t>มีหลักฐานยืนยัน เช่น เกียรติบัตร ใบรับรองจากสถาบันการศึกษา ผลงานที่มีการใช้ประโยชน์ได้จริงในเชิงพาณิชย์ เป็นต้น ซึ่งเอกสารทุกชนิดต้องมีภาพถ่ายของชิ้นงานยืนยัน</w:t>
      </w:r>
      <w:r w:rsidR="003E4276" w:rsidRPr="00DD768B">
        <w:rPr>
          <w:rFonts w:ascii="TH SarabunPSK" w:hAnsi="TH SarabunPSK" w:cs="TH SarabunPSK"/>
          <w:spacing w:val="-8"/>
          <w:sz w:val="27"/>
          <w:szCs w:val="27"/>
          <w:cs/>
        </w:rPr>
        <w:t>และ</w:t>
      </w:r>
      <w:r w:rsidR="003E4276" w:rsidRPr="00DD768B">
        <w:rPr>
          <w:rFonts w:ascii="TH SarabunPSK" w:hAnsi="TH SarabunPSK" w:cs="TH SarabunPSK"/>
          <w:sz w:val="27"/>
          <w:szCs w:val="27"/>
          <w:cs/>
        </w:rPr>
        <w:t>มีใบ ปพ.</w:t>
      </w:r>
      <w:r w:rsidR="003E4276" w:rsidRPr="00DD768B">
        <w:rPr>
          <w:rFonts w:ascii="TH SarabunPSK" w:hAnsi="TH SarabunPSK" w:cs="TH SarabunPSK"/>
          <w:sz w:val="27"/>
          <w:szCs w:val="27"/>
        </w:rPr>
        <w:t xml:space="preserve">1 </w:t>
      </w:r>
      <w:r w:rsidR="003E4276" w:rsidRPr="00DD768B">
        <w:rPr>
          <w:rFonts w:ascii="TH SarabunPSK" w:hAnsi="TH SarabunPSK" w:cs="TH SarabunPSK"/>
          <w:sz w:val="27"/>
          <w:szCs w:val="27"/>
          <w:cs/>
        </w:rPr>
        <w:t xml:space="preserve">เป็นหลักฐานยืนยัน) </w:t>
      </w:r>
      <w:r w:rsidR="005A2F48" w:rsidRPr="00DD768B">
        <w:rPr>
          <w:rFonts w:ascii="TH SarabunPSK" w:hAnsi="TH SarabunPSK" w:cs="TH SarabunPSK"/>
          <w:spacing w:val="-4"/>
          <w:sz w:val="27"/>
          <w:szCs w:val="27"/>
        </w:rPr>
        <w:t xml:space="preserve"> </w:t>
      </w:r>
    </w:p>
    <w:p w14:paraId="02B05511" w14:textId="77777777" w:rsidR="007200EA" w:rsidRPr="00DD768B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DD768B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3A0215B1" w:rsidR="007200EA" w:rsidRPr="00DD768B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</w:t>
      </w:r>
      <w:r w:rsidRPr="00DD76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DD768B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DD768B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DD768B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41EB7AF1" w:rsidR="007200EA" w:rsidRPr="00DD768B" w:rsidRDefault="006A4524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DD768B">
        <w:rPr>
          <w:b/>
          <w:bCs/>
          <w:color w:val="auto"/>
          <w:sz w:val="32"/>
          <w:szCs w:val="28"/>
          <w:cs/>
        </w:rPr>
        <w:t></w:t>
      </w:r>
      <w:r w:rsidR="007200EA" w:rsidRPr="00DD768B">
        <w:rPr>
          <w:color w:val="auto"/>
          <w:sz w:val="27"/>
          <w:szCs w:val="27"/>
          <w:cs/>
        </w:rPr>
        <w:t xml:space="preserve"> 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DD768B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D768B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DD768B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D768B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3DB70F3D" w:rsidR="007200EA" w:rsidRPr="00DD768B" w:rsidRDefault="00991303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</w:t>
      </w:r>
      <w:r w:rsidRPr="00DD76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DD768B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DD768B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D768B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DD768B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DD768B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280DBF27" w:rsidR="007200EA" w:rsidRPr="00DD768B" w:rsidRDefault="00991303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 xml:space="preserve"> เป็นผู้ที่ไม่มีพฤติกรรมที่ส่อว่าจะเป็นอุปสรรคต่อการศึกษาในระหว่างรับทุน</w:t>
      </w:r>
    </w:p>
    <w:p w14:paraId="1F71EACF" w14:textId="7066AE6B" w:rsidR="00050130" w:rsidRPr="00DD768B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2E3E2440" w14:textId="77777777" w:rsidR="00601886" w:rsidRPr="00DD768B" w:rsidRDefault="00601886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DD768B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26623962" w:rsidR="007200EA" w:rsidRPr="00DD768B" w:rsidRDefault="00AD0BCD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="007200EA" w:rsidRPr="00DD768B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DD768B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  <w:cs/>
        </w:rPr>
        <w:t>(</w:t>
      </w:r>
      <w:r w:rsidRPr="00DD768B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DD768B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214024D1" w:rsidR="007200EA" w:rsidRPr="00DD768B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/>
          <w:sz w:val="27"/>
          <w:szCs w:val="27"/>
        </w:rPr>
        <w:t xml:space="preserve">        </w:t>
      </w:r>
      <w:r w:rsidR="00AD0BCD" w:rsidRPr="00DD768B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DD768B">
        <w:rPr>
          <w:rFonts w:ascii="TH SarabunPSK" w:hAnsi="TH SarabunPSK" w:cs="TH SarabunPSK"/>
          <w:sz w:val="27"/>
          <w:szCs w:val="27"/>
        </w:rPr>
        <w:t>/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DD768B">
        <w:rPr>
          <w:rFonts w:ascii="TH SarabunPSK" w:hAnsi="TH SarabunPSK" w:cs="TH SarabunPSK"/>
          <w:sz w:val="27"/>
          <w:szCs w:val="27"/>
        </w:rPr>
        <w:t>/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DD768B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7DA00A81" w14:textId="2B902D2A" w:rsidR="00607388" w:rsidRPr="00DD768B" w:rsidRDefault="00AD0BCD" w:rsidP="00166173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DD768B">
        <w:rPr>
          <w:rFonts w:ascii="TH SarabunPSK" w:hAnsi="TH SarabunPSK" w:cs="TH SarabunPSK" w:hint="cs"/>
          <w:sz w:val="27"/>
          <w:szCs w:val="27"/>
          <w:cs/>
        </w:rPr>
        <w:t xml:space="preserve">       </w:t>
      </w:r>
      <w:r w:rsidR="007200EA" w:rsidRPr="00DD768B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DD768B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7FA7A57E" w14:textId="77777777" w:rsidR="00166173" w:rsidRPr="00DD768B" w:rsidRDefault="00166173" w:rsidP="00166173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</w:p>
    <w:p w14:paraId="4DF44D02" w14:textId="77777777" w:rsidR="00166173" w:rsidRPr="00DD768B" w:rsidRDefault="00166173" w:rsidP="001661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ก </w:t>
      </w:r>
    </w:p>
    <w:p w14:paraId="303B214A" w14:textId="77777777" w:rsidR="00166173" w:rsidRPr="00DD768B" w:rsidRDefault="00166173" w:rsidP="001661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แบบรับรองผลการเรียนสะสมเฉลี่ยอยู่ในลำดับไม่เกินร้อยละ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บน ของระดับชั้นของกลุ่มนักเรียนระดับชั้นมัธยมศึกษาปีที่ 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ของโรงเรียนเฉพาะนักเรียนได้รับเงินอุดหนุนจาก กสศ</w:t>
      </w:r>
      <w:r w:rsidRPr="00DD768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778EC5F" w14:textId="77777777" w:rsidR="00166173" w:rsidRPr="00DD768B" w:rsidRDefault="00166173" w:rsidP="001661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กรณีนักเรียนยากจนพิเศษ</w:t>
      </w:r>
    </w:p>
    <w:p w14:paraId="2510E635" w14:textId="77777777" w:rsidR="00166173" w:rsidRPr="00DD768B" w:rsidRDefault="00166173" w:rsidP="001661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5C5619" w14:textId="77777777" w:rsidR="00166173" w:rsidRPr="00DD768B" w:rsidRDefault="00166173" w:rsidP="00166173">
      <w:pPr>
        <w:spacing w:line="4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การรับรองข้อมูล</w:t>
      </w:r>
      <w:r w:rsidRPr="00DD768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ผลการเรียนสะสมเฉลี่ย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อยู่ในลำดับไม่เกินร้อยละ </w:t>
      </w:r>
      <w:r w:rsidRPr="00DD768B">
        <w:rPr>
          <w:rFonts w:ascii="TH SarabunPSK" w:hAnsi="TH SarabunPSK" w:cs="TH SarabunPSK"/>
          <w:sz w:val="32"/>
          <w:szCs w:val="32"/>
        </w:rPr>
        <w:t>3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0 บน ของระดับชั้นของกลุ่มนักเรียน ม.3 ของโรงเรียนเฉพาะนักเรียนได้รับเงินอุดหนุนจาก กสศ. กรณีนักเรียนยากจนพิเศษ ให้มีผู้รับรอง </w:t>
      </w:r>
      <w:r w:rsidRPr="00DD768B">
        <w:rPr>
          <w:rFonts w:ascii="TH SarabunPSK" w:hAnsi="TH SarabunPSK" w:cs="TH SarabunPSK"/>
          <w:sz w:val="32"/>
          <w:szCs w:val="32"/>
        </w:rPr>
        <w:t xml:space="preserve">1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DD768B">
        <w:rPr>
          <w:rFonts w:ascii="TH SarabunPSK" w:hAnsi="TH SarabunPSK" w:cs="TH SarabunPSK"/>
          <w:sz w:val="32"/>
          <w:szCs w:val="32"/>
          <w:u w:val="single"/>
          <w:cs/>
        </w:rPr>
        <w:t>พร้อมแนบสำเนาบัตรประจำตัวประชาชน และรับรองสำเนาถูกต้อง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55FC491" w14:textId="77777777" w:rsidR="00166173" w:rsidRPr="00DD768B" w:rsidRDefault="00166173" w:rsidP="00166173">
      <w:pPr>
        <w:spacing w:after="0" w:line="4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604AD18" w14:textId="77777777" w:rsidR="00166173" w:rsidRPr="00DD768B" w:rsidRDefault="00166173" w:rsidP="00166173">
      <w:pPr>
        <w:spacing w:after="0" w:line="4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</w:t>
      </w:r>
      <w:r w:rsidRPr="00DD768B">
        <w:rPr>
          <w:rFonts w:ascii="TH SarabunPSK" w:hAnsi="TH SarabunPSK" w:cs="TH SarabunPSK"/>
          <w:sz w:val="32"/>
          <w:szCs w:val="32"/>
        </w:rPr>
        <w:t>/</w:t>
      </w:r>
      <w:r w:rsidRPr="00DD768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DD768B">
        <w:rPr>
          <w:rFonts w:ascii="TH SarabunPSK" w:hAnsi="TH SarabunPSK" w:cs="TH SarabunPSK"/>
          <w:sz w:val="32"/>
          <w:szCs w:val="32"/>
        </w:rPr>
        <w:t>……………………….…………………......…</w:t>
      </w:r>
      <w:r w:rsidRPr="00DD768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DD768B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6C7130F5" w14:textId="77777777" w:rsidR="00166173" w:rsidRPr="00DD768B" w:rsidRDefault="00166173" w:rsidP="00166173">
      <w:pPr>
        <w:spacing w:after="0" w:line="420" w:lineRule="atLeast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ผู้บริหารสถานศึกษา </w:t>
      </w:r>
      <w:r w:rsidRPr="00DD768B">
        <w:rPr>
          <w:rFonts w:ascii="TH SarabunPSK" w:hAnsi="TH SarabunPSK" w:cs="TH SarabunPSK"/>
          <w:sz w:val="32"/>
          <w:szCs w:val="32"/>
        </w:rPr>
        <w:sym w:font="Wingdings 2" w:char="F099"/>
      </w:r>
      <w:r w:rsidRPr="00DD768B">
        <w:rPr>
          <w:rFonts w:ascii="TH SarabunPSK" w:hAnsi="TH SarabunPSK" w:cs="TH SarabunPSK"/>
          <w:sz w:val="32"/>
          <w:szCs w:val="32"/>
          <w:cs/>
        </w:rPr>
        <w:t>ครูประจำชั้น  ชื่อสถานศึกษา</w:t>
      </w:r>
      <w:r w:rsidRPr="00DD768B">
        <w:rPr>
          <w:rFonts w:ascii="TH SarabunPSK" w:hAnsi="TH SarabunPSK" w:cs="TH SarabunPSK"/>
          <w:sz w:val="32"/>
          <w:szCs w:val="32"/>
        </w:rPr>
        <w:t>..…………………………………….……………………....………</w:t>
      </w:r>
    </w:p>
    <w:p w14:paraId="4D700C88" w14:textId="77777777" w:rsidR="00166173" w:rsidRPr="00DD768B" w:rsidRDefault="00166173" w:rsidP="00166173">
      <w:pPr>
        <w:spacing w:after="0" w:line="4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ขอรับรองว่าผู้สมัครขอรับทุน (ชื่อ-สกุล)...............................................................................................................เป็นนักเรียนที่มีผลการเรียนอยู่ในลำดับที่</w:t>
      </w:r>
      <w:r w:rsidRPr="00DD768B">
        <w:rPr>
          <w:rFonts w:ascii="TH SarabunPSK" w:hAnsi="TH SarabunPSK" w:cs="TH SarabunPSK"/>
          <w:sz w:val="32"/>
          <w:szCs w:val="32"/>
        </w:rPr>
        <w:t>……</w:t>
      </w:r>
      <w:r w:rsidRPr="00DD768B">
        <w:rPr>
          <w:rFonts w:ascii="TH SarabunPSK" w:hAnsi="TH SarabunPSK" w:cs="TH SarabunPSK"/>
          <w:sz w:val="32"/>
          <w:szCs w:val="32"/>
          <w:cs/>
        </w:rPr>
        <w:t>.....</w:t>
      </w:r>
      <w:r w:rsidRPr="00DD768B">
        <w:rPr>
          <w:rFonts w:ascii="TH SarabunPSK" w:hAnsi="TH SarabunPSK" w:cs="TH SarabunPSK"/>
          <w:sz w:val="32"/>
          <w:szCs w:val="32"/>
        </w:rPr>
        <w:t>…………..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จากนักเรียนทั้งระดับชั้นของโรงเรียนเฉพาะที่มีสิทธิ์ได้รับเงินอุดหนุนจาก กสศ. กรณียากจนพิเศษ จำนวน </w:t>
      </w:r>
      <w:r w:rsidRPr="00DD768B">
        <w:rPr>
          <w:rFonts w:ascii="TH SarabunPSK" w:hAnsi="TH SarabunPSK" w:cs="TH SarabunPSK"/>
          <w:sz w:val="32"/>
          <w:szCs w:val="32"/>
        </w:rPr>
        <w:t>…</w:t>
      </w:r>
      <w:r w:rsidRPr="00DD768B">
        <w:rPr>
          <w:rFonts w:ascii="TH SarabunPSK" w:hAnsi="TH SarabunPSK" w:cs="TH SarabunPSK"/>
          <w:sz w:val="32"/>
          <w:szCs w:val="32"/>
          <w:cs/>
        </w:rPr>
        <w:t>.........</w:t>
      </w:r>
      <w:r w:rsidRPr="00DD768B">
        <w:rPr>
          <w:rFonts w:ascii="TH SarabunPSK" w:hAnsi="TH SarabunPSK" w:cs="TH SarabunPSK"/>
          <w:sz w:val="32"/>
          <w:szCs w:val="32"/>
        </w:rPr>
        <w:t>.</w:t>
      </w:r>
      <w:r w:rsidRPr="00DD768B">
        <w:rPr>
          <w:rFonts w:ascii="TH SarabunPSK" w:hAnsi="TH SarabunPSK" w:cs="TH SarabunPSK"/>
          <w:sz w:val="32"/>
          <w:szCs w:val="32"/>
          <w:cs/>
        </w:rPr>
        <w:t>.</w:t>
      </w:r>
      <w:r w:rsidRPr="00DD768B">
        <w:rPr>
          <w:rFonts w:ascii="TH SarabunPSK" w:hAnsi="TH SarabunPSK" w:cs="TH SarabunPSK"/>
          <w:sz w:val="32"/>
          <w:szCs w:val="32"/>
        </w:rPr>
        <w:t xml:space="preserve">…..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คน ผลการเรียนเฉลี่ยสะสมตลอดช่วงชั้นสูงกว่า </w:t>
      </w:r>
      <w:r w:rsidRPr="00DD768B">
        <w:rPr>
          <w:rFonts w:ascii="TH SarabunPSK" w:hAnsi="TH SarabunPSK" w:cs="TH SarabunPSK"/>
          <w:sz w:val="32"/>
          <w:szCs w:val="32"/>
        </w:rPr>
        <w:t>2.50</w:t>
      </w:r>
      <w:r w:rsidRPr="00DD768B">
        <w:rPr>
          <w:rFonts w:ascii="Arial" w:hAnsi="Arial" w:cs="Arial" w:hint="cs"/>
          <w:sz w:val="32"/>
          <w:szCs w:val="40"/>
          <w:cs/>
        </w:rPr>
        <w:t>​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D768B">
        <w:rPr>
          <w:rFonts w:ascii="TH SarabunPSK" w:hAnsi="TH SarabunPSK" w:cs="TH SarabunPSK"/>
          <w:sz w:val="32"/>
          <w:szCs w:val="32"/>
        </w:rPr>
        <w:t xml:space="preserve">5 </w:t>
      </w:r>
      <w:r w:rsidRPr="00DD768B">
        <w:rPr>
          <w:rFonts w:ascii="TH SarabunPSK" w:hAnsi="TH SarabunPSK" w:cs="TH SarabunPSK"/>
          <w:sz w:val="32"/>
          <w:szCs w:val="32"/>
          <w:cs/>
        </w:rPr>
        <w:t>ภาคการศึกษา)</w:t>
      </w:r>
      <w:r w:rsidRPr="00DD768B">
        <w:rPr>
          <w:rFonts w:ascii="TH SarabunPSK" w:hAnsi="TH SarabunPSK" w:cs="TH SarabunPSK"/>
          <w:sz w:val="32"/>
          <w:szCs w:val="32"/>
        </w:rPr>
        <w:t xml:space="preserve"> </w:t>
      </w:r>
      <w:r w:rsidRPr="00DD768B"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Pr="00DD768B">
        <w:rPr>
          <w:rFonts w:ascii="TH SarabunPSK" w:hAnsi="TH SarabunPSK" w:cs="TH SarabunPSK"/>
          <w:sz w:val="32"/>
          <w:szCs w:val="32"/>
        </w:rPr>
        <w:t>………………….</w:t>
      </w:r>
    </w:p>
    <w:p w14:paraId="5E9D9C0A" w14:textId="77777777" w:rsidR="00166173" w:rsidRPr="00DD768B" w:rsidRDefault="00166173" w:rsidP="00166173">
      <w:pPr>
        <w:spacing w:before="240"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F781548" w14:textId="77777777" w:rsidR="00166173" w:rsidRPr="00DD768B" w:rsidRDefault="00166173" w:rsidP="00166173">
      <w:pPr>
        <w:spacing w:before="240"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DD768B">
        <w:rPr>
          <w:rFonts w:ascii="TH SarabunPSK" w:hAnsi="TH SarabunPSK" w:cs="TH SarabunPSK"/>
          <w:sz w:val="32"/>
          <w:szCs w:val="32"/>
          <w:cs/>
        </w:rPr>
        <w:t>ขอรับรองว่า ข้าพเจ้าให้ข้อมูลที่เป็นจริงและเป็นผู้กรอกข้อมูลด้วยตนเอง</w:t>
      </w:r>
    </w:p>
    <w:p w14:paraId="0FD490DA" w14:textId="77777777" w:rsidR="00A24E90" w:rsidRPr="00DD768B" w:rsidRDefault="00A24E90" w:rsidP="00166173">
      <w:pPr>
        <w:pStyle w:val="Default"/>
        <w:spacing w:before="240"/>
        <w:ind w:left="2160" w:firstLine="720"/>
        <w:jc w:val="center"/>
        <w:rPr>
          <w:color w:val="auto"/>
          <w:sz w:val="32"/>
          <w:szCs w:val="32"/>
        </w:rPr>
      </w:pPr>
    </w:p>
    <w:p w14:paraId="1CD54958" w14:textId="491332B7" w:rsidR="00166173" w:rsidRPr="00DD768B" w:rsidRDefault="00166173" w:rsidP="00166173">
      <w:pPr>
        <w:pStyle w:val="Default"/>
        <w:spacing w:before="240"/>
        <w:ind w:left="2160" w:firstLine="720"/>
        <w:jc w:val="center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(ลงชื่อ) ...................</w:t>
      </w:r>
      <w:r w:rsidR="00A24E90" w:rsidRPr="00DD768B">
        <w:rPr>
          <w:color w:val="auto"/>
          <w:sz w:val="32"/>
          <w:szCs w:val="32"/>
        </w:rPr>
        <w:t>...............</w:t>
      </w:r>
      <w:r w:rsidRPr="00DD768B">
        <w:rPr>
          <w:color w:val="auto"/>
          <w:sz w:val="32"/>
          <w:szCs w:val="32"/>
          <w:cs/>
        </w:rPr>
        <w:t>.................................................</w:t>
      </w:r>
      <w:r w:rsidRPr="00DD768B">
        <w:rPr>
          <w:color w:val="auto"/>
          <w:sz w:val="32"/>
          <w:szCs w:val="32"/>
        </w:rPr>
        <w:t>............</w:t>
      </w:r>
    </w:p>
    <w:p w14:paraId="3D6B74CF" w14:textId="77777777" w:rsidR="00166173" w:rsidRPr="00DD768B" w:rsidRDefault="00166173" w:rsidP="00166173">
      <w:pPr>
        <w:pStyle w:val="Default"/>
        <w:spacing w:before="240"/>
        <w:ind w:left="2880" w:firstLine="720"/>
        <w:jc w:val="center"/>
        <w:rPr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(................</w:t>
      </w:r>
      <w:r w:rsidRPr="00DD768B">
        <w:rPr>
          <w:color w:val="auto"/>
          <w:sz w:val="32"/>
          <w:szCs w:val="32"/>
        </w:rPr>
        <w:t>.......................</w:t>
      </w:r>
      <w:r w:rsidRPr="00DD768B">
        <w:rPr>
          <w:color w:val="auto"/>
          <w:sz w:val="32"/>
          <w:szCs w:val="32"/>
          <w:cs/>
        </w:rPr>
        <w:t>.....................................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...........)</w:t>
      </w:r>
    </w:p>
    <w:p w14:paraId="5E6CF9BF" w14:textId="77777777" w:rsidR="00166173" w:rsidRPr="00DD768B" w:rsidRDefault="00166173" w:rsidP="00A24E90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DD768B">
        <w:rPr>
          <w:color w:val="auto"/>
          <w:sz w:val="32"/>
          <w:szCs w:val="32"/>
          <w:cs/>
        </w:rPr>
        <w:t>วันที่........../........</w:t>
      </w:r>
      <w:r w:rsidRPr="00DD768B">
        <w:rPr>
          <w:color w:val="auto"/>
          <w:sz w:val="32"/>
          <w:szCs w:val="32"/>
        </w:rPr>
        <w:t>...</w:t>
      </w:r>
      <w:r w:rsidRPr="00DD768B">
        <w:rPr>
          <w:color w:val="auto"/>
          <w:sz w:val="32"/>
          <w:szCs w:val="32"/>
          <w:cs/>
        </w:rPr>
        <w:t>................./....................</w:t>
      </w:r>
    </w:p>
    <w:p w14:paraId="15B5F858" w14:textId="77777777" w:rsidR="00166173" w:rsidRPr="00DD768B" w:rsidRDefault="00166173" w:rsidP="00166173">
      <w:pPr>
        <w:spacing w:after="0" w:line="48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105074A" w14:textId="77777777" w:rsidR="00166173" w:rsidRPr="00DD768B" w:rsidRDefault="00166173" w:rsidP="00166173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14:paraId="4CF7830C" w14:textId="77777777" w:rsidR="00166173" w:rsidRPr="00DD768B" w:rsidRDefault="00166173" w:rsidP="00166173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</w:p>
    <w:sectPr w:rsidR="00166173" w:rsidRPr="00DD768B" w:rsidSect="001D0B25">
      <w:headerReference w:type="even" r:id="rId20"/>
      <w:headerReference w:type="default" r:id="rId21"/>
      <w:footerReference w:type="default" r:id="rId22"/>
      <w:headerReference w:type="first" r:id="rId23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EA6D" w14:textId="77777777" w:rsidR="00BC0E1E" w:rsidRDefault="00BC0E1E" w:rsidP="00A87D9A">
      <w:pPr>
        <w:spacing w:after="0" w:line="240" w:lineRule="auto"/>
      </w:pPr>
      <w:r>
        <w:separator/>
      </w:r>
    </w:p>
  </w:endnote>
  <w:endnote w:type="continuationSeparator" w:id="0">
    <w:p w14:paraId="4DC26628" w14:textId="77777777" w:rsidR="00BC0E1E" w:rsidRDefault="00BC0E1E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644A" w14:textId="77A09A39" w:rsidR="00BC14DC" w:rsidRPr="005F0E84" w:rsidRDefault="005F0E84" w:rsidP="005F0E84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>
      <w:rPr>
        <w:rFonts w:ascii="TH SarabunPSK" w:hAnsi="TH SarabunPSK" w:cs="TH SarabunPSK" w:hint="cs"/>
        <w:sz w:val="28"/>
        <w:cs/>
      </w:rPr>
      <w:t>ปวช</w:t>
    </w:r>
    <w:r>
      <w:rPr>
        <w:rFonts w:ascii="TH SarabunPSK" w:hAnsi="TH SarabunPSK" w:cs="TH SarabunPSK"/>
        <w:sz w:val="28"/>
      </w:rPr>
      <w:t>.</w:t>
    </w:r>
    <w:r>
      <w:rPr>
        <w:rFonts w:ascii="TH SarabunPSK" w:hAnsi="TH SarabunPSK" w:cs="TH SarabunPSK" w:hint="cs"/>
        <w:sz w:val="28"/>
        <w:cs/>
      </w:rPr>
      <w:t xml:space="preserve"> ต่อเนื่อง </w:t>
    </w:r>
    <w:r w:rsidRPr="00A556BB">
      <w:rPr>
        <w:rFonts w:ascii="TH SarabunPSK" w:hAnsi="TH SarabunPSK" w:cs="TH SarabunPSK"/>
        <w:sz w:val="28"/>
        <w:cs/>
      </w:rPr>
      <w:t>ปวส.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BAF4" w14:textId="3B6770F0" w:rsidR="00D70E89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 w:rsidR="005F0E84">
      <w:rPr>
        <w:rFonts w:ascii="TH SarabunPSK" w:hAnsi="TH SarabunPSK" w:cs="TH SarabunPSK" w:hint="cs"/>
        <w:sz w:val="28"/>
        <w:cs/>
      </w:rPr>
      <w:t>ปวช</w:t>
    </w:r>
    <w:r w:rsidR="005F0E84">
      <w:rPr>
        <w:rFonts w:ascii="TH SarabunPSK" w:hAnsi="TH SarabunPSK" w:cs="TH SarabunPSK"/>
        <w:sz w:val="28"/>
      </w:rPr>
      <w:t>.</w:t>
    </w:r>
    <w:r w:rsidR="005F0E84">
      <w:rPr>
        <w:rFonts w:ascii="TH SarabunPSK" w:hAnsi="TH SarabunPSK" w:cs="TH SarabunPSK" w:hint="cs"/>
        <w:sz w:val="28"/>
        <w:cs/>
      </w:rPr>
      <w:t xml:space="preserve"> ต่อเนื่อง </w:t>
    </w:r>
    <w:r w:rsidRPr="00A556BB">
      <w:rPr>
        <w:rFonts w:ascii="TH SarabunPSK" w:hAnsi="TH SarabunPSK" w:cs="TH SarabunPSK"/>
        <w:sz w:val="28"/>
        <w:cs/>
      </w:rPr>
      <w:t>ปวส.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2C3E" w14:textId="6C148B54" w:rsidR="00BC14DC" w:rsidRPr="009160C4" w:rsidRDefault="00D70E89">
    <w:pPr>
      <w:pStyle w:val="Footer"/>
    </w:pPr>
    <w:r w:rsidRPr="00A556BB">
      <w:rPr>
        <w:rFonts w:ascii="TH SarabunPSK" w:hAnsi="TH SarabunPSK" w:cs="TH SarabunPSK"/>
        <w:sz w:val="28"/>
        <w:cs/>
      </w:rPr>
      <w:t>ทุน ปวส.</w:t>
    </w:r>
    <w:r w:rsidRPr="00A556BB">
      <w:rPr>
        <w:rFonts w:ascii="TH SarabunPSK" w:hAnsi="TH SarabunPSK" w:cs="TH SarabunPSK"/>
        <w:sz w:val="28"/>
      </w:rPr>
      <w:t>/</w:t>
    </w:r>
    <w:r w:rsidRPr="00A556BB">
      <w:rPr>
        <w:rFonts w:ascii="TH SarabunPSK" w:hAnsi="TH SarabunPSK" w:cs="TH SarabunPSK"/>
        <w:sz w:val="28"/>
        <w:cs/>
      </w:rPr>
      <w:t>อนุปริญญา</w:t>
    </w:r>
    <w:r w:rsidR="00BC14DC" w:rsidRPr="009160C4">
      <w:rPr>
        <w:rFonts w:ascii="TH SarabunPSK" w:hAnsi="TH SarabunPSK" w:cs="TH SarabunPSK"/>
        <w:szCs w:val="22"/>
      </w:rPr>
      <w:tab/>
    </w:r>
    <w:r w:rsidR="00BC14DC" w:rsidRPr="009160C4">
      <w:rPr>
        <w:rFonts w:ascii="TH SarabunPSK" w:hAnsi="TH SarabunPSK" w:cs="TH SarabunPSK"/>
        <w:szCs w:val="22"/>
      </w:rPr>
      <w:tab/>
    </w:r>
  </w:p>
  <w:p w14:paraId="74BD2781" w14:textId="77777777" w:rsidR="00BC14DC" w:rsidRPr="009160C4" w:rsidRDefault="00BC14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3A4F" w14:textId="4696455F" w:rsidR="00BC14DC" w:rsidRPr="005F0E84" w:rsidRDefault="005F0E84" w:rsidP="005F0E84">
    <w:pPr>
      <w:pStyle w:val="Footer"/>
    </w:pPr>
    <w:r w:rsidRPr="00A556BB">
      <w:rPr>
        <w:rFonts w:ascii="TH SarabunPSK" w:hAnsi="TH SarabunPSK" w:cs="TH SarabunPSK"/>
        <w:sz w:val="28"/>
        <w:cs/>
      </w:rPr>
      <w:t xml:space="preserve">ทุน </w:t>
    </w:r>
    <w:r>
      <w:rPr>
        <w:rFonts w:ascii="TH SarabunPSK" w:hAnsi="TH SarabunPSK" w:cs="TH SarabunPSK" w:hint="cs"/>
        <w:sz w:val="28"/>
        <w:cs/>
      </w:rPr>
      <w:t>ปวช</w:t>
    </w:r>
    <w:r>
      <w:rPr>
        <w:rFonts w:ascii="TH SarabunPSK" w:hAnsi="TH SarabunPSK" w:cs="TH SarabunPSK"/>
        <w:sz w:val="28"/>
      </w:rPr>
      <w:t>.</w:t>
    </w:r>
    <w:r>
      <w:rPr>
        <w:rFonts w:ascii="TH SarabunPSK" w:hAnsi="TH SarabunPSK" w:cs="TH SarabunPSK" w:hint="cs"/>
        <w:sz w:val="28"/>
        <w:cs/>
      </w:rPr>
      <w:t xml:space="preserve"> ต่อเนื่อง </w:t>
    </w:r>
    <w:r w:rsidRPr="00A556BB">
      <w:rPr>
        <w:rFonts w:ascii="TH SarabunPSK" w:hAnsi="TH SarabunPSK" w:cs="TH SarabunPSK"/>
        <w:sz w:val="28"/>
        <w:cs/>
      </w:rPr>
      <w:t>ปวส.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1BB4" w14:textId="77777777" w:rsidR="00BC0E1E" w:rsidRDefault="00BC0E1E" w:rsidP="00A87D9A">
      <w:pPr>
        <w:spacing w:after="0" w:line="240" w:lineRule="auto"/>
      </w:pPr>
      <w:r>
        <w:separator/>
      </w:r>
    </w:p>
  </w:footnote>
  <w:footnote w:type="continuationSeparator" w:id="0">
    <w:p w14:paraId="41F4CEB0" w14:textId="77777777" w:rsidR="00BC0E1E" w:rsidRDefault="00BC0E1E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947" w14:textId="56CB7667" w:rsidR="00BC14DC" w:rsidRDefault="00000000">
    <w:pPr>
      <w:pStyle w:val="Header"/>
    </w:pPr>
    <w:r>
      <w:rPr>
        <w:noProof/>
      </w:rPr>
      <w:pict w14:anchorId="62F390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3" o:spid="_x0000_s1033" type="#_x0000_t136" alt="" style="position:absolute;margin-left:0;margin-top:0;width:262pt;height:145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91917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5FD8710D" w14:textId="381BFFCB" w:rsidR="00220341" w:rsidRPr="00220341" w:rsidRDefault="00220341">
        <w:pPr>
          <w:pStyle w:val="Header"/>
          <w:jc w:val="center"/>
          <w:rPr>
            <w:rFonts w:ascii="TH Sarabun New" w:hAnsi="TH Sarabun New" w:cs="TH Sarabun New"/>
          </w:rPr>
        </w:pPr>
        <w:r w:rsidRPr="00220341">
          <w:rPr>
            <w:rFonts w:ascii="TH Sarabun New" w:hAnsi="TH Sarabun New" w:cs="TH Sarabun New"/>
          </w:rPr>
          <w:fldChar w:fldCharType="begin"/>
        </w:r>
        <w:r w:rsidRPr="00220341">
          <w:rPr>
            <w:rFonts w:ascii="TH Sarabun New" w:hAnsi="TH Sarabun New" w:cs="TH Sarabun New"/>
          </w:rPr>
          <w:instrText xml:space="preserve"> PAGE   \* MERGEFORMAT </w:instrText>
        </w:r>
        <w:r w:rsidRPr="00220341">
          <w:rPr>
            <w:rFonts w:ascii="TH Sarabun New" w:hAnsi="TH Sarabun New" w:cs="TH Sarabun New"/>
          </w:rPr>
          <w:fldChar w:fldCharType="separate"/>
        </w:r>
        <w:r w:rsidRPr="00220341">
          <w:rPr>
            <w:rFonts w:ascii="TH Sarabun New" w:hAnsi="TH Sarabun New" w:cs="TH Sarabun New"/>
            <w:noProof/>
          </w:rPr>
          <w:t>2</w:t>
        </w:r>
        <w:r w:rsidRPr="00220341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A04C73D" w14:textId="6121DD75" w:rsidR="00BC14DC" w:rsidRDefault="00000000">
    <w:pPr>
      <w:pStyle w:val="Header"/>
    </w:pPr>
    <w:r>
      <w:rPr>
        <w:noProof/>
      </w:rPr>
      <w:pict w14:anchorId="6A15B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4" o:spid="_x0000_s1032" type="#_x0000_t136" alt="" style="position:absolute;margin-left:0;margin-top:0;width:262pt;height:145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565A" w14:textId="0872B794" w:rsidR="00BC14DC" w:rsidRDefault="00000000">
    <w:pPr>
      <w:pStyle w:val="Header"/>
    </w:pPr>
    <w:r>
      <w:rPr>
        <w:noProof/>
      </w:rPr>
      <w:pict w14:anchorId="7BA341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2" o:spid="_x0000_s1031" type="#_x0000_t136" alt="" style="position:absolute;margin-left:0;margin-top:0;width:262pt;height:145pt;z-index:-2516203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D395" w14:textId="12355E63" w:rsidR="00BC14DC" w:rsidRDefault="00000000">
    <w:pPr>
      <w:pStyle w:val="Header"/>
    </w:pPr>
    <w:r>
      <w:rPr>
        <w:noProof/>
      </w:rPr>
      <w:pict w14:anchorId="31E3E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6" o:spid="_x0000_s1030" type="#_x0000_t136" alt="" style="position:absolute;margin-left:0;margin-top:0;width:262pt;height:145pt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97810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0B98A0A7" w14:textId="31EADD87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74968F24" w14:textId="1527CC44" w:rsidR="00BC14DC" w:rsidRDefault="00000000">
    <w:pPr>
      <w:pStyle w:val="Header"/>
    </w:pPr>
    <w:r>
      <w:rPr>
        <w:noProof/>
      </w:rPr>
      <w:pict w14:anchorId="4BFB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7" o:spid="_x0000_s1029" type="#_x0000_t136" alt="" style="position:absolute;margin-left:0;margin-top:0;width:262pt;height:145pt;z-index:-2516101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F51" w14:textId="26AC3721" w:rsidR="00BC14DC" w:rsidRDefault="00000000">
    <w:pPr>
      <w:pStyle w:val="Header"/>
    </w:pPr>
    <w:r>
      <w:rPr>
        <w:noProof/>
      </w:rPr>
      <w:pict w14:anchorId="0D601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5" o:spid="_x0000_s1028" type="#_x0000_t136" alt="" style="position:absolute;margin-left:0;margin-top:0;width:262pt;height:145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E16D" w14:textId="0879B190" w:rsidR="00BC14DC" w:rsidRDefault="00000000">
    <w:pPr>
      <w:pStyle w:val="Header"/>
    </w:pPr>
    <w:r>
      <w:rPr>
        <w:noProof/>
      </w:rPr>
      <w:pict w14:anchorId="5C8A5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9" o:spid="_x0000_s1027" type="#_x0000_t136" alt="" style="position:absolute;margin-left:0;margin-top:0;width:262pt;height:145pt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519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</w:rPr>
    </w:sdtEndPr>
    <w:sdtContent>
      <w:p w14:paraId="1E7DFD10" w14:textId="3728A8DC" w:rsidR="00743CD7" w:rsidRPr="00743CD7" w:rsidRDefault="00743CD7">
        <w:pPr>
          <w:pStyle w:val="Header"/>
          <w:jc w:val="center"/>
          <w:rPr>
            <w:rFonts w:ascii="TH Sarabun New" w:hAnsi="TH Sarabun New" w:cs="TH Sarabun New"/>
          </w:rPr>
        </w:pPr>
        <w:r w:rsidRPr="00743CD7">
          <w:rPr>
            <w:rFonts w:ascii="TH Sarabun New" w:hAnsi="TH Sarabun New" w:cs="TH Sarabun New"/>
          </w:rPr>
          <w:fldChar w:fldCharType="begin"/>
        </w:r>
        <w:r w:rsidRPr="00743CD7">
          <w:rPr>
            <w:rFonts w:ascii="TH Sarabun New" w:hAnsi="TH Sarabun New" w:cs="TH Sarabun New"/>
          </w:rPr>
          <w:instrText xml:space="preserve"> PAGE   \* MERGEFORMAT </w:instrText>
        </w:r>
        <w:r w:rsidRPr="00743CD7">
          <w:rPr>
            <w:rFonts w:ascii="TH Sarabun New" w:hAnsi="TH Sarabun New" w:cs="TH Sarabun New"/>
          </w:rPr>
          <w:fldChar w:fldCharType="separate"/>
        </w:r>
        <w:r w:rsidRPr="00743CD7">
          <w:rPr>
            <w:rFonts w:ascii="TH Sarabun New" w:hAnsi="TH Sarabun New" w:cs="TH Sarabun New"/>
            <w:noProof/>
          </w:rPr>
          <w:t>2</w:t>
        </w:r>
        <w:r w:rsidRPr="00743CD7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270F954D" w14:textId="16999F39" w:rsidR="00BC14DC" w:rsidRDefault="00000000" w:rsidP="00DD2F2B">
    <w:pPr>
      <w:pStyle w:val="Header"/>
      <w:jc w:val="center"/>
    </w:pPr>
    <w:r>
      <w:rPr>
        <w:noProof/>
      </w:rPr>
      <w:pict w14:anchorId="6358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30" o:spid="_x0000_s1026" type="#_x0000_t136" alt="" style="position:absolute;left:0;text-align:left;margin-left:0;margin-top:0;width:262pt;height:145pt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2DE" w14:textId="112EDD58" w:rsidR="00BC14DC" w:rsidRDefault="00000000">
    <w:pPr>
      <w:pStyle w:val="Header"/>
    </w:pPr>
    <w:r>
      <w:rPr>
        <w:noProof/>
      </w:rPr>
      <w:pict w14:anchorId="510431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29028" o:spid="_x0000_s1025" type="#_x0000_t136" alt="" style="position:absolute;margin-left:0;margin-top:0;width:262pt;height:145pt;z-index:-2516080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20pt" string="256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98D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9F82752"/>
    <w:multiLevelType w:val="hybridMultilevel"/>
    <w:tmpl w:val="532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6D6E13"/>
    <w:multiLevelType w:val="hybridMultilevel"/>
    <w:tmpl w:val="7EA630D8"/>
    <w:lvl w:ilvl="0" w:tplc="7D36FD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3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C9369E"/>
    <w:multiLevelType w:val="multilevel"/>
    <w:tmpl w:val="E552F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9" w15:restartNumberingAfterBreak="0">
    <w:nsid w:val="36464ED8"/>
    <w:multiLevelType w:val="hybridMultilevel"/>
    <w:tmpl w:val="1A78B16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1" w15:restartNumberingAfterBreak="0">
    <w:nsid w:val="3991421A"/>
    <w:multiLevelType w:val="multilevel"/>
    <w:tmpl w:val="753E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32" w15:restartNumberingAfterBreak="0">
    <w:nsid w:val="3DAD6978"/>
    <w:multiLevelType w:val="hybridMultilevel"/>
    <w:tmpl w:val="7194CCBC"/>
    <w:lvl w:ilvl="0" w:tplc="F4C0082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65126"/>
    <w:multiLevelType w:val="hybridMultilevel"/>
    <w:tmpl w:val="D0F6EB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3F530C6"/>
    <w:multiLevelType w:val="hybridMultilevel"/>
    <w:tmpl w:val="1A78B162"/>
    <w:lvl w:ilvl="0" w:tplc="878813B6">
      <w:start w:val="1"/>
      <w:numFmt w:val="decimal"/>
      <w:lvlText w:val="%1)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A16E1D"/>
    <w:multiLevelType w:val="multilevel"/>
    <w:tmpl w:val="7804C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8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39" w15:restartNumberingAfterBreak="0">
    <w:nsid w:val="5B3434E5"/>
    <w:multiLevelType w:val="hybridMultilevel"/>
    <w:tmpl w:val="A846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05851"/>
    <w:multiLevelType w:val="multilevel"/>
    <w:tmpl w:val="AD762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thaiNumbers"/>
      <w:lvlText w:val="%1.%2.%3"/>
      <w:lvlJc w:val="left"/>
      <w:pPr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32"/>
      </w:rPr>
    </w:lvl>
  </w:abstractNum>
  <w:abstractNum w:abstractNumId="41" w15:restartNumberingAfterBreak="0">
    <w:nsid w:val="646E299D"/>
    <w:multiLevelType w:val="hybridMultilevel"/>
    <w:tmpl w:val="7A9AE254"/>
    <w:lvl w:ilvl="0" w:tplc="C5888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3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5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7D00"/>
    <w:multiLevelType w:val="hybridMultilevel"/>
    <w:tmpl w:val="7A9AE2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797336">
    <w:abstractNumId w:val="24"/>
  </w:num>
  <w:num w:numId="2" w16cid:durableId="1082991758">
    <w:abstractNumId w:val="14"/>
  </w:num>
  <w:num w:numId="3" w16cid:durableId="1345399714">
    <w:abstractNumId w:val="22"/>
  </w:num>
  <w:num w:numId="4" w16cid:durableId="237832203">
    <w:abstractNumId w:val="43"/>
  </w:num>
  <w:num w:numId="5" w16cid:durableId="598606960">
    <w:abstractNumId w:val="50"/>
  </w:num>
  <w:num w:numId="6" w16cid:durableId="358360059">
    <w:abstractNumId w:val="16"/>
  </w:num>
  <w:num w:numId="7" w16cid:durableId="201136486">
    <w:abstractNumId w:val="35"/>
  </w:num>
  <w:num w:numId="8" w16cid:durableId="618950123">
    <w:abstractNumId w:val="15"/>
  </w:num>
  <w:num w:numId="9" w16cid:durableId="1812601369">
    <w:abstractNumId w:val="27"/>
  </w:num>
  <w:num w:numId="10" w16cid:durableId="830680869">
    <w:abstractNumId w:val="39"/>
  </w:num>
  <w:num w:numId="11" w16cid:durableId="837967982">
    <w:abstractNumId w:val="26"/>
  </w:num>
  <w:num w:numId="12" w16cid:durableId="587731871">
    <w:abstractNumId w:val="30"/>
  </w:num>
  <w:num w:numId="13" w16cid:durableId="438185931">
    <w:abstractNumId w:val="21"/>
  </w:num>
  <w:num w:numId="14" w16cid:durableId="2088990252">
    <w:abstractNumId w:val="20"/>
  </w:num>
  <w:num w:numId="15" w16cid:durableId="1960181777">
    <w:abstractNumId w:val="38"/>
  </w:num>
  <w:num w:numId="16" w16cid:durableId="1749182991">
    <w:abstractNumId w:val="23"/>
  </w:num>
  <w:num w:numId="17" w16cid:durableId="860164061">
    <w:abstractNumId w:val="45"/>
  </w:num>
  <w:num w:numId="18" w16cid:durableId="204802575">
    <w:abstractNumId w:val="25"/>
  </w:num>
  <w:num w:numId="19" w16cid:durableId="1444761038">
    <w:abstractNumId w:val="42"/>
  </w:num>
  <w:num w:numId="20" w16cid:durableId="229509367">
    <w:abstractNumId w:val="44"/>
  </w:num>
  <w:num w:numId="21" w16cid:durableId="1190946519">
    <w:abstractNumId w:val="49"/>
  </w:num>
  <w:num w:numId="22" w16cid:durableId="801534364">
    <w:abstractNumId w:val="47"/>
  </w:num>
  <w:num w:numId="23" w16cid:durableId="979186996">
    <w:abstractNumId w:val="33"/>
  </w:num>
  <w:num w:numId="24" w16cid:durableId="906577660">
    <w:abstractNumId w:val="13"/>
  </w:num>
  <w:num w:numId="25" w16cid:durableId="2112242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737477">
    <w:abstractNumId w:val="5"/>
  </w:num>
  <w:num w:numId="27" w16cid:durableId="32115986">
    <w:abstractNumId w:val="6"/>
  </w:num>
  <w:num w:numId="28" w16cid:durableId="1828787872">
    <w:abstractNumId w:val="8"/>
  </w:num>
  <w:num w:numId="29" w16cid:durableId="1390153461">
    <w:abstractNumId w:val="9"/>
  </w:num>
  <w:num w:numId="30" w16cid:durableId="1280259132">
    <w:abstractNumId w:val="10"/>
  </w:num>
  <w:num w:numId="31" w16cid:durableId="1865823991">
    <w:abstractNumId w:val="11"/>
  </w:num>
  <w:num w:numId="32" w16cid:durableId="1809585293">
    <w:abstractNumId w:val="0"/>
  </w:num>
  <w:num w:numId="33" w16cid:durableId="150803780">
    <w:abstractNumId w:val="1"/>
  </w:num>
  <w:num w:numId="34" w16cid:durableId="321664531">
    <w:abstractNumId w:val="2"/>
  </w:num>
  <w:num w:numId="35" w16cid:durableId="1479540759">
    <w:abstractNumId w:val="3"/>
  </w:num>
  <w:num w:numId="36" w16cid:durableId="1621379641">
    <w:abstractNumId w:val="4"/>
  </w:num>
  <w:num w:numId="37" w16cid:durableId="1155872230">
    <w:abstractNumId w:val="7"/>
  </w:num>
  <w:num w:numId="38" w16cid:durableId="1961641053">
    <w:abstractNumId w:val="12"/>
  </w:num>
  <w:num w:numId="39" w16cid:durableId="738291031">
    <w:abstractNumId w:val="32"/>
  </w:num>
  <w:num w:numId="40" w16cid:durableId="2121290921">
    <w:abstractNumId w:val="31"/>
  </w:num>
  <w:num w:numId="41" w16cid:durableId="525681277">
    <w:abstractNumId w:val="46"/>
  </w:num>
  <w:num w:numId="42" w16cid:durableId="1224684558">
    <w:abstractNumId w:val="18"/>
  </w:num>
  <w:num w:numId="43" w16cid:durableId="1638995408">
    <w:abstractNumId w:val="17"/>
  </w:num>
  <w:num w:numId="44" w16cid:durableId="1098676143">
    <w:abstractNumId w:val="28"/>
  </w:num>
  <w:num w:numId="45" w16cid:durableId="8483750">
    <w:abstractNumId w:val="36"/>
  </w:num>
  <w:num w:numId="46" w16cid:durableId="144206924">
    <w:abstractNumId w:val="29"/>
  </w:num>
  <w:num w:numId="47" w16cid:durableId="948387959">
    <w:abstractNumId w:val="34"/>
  </w:num>
  <w:num w:numId="48" w16cid:durableId="1972592516">
    <w:abstractNumId w:val="40"/>
  </w:num>
  <w:num w:numId="49" w16cid:durableId="474416369">
    <w:abstractNumId w:val="19"/>
  </w:num>
  <w:num w:numId="50" w16cid:durableId="803428253">
    <w:abstractNumId w:val="41"/>
  </w:num>
  <w:num w:numId="51" w16cid:durableId="814689211">
    <w:abstractNumId w:val="4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198"/>
    <w:rsid w:val="00023411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BFA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425"/>
    <w:rsid w:val="00075665"/>
    <w:rsid w:val="000760D7"/>
    <w:rsid w:val="000767D3"/>
    <w:rsid w:val="00076E79"/>
    <w:rsid w:val="00077828"/>
    <w:rsid w:val="00080D5C"/>
    <w:rsid w:val="00083C11"/>
    <w:rsid w:val="00084181"/>
    <w:rsid w:val="00084354"/>
    <w:rsid w:val="00084599"/>
    <w:rsid w:val="00084DA6"/>
    <w:rsid w:val="0008640F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1F06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4100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0B0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2EE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207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356"/>
    <w:rsid w:val="001508AE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173"/>
    <w:rsid w:val="0016623A"/>
    <w:rsid w:val="0016723F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921"/>
    <w:rsid w:val="001A1A18"/>
    <w:rsid w:val="001A21DD"/>
    <w:rsid w:val="001A22B6"/>
    <w:rsid w:val="001A2AE8"/>
    <w:rsid w:val="001A352C"/>
    <w:rsid w:val="001A43A6"/>
    <w:rsid w:val="001A4FEF"/>
    <w:rsid w:val="001A57E0"/>
    <w:rsid w:val="001A596C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C01"/>
    <w:rsid w:val="001C1DE7"/>
    <w:rsid w:val="001C206C"/>
    <w:rsid w:val="001C2B63"/>
    <w:rsid w:val="001C327C"/>
    <w:rsid w:val="001C338E"/>
    <w:rsid w:val="001C5A23"/>
    <w:rsid w:val="001C633F"/>
    <w:rsid w:val="001C7A37"/>
    <w:rsid w:val="001D0B25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4874"/>
    <w:rsid w:val="001D5FF1"/>
    <w:rsid w:val="001D6FC8"/>
    <w:rsid w:val="001E0A9E"/>
    <w:rsid w:val="001E20BE"/>
    <w:rsid w:val="001E2267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341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993"/>
    <w:rsid w:val="00231B69"/>
    <w:rsid w:val="00231F61"/>
    <w:rsid w:val="00232101"/>
    <w:rsid w:val="002326B8"/>
    <w:rsid w:val="00232A93"/>
    <w:rsid w:val="002331D5"/>
    <w:rsid w:val="00233587"/>
    <w:rsid w:val="00233C13"/>
    <w:rsid w:val="00233FEC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3749"/>
    <w:rsid w:val="00263B68"/>
    <w:rsid w:val="00263F8F"/>
    <w:rsid w:val="00263F9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909B2"/>
    <w:rsid w:val="00290C6B"/>
    <w:rsid w:val="00291672"/>
    <w:rsid w:val="00292D2E"/>
    <w:rsid w:val="00292E64"/>
    <w:rsid w:val="002931AB"/>
    <w:rsid w:val="00293632"/>
    <w:rsid w:val="00293B43"/>
    <w:rsid w:val="00293F65"/>
    <w:rsid w:val="002944B2"/>
    <w:rsid w:val="00294713"/>
    <w:rsid w:val="002947BE"/>
    <w:rsid w:val="002951A2"/>
    <w:rsid w:val="0029554F"/>
    <w:rsid w:val="0029669D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6DB7"/>
    <w:rsid w:val="002B035A"/>
    <w:rsid w:val="002B083E"/>
    <w:rsid w:val="002B110A"/>
    <w:rsid w:val="002B19B5"/>
    <w:rsid w:val="002B3100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C4D"/>
    <w:rsid w:val="002C7E1E"/>
    <w:rsid w:val="002D1D2D"/>
    <w:rsid w:val="002D1E0A"/>
    <w:rsid w:val="002D269E"/>
    <w:rsid w:val="002D31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893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C27"/>
    <w:rsid w:val="003058F8"/>
    <w:rsid w:val="0030674E"/>
    <w:rsid w:val="00306A66"/>
    <w:rsid w:val="00306C25"/>
    <w:rsid w:val="00307005"/>
    <w:rsid w:val="00307AF6"/>
    <w:rsid w:val="00310AF3"/>
    <w:rsid w:val="00311026"/>
    <w:rsid w:val="00312A15"/>
    <w:rsid w:val="0031383F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849"/>
    <w:rsid w:val="00323394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15E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A63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BB1"/>
    <w:rsid w:val="00364C5A"/>
    <w:rsid w:val="00365172"/>
    <w:rsid w:val="00365A58"/>
    <w:rsid w:val="00366A40"/>
    <w:rsid w:val="00366BAF"/>
    <w:rsid w:val="003679C9"/>
    <w:rsid w:val="003709B1"/>
    <w:rsid w:val="00370B97"/>
    <w:rsid w:val="003719DE"/>
    <w:rsid w:val="00371E2D"/>
    <w:rsid w:val="003725B1"/>
    <w:rsid w:val="0037443D"/>
    <w:rsid w:val="00374961"/>
    <w:rsid w:val="003756A3"/>
    <w:rsid w:val="00375CF7"/>
    <w:rsid w:val="003769B9"/>
    <w:rsid w:val="00377687"/>
    <w:rsid w:val="003805F3"/>
    <w:rsid w:val="0038069C"/>
    <w:rsid w:val="00380CAF"/>
    <w:rsid w:val="00381321"/>
    <w:rsid w:val="0038175B"/>
    <w:rsid w:val="003817DD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0E2C"/>
    <w:rsid w:val="00391466"/>
    <w:rsid w:val="00391A66"/>
    <w:rsid w:val="00391B0E"/>
    <w:rsid w:val="00391EA4"/>
    <w:rsid w:val="00392221"/>
    <w:rsid w:val="0039247E"/>
    <w:rsid w:val="00392D13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29C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099D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14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4A42"/>
    <w:rsid w:val="004259BC"/>
    <w:rsid w:val="00425F4A"/>
    <w:rsid w:val="0042622E"/>
    <w:rsid w:val="004266E3"/>
    <w:rsid w:val="00426B39"/>
    <w:rsid w:val="00427146"/>
    <w:rsid w:val="004276A4"/>
    <w:rsid w:val="00427929"/>
    <w:rsid w:val="00431487"/>
    <w:rsid w:val="004315F2"/>
    <w:rsid w:val="004316E4"/>
    <w:rsid w:val="0043207A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FDC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660"/>
    <w:rsid w:val="004B68B9"/>
    <w:rsid w:val="004B7507"/>
    <w:rsid w:val="004B767F"/>
    <w:rsid w:val="004B7D48"/>
    <w:rsid w:val="004C033D"/>
    <w:rsid w:val="004C08EB"/>
    <w:rsid w:val="004C117C"/>
    <w:rsid w:val="004C176F"/>
    <w:rsid w:val="004C22B5"/>
    <w:rsid w:val="004C2FD1"/>
    <w:rsid w:val="004C2FF7"/>
    <w:rsid w:val="004C4262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084"/>
    <w:rsid w:val="0050643A"/>
    <w:rsid w:val="00506791"/>
    <w:rsid w:val="00506841"/>
    <w:rsid w:val="00506ADB"/>
    <w:rsid w:val="00507B29"/>
    <w:rsid w:val="00510DC8"/>
    <w:rsid w:val="00511730"/>
    <w:rsid w:val="00511D40"/>
    <w:rsid w:val="00511EFA"/>
    <w:rsid w:val="00512DF1"/>
    <w:rsid w:val="00513636"/>
    <w:rsid w:val="00513C5A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53E"/>
    <w:rsid w:val="00537DD0"/>
    <w:rsid w:val="005401D1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8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5F0E"/>
    <w:rsid w:val="00556578"/>
    <w:rsid w:val="0055665B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2BED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696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565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3FF"/>
    <w:rsid w:val="005D4994"/>
    <w:rsid w:val="005D4E10"/>
    <w:rsid w:val="005D5889"/>
    <w:rsid w:val="005D5C97"/>
    <w:rsid w:val="005D69D9"/>
    <w:rsid w:val="005D6A45"/>
    <w:rsid w:val="005D72EA"/>
    <w:rsid w:val="005E0482"/>
    <w:rsid w:val="005E0A3D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0E84"/>
    <w:rsid w:val="005F12EA"/>
    <w:rsid w:val="005F2388"/>
    <w:rsid w:val="005F2C0C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1886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530"/>
    <w:rsid w:val="0061589D"/>
    <w:rsid w:val="00615ABA"/>
    <w:rsid w:val="00615BCA"/>
    <w:rsid w:val="0061687C"/>
    <w:rsid w:val="00617026"/>
    <w:rsid w:val="00617664"/>
    <w:rsid w:val="00617C13"/>
    <w:rsid w:val="0062020E"/>
    <w:rsid w:val="006207D7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992"/>
    <w:rsid w:val="00647AAF"/>
    <w:rsid w:val="00647C7C"/>
    <w:rsid w:val="00650C04"/>
    <w:rsid w:val="0065267B"/>
    <w:rsid w:val="00652F56"/>
    <w:rsid w:val="00654EC3"/>
    <w:rsid w:val="00656138"/>
    <w:rsid w:val="0065620D"/>
    <w:rsid w:val="0065670E"/>
    <w:rsid w:val="00657326"/>
    <w:rsid w:val="00657555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7E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74C"/>
    <w:rsid w:val="006A3A6C"/>
    <w:rsid w:val="006A4524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0B3"/>
    <w:rsid w:val="006C0CDC"/>
    <w:rsid w:val="006C150B"/>
    <w:rsid w:val="006C206F"/>
    <w:rsid w:val="006C208E"/>
    <w:rsid w:val="006C4360"/>
    <w:rsid w:val="006C4478"/>
    <w:rsid w:val="006C458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4DF9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0FAA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5E28"/>
    <w:rsid w:val="006F6065"/>
    <w:rsid w:val="006F6FC4"/>
    <w:rsid w:val="006F71DA"/>
    <w:rsid w:val="006F7CE0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0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6F55"/>
    <w:rsid w:val="007378C6"/>
    <w:rsid w:val="00737953"/>
    <w:rsid w:val="00737DC2"/>
    <w:rsid w:val="00737F9D"/>
    <w:rsid w:val="00740F43"/>
    <w:rsid w:val="00742E89"/>
    <w:rsid w:val="00743754"/>
    <w:rsid w:val="00743CD7"/>
    <w:rsid w:val="00744B3E"/>
    <w:rsid w:val="00744E4B"/>
    <w:rsid w:val="00745053"/>
    <w:rsid w:val="007452CF"/>
    <w:rsid w:val="00745A8D"/>
    <w:rsid w:val="00745C7E"/>
    <w:rsid w:val="00746103"/>
    <w:rsid w:val="00746A8B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372"/>
    <w:rsid w:val="00790C70"/>
    <w:rsid w:val="00790CAA"/>
    <w:rsid w:val="007912D3"/>
    <w:rsid w:val="00791B05"/>
    <w:rsid w:val="00792548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2591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C11"/>
    <w:rsid w:val="007C6F00"/>
    <w:rsid w:val="007C6F89"/>
    <w:rsid w:val="007C72C2"/>
    <w:rsid w:val="007D0031"/>
    <w:rsid w:val="007D02AA"/>
    <w:rsid w:val="007D052C"/>
    <w:rsid w:val="007D1FAC"/>
    <w:rsid w:val="007D24EF"/>
    <w:rsid w:val="007D3658"/>
    <w:rsid w:val="007D4757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2B9E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39A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0DA"/>
    <w:rsid w:val="00833A55"/>
    <w:rsid w:val="00833B54"/>
    <w:rsid w:val="00834147"/>
    <w:rsid w:val="008341D9"/>
    <w:rsid w:val="00834264"/>
    <w:rsid w:val="00834744"/>
    <w:rsid w:val="00834F6A"/>
    <w:rsid w:val="00835827"/>
    <w:rsid w:val="00835ED1"/>
    <w:rsid w:val="00836077"/>
    <w:rsid w:val="00837F41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1319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89E"/>
    <w:rsid w:val="008869C9"/>
    <w:rsid w:val="00887799"/>
    <w:rsid w:val="008906B3"/>
    <w:rsid w:val="00891705"/>
    <w:rsid w:val="00892184"/>
    <w:rsid w:val="0089311F"/>
    <w:rsid w:val="008933A8"/>
    <w:rsid w:val="00893D7A"/>
    <w:rsid w:val="00893EF4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D69"/>
    <w:rsid w:val="008D62DF"/>
    <w:rsid w:val="008D6545"/>
    <w:rsid w:val="008D65EF"/>
    <w:rsid w:val="008D6739"/>
    <w:rsid w:val="008D6B94"/>
    <w:rsid w:val="008D6BBA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F0478"/>
    <w:rsid w:val="008F0692"/>
    <w:rsid w:val="008F0F37"/>
    <w:rsid w:val="008F18B3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CAF"/>
    <w:rsid w:val="00905DD5"/>
    <w:rsid w:val="00905FFB"/>
    <w:rsid w:val="009078C7"/>
    <w:rsid w:val="009107F6"/>
    <w:rsid w:val="00910F2C"/>
    <w:rsid w:val="009114AF"/>
    <w:rsid w:val="00911569"/>
    <w:rsid w:val="009117D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60C4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7FF"/>
    <w:rsid w:val="00960B42"/>
    <w:rsid w:val="0096179A"/>
    <w:rsid w:val="00961EC8"/>
    <w:rsid w:val="00962042"/>
    <w:rsid w:val="0096207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303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2C27"/>
    <w:rsid w:val="009A44B2"/>
    <w:rsid w:val="009A45DD"/>
    <w:rsid w:val="009A4C39"/>
    <w:rsid w:val="009A5BC4"/>
    <w:rsid w:val="009A5DCB"/>
    <w:rsid w:val="009A6025"/>
    <w:rsid w:val="009B0366"/>
    <w:rsid w:val="009B045C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3B3"/>
    <w:rsid w:val="009C466D"/>
    <w:rsid w:val="009C4E4F"/>
    <w:rsid w:val="009C6C84"/>
    <w:rsid w:val="009C6EEB"/>
    <w:rsid w:val="009C7BEA"/>
    <w:rsid w:val="009D02FC"/>
    <w:rsid w:val="009D0910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E90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2ECD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2CC8"/>
    <w:rsid w:val="00A537D8"/>
    <w:rsid w:val="00A53F16"/>
    <w:rsid w:val="00A552BB"/>
    <w:rsid w:val="00A556BB"/>
    <w:rsid w:val="00A5577C"/>
    <w:rsid w:val="00A55D97"/>
    <w:rsid w:val="00A56ED7"/>
    <w:rsid w:val="00A60C3F"/>
    <w:rsid w:val="00A61A2C"/>
    <w:rsid w:val="00A61D5D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A8B"/>
    <w:rsid w:val="00AA0FEB"/>
    <w:rsid w:val="00AA16B4"/>
    <w:rsid w:val="00AA1FFD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3718"/>
    <w:rsid w:val="00AC4506"/>
    <w:rsid w:val="00AC658C"/>
    <w:rsid w:val="00AC6A44"/>
    <w:rsid w:val="00AC6F4F"/>
    <w:rsid w:val="00AC7CE1"/>
    <w:rsid w:val="00AD0BCD"/>
    <w:rsid w:val="00AD0D35"/>
    <w:rsid w:val="00AD0F4B"/>
    <w:rsid w:val="00AD176F"/>
    <w:rsid w:val="00AD23E4"/>
    <w:rsid w:val="00AD28DA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6D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7BB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1E6"/>
    <w:rsid w:val="00B03422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122"/>
    <w:rsid w:val="00B14DD6"/>
    <w:rsid w:val="00B14F95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36ED"/>
    <w:rsid w:val="00B447CC"/>
    <w:rsid w:val="00B44D6C"/>
    <w:rsid w:val="00B4562F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2CF7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927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0E1E"/>
    <w:rsid w:val="00BC14DC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51F9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7051"/>
    <w:rsid w:val="00C07216"/>
    <w:rsid w:val="00C07362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5B5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22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7AF"/>
    <w:rsid w:val="00C528A0"/>
    <w:rsid w:val="00C52913"/>
    <w:rsid w:val="00C52AB0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606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8F"/>
    <w:rsid w:val="00C856A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086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AD7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737"/>
    <w:rsid w:val="00CD4EF9"/>
    <w:rsid w:val="00CD4F01"/>
    <w:rsid w:val="00CD5340"/>
    <w:rsid w:val="00CD5541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91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2B3E"/>
    <w:rsid w:val="00D531B4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1E2F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006B"/>
    <w:rsid w:val="00D70E89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1224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CA2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6CD"/>
    <w:rsid w:val="00DD5D59"/>
    <w:rsid w:val="00DD5E62"/>
    <w:rsid w:val="00DD6A42"/>
    <w:rsid w:val="00DD768B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17E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B49"/>
    <w:rsid w:val="00E01F26"/>
    <w:rsid w:val="00E02697"/>
    <w:rsid w:val="00E02EA1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0EB"/>
    <w:rsid w:val="00E13B85"/>
    <w:rsid w:val="00E15282"/>
    <w:rsid w:val="00E15B95"/>
    <w:rsid w:val="00E16C1A"/>
    <w:rsid w:val="00E16DBE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0839"/>
    <w:rsid w:val="00E3293D"/>
    <w:rsid w:val="00E33E8C"/>
    <w:rsid w:val="00E3549F"/>
    <w:rsid w:val="00E356F7"/>
    <w:rsid w:val="00E363A5"/>
    <w:rsid w:val="00E36F88"/>
    <w:rsid w:val="00E410EB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3E73"/>
    <w:rsid w:val="00E64A01"/>
    <w:rsid w:val="00E64E70"/>
    <w:rsid w:val="00E668F0"/>
    <w:rsid w:val="00E67149"/>
    <w:rsid w:val="00E67566"/>
    <w:rsid w:val="00E70A04"/>
    <w:rsid w:val="00E71B47"/>
    <w:rsid w:val="00E71C29"/>
    <w:rsid w:val="00E71E25"/>
    <w:rsid w:val="00E7241F"/>
    <w:rsid w:val="00E7312F"/>
    <w:rsid w:val="00E757CA"/>
    <w:rsid w:val="00E759BC"/>
    <w:rsid w:val="00E76AAE"/>
    <w:rsid w:val="00E77304"/>
    <w:rsid w:val="00E77A7D"/>
    <w:rsid w:val="00E8052D"/>
    <w:rsid w:val="00E8229D"/>
    <w:rsid w:val="00E825EA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0B8"/>
    <w:rsid w:val="00E92086"/>
    <w:rsid w:val="00E921C9"/>
    <w:rsid w:val="00E92290"/>
    <w:rsid w:val="00E92B82"/>
    <w:rsid w:val="00E946B7"/>
    <w:rsid w:val="00E95745"/>
    <w:rsid w:val="00E96B55"/>
    <w:rsid w:val="00E974B0"/>
    <w:rsid w:val="00E97F0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A794C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6D3"/>
    <w:rsid w:val="00EB6B9A"/>
    <w:rsid w:val="00EC09F4"/>
    <w:rsid w:val="00EC1797"/>
    <w:rsid w:val="00EC1BF1"/>
    <w:rsid w:val="00EC2086"/>
    <w:rsid w:val="00EC24AA"/>
    <w:rsid w:val="00EC2C3A"/>
    <w:rsid w:val="00EC2CE3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EBB"/>
    <w:rsid w:val="00EF5013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A8C"/>
    <w:rsid w:val="00F34F8D"/>
    <w:rsid w:val="00F353B6"/>
    <w:rsid w:val="00F35474"/>
    <w:rsid w:val="00F3690C"/>
    <w:rsid w:val="00F37079"/>
    <w:rsid w:val="00F37E38"/>
    <w:rsid w:val="00F37F8F"/>
    <w:rsid w:val="00F42327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591"/>
    <w:rsid w:val="00F549A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0C02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8BD"/>
    <w:rsid w:val="00F87974"/>
    <w:rsid w:val="00F902EE"/>
    <w:rsid w:val="00F906FD"/>
    <w:rsid w:val="00F9118F"/>
    <w:rsid w:val="00F917D3"/>
    <w:rsid w:val="00F91A55"/>
    <w:rsid w:val="00F91B40"/>
    <w:rsid w:val="00F91F7F"/>
    <w:rsid w:val="00F92333"/>
    <w:rsid w:val="00F92CD8"/>
    <w:rsid w:val="00F930A9"/>
    <w:rsid w:val="00F93D0D"/>
    <w:rsid w:val="00F94978"/>
    <w:rsid w:val="00F95CC3"/>
    <w:rsid w:val="00F95E8F"/>
    <w:rsid w:val="00F965B6"/>
    <w:rsid w:val="00F96AD9"/>
    <w:rsid w:val="00F97194"/>
    <w:rsid w:val="00F97DAC"/>
    <w:rsid w:val="00FA0BAC"/>
    <w:rsid w:val="00FA1466"/>
    <w:rsid w:val="00FA2716"/>
    <w:rsid w:val="00FA2747"/>
    <w:rsid w:val="00FA2857"/>
    <w:rsid w:val="00FA2CA6"/>
    <w:rsid w:val="00FA3B49"/>
    <w:rsid w:val="00FA4044"/>
    <w:rsid w:val="00FA408C"/>
    <w:rsid w:val="00FA5031"/>
    <w:rsid w:val="00FA6F45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6384"/>
    <w:rsid w:val="00FC73E3"/>
    <w:rsid w:val="00FC79B5"/>
    <w:rsid w:val="00FD0183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53753E"/>
  </w:style>
  <w:style w:type="character" w:styleId="UnresolvedMention">
    <w:name w:val="Unresolved Mention"/>
    <w:basedOn w:val="DefaultParagraphFont"/>
    <w:uiPriority w:val="99"/>
    <w:semiHidden/>
    <w:unhideWhenUsed/>
    <w:rsid w:val="00C8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ef.or.th/privacy-policy/partner/" TargetMode="Externa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39</Pages>
  <Words>7978</Words>
  <Characters>45476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7</cp:revision>
  <cp:lastPrinted>2026-01-17T08:15:00Z</cp:lastPrinted>
  <dcterms:created xsi:type="dcterms:W3CDTF">2026-01-17T06:38:00Z</dcterms:created>
  <dcterms:modified xsi:type="dcterms:W3CDTF">2026-01-17T08:15:00Z</dcterms:modified>
</cp:coreProperties>
</file>