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F16" w14:textId="442F0F14" w:rsidR="00724FD5" w:rsidRPr="00732033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732033">
        <w:rPr>
          <w:b/>
          <w:bCs/>
          <w:color w:val="auto"/>
          <w:sz w:val="36"/>
          <w:szCs w:val="36"/>
        </w:rPr>
        <w:t xml:space="preserve"> </w:t>
      </w:r>
      <w:r w:rsidR="005E7B3B" w:rsidRPr="00732033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732033">
        <w:rPr>
          <w:b/>
          <w:bCs/>
          <w:color w:val="auto"/>
          <w:sz w:val="36"/>
          <w:szCs w:val="36"/>
        </w:rPr>
        <w:t>256</w:t>
      </w:r>
      <w:r w:rsidR="001A0921" w:rsidRPr="00732033">
        <w:rPr>
          <w:b/>
          <w:bCs/>
          <w:color w:val="auto"/>
          <w:sz w:val="36"/>
          <w:szCs w:val="36"/>
        </w:rPr>
        <w:t>9</w:t>
      </w:r>
    </w:p>
    <w:p w14:paraId="3A6BFB60" w14:textId="00FDF985" w:rsidR="005C3F17" w:rsidRPr="00732033" w:rsidRDefault="005C3F17" w:rsidP="00F5459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732033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BC14DC" w:rsidRPr="00732033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BC14DC" w:rsidRPr="00732033">
        <w:rPr>
          <w:rFonts w:ascii="TH SarabunPSK" w:hAnsi="TH SarabunPSK" w:cs="TH SarabunPSK"/>
          <w:b/>
          <w:bCs/>
          <w:sz w:val="36"/>
          <w:szCs w:val="36"/>
          <w:cs/>
        </w:rPr>
        <w:t>หรือ ปวช.</w:t>
      </w:r>
      <w:r w:rsidR="00BC14DC" w:rsidRPr="00732033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732033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732033">
        <w:rPr>
          <w:rFonts w:ascii="TH SarabunPSK" w:hAnsi="TH SarabunPSK" w:cs="TH SarabunPSK"/>
          <w:b/>
          <w:bCs/>
          <w:sz w:val="36"/>
          <w:szCs w:val="36"/>
        </w:rPr>
        <w:br/>
      </w: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ที่สนใจศึกษาต่อจนจบประกาศนียบัตรชั้นสูง (ปวส.)</w:t>
      </w:r>
      <w:r w:rsidR="004D3080" w:rsidRPr="00732033">
        <w:rPr>
          <w:rFonts w:ascii="TH SarabunPSK" w:hAnsi="TH SarabunPSK" w:cs="TH SarabunPSK"/>
          <w:b/>
          <w:bCs/>
          <w:sz w:val="36"/>
          <w:szCs w:val="36"/>
        </w:rPr>
        <w:t>/</w:t>
      </w:r>
      <w:r w:rsidR="004D3080" w:rsidRPr="00732033">
        <w:rPr>
          <w:rFonts w:ascii="TH SarabunPSK" w:hAnsi="TH SarabunPSK" w:cs="TH SarabunPSK"/>
          <w:b/>
          <w:bCs/>
          <w:sz w:val="36"/>
          <w:szCs w:val="36"/>
          <w:cs/>
        </w:rPr>
        <w:t>อนุปริญญา</w:t>
      </w:r>
      <w:r w:rsidR="00A556BB" w:rsidRPr="00732033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97596E" w14:textId="77777777" w:rsidR="005C3F17" w:rsidRPr="00732033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732033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732033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32033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732033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732033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C52F8D8" w:rsidR="007A1919" w:rsidRPr="00732033" w:rsidRDefault="007B2591" w:rsidP="001A0921">
      <w:pPr>
        <w:pStyle w:val="Default"/>
        <w:tabs>
          <w:tab w:val="left" w:pos="5370"/>
          <w:tab w:val="left" w:pos="6962"/>
        </w:tabs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</w:rPr>
        <w:tab/>
      </w:r>
    </w:p>
    <w:p w14:paraId="1F6D1795" w14:textId="77777777" w:rsidR="007A1919" w:rsidRPr="00732033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732033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732033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732033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732033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732033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732033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36A4CAB4" w14:textId="1181492A" w:rsidR="004D3080" w:rsidRPr="00732033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B0256C7" w14:textId="77777777" w:rsidR="001A0921" w:rsidRPr="00732033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732033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732033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413E234" w14:textId="77777777" w:rsidR="001A0921" w:rsidRPr="00732033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732033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2943376" w14:textId="3736685E" w:rsidR="004D3080" w:rsidRPr="00732033" w:rsidRDefault="007A1919" w:rsidP="001A0921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732033">
        <w:rPr>
          <w:b/>
          <w:bCs/>
          <w:color w:val="auto"/>
          <w:sz w:val="36"/>
          <w:szCs w:val="36"/>
        </w:rPr>
        <w:t>.</w:t>
      </w:r>
      <w:r w:rsidRPr="00732033">
        <w:rPr>
          <w:b/>
          <w:bCs/>
          <w:color w:val="auto"/>
          <w:sz w:val="36"/>
          <w:szCs w:val="36"/>
          <w:cs/>
        </w:rPr>
        <w:t>)</w:t>
      </w:r>
      <w:r w:rsidR="004D3080" w:rsidRPr="00732033">
        <w:rPr>
          <w:b/>
          <w:bCs/>
          <w:color w:val="auto"/>
          <w:sz w:val="36"/>
          <w:szCs w:val="36"/>
        </w:rPr>
        <w:br w:type="page"/>
      </w:r>
    </w:p>
    <w:p w14:paraId="1A2EE6F9" w14:textId="6BA86BA4" w:rsidR="00724FD5" w:rsidRPr="00732033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732033">
        <w:rPr>
          <w:b/>
          <w:bCs/>
          <w:color w:val="auto"/>
          <w:sz w:val="36"/>
          <w:szCs w:val="36"/>
          <w:cs/>
        </w:rPr>
        <w:br/>
      </w:r>
      <w:r w:rsidR="00724FD5" w:rsidRPr="00732033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732033">
        <w:rPr>
          <w:b/>
          <w:bCs/>
          <w:color w:val="auto"/>
          <w:sz w:val="36"/>
          <w:szCs w:val="36"/>
        </w:rPr>
        <w:t xml:space="preserve"> </w:t>
      </w:r>
      <w:r w:rsidR="005E7B3B" w:rsidRPr="00732033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732033">
        <w:rPr>
          <w:b/>
          <w:bCs/>
          <w:color w:val="auto"/>
          <w:sz w:val="36"/>
          <w:szCs w:val="36"/>
        </w:rPr>
        <w:t>256</w:t>
      </w:r>
      <w:r w:rsidR="001A0921" w:rsidRPr="00732033">
        <w:rPr>
          <w:b/>
          <w:bCs/>
          <w:color w:val="auto"/>
          <w:sz w:val="36"/>
          <w:szCs w:val="36"/>
        </w:rPr>
        <w:t>9</w:t>
      </w:r>
    </w:p>
    <w:p w14:paraId="145F9C5A" w14:textId="77777777" w:rsidR="008855BD" w:rsidRPr="00732033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732033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รายละเอียด</w:t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Pr="00732033">
        <w:rPr>
          <w:b/>
          <w:bCs/>
          <w:color w:val="auto"/>
          <w:sz w:val="32"/>
          <w:szCs w:val="32"/>
          <w:cs/>
        </w:rPr>
        <w:tab/>
      </w:r>
      <w:r w:rsidR="0060161B" w:rsidRPr="00732033">
        <w:rPr>
          <w:b/>
          <w:bCs/>
          <w:color w:val="auto"/>
          <w:sz w:val="32"/>
          <w:szCs w:val="32"/>
        </w:rPr>
        <w:t xml:space="preserve">         </w:t>
      </w:r>
      <w:r w:rsidRPr="00732033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732033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4C4141A7" w:rsidR="008855BD" w:rsidRPr="00732033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732033">
        <w:rPr>
          <w:color w:val="auto"/>
          <w:sz w:val="32"/>
          <w:szCs w:val="32"/>
          <w:cs/>
        </w:rPr>
        <w:t>คำชี้แจง</w:t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="005E7B3B"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 xml:space="preserve"> </w:t>
      </w:r>
      <w:r w:rsidR="00220341" w:rsidRPr="00732033">
        <w:rPr>
          <w:color w:val="auto"/>
          <w:sz w:val="32"/>
          <w:szCs w:val="32"/>
        </w:rPr>
        <w:t>3</w:t>
      </w:r>
    </w:p>
    <w:p w14:paraId="6CC68C1B" w14:textId="1FE8FDBD" w:rsidR="008855BD" w:rsidRPr="00732033" w:rsidRDefault="008855BD" w:rsidP="008855BD">
      <w:pPr>
        <w:pStyle w:val="Default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="005E7B3B"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="00C26C6E" w:rsidRPr="00732033">
        <w:rPr>
          <w:color w:val="auto"/>
          <w:sz w:val="32"/>
          <w:szCs w:val="32"/>
        </w:rPr>
        <w:t>1</w:t>
      </w:r>
      <w:r w:rsidR="006D4DF9" w:rsidRPr="00732033">
        <w:rPr>
          <w:color w:val="auto"/>
          <w:sz w:val="32"/>
          <w:szCs w:val="32"/>
        </w:rPr>
        <w:t>1</w:t>
      </w:r>
    </w:p>
    <w:p w14:paraId="17F9E744" w14:textId="0FEA9879" w:rsidR="008855BD" w:rsidRPr="00732033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732033">
        <w:rPr>
          <w:color w:val="auto"/>
          <w:sz w:val="32"/>
          <w:szCs w:val="32"/>
          <w:cs/>
        </w:rPr>
        <w:t xml:space="preserve">ส่วนที่ </w:t>
      </w:r>
      <w:r w:rsidRPr="00732033">
        <w:rPr>
          <w:color w:val="auto"/>
          <w:sz w:val="32"/>
          <w:szCs w:val="32"/>
        </w:rPr>
        <w:t xml:space="preserve">1 </w:t>
      </w:r>
      <w:r w:rsidRPr="00732033">
        <w:rPr>
          <w:color w:val="auto"/>
          <w:sz w:val="32"/>
          <w:szCs w:val="32"/>
          <w:cs/>
        </w:rPr>
        <w:t>ใบสมัคร</w:t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="005E7B3B"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="006D4DF9" w:rsidRPr="00732033">
        <w:rPr>
          <w:color w:val="auto"/>
          <w:sz w:val="32"/>
          <w:szCs w:val="32"/>
        </w:rPr>
        <w:t>1</w:t>
      </w:r>
      <w:r w:rsidR="00AC3718" w:rsidRPr="00732033">
        <w:rPr>
          <w:color w:val="auto"/>
          <w:sz w:val="32"/>
          <w:szCs w:val="32"/>
        </w:rPr>
        <w:t>3</w:t>
      </w:r>
    </w:p>
    <w:p w14:paraId="6929CE21" w14:textId="23AE3D9C" w:rsidR="008855BD" w:rsidRPr="00732033" w:rsidRDefault="008855BD" w:rsidP="008855BD">
      <w:pPr>
        <w:pStyle w:val="Default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ส่วนที่ </w:t>
      </w:r>
      <w:r w:rsidRPr="00732033">
        <w:rPr>
          <w:color w:val="auto"/>
          <w:sz w:val="32"/>
          <w:szCs w:val="32"/>
        </w:rPr>
        <w:t xml:space="preserve">2 </w:t>
      </w:r>
      <w:r w:rsidRPr="00732033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732033">
        <w:rPr>
          <w:color w:val="auto"/>
          <w:sz w:val="32"/>
          <w:szCs w:val="32"/>
        </w:rPr>
        <w:tab/>
      </w:r>
      <w:r w:rsidR="004832DA" w:rsidRPr="00732033">
        <w:rPr>
          <w:color w:val="auto"/>
          <w:sz w:val="32"/>
          <w:szCs w:val="32"/>
        </w:rPr>
        <w:tab/>
      </w:r>
      <w:r w:rsidR="004832DA" w:rsidRPr="00732033">
        <w:rPr>
          <w:color w:val="auto"/>
          <w:sz w:val="32"/>
          <w:szCs w:val="32"/>
        </w:rPr>
        <w:tab/>
      </w:r>
      <w:r w:rsidR="005E7B3B" w:rsidRPr="00732033">
        <w:rPr>
          <w:color w:val="auto"/>
          <w:sz w:val="32"/>
          <w:szCs w:val="32"/>
        </w:rPr>
        <w:tab/>
      </w:r>
      <w:r w:rsidR="004832DA" w:rsidRPr="00732033">
        <w:rPr>
          <w:color w:val="auto"/>
          <w:sz w:val="32"/>
          <w:szCs w:val="32"/>
        </w:rPr>
        <w:t>2</w:t>
      </w:r>
      <w:r w:rsidR="00AC3718" w:rsidRPr="00732033">
        <w:rPr>
          <w:color w:val="auto"/>
          <w:sz w:val="32"/>
          <w:szCs w:val="32"/>
        </w:rPr>
        <w:t>2</w:t>
      </w:r>
    </w:p>
    <w:p w14:paraId="03D5AB33" w14:textId="3032BB57" w:rsidR="008855BD" w:rsidRPr="00732033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>กรณีที่เป็นนักเรียนยากจน</w:t>
      </w:r>
      <w:r w:rsidR="00601886" w:rsidRPr="00732033">
        <w:rPr>
          <w:color w:val="auto"/>
          <w:sz w:val="32"/>
          <w:szCs w:val="32"/>
          <w:cs/>
        </w:rPr>
        <w:tab/>
      </w:r>
      <w:r w:rsidR="00601886" w:rsidRPr="00732033">
        <w:rPr>
          <w:color w:val="auto"/>
          <w:sz w:val="32"/>
          <w:szCs w:val="32"/>
          <w:cs/>
        </w:rPr>
        <w:tab/>
      </w:r>
      <w:r w:rsidR="00601886" w:rsidRPr="00732033">
        <w:rPr>
          <w:color w:val="auto"/>
          <w:sz w:val="32"/>
          <w:szCs w:val="32"/>
          <w:cs/>
        </w:rPr>
        <w:tab/>
      </w:r>
      <w:r w:rsidR="00601886" w:rsidRPr="00732033">
        <w:rPr>
          <w:color w:val="auto"/>
          <w:sz w:val="32"/>
          <w:szCs w:val="32"/>
          <w:cs/>
        </w:rPr>
        <w:tab/>
      </w:r>
      <w:r w:rsidR="00601886" w:rsidRPr="00732033">
        <w:rPr>
          <w:color w:val="auto"/>
          <w:sz w:val="32"/>
          <w:szCs w:val="32"/>
          <w:cs/>
        </w:rPr>
        <w:tab/>
      </w:r>
      <w:r w:rsidR="00601886" w:rsidRPr="00732033">
        <w:rPr>
          <w:color w:val="auto"/>
          <w:sz w:val="32"/>
          <w:szCs w:val="32"/>
          <w:cs/>
        </w:rPr>
        <w:tab/>
      </w:r>
      <w:r w:rsidR="004832DA" w:rsidRPr="00732033">
        <w:rPr>
          <w:color w:val="auto"/>
          <w:sz w:val="32"/>
          <w:szCs w:val="32"/>
        </w:rPr>
        <w:tab/>
      </w:r>
      <w:r w:rsidR="004832DA" w:rsidRPr="00732033">
        <w:rPr>
          <w:color w:val="auto"/>
          <w:sz w:val="32"/>
          <w:szCs w:val="32"/>
        </w:rPr>
        <w:tab/>
      </w:r>
      <w:r w:rsidR="005E7B3B" w:rsidRPr="00732033">
        <w:rPr>
          <w:color w:val="auto"/>
          <w:sz w:val="32"/>
          <w:szCs w:val="32"/>
        </w:rPr>
        <w:tab/>
      </w:r>
      <w:r w:rsidR="004832DA" w:rsidRPr="00732033">
        <w:rPr>
          <w:color w:val="auto"/>
          <w:sz w:val="32"/>
          <w:szCs w:val="32"/>
        </w:rPr>
        <w:t>2</w:t>
      </w:r>
      <w:r w:rsidR="00381321" w:rsidRPr="00732033">
        <w:rPr>
          <w:color w:val="auto"/>
          <w:sz w:val="32"/>
          <w:szCs w:val="32"/>
        </w:rPr>
        <w:t>2</w:t>
      </w:r>
    </w:p>
    <w:p w14:paraId="4A97D4A9" w14:textId="4B995B0D" w:rsidR="008855BD" w:rsidRPr="00732033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="005E7B3B" w:rsidRPr="00732033">
        <w:rPr>
          <w:color w:val="auto"/>
          <w:sz w:val="32"/>
          <w:szCs w:val="32"/>
        </w:rPr>
        <w:tab/>
      </w:r>
      <w:r w:rsidR="006D4DF9" w:rsidRPr="00732033">
        <w:rPr>
          <w:color w:val="auto"/>
          <w:sz w:val="32"/>
          <w:szCs w:val="32"/>
        </w:rPr>
        <w:t>3</w:t>
      </w:r>
      <w:r w:rsidR="00381321" w:rsidRPr="00732033">
        <w:rPr>
          <w:color w:val="auto"/>
          <w:sz w:val="32"/>
          <w:szCs w:val="32"/>
        </w:rPr>
        <w:t>2</w:t>
      </w:r>
    </w:p>
    <w:p w14:paraId="79012192" w14:textId="1B678938" w:rsidR="008855BD" w:rsidRPr="00732033" w:rsidRDefault="008855BD" w:rsidP="00601886">
      <w:pPr>
        <w:pStyle w:val="Default"/>
        <w:rPr>
          <w:color w:val="auto"/>
          <w:sz w:val="32"/>
          <w:szCs w:val="32"/>
          <w:cs/>
        </w:rPr>
      </w:pPr>
      <w:r w:rsidRPr="00732033">
        <w:rPr>
          <w:color w:val="auto"/>
          <w:sz w:val="32"/>
          <w:szCs w:val="32"/>
          <w:cs/>
        </w:rPr>
        <w:t xml:space="preserve">ส่วนที่ </w:t>
      </w:r>
      <w:r w:rsidRPr="00732033">
        <w:rPr>
          <w:color w:val="auto"/>
          <w:sz w:val="32"/>
          <w:szCs w:val="32"/>
        </w:rPr>
        <w:t xml:space="preserve">3 </w:t>
      </w:r>
      <w:r w:rsidRPr="00732033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732033">
        <w:rPr>
          <w:color w:val="auto"/>
          <w:sz w:val="32"/>
          <w:szCs w:val="32"/>
        </w:rPr>
        <w:t>/</w:t>
      </w:r>
      <w:r w:rsidR="00EC439A" w:rsidRPr="00732033">
        <w:rPr>
          <w:color w:val="auto"/>
          <w:sz w:val="32"/>
          <w:szCs w:val="32"/>
          <w:cs/>
        </w:rPr>
        <w:t>นักศึกษา</w:t>
      </w:r>
      <w:r w:rsidRPr="00732033">
        <w:rPr>
          <w:color w:val="auto"/>
          <w:sz w:val="32"/>
          <w:szCs w:val="32"/>
        </w:rPr>
        <w:tab/>
      </w:r>
      <w:r w:rsidRPr="00732033">
        <w:rPr>
          <w:color w:val="auto"/>
          <w:sz w:val="32"/>
          <w:szCs w:val="32"/>
        </w:rPr>
        <w:tab/>
      </w:r>
      <w:r w:rsidR="005E7B3B" w:rsidRPr="00732033">
        <w:rPr>
          <w:color w:val="auto"/>
          <w:sz w:val="32"/>
          <w:szCs w:val="32"/>
        </w:rPr>
        <w:tab/>
      </w:r>
      <w:r w:rsidR="004832DA" w:rsidRPr="00732033">
        <w:rPr>
          <w:color w:val="auto"/>
          <w:sz w:val="32"/>
          <w:szCs w:val="32"/>
        </w:rPr>
        <w:t>3</w:t>
      </w:r>
      <w:r w:rsidR="00381321" w:rsidRPr="00732033">
        <w:rPr>
          <w:color w:val="auto"/>
          <w:sz w:val="32"/>
          <w:szCs w:val="32"/>
        </w:rPr>
        <w:t>5</w:t>
      </w:r>
    </w:p>
    <w:p w14:paraId="3B71E955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732033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732033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732033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732033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732033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783563A1" w14:textId="77777777" w:rsidR="00601886" w:rsidRPr="00732033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918732A" w14:textId="77777777" w:rsidR="00745C7E" w:rsidRPr="00732033" w:rsidRDefault="00745C7E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663DF589" w:rsidR="0082039A" w:rsidRPr="00732033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732033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732033">
        <w:rPr>
          <w:color w:val="auto"/>
          <w:sz w:val="32"/>
          <w:szCs w:val="32"/>
        </w:rPr>
        <w:br/>
      </w:r>
      <w:r w:rsidRPr="00732033">
        <w:rPr>
          <w:color w:val="auto"/>
          <w:sz w:val="32"/>
          <w:szCs w:val="32"/>
          <w:cs/>
        </w:rPr>
        <w:t>สายอาชีพชั้นสูง ปี 256</w:t>
      </w:r>
      <w:r w:rsidR="001A0921" w:rsidRPr="00732033">
        <w:rPr>
          <w:color w:val="auto"/>
          <w:sz w:val="32"/>
          <w:szCs w:val="32"/>
        </w:rPr>
        <w:t>9</w:t>
      </w:r>
    </w:p>
    <w:p w14:paraId="3CCC363C" w14:textId="5D7F9BA1" w:rsidR="0082039A" w:rsidRPr="00732033" w:rsidRDefault="0082039A" w:rsidP="0082039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</w:t>
      </w:r>
      <w:r w:rsidR="007B2591" w:rsidRPr="00732033">
        <w:rPr>
          <w:rFonts w:hint="cs"/>
          <w:color w:val="auto"/>
          <w:sz w:val="32"/>
          <w:szCs w:val="32"/>
          <w:cs/>
        </w:rPr>
        <w:t>ชั้นสูง ปี 256</w:t>
      </w:r>
      <w:r w:rsidR="001A0921" w:rsidRPr="00732033">
        <w:rPr>
          <w:color w:val="auto"/>
          <w:sz w:val="32"/>
          <w:szCs w:val="32"/>
        </w:rPr>
        <w:t>9</w:t>
      </w:r>
      <w:r w:rsidR="007B2591" w:rsidRPr="00732033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1A0921" w:rsidRPr="00732033">
        <w:rPr>
          <w:color w:val="auto"/>
          <w:sz w:val="32"/>
          <w:szCs w:val="32"/>
        </w:rPr>
        <w:t>22</w:t>
      </w:r>
      <w:r w:rsidR="007B2591" w:rsidRPr="00732033">
        <w:rPr>
          <w:rFonts w:hint="cs"/>
          <w:color w:val="auto"/>
          <w:sz w:val="32"/>
          <w:szCs w:val="32"/>
          <w:cs/>
        </w:rPr>
        <w:t xml:space="preserve"> </w:t>
      </w:r>
      <w:r w:rsidR="001A0921" w:rsidRPr="00732033">
        <w:rPr>
          <w:rFonts w:hint="cs"/>
          <w:color w:val="auto"/>
          <w:sz w:val="32"/>
          <w:szCs w:val="32"/>
          <w:cs/>
        </w:rPr>
        <w:t>ตุลาคม</w:t>
      </w:r>
      <w:r w:rsidR="007B2591" w:rsidRPr="00732033">
        <w:rPr>
          <w:rFonts w:hint="cs"/>
          <w:color w:val="auto"/>
          <w:sz w:val="32"/>
          <w:szCs w:val="32"/>
          <w:cs/>
        </w:rPr>
        <w:t xml:space="preserve"> 256</w:t>
      </w:r>
      <w:r w:rsidR="001A0921" w:rsidRPr="00732033">
        <w:rPr>
          <w:color w:val="auto"/>
          <w:sz w:val="32"/>
          <w:szCs w:val="32"/>
        </w:rPr>
        <w:t>8</w:t>
      </w:r>
      <w:r w:rsidR="007B2591" w:rsidRPr="00732033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1A0921" w:rsidRPr="00732033">
        <w:rPr>
          <w:color w:val="auto"/>
          <w:sz w:val="32"/>
          <w:szCs w:val="32"/>
        </w:rPr>
        <w:t>https://www.eef.or.th/notice/career-capital-</w:t>
      </w:r>
      <w:r w:rsidR="001A0921" w:rsidRPr="00732033">
        <w:rPr>
          <w:color w:val="auto"/>
          <w:sz w:val="32"/>
          <w:szCs w:val="32"/>
          <w:cs/>
        </w:rPr>
        <w:t xml:space="preserve">1025/ </w:t>
      </w:r>
      <w:r w:rsidRPr="00732033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32033" w:rsidRPr="00732033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30F5BE90" w:rsidR="00601886" w:rsidRPr="00732033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732033">
              <w:rPr>
                <w:b/>
                <w:bCs/>
                <w:color w:val="auto"/>
                <w:sz w:val="30"/>
                <w:szCs w:val="30"/>
                <w:cs/>
              </w:rPr>
              <w:t xml:space="preserve">ทุน </w:t>
            </w:r>
            <w:r w:rsidRPr="00732033">
              <w:rPr>
                <w:b/>
                <w:bCs/>
                <w:color w:val="auto"/>
                <w:sz w:val="30"/>
                <w:szCs w:val="30"/>
              </w:rPr>
              <w:t xml:space="preserve">2 </w:t>
            </w:r>
            <w:r w:rsidRPr="00732033">
              <w:rPr>
                <w:b/>
                <w:bCs/>
                <w:color w:val="auto"/>
                <w:sz w:val="30"/>
                <w:szCs w:val="30"/>
                <w:cs/>
              </w:rPr>
              <w:t>ปี  (ปวส.</w:t>
            </w:r>
            <w:r w:rsidRPr="00732033">
              <w:rPr>
                <w:b/>
                <w:bCs/>
                <w:color w:val="auto"/>
                <w:sz w:val="30"/>
                <w:szCs w:val="30"/>
              </w:rPr>
              <w:t>/</w:t>
            </w:r>
            <w:r w:rsidRPr="00732033">
              <w:rPr>
                <w:b/>
                <w:bCs/>
                <w:color w:val="auto"/>
                <w:sz w:val="30"/>
                <w:szCs w:val="30"/>
                <w:cs/>
              </w:rPr>
              <w:t>อนุปริญญา)</w:t>
            </w:r>
          </w:p>
        </w:tc>
      </w:tr>
      <w:tr w:rsidR="00732033" w:rsidRPr="00732033" w14:paraId="4EB95189" w14:textId="77777777" w:rsidTr="006D6370">
        <w:tc>
          <w:tcPr>
            <w:tcW w:w="5000" w:type="pct"/>
          </w:tcPr>
          <w:p w14:paraId="4C5CADB3" w14:textId="7E130F4B" w:rsidR="00601886" w:rsidRPr="00732033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732033">
              <w:rPr>
                <w:b/>
                <w:bCs/>
                <w:color w:val="auto"/>
                <w:sz w:val="30"/>
                <w:szCs w:val="30"/>
                <w:cs/>
              </w:rPr>
              <w:t>คุณสมบัติทั่วไป</w:t>
            </w:r>
          </w:p>
        </w:tc>
      </w:tr>
      <w:tr w:rsidR="00732033" w:rsidRPr="00732033" w14:paraId="683B74CA" w14:textId="77777777" w:rsidTr="006D6370">
        <w:tc>
          <w:tcPr>
            <w:tcW w:w="5000" w:type="pct"/>
          </w:tcPr>
          <w:p w14:paraId="3679E0D1" w14:textId="019B6E5A" w:rsidR="007B2591" w:rsidRPr="00732033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732033">
              <w:rPr>
                <w:rFonts w:hint="cs"/>
                <w:b/>
                <w:bCs/>
                <w:color w:val="auto"/>
                <w:sz w:val="30"/>
                <w:szCs w:val="30"/>
              </w:rPr>
              <w:t>1.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>1</w:t>
            </w:r>
            <w:r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เป็นผู้กำลังศึกษาอยู่ในชั้นมัธยมศึกษาปีที่ </w:t>
            </w:r>
            <w:r w:rsidRPr="00732033">
              <w:rPr>
                <w:b/>
                <w:bCs/>
                <w:color w:val="auto"/>
                <w:sz w:val="30"/>
                <w:szCs w:val="30"/>
              </w:rPr>
              <w:t>6</w:t>
            </w:r>
            <w:r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 ปวช.</w:t>
            </w:r>
            <w:r w:rsidRPr="00732033">
              <w:rPr>
                <w:b/>
                <w:bCs/>
                <w:color w:val="auto"/>
                <w:sz w:val="30"/>
                <w:szCs w:val="30"/>
              </w:rPr>
              <w:t>3</w:t>
            </w:r>
            <w:r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หรือเทียบเท่า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และคาดว่าจะสำเร็จการศึกษาในปีการศึกษา 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1A0921" w:rsidRPr="00732033">
              <w:rPr>
                <w:b/>
                <w:bCs/>
                <w:color w:val="auto"/>
                <w:sz w:val="30"/>
                <w:szCs w:val="30"/>
              </w:rPr>
              <w:t>8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หรือเป็นผู้ที่สำเร็จการศึกษาในระดับชั้น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 xml:space="preserve">.6 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หรือ ปวช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 xml:space="preserve">.3 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หรือเทียบเท่า มาแล้วไม่เกิน 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 xml:space="preserve">2 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ปี (ปีการศึกษา 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A42ECD" w:rsidRPr="00732033">
              <w:rPr>
                <w:b/>
                <w:bCs/>
                <w:color w:val="auto"/>
                <w:sz w:val="30"/>
                <w:szCs w:val="30"/>
              </w:rPr>
              <w:t>6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 xml:space="preserve"> – 256</w:t>
            </w:r>
            <w:r w:rsidR="00A42ECD" w:rsidRPr="00732033">
              <w:rPr>
                <w:b/>
                <w:bCs/>
                <w:color w:val="auto"/>
                <w:sz w:val="30"/>
                <w:szCs w:val="30"/>
              </w:rPr>
              <w:t>7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 และได้รับการเสนอชื่อโดยคณะกรรมการขับเคลื่อนการแก้ไขปัญหาเด็กและเยาวชนนอกระบบการศึกษาให้กลายเป็นศูนย์ (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>Thailand Zero Dropout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</w:t>
            </w:r>
            <w:r w:rsidR="007B2591" w:rsidRPr="00732033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ระดับจังหวัด</w:t>
            </w:r>
          </w:p>
        </w:tc>
      </w:tr>
      <w:tr w:rsidR="00732033" w:rsidRPr="00732033" w14:paraId="26150C23" w14:textId="77777777" w:rsidTr="006D6370">
        <w:tc>
          <w:tcPr>
            <w:tcW w:w="5000" w:type="pct"/>
          </w:tcPr>
          <w:p w14:paraId="01ABD0EF" w14:textId="77777777" w:rsidR="0053753E" w:rsidRPr="00732033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0"/>
                <w:szCs w:val="30"/>
              </w:rPr>
            </w:pPr>
            <w:r w:rsidRPr="00732033">
              <w:rPr>
                <w:rFonts w:hint="cs"/>
                <w:b/>
                <w:bCs/>
                <w:color w:val="auto"/>
                <w:sz w:val="30"/>
                <w:szCs w:val="30"/>
              </w:rPr>
              <w:t>2</w:t>
            </w:r>
            <w:r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 เป็นผู้ขาดแคลนทุนทรัพย์หรือผู้ด้อยโอกาส</w:t>
            </w:r>
          </w:p>
          <w:p w14:paraId="71555B03" w14:textId="377B1F64" w:rsidR="0053753E" w:rsidRPr="00732033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    </w:t>
            </w:r>
            <w:r w:rsidRPr="00732033">
              <w:rPr>
                <w:rFonts w:hint="cs"/>
                <w:color w:val="auto"/>
                <w:sz w:val="30"/>
                <w:szCs w:val="30"/>
              </w:rPr>
              <w:t>2.1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กรณีเป็นผู้ขาดแคลนทุนทรัพย์</w:t>
            </w:r>
            <w:r w:rsidRPr="00732033">
              <w:rPr>
                <w:rFonts w:hint="cs"/>
                <w:color w:val="auto"/>
                <w:sz w:val="30"/>
                <w:szCs w:val="30"/>
              </w:rPr>
              <w:t xml:space="preserve"> 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ต้องมีหลักฐาน และมีผู้รับรองจำนวน </w:t>
            </w:r>
            <w:r w:rsidRPr="00732033">
              <w:rPr>
                <w:rFonts w:hint="cs"/>
                <w:color w:val="auto"/>
                <w:sz w:val="30"/>
                <w:szCs w:val="30"/>
              </w:rPr>
              <w:t xml:space="preserve">3 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>คน</w:t>
            </w:r>
            <w:r w:rsidRPr="00732033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732033" w:rsidRPr="00732033" w14:paraId="4313C13A" w14:textId="77777777" w:rsidTr="006D6370">
        <w:tc>
          <w:tcPr>
            <w:tcW w:w="5000" w:type="pct"/>
          </w:tcPr>
          <w:p w14:paraId="107F572F" w14:textId="2A9CA527" w:rsidR="0053753E" w:rsidRPr="00732033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0"/>
                <w:szCs w:val="30"/>
              </w:rPr>
            </w:pP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732033">
              <w:rPr>
                <w:rFonts w:hint="cs"/>
                <w:color w:val="auto"/>
                <w:sz w:val="30"/>
                <w:szCs w:val="30"/>
              </w:rPr>
              <w:t>2.2</w:t>
            </w:r>
            <w:r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732033">
              <w:rPr>
                <w:rFonts w:hint="cs"/>
                <w:color w:val="auto"/>
                <w:sz w:val="30"/>
                <w:szCs w:val="30"/>
              </w:rPr>
              <w:t>3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คน</w:t>
            </w:r>
            <w:r w:rsidRPr="00732033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732033" w:rsidRPr="00732033" w14:paraId="1BCCB654" w14:textId="77777777" w:rsidTr="006D6370">
        <w:tc>
          <w:tcPr>
            <w:tcW w:w="5000" w:type="pct"/>
          </w:tcPr>
          <w:p w14:paraId="3A20254B" w14:textId="77777777" w:rsidR="0053753E" w:rsidRPr="00732033" w:rsidRDefault="0053753E" w:rsidP="0053753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32033">
              <w:rPr>
                <w:rFonts w:hint="cs"/>
                <w:b/>
                <w:bCs/>
                <w:color w:val="auto"/>
                <w:sz w:val="30"/>
                <w:szCs w:val="30"/>
              </w:rPr>
              <w:t>3</w:t>
            </w:r>
            <w:r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732033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ดังนี้</w:t>
            </w:r>
          </w:p>
          <w:p w14:paraId="5FFA256B" w14:textId="4B11A12F" w:rsidR="00745C7E" w:rsidRPr="00732033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732033">
              <w:rPr>
                <w:rFonts w:hint="cs"/>
                <w:color w:val="auto"/>
                <w:sz w:val="30"/>
                <w:szCs w:val="30"/>
              </w:rPr>
              <w:t>3.1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มี</w:t>
            </w:r>
            <w:r w:rsidR="005F2C0C" w:rsidRPr="00732033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>เฉลี่ยสะสมตลอดช่วงชั้น (</w:t>
            </w:r>
            <w:r w:rsidRPr="00732033">
              <w:rPr>
                <w:color w:val="auto"/>
                <w:sz w:val="30"/>
                <w:szCs w:val="30"/>
              </w:rPr>
              <w:t>5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ภาคการศึกษา) ไม่ต่ำกว่า </w:t>
            </w:r>
            <w:r w:rsidRPr="00732033">
              <w:rPr>
                <w:color w:val="auto"/>
                <w:sz w:val="30"/>
                <w:szCs w:val="30"/>
              </w:rPr>
              <w:t>3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>.</w:t>
            </w:r>
            <w:r w:rsidRPr="00732033">
              <w:rPr>
                <w:color w:val="auto"/>
                <w:sz w:val="30"/>
                <w:szCs w:val="30"/>
              </w:rPr>
              <w:t>00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49C7F893" w14:textId="4BEA1855" w:rsidR="00601886" w:rsidRPr="00732033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732033">
              <w:rPr>
                <w:rFonts w:hint="cs"/>
                <w:color w:val="auto"/>
                <w:sz w:val="30"/>
                <w:szCs w:val="30"/>
              </w:rPr>
              <w:t>3.2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เป็นผู้มีความสามารถพิเศษโดดเด่นที่</w:t>
            </w:r>
            <w:r w:rsidRPr="00732033">
              <w:rPr>
                <w:rFonts w:hint="cs"/>
                <w:b/>
                <w:bCs/>
                <w:color w:val="auto"/>
                <w:spacing w:val="-4"/>
                <w:sz w:val="30"/>
                <w:szCs w:val="30"/>
                <w:cs/>
              </w:rPr>
              <w:t>เกี่ยวข้องกับสาขาวิชา/สาขางาน ที่สถานศึกษาเปิดรับ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และ</w:t>
            </w:r>
            <w:r w:rsidRPr="00732033">
              <w:rPr>
                <w:color w:val="auto"/>
                <w:spacing w:val="-4"/>
                <w:sz w:val="30"/>
                <w:szCs w:val="30"/>
              </w:rPr>
              <w:br/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มี</w:t>
            </w:r>
            <w:r w:rsidR="005F2C0C" w:rsidRPr="00732033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เฉลี่ยสะสมตลอดช่วงชั้น (</w:t>
            </w:r>
            <w:r w:rsidRPr="00732033">
              <w:rPr>
                <w:color w:val="auto"/>
                <w:spacing w:val="-4"/>
                <w:sz w:val="30"/>
                <w:szCs w:val="30"/>
              </w:rPr>
              <w:t>5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ภาคการศึกษา) ไม่ต่ำกว่า </w:t>
            </w:r>
            <w:r w:rsidRPr="00732033">
              <w:rPr>
                <w:color w:val="auto"/>
                <w:spacing w:val="-4"/>
                <w:sz w:val="30"/>
                <w:szCs w:val="30"/>
              </w:rPr>
              <w:t>2.50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ได้แก่ ด้านทักษะฝีมือและเชิงนวัตกรรม สิ่งประดิษฐ์ โดยได้รับรางวัลระดับจังหวัด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</w:rPr>
              <w:t>/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กลุ่มจังหวัด/ภูมิภาค หรือมีผลงานประเภทโครงงาน ภายในระยะเวลา </w:t>
            </w:r>
            <w:r w:rsidRPr="00732033">
              <w:rPr>
                <w:color w:val="auto"/>
                <w:spacing w:val="-4"/>
                <w:sz w:val="30"/>
                <w:szCs w:val="30"/>
              </w:rPr>
              <w:t>3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ปี เช่น เคยเข้าร่วมประกวดและมีชิ้นงานอย่างน้อยในระดับจังหวัด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</w:rPr>
              <w:t>/</w:t>
            </w:r>
            <w:r w:rsidRPr="00732033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กลุ่มจังหวัด/ภูมิภาค หรือมีผลงานมีการใช้ประโยชน์ได้จริงในเชิงพาณิชย์</w:t>
            </w:r>
          </w:p>
        </w:tc>
      </w:tr>
      <w:tr w:rsidR="00732033" w:rsidRPr="00732033" w14:paraId="36336445" w14:textId="77777777" w:rsidTr="006D6370">
        <w:tc>
          <w:tcPr>
            <w:tcW w:w="5000" w:type="pct"/>
          </w:tcPr>
          <w:p w14:paraId="177B82BE" w14:textId="77777777" w:rsidR="0014244B" w:rsidRPr="00732033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0"/>
                <w:szCs w:val="30"/>
                <w:cs/>
              </w:rPr>
            </w:pPr>
            <w:r w:rsidRPr="00732033">
              <w:rPr>
                <w:b/>
                <w:bCs/>
                <w:color w:val="auto"/>
                <w:sz w:val="30"/>
                <w:szCs w:val="30"/>
                <w:cs/>
              </w:rPr>
              <w:t>คุณสมบัติเฉพาะ</w:t>
            </w:r>
          </w:p>
        </w:tc>
      </w:tr>
      <w:tr w:rsidR="0014244B" w:rsidRPr="00732033" w14:paraId="1FD49F2F" w14:textId="77777777" w:rsidTr="006D6370">
        <w:tc>
          <w:tcPr>
            <w:tcW w:w="5000" w:type="pct"/>
          </w:tcPr>
          <w:p w14:paraId="7F756EB0" w14:textId="77777777" w:rsidR="00745C7E" w:rsidRPr="00732033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32033">
              <w:rPr>
                <w:rFonts w:hint="cs"/>
                <w:color w:val="auto"/>
                <w:sz w:val="30"/>
                <w:szCs w:val="30"/>
              </w:rPr>
              <w:t xml:space="preserve">1. 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57245C22" w:rsidR="0014244B" w:rsidRPr="00732033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732033">
              <w:rPr>
                <w:rFonts w:hint="cs"/>
                <w:color w:val="auto"/>
                <w:sz w:val="30"/>
                <w:szCs w:val="30"/>
              </w:rPr>
              <w:t xml:space="preserve">2. </w:t>
            </w:r>
            <w:r w:rsidRPr="00732033">
              <w:rPr>
                <w:rFonts w:hint="cs"/>
                <w:color w:val="auto"/>
                <w:sz w:val="30"/>
                <w:szCs w:val="30"/>
                <w:cs/>
              </w:rPr>
              <w:t>มีความรู้ความสามารถ ทักษะ ประสบการณ์ การประดิษฐ์นวัตกรรม มีประสบการณ์การฝึกอาชีพกับผู้ประกอบการ การเข้าร่วมกิจกรรมสร้างสรรค์เพื่อส่วนรวม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732033" w:rsidRDefault="00B0084A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3AEB811A" w14:textId="4725156E" w:rsidR="00717929" w:rsidRPr="00732033" w:rsidRDefault="00717929" w:rsidP="00D23200">
      <w:pPr>
        <w:pStyle w:val="Default"/>
        <w:jc w:val="thaiDistribute"/>
        <w:rPr>
          <w:color w:val="auto"/>
        </w:rPr>
      </w:pPr>
      <w:r w:rsidRPr="00732033">
        <w:rPr>
          <w:b/>
          <w:bCs/>
          <w:color w:val="auto"/>
          <w:cs/>
        </w:rPr>
        <w:t>หมายเหตุ</w:t>
      </w:r>
      <w:r w:rsidRPr="00732033">
        <w:rPr>
          <w:b/>
          <w:bCs/>
          <w:color w:val="auto"/>
        </w:rPr>
        <w:t xml:space="preserve"> </w:t>
      </w:r>
      <w:r w:rsidRPr="00732033">
        <w:rPr>
          <w:color w:val="auto"/>
          <w:cs/>
        </w:rPr>
        <w:t>ผู้ด้อยโอกาส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หมายถึง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ผู้ประสบปัญหาความเดือดร้อน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ได้รับผลกระทบ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ในด้านเศรษฐกิจ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สังคม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การศึกษา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สาธารณสุข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การเมือง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กฎหมาย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วัฒนธรรม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ภัยธรรมชาติ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หรืออยู่ในพื้นที่ความไม่สงบ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หรือขาดโอกาสที่จะเข้าถึงบริการ</w:t>
      </w:r>
      <w:r w:rsidR="0042622E" w:rsidRPr="00732033">
        <w:rPr>
          <w:rFonts w:hint="cs"/>
          <w:color w:val="auto"/>
          <w:cs/>
        </w:rPr>
        <w:t>ขั้</w:t>
      </w:r>
      <w:r w:rsidRPr="00732033">
        <w:rPr>
          <w:color w:val="auto"/>
          <w:cs/>
        </w:rPr>
        <w:t>นพื้นฐานของรัฐ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หรือสมควรได้รับการช่วยเหลือเพื่อมนุษยธรรม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รวมถึง</w:t>
      </w:r>
      <w:r w:rsidR="00572BED" w:rsidRPr="00732033">
        <w:rPr>
          <w:color w:val="auto"/>
          <w:cs/>
        </w:rPr>
        <w:br/>
      </w:r>
      <w:r w:rsidRPr="00732033">
        <w:rPr>
          <w:color w:val="auto"/>
          <w:cs/>
        </w:rPr>
        <w:t>การด้อยโอกาสลักษณะอื่น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ๆ</w:t>
      </w:r>
      <w:r w:rsidRPr="00732033">
        <w:rPr>
          <w:color w:val="auto"/>
        </w:rPr>
        <w:t xml:space="preserve"> </w:t>
      </w:r>
      <w:r w:rsidRPr="00732033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72BED" w:rsidRPr="00732033">
        <w:rPr>
          <w:rFonts w:hint="cs"/>
          <w:color w:val="auto"/>
          <w:cs/>
        </w:rPr>
        <w:t>ำ</w:t>
      </w:r>
      <w:r w:rsidRPr="00732033">
        <w:rPr>
          <w:color w:val="auto"/>
          <w:cs/>
        </w:rPr>
        <w:t>หนดเพิ่มเติม</w:t>
      </w:r>
      <w:r w:rsidR="005C3F17" w:rsidRPr="00732033">
        <w:rPr>
          <w:color w:val="auto"/>
        </w:rPr>
        <w:t xml:space="preserve"> </w:t>
      </w:r>
    </w:p>
    <w:p w14:paraId="0C14A9B8" w14:textId="6DBD078F" w:rsidR="0082039A" w:rsidRPr="00732033" w:rsidRDefault="0082039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EE23D" w14:textId="1ADD59F4" w:rsidR="005C3F17" w:rsidRPr="00732033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32033" w:rsidRPr="00732033" w14:paraId="733D48FD" w14:textId="77777777" w:rsidTr="006D6370">
        <w:trPr>
          <w:tblHeader/>
        </w:trPr>
        <w:tc>
          <w:tcPr>
            <w:tcW w:w="5000" w:type="pct"/>
          </w:tcPr>
          <w:p w14:paraId="0416A179" w14:textId="459F320F" w:rsidR="006D6370" w:rsidRPr="00732033" w:rsidRDefault="0082039A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32033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732033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732033">
              <w:rPr>
                <w:b/>
                <w:bCs/>
                <w:color w:val="auto"/>
                <w:sz w:val="32"/>
                <w:szCs w:val="32"/>
                <w:cs/>
              </w:rPr>
              <w:t>ปี  (ปวส.</w:t>
            </w:r>
            <w:r w:rsidRPr="00732033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732033">
              <w:rPr>
                <w:b/>
                <w:bCs/>
                <w:color w:val="auto"/>
                <w:sz w:val="32"/>
                <w:szCs w:val="32"/>
                <w:cs/>
              </w:rPr>
              <w:t>อนุปริญญา)</w:t>
            </w:r>
          </w:p>
        </w:tc>
      </w:tr>
      <w:tr w:rsidR="00732033" w:rsidRPr="00732033" w14:paraId="0BC543FB" w14:textId="77777777" w:rsidTr="006D6370">
        <w:trPr>
          <w:trHeight w:val="780"/>
        </w:trPr>
        <w:tc>
          <w:tcPr>
            <w:tcW w:w="5000" w:type="pct"/>
          </w:tcPr>
          <w:p w14:paraId="246ED0D2" w14:textId="77777777" w:rsidR="00717310" w:rsidRPr="00732033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>7,500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 </w:t>
            </w:r>
          </w:p>
          <w:p w14:paraId="04B41639" w14:textId="4A4DD491" w:rsidR="00601886" w:rsidRPr="00732033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ในกรณีหลักสูตรมีระยะเวลาเรียนมากกว่าระยะเวลาของแต่ละประเภททุน จะมีการแบ่งจ่ายค่าใช้จ่ายรายเดือนโดยนำค่าใช้จ่ายรายเดือนทั้งหมดหารด้วยจำนวนเดือนที่ศึกษา เช่น ประเภททุน 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ที่มีระยะเวลาศึกษา 2.5 ปี ค่าใช้จ่ายรายเดือนจะอยู่ในอัตรา (7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,500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X 24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เดือน) ÷ 30 เดือน 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= 6,000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 1 ทุน</w:t>
            </w:r>
          </w:p>
        </w:tc>
      </w:tr>
      <w:tr w:rsidR="00732033" w:rsidRPr="00732033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732033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732033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21C27B3F" w:rsidR="00717310" w:rsidRPr="00732033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732033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</w:t>
            </w:r>
            <w:r w:rsidR="008D6BBA" w:rsidRPr="00732033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ต้อง</w:t>
            </w:r>
            <w:r w:rsidRPr="00732033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 w:rsidRPr="00732033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732033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732033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732033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66C16A4E" w14:textId="77777777" w:rsidR="00D52B3E" w:rsidRPr="00732033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</w:t>
            </w:r>
            <w:r w:rsidR="00C76606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หลักสูตรที่กำหนดของ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โครงการแล้ว ไม่มีข้อผูกพันที่ผู้รับทุนจะต้องชดใช้ทุนที่รับไป</w:t>
            </w:r>
            <w:r w:rsidR="00C76606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คืนให้แก่ กสศ</w:t>
            </w:r>
            <w:r w:rsidR="00C76606" w:rsidRPr="00732033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1DB7C43B" w14:textId="2BAB0874" w:rsidR="00D52B3E" w:rsidRPr="00732033" w:rsidRDefault="00717310" w:rsidP="00D52B3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กรณีที่ผู้รับทุนรายใดไม่สามารถ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</w:t>
            </w:r>
            <w:r w:rsidR="00C76606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ตามหลักสูตรที่กำหนดไม่ว่าด้วยเหตุใด ๆ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ผู้รับทุนรายนั้นต้องเข้าสู่กระบวนการ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</w:t>
            </w:r>
            <w:r w:rsidR="00C76606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ที่ได้รับไปแล้วคืนให้แก่ กสศ</w:t>
            </w:r>
            <w:r w:rsidR="00C76606" w:rsidRPr="00732033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52B3E"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 กรณีอื่นใดตามที่กำหนดไว้ในสัญญารับทุน หรือตามที่ กสศ. กำหนด</w:t>
            </w:r>
          </w:p>
          <w:p w14:paraId="4E48D872" w14:textId="74B409D4" w:rsidR="00671F07" w:rsidRPr="00732033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</w:t>
            </w:r>
            <w:r w:rsidR="00D52B3E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พบว่า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ผู้รับทุน</w:t>
            </w:r>
            <w:r w:rsidR="00D52B3E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มีคุณสมบัติไม่ถู</w:t>
            </w:r>
            <w:r w:rsidR="0042622E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</w:t>
            </w:r>
            <w:r w:rsidR="00D52B3E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ต้องครบถ้วนตามหลักเกณฑ์ที่กำหนด หรือกระบวนการคัดเลือกผู้รับทุนไม่เป็นไปตามหลักเกณฑ์ที่กำหนด และผู้รับทุนเป็นผู้ที่ไม่มีสิทธิได้รับทุนตามโครงการ สถานศึกษา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</w:t>
            </w:r>
            <w:r w:rsidR="00D52B3E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เป็นผู้รับผิดชอบและต้อง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</w:t>
            </w:r>
            <w:r w:rsidR="00D52B3E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</w:t>
            </w:r>
            <w:r w:rsidRPr="00732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ทุนที่ กสศ.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D52B3E"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ให้แก่นักศึกษาและชดใช้ค่าเสียหายทั้งปวงที่เกิดขึ้นดังกล่าวให้แก่ กสศ</w:t>
            </w:r>
            <w:r w:rsidR="00D52B3E" w:rsidRPr="0073203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.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732033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03CCA412" w:rsidR="005C3F17" w:rsidRPr="00732033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732033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732033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732033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732033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กสศ</w:t>
      </w:r>
      <w:r w:rsidRPr="00732033">
        <w:rPr>
          <w:rFonts w:ascii="TH SarabunPSK" w:hAnsi="TH SarabunPSK" w:cs="TH SarabunPSK"/>
          <w:sz w:val="32"/>
          <w:szCs w:val="32"/>
        </w:rPr>
        <w:t xml:space="preserve">. </w:t>
      </w:r>
      <w:r w:rsidR="00CD4737" w:rsidRPr="00732033">
        <w:rPr>
          <w:rFonts w:ascii="TH SarabunPSK" w:hAnsi="TH SarabunPSK" w:cs="TH SarabunPSK"/>
          <w:sz w:val="32"/>
          <w:szCs w:val="32"/>
        </w:rPr>
        <w:t>https://www.eef.or.th/notice/career-capital-090126/</w:t>
      </w:r>
    </w:p>
    <w:p w14:paraId="42F1A0F5" w14:textId="23009A5B" w:rsidR="005C3F17" w:rsidRPr="00732033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>น</w:t>
      </w:r>
      <w:r w:rsidRPr="00732033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732033">
        <w:rPr>
          <w:rFonts w:ascii="TH SarabunPSK" w:hAnsi="TH SarabunPSK" w:cs="TH SarabunPSK"/>
          <w:sz w:val="32"/>
          <w:szCs w:val="32"/>
        </w:rPr>
        <w:t xml:space="preserve"> (</w:t>
      </w:r>
      <w:r w:rsidRPr="00732033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732033">
        <w:rPr>
          <w:rFonts w:ascii="TH SarabunPSK" w:hAnsi="TH SarabunPSK" w:cs="TH SarabunPSK"/>
          <w:sz w:val="32"/>
          <w:szCs w:val="32"/>
        </w:rPr>
        <w:t xml:space="preserve">) </w:t>
      </w:r>
      <w:r w:rsidRPr="00732033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CD4737"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732033">
        <w:rPr>
          <w:rFonts w:ascii="TH SarabunPSK" w:hAnsi="TH SarabunPSK" w:cs="TH SarabunPSK"/>
          <w:sz w:val="32"/>
          <w:szCs w:val="32"/>
          <w:cs/>
        </w:rPr>
        <w:t>น</w:t>
      </w:r>
      <w:r w:rsidR="00CD4737" w:rsidRPr="00732033">
        <w:rPr>
          <w:rFonts w:ascii="TH SarabunPSK" w:hAnsi="TH SarabunPSK" w:cs="TH SarabunPSK"/>
          <w:sz w:val="32"/>
          <w:szCs w:val="32"/>
          <w:cs/>
        </w:rPr>
        <w:br/>
      </w:r>
      <w:r w:rsidR="005C3F17" w:rsidRPr="00732033">
        <w:rPr>
          <w:rFonts w:ascii="TH SarabunPSK" w:hAnsi="TH SarabunPSK" w:cs="TH SarabunPSK"/>
          <w:sz w:val="32"/>
          <w:szCs w:val="32"/>
          <w:cs/>
        </w:rPr>
        <w:t>ทุนทรัพย์</w:t>
      </w:r>
      <w:r w:rsidR="005C3F17"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732033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0F1A0758" w14:textId="77777777" w:rsidR="00871319" w:rsidRPr="00732033" w:rsidRDefault="00607388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71319" w:rsidRPr="007320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250D97A2" w:rsidR="00607388" w:rsidRPr="00732033" w:rsidRDefault="00871319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73203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47CB1276" w:rsidR="00607388" w:rsidRPr="00732033" w:rsidRDefault="00607388" w:rsidP="006073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>์</w:t>
      </w:r>
      <w:r w:rsidRPr="00732033">
        <w:rPr>
          <w:rFonts w:ascii="TH SarabunPSK" w:hAnsi="TH SarabunPSK" w:cs="TH SarabunPSK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ๆ (ตามที่ระบุ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ๆ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>น</w:t>
      </w:r>
      <w:r w:rsidRPr="00732033">
        <w:rPr>
          <w:rFonts w:ascii="TH SarabunPSK" w:hAnsi="TH SarabunPSK" w:cs="TH SarabunPSK"/>
          <w:sz w:val="32"/>
          <w:szCs w:val="32"/>
          <w:cs/>
        </w:rPr>
        <w:t>ศึกษาจัดให้มีเอกสารหลักฐานสนับสนุนการพิจารณารับรองดังกล่าว</w:t>
      </w:r>
      <w:r w:rsidR="009E3984"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</w:t>
      </w:r>
      <w:r w:rsidR="00347A63" w:rsidRPr="00732033">
        <w:rPr>
          <w:rFonts w:ascii="TH SarabunPSK" w:hAnsi="TH SarabunPSK" w:cs="TH SarabunPSK" w:hint="cs"/>
          <w:sz w:val="32"/>
          <w:szCs w:val="32"/>
          <w:cs/>
        </w:rPr>
        <w:t>พร้อมขีดทับข้อมูลหมู่โลหิต หรือข้อมูลศา</w:t>
      </w:r>
      <w:r w:rsidR="006C00B3" w:rsidRPr="00732033">
        <w:rPr>
          <w:rFonts w:ascii="TH SarabunPSK" w:hAnsi="TH SarabunPSK" w:cs="TH SarabunPSK" w:hint="cs"/>
          <w:sz w:val="32"/>
          <w:szCs w:val="32"/>
          <w:cs/>
        </w:rPr>
        <w:t>สนา</w:t>
      </w:r>
      <w:r w:rsidR="00347A63" w:rsidRPr="00732033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Pr="00732033">
        <w:rPr>
          <w:rFonts w:ascii="TH SarabunPSK" w:hAnsi="TH SarabunPSK" w:cs="TH SarabunPSK"/>
          <w:sz w:val="32"/>
          <w:szCs w:val="32"/>
          <w:cs/>
        </w:rPr>
        <w:t>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732033" w:rsidRPr="00732033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732033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732033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732033" w:rsidRPr="00732033" w14:paraId="24E448B0" w14:textId="77777777" w:rsidTr="001D4491">
        <w:tc>
          <w:tcPr>
            <w:tcW w:w="5098" w:type="dxa"/>
          </w:tcPr>
          <w:p w14:paraId="2CBC5AFE" w14:textId="6152DFF2" w:rsidR="005F2C0C" w:rsidRPr="00732033" w:rsidRDefault="005F2C0C" w:rsidP="005F2C0C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เด็กเร่ร่อน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43591760" w14:textId="77777777" w:rsidR="005F2C0C" w:rsidRPr="00732033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4BE29AEF" w:rsidR="005F2C0C" w:rsidRPr="00732033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32033" w:rsidRPr="00732033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732033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732033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732033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732033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32033" w:rsidRPr="00732033" w14:paraId="350F2B78" w14:textId="77777777" w:rsidTr="001D4491">
        <w:tc>
          <w:tcPr>
            <w:tcW w:w="5098" w:type="dxa"/>
          </w:tcPr>
          <w:p w14:paraId="2B7E97C9" w14:textId="77777777" w:rsidR="00CD5541" w:rsidRPr="00732033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732033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732033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32033" w:rsidRPr="00732033" w14:paraId="329BA68E" w14:textId="77777777" w:rsidTr="001D4491">
        <w:tc>
          <w:tcPr>
            <w:tcW w:w="5098" w:type="dxa"/>
          </w:tcPr>
          <w:p w14:paraId="43738B3E" w14:textId="35D9AF57" w:rsidR="0053753E" w:rsidRPr="00732033" w:rsidRDefault="0053753E" w:rsidP="0053753E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7B287817" w14:textId="77777777" w:rsidR="0053753E" w:rsidRPr="00732033" w:rsidRDefault="0053753E" w:rsidP="0053753E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42B19B32" w14:textId="5A94023D" w:rsidR="0053753E" w:rsidRPr="00732033" w:rsidRDefault="0053753E" w:rsidP="0053753E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32033" w:rsidRPr="00732033" w14:paraId="01B93C56" w14:textId="77777777" w:rsidTr="001D4491">
        <w:tc>
          <w:tcPr>
            <w:tcW w:w="5098" w:type="dxa"/>
          </w:tcPr>
          <w:p w14:paraId="22036F6A" w14:textId="77777777" w:rsidR="00CD5541" w:rsidRPr="00732033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CD5541" w:rsidRPr="00732033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CD5541" w:rsidRPr="00732033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32033" w:rsidRPr="00732033" w14:paraId="1F40E0B3" w14:textId="77777777" w:rsidTr="001D4491">
        <w:tc>
          <w:tcPr>
            <w:tcW w:w="5098" w:type="dxa"/>
          </w:tcPr>
          <w:p w14:paraId="3A4C6857" w14:textId="77777777" w:rsidR="00CD5541" w:rsidRPr="00732033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CD5541" w:rsidRPr="00732033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CD5541" w:rsidRPr="00732033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32033" w:rsidRPr="00732033" w14:paraId="205F17B4" w14:textId="77777777" w:rsidTr="001D4491">
        <w:tc>
          <w:tcPr>
            <w:tcW w:w="5098" w:type="dxa"/>
          </w:tcPr>
          <w:p w14:paraId="16F90407" w14:textId="77777777" w:rsidR="00CD5541" w:rsidRPr="00732033" w:rsidRDefault="00CD5541" w:rsidP="00023411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CD5541" w:rsidRPr="00732033" w:rsidRDefault="00CD5541" w:rsidP="00CD5541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590CBE14" w14:textId="77777777" w:rsidR="00CD5541" w:rsidRPr="00732033" w:rsidRDefault="00CD5541" w:rsidP="00CD55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58E4F402" w14:textId="77777777" w:rsidR="00CD5541" w:rsidRPr="00732033" w:rsidRDefault="00CD5541" w:rsidP="001D4491">
            <w:pPr>
              <w:numPr>
                <w:ilvl w:val="0"/>
                <w:numId w:val="20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4253" w:type="dxa"/>
          </w:tcPr>
          <w:p w14:paraId="6271DC66" w14:textId="77777777" w:rsidR="00CD5541" w:rsidRPr="00732033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CD5541" w:rsidRPr="00732033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732033" w:rsidRPr="00732033" w14:paraId="02E88C3F" w14:textId="77777777" w:rsidTr="001D4491">
        <w:tc>
          <w:tcPr>
            <w:tcW w:w="5098" w:type="dxa"/>
          </w:tcPr>
          <w:p w14:paraId="7B1D08B0" w14:textId="77777777" w:rsidR="00CD5541" w:rsidRPr="00732033" w:rsidRDefault="00CD5541" w:rsidP="002A6DB7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</w:t>
            </w:r>
          </w:p>
          <w:p w14:paraId="23E33FE6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บุคคลที่มีความบกพร่องทางการเห็น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60172D0D" w14:textId="77777777" w:rsidR="00CD5541" w:rsidRPr="00732033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74282509" w14:textId="77777777" w:rsidR="00CD5541" w:rsidRPr="00732033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4321B7E4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875C6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EB25DE" w14:textId="77777777" w:rsidR="00CD5541" w:rsidRPr="00732033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6186FB8" w14:textId="77777777" w:rsidR="00CD5541" w:rsidRPr="00732033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0282B6EC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D60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ความสามารถทางสติปัญญาต่ำกว่าเกณฑ์เฉลี่ยอย่างมีนัยสำคัญ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ความจำกัดของทักษะการปรับตัวอีกอย่างน้อย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6E8E18E" w14:textId="77777777" w:rsidR="00E63E73" w:rsidRPr="00732033" w:rsidRDefault="00E63E73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DB12" w14:textId="2986E416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7D82160" w14:textId="77777777" w:rsidR="00CD5541" w:rsidRPr="00732033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79851F90" w14:textId="77777777" w:rsidR="00CD5541" w:rsidRPr="00732033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0318C04B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59CCA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71ACDD47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F338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บุคคลที่มีความบกพร่องทางการพูดและภาษา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อัตราความเร็วและจังหวะการพูดผิดปกติหรือบุคคลที่มีความบกพร่อง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38CC59BA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AF8C2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E45E931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FD7EA" w14:textId="77777777" w:rsidR="00CD5541" w:rsidRPr="00732033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69DB010D" w14:textId="77777777" w:rsidR="00CD5541" w:rsidRPr="00732033" w:rsidRDefault="00CD5541" w:rsidP="001D4491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2FC9" w14:textId="77777777" w:rsidR="00CD5541" w:rsidRPr="00732033" w:rsidRDefault="00CD5541" w:rsidP="001D4491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E69E040" w14:textId="77777777" w:rsidR="00CD5541" w:rsidRPr="00732033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2ECCD3DD" w14:textId="77777777" w:rsidR="00CD5541" w:rsidRPr="00732033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732033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732033">
        <w:rPr>
          <w:rFonts w:ascii="TH SarabunPSK" w:hAnsi="TH SarabunPSK" w:cs="TH SarabunPSK"/>
          <w:sz w:val="32"/>
          <w:szCs w:val="32"/>
        </w:rPr>
        <w:t xml:space="preserve">: </w:t>
      </w:r>
      <w:r w:rsidRPr="00732033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732033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732033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070B55C2" w:rsidR="005C758D" w:rsidRPr="00732033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7320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732033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732033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436ED" w:rsidRPr="00732033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CCCB9A" w14:textId="77777777" w:rsidR="0020271C" w:rsidRPr="00732033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7C233D3E" w:rsidR="00193C38" w:rsidRPr="00732033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732033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732033">
        <w:rPr>
          <w:color w:val="auto"/>
          <w:sz w:val="32"/>
          <w:szCs w:val="32"/>
          <w:cs/>
        </w:rPr>
        <w:t>ใบ</w:t>
      </w:r>
      <w:r w:rsidRPr="00732033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732033">
        <w:rPr>
          <w:rFonts w:hint="cs"/>
          <w:color w:val="auto"/>
          <w:sz w:val="32"/>
          <w:szCs w:val="32"/>
          <w:cs/>
        </w:rPr>
        <w:t>า</w:t>
      </w:r>
      <w:r w:rsidR="00607388" w:rsidRPr="00732033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732033">
        <w:rPr>
          <w:b/>
          <w:bCs/>
          <w:color w:val="auto"/>
          <w:sz w:val="28"/>
          <w:szCs w:val="28"/>
        </w:rPr>
        <w:t xml:space="preserve"> </w:t>
      </w:r>
      <w:r w:rsidR="000F32EE" w:rsidRPr="00732033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732033">
        <w:rPr>
          <w:b/>
          <w:bCs/>
          <w:color w:val="auto"/>
          <w:sz w:val="32"/>
          <w:szCs w:val="32"/>
        </w:rPr>
        <w:t>256</w:t>
      </w:r>
      <w:r w:rsidR="00B436ED" w:rsidRPr="00732033">
        <w:rPr>
          <w:b/>
          <w:bCs/>
          <w:color w:val="auto"/>
          <w:sz w:val="32"/>
          <w:szCs w:val="32"/>
        </w:rPr>
        <w:t>9</w:t>
      </w:r>
      <w:r w:rsidR="005F2C0C" w:rsidRPr="00732033">
        <w:rPr>
          <w:b/>
          <w:bCs/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 xml:space="preserve">ประกอบด้วย </w:t>
      </w:r>
      <w:r w:rsidR="003F5CA0" w:rsidRPr="00732033">
        <w:rPr>
          <w:color w:val="auto"/>
          <w:sz w:val="32"/>
          <w:szCs w:val="32"/>
        </w:rPr>
        <w:t>4</w:t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732033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32033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732033">
        <w:rPr>
          <w:b/>
          <w:bCs/>
          <w:color w:val="auto"/>
          <w:sz w:val="32"/>
          <w:szCs w:val="32"/>
        </w:rPr>
        <w:t>1</w:t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 xml:space="preserve">ใบสมัคร </w:t>
      </w:r>
      <w:r w:rsidR="00384675" w:rsidRPr="00732033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732033" w:rsidRDefault="00193C38" w:rsidP="00DC4776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732033">
        <w:rPr>
          <w:b/>
          <w:bCs/>
          <w:color w:val="auto"/>
          <w:sz w:val="32"/>
          <w:szCs w:val="32"/>
        </w:rPr>
        <w:t>2</w:t>
      </w:r>
      <w:r w:rsidR="003C7995" w:rsidRPr="00732033">
        <w:rPr>
          <w:color w:val="auto"/>
          <w:sz w:val="32"/>
          <w:szCs w:val="32"/>
        </w:rPr>
        <w:t xml:space="preserve"> </w:t>
      </w:r>
      <w:r w:rsidR="0003358B" w:rsidRPr="00732033">
        <w:rPr>
          <w:color w:val="auto"/>
          <w:sz w:val="32"/>
          <w:szCs w:val="32"/>
          <w:cs/>
        </w:rPr>
        <w:t>แบบ</w:t>
      </w:r>
      <w:r w:rsidR="003C7995" w:rsidRPr="00732033">
        <w:rPr>
          <w:color w:val="auto"/>
          <w:sz w:val="32"/>
          <w:szCs w:val="32"/>
          <w:cs/>
        </w:rPr>
        <w:t>การคัดกรอง</w:t>
      </w:r>
      <w:r w:rsidR="00AE3A21" w:rsidRPr="00732033">
        <w:rPr>
          <w:color w:val="auto"/>
          <w:sz w:val="32"/>
          <w:szCs w:val="32"/>
          <w:cs/>
        </w:rPr>
        <w:t>และการรับรอง</w:t>
      </w:r>
      <w:r w:rsidR="003C7995" w:rsidRPr="00732033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732033" w:rsidRDefault="00480654" w:rsidP="00754C79">
      <w:pPr>
        <w:pStyle w:val="Default"/>
        <w:spacing w:line="360" w:lineRule="exact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732033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7352DEE2" w:rsidR="006B1A6B" w:rsidRPr="00732033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แบบสายอาชีพ </w:t>
      </w:r>
      <w:r w:rsidRPr="00732033">
        <w:rPr>
          <w:color w:val="auto"/>
          <w:sz w:val="32"/>
          <w:szCs w:val="32"/>
        </w:rPr>
        <w:t>01</w:t>
      </w:r>
      <w:r w:rsidR="006B1A6B" w:rsidRPr="00732033">
        <w:rPr>
          <w:color w:val="auto"/>
          <w:sz w:val="32"/>
          <w:szCs w:val="32"/>
          <w:cs/>
        </w:rPr>
        <w:t xml:space="preserve"> </w:t>
      </w:r>
      <w:r w:rsidR="00871319" w:rsidRPr="00732033">
        <w:rPr>
          <w:color w:val="auto"/>
          <w:sz w:val="32"/>
          <w:szCs w:val="32"/>
          <w:cs/>
        </w:rPr>
        <w:t xml:space="preserve">(จำนวน </w:t>
      </w:r>
      <w:r w:rsidR="00381321" w:rsidRPr="00732033">
        <w:rPr>
          <w:color w:val="auto"/>
          <w:sz w:val="32"/>
          <w:szCs w:val="32"/>
        </w:rPr>
        <w:t>8</w:t>
      </w:r>
      <w:r w:rsidR="00871319" w:rsidRPr="00732033">
        <w:rPr>
          <w:color w:val="auto"/>
          <w:sz w:val="32"/>
          <w:szCs w:val="32"/>
        </w:rPr>
        <w:t xml:space="preserve"> </w:t>
      </w:r>
      <w:r w:rsidR="00871319" w:rsidRPr="00732033">
        <w:rPr>
          <w:color w:val="auto"/>
          <w:sz w:val="32"/>
          <w:szCs w:val="32"/>
          <w:cs/>
        </w:rPr>
        <w:t>หน้า)</w:t>
      </w:r>
      <w:r w:rsidR="00871319" w:rsidRPr="00732033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732033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732033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หน้าที่ </w:t>
      </w:r>
      <w:r w:rsidRPr="00732033">
        <w:rPr>
          <w:color w:val="auto"/>
          <w:sz w:val="32"/>
          <w:szCs w:val="32"/>
        </w:rPr>
        <w:t xml:space="preserve">1 </w:t>
      </w:r>
      <w:r w:rsidR="00A65A03" w:rsidRPr="00732033">
        <w:rPr>
          <w:color w:val="auto"/>
          <w:sz w:val="32"/>
          <w:szCs w:val="32"/>
          <w:cs/>
        </w:rPr>
        <w:t>แบบ</w:t>
      </w:r>
      <w:r w:rsidR="0003358B" w:rsidRPr="00732033">
        <w:rPr>
          <w:color w:val="auto"/>
          <w:sz w:val="32"/>
          <w:szCs w:val="32"/>
          <w:cs/>
        </w:rPr>
        <w:t>แสดง</w:t>
      </w:r>
      <w:r w:rsidR="005C3F17" w:rsidRPr="00732033">
        <w:rPr>
          <w:color w:val="auto"/>
          <w:sz w:val="32"/>
          <w:szCs w:val="32"/>
          <w:cs/>
        </w:rPr>
        <w:t>และรับรอง</w:t>
      </w:r>
      <w:r w:rsidR="00537DD0" w:rsidRPr="00732033">
        <w:rPr>
          <w:color w:val="auto"/>
          <w:sz w:val="32"/>
          <w:szCs w:val="32"/>
          <w:cs/>
        </w:rPr>
        <w:t>รายได้ครอบครัวและ</w:t>
      </w:r>
      <w:r w:rsidR="0003358B" w:rsidRPr="00732033">
        <w:rPr>
          <w:color w:val="auto"/>
          <w:sz w:val="32"/>
          <w:szCs w:val="32"/>
          <w:cs/>
        </w:rPr>
        <w:t>สถานะครัวเรือน</w:t>
      </w:r>
      <w:r w:rsidRPr="00732033">
        <w:rPr>
          <w:color w:val="auto"/>
          <w:sz w:val="32"/>
          <w:szCs w:val="32"/>
          <w:cs/>
        </w:rPr>
        <w:t xml:space="preserve"> </w:t>
      </w:r>
      <w:r w:rsidR="005C3F17" w:rsidRPr="00732033">
        <w:rPr>
          <w:color w:val="auto"/>
          <w:sz w:val="32"/>
          <w:szCs w:val="32"/>
          <w:cs/>
        </w:rPr>
        <w:t>โดย</w:t>
      </w:r>
      <w:r w:rsidR="00705788" w:rsidRPr="00732033">
        <w:rPr>
          <w:color w:val="auto"/>
          <w:sz w:val="32"/>
          <w:szCs w:val="32"/>
          <w:cs/>
        </w:rPr>
        <w:t>บิดา มารดา</w:t>
      </w:r>
      <w:r w:rsidR="005C3F17" w:rsidRPr="00732033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732033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หน้าที่ </w:t>
      </w:r>
      <w:r w:rsidRPr="00732033">
        <w:rPr>
          <w:color w:val="auto"/>
          <w:sz w:val="32"/>
          <w:szCs w:val="32"/>
        </w:rPr>
        <w:t xml:space="preserve">2 </w:t>
      </w:r>
      <w:r w:rsidRPr="00732033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>จาก</w:t>
      </w:r>
      <w:r w:rsidR="00705788" w:rsidRPr="00732033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732033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หน้าที่ </w:t>
      </w:r>
      <w:r w:rsidRPr="00732033">
        <w:rPr>
          <w:color w:val="auto"/>
          <w:sz w:val="32"/>
          <w:szCs w:val="32"/>
        </w:rPr>
        <w:t xml:space="preserve">3 </w:t>
      </w:r>
      <w:r w:rsidRPr="00732033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664FE63D" w14:textId="77777777" w:rsidR="002A2094" w:rsidRPr="00732033" w:rsidRDefault="00480654" w:rsidP="00754C79">
      <w:pPr>
        <w:pStyle w:val="Default"/>
        <w:spacing w:line="360" w:lineRule="exact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084E54" w:rsidR="00480654" w:rsidRPr="00732033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  <w:cs/>
        </w:rPr>
      </w:pPr>
      <w:r w:rsidRPr="00732033">
        <w:rPr>
          <w:color w:val="auto"/>
          <w:sz w:val="32"/>
          <w:szCs w:val="32"/>
          <w:cs/>
        </w:rPr>
        <w:t xml:space="preserve">แบบสายอาชีพ </w:t>
      </w:r>
      <w:r w:rsidR="008158D4" w:rsidRPr="00732033">
        <w:rPr>
          <w:color w:val="auto"/>
          <w:sz w:val="32"/>
          <w:szCs w:val="32"/>
        </w:rPr>
        <w:t>0</w:t>
      </w:r>
      <w:r w:rsidR="00601886" w:rsidRPr="00732033">
        <w:rPr>
          <w:color w:val="auto"/>
          <w:sz w:val="32"/>
          <w:szCs w:val="32"/>
        </w:rPr>
        <w:t>2</w:t>
      </w:r>
      <w:r w:rsidR="00480654" w:rsidRPr="00732033">
        <w:rPr>
          <w:color w:val="auto"/>
          <w:sz w:val="32"/>
          <w:szCs w:val="32"/>
          <w:cs/>
        </w:rPr>
        <w:t xml:space="preserve"> </w:t>
      </w:r>
      <w:r w:rsidR="00480654" w:rsidRPr="00732033">
        <w:rPr>
          <w:color w:val="auto"/>
          <w:sz w:val="32"/>
          <w:szCs w:val="32"/>
        </w:rPr>
        <w:t xml:space="preserve">: </w:t>
      </w:r>
      <w:r w:rsidR="0003358B" w:rsidRPr="00732033">
        <w:rPr>
          <w:color w:val="auto"/>
          <w:sz w:val="32"/>
          <w:szCs w:val="32"/>
          <w:cs/>
        </w:rPr>
        <w:t>แบบ</w:t>
      </w:r>
      <w:r w:rsidR="00480654" w:rsidRPr="00732033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732033">
        <w:rPr>
          <w:color w:val="auto"/>
          <w:sz w:val="32"/>
          <w:szCs w:val="32"/>
          <w:cs/>
        </w:rPr>
        <w:t xml:space="preserve"> </w:t>
      </w:r>
      <w:r w:rsidR="00705788" w:rsidRPr="00732033">
        <w:rPr>
          <w:color w:val="auto"/>
          <w:sz w:val="32"/>
          <w:szCs w:val="32"/>
          <w:cs/>
        </w:rPr>
        <w:t xml:space="preserve">โดย </w:t>
      </w:r>
      <w:r w:rsidR="00705788" w:rsidRPr="00732033">
        <w:rPr>
          <w:color w:val="auto"/>
          <w:sz w:val="32"/>
          <w:szCs w:val="32"/>
        </w:rPr>
        <w:t xml:space="preserve">1) </w:t>
      </w:r>
      <w:r w:rsidR="00705788" w:rsidRPr="00732033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732033">
        <w:rPr>
          <w:color w:val="auto"/>
          <w:sz w:val="32"/>
          <w:szCs w:val="32"/>
          <w:cs/>
        </w:rPr>
        <w:br/>
      </w:r>
      <w:r w:rsidR="00705788" w:rsidRPr="00732033">
        <w:rPr>
          <w:color w:val="auto"/>
          <w:sz w:val="32"/>
          <w:szCs w:val="32"/>
        </w:rPr>
        <w:t xml:space="preserve">2) </w:t>
      </w:r>
      <w:r w:rsidR="00705788" w:rsidRPr="00732033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732033">
        <w:rPr>
          <w:color w:val="auto"/>
          <w:sz w:val="32"/>
          <w:szCs w:val="32"/>
        </w:rPr>
        <w:t xml:space="preserve"> 3) </w:t>
      </w:r>
      <w:r w:rsidR="00705788" w:rsidRPr="00732033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732033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32033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732033">
        <w:rPr>
          <w:b/>
          <w:bCs/>
          <w:color w:val="auto"/>
          <w:sz w:val="32"/>
          <w:szCs w:val="32"/>
        </w:rPr>
        <w:t>3</w:t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>แบบการรับรอง</w:t>
      </w:r>
      <w:r w:rsidR="006B1A6B" w:rsidRPr="00732033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732033">
        <w:rPr>
          <w:color w:val="auto"/>
          <w:sz w:val="32"/>
          <w:szCs w:val="32"/>
        </w:rPr>
        <w:t>/</w:t>
      </w:r>
      <w:r w:rsidR="00705788" w:rsidRPr="00732033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732033" w:rsidRDefault="0006075F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32033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732033">
        <w:rPr>
          <w:b/>
          <w:bCs/>
          <w:color w:val="auto"/>
          <w:sz w:val="32"/>
          <w:szCs w:val="32"/>
        </w:rPr>
        <w:t>4</w:t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732033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732033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270BB01F" w:rsidR="00D03518" w:rsidRPr="00732033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732033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732033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732033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732033" w:rsidRDefault="0060188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732033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75512EC3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6101E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732033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7FC3BE69" w14:textId="4C1DBEBD" w:rsidR="00601886" w:rsidRPr="00732033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ปี (ปวส</w:t>
      </w:r>
      <w:r w:rsidR="000F32EE" w:rsidRPr="007320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อนุปริญญา)</w:t>
      </w:r>
      <w:r w:rsidRPr="00732033">
        <w:rPr>
          <w:rFonts w:ascii="Arial" w:hAnsi="Arial" w:cs="Arial" w:hint="cs"/>
          <w:b/>
          <w:bCs/>
          <w:sz w:val="32"/>
          <w:szCs w:val="32"/>
          <w:cs/>
        </w:rPr>
        <w:t>​</w:t>
      </w:r>
    </w:p>
    <w:p w14:paraId="136CC306" w14:textId="60EAD890" w:rsidR="00601886" w:rsidRPr="00732033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32EE" w:rsidRPr="0073203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ในปีการศึกษา 256</w:t>
      </w:r>
      <w:r w:rsidR="0016723F" w:rsidRPr="00732033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</w:p>
    <w:p w14:paraId="7F9592C4" w14:textId="77777777" w:rsidR="00601886" w:rsidRPr="00732033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7777777" w:rsidR="00601886" w:rsidRPr="00732033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1AB9A0FF" w:rsidR="00601886" w:rsidRPr="00732033" w:rsidRDefault="00601886" w:rsidP="00601886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</w:rPr>
        <w:sym w:font="Wingdings 2" w:char="F099"/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 xml:space="preserve">แบบสายอาชีพ </w:t>
      </w:r>
      <w:r w:rsidRPr="00732033">
        <w:rPr>
          <w:color w:val="auto"/>
          <w:sz w:val="32"/>
          <w:szCs w:val="32"/>
        </w:rPr>
        <w:t xml:space="preserve">01 </w:t>
      </w:r>
      <w:r w:rsidRPr="00732033">
        <w:rPr>
          <w:color w:val="auto"/>
          <w:sz w:val="32"/>
          <w:szCs w:val="32"/>
          <w:cs/>
        </w:rPr>
        <w:t xml:space="preserve">จำนวน </w:t>
      </w:r>
      <w:r w:rsidR="00381321" w:rsidRPr="00732033">
        <w:rPr>
          <w:color w:val="auto"/>
          <w:sz w:val="32"/>
          <w:szCs w:val="32"/>
        </w:rPr>
        <w:t>8</w:t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74DE776D" w14:textId="2C213ECF" w:rsidR="00601886" w:rsidRPr="00732033" w:rsidRDefault="00601886" w:rsidP="00601886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</w:rPr>
        <w:sym w:font="Wingdings 2" w:char="F099"/>
      </w:r>
      <w:r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>แบบสายอาชีพ 0</w:t>
      </w:r>
      <w:r w:rsidR="00E30839" w:rsidRPr="00732033">
        <w:rPr>
          <w:color w:val="auto"/>
          <w:sz w:val="32"/>
          <w:szCs w:val="32"/>
        </w:rPr>
        <w:t>2</w:t>
      </w:r>
      <w:r w:rsidRPr="00732033">
        <w:rPr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732033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732033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45D23D2E" w14:textId="77777777" w:rsidR="00FA6F45" w:rsidRPr="00732033" w:rsidRDefault="00601886" w:rsidP="00FA6F45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sz w:val="32"/>
          <w:szCs w:val="32"/>
        </w:rPr>
        <w:t xml:space="preserve">  </w:t>
      </w:r>
      <w:r w:rsidR="00FA6F45" w:rsidRPr="00732033">
        <w:rPr>
          <w:rFonts w:ascii="TH SarabunPSK" w:hAnsi="TH SarabunPSK" w:cs="TH SarabunPSK"/>
          <w:sz w:val="32"/>
          <w:szCs w:val="32"/>
          <w:cs/>
        </w:rPr>
        <w:t>ใบรายงานผลการศึกษา/ปพ.1 เป็นหลักฐานยืนยันผลการศึกษา</w:t>
      </w:r>
      <w:r w:rsidR="00FA6F45"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44E1D2" w14:textId="6934EA9D" w:rsidR="00601886" w:rsidRPr="00732033" w:rsidRDefault="00FA6F45" w:rsidP="00FA6F45">
      <w:pPr>
        <w:spacing w:after="0" w:line="240" w:lineRule="auto"/>
        <w:ind w:left="1287" w:hanging="294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(ผลการเรียนเฉลี่ยสะสมตลอดช่วงชั้น (5 ภาคการศึกษา))</w:t>
      </w:r>
    </w:p>
    <w:p w14:paraId="2497EF36" w14:textId="77777777" w:rsidR="00601886" w:rsidRPr="00732033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732033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732033" w:rsidRDefault="00CD5541" w:rsidP="00CD554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732033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732033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A3"/>
      </w:r>
      <w:r w:rsidRPr="00732033">
        <w:rPr>
          <w:rFonts w:ascii="TH SarabunPSK" w:hAnsi="TH SarabunPSK" w:cs="TH SarabunPSK"/>
          <w:sz w:val="32"/>
          <w:szCs w:val="32"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732033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732033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732033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732033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732033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732033">
        <w:rPr>
          <w:b/>
          <w:bCs/>
          <w:color w:val="auto"/>
          <w:sz w:val="56"/>
          <w:szCs w:val="56"/>
        </w:rPr>
        <w:t xml:space="preserve">1 </w:t>
      </w:r>
      <w:r w:rsidRPr="00732033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732033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732033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732033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732033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732033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732033">
        <w:rPr>
          <w:b/>
          <w:bCs/>
          <w:color w:val="auto"/>
          <w:sz w:val="36"/>
          <w:szCs w:val="36"/>
        </w:rPr>
        <w:t>/</w:t>
      </w:r>
      <w:r w:rsidR="00DF548D" w:rsidRPr="00732033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732033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</w:rPr>
        <w:t>“</w:t>
      </w:r>
      <w:r w:rsidRPr="00732033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732033">
        <w:rPr>
          <w:b/>
          <w:bCs/>
          <w:color w:val="auto"/>
          <w:sz w:val="32"/>
          <w:szCs w:val="32"/>
        </w:rPr>
        <w:t>”</w:t>
      </w:r>
    </w:p>
    <w:p w14:paraId="7BDB9EFC" w14:textId="30C81D50" w:rsidR="00DF548D" w:rsidRPr="00732033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732033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732033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732033">
        <w:rPr>
          <w:b/>
          <w:bCs/>
          <w:color w:val="auto"/>
          <w:sz w:val="32"/>
          <w:szCs w:val="32"/>
        </w:rPr>
        <w:t>256</w:t>
      </w:r>
      <w:r w:rsidR="0016723F" w:rsidRPr="00732033">
        <w:rPr>
          <w:b/>
          <w:bCs/>
          <w:color w:val="auto"/>
          <w:sz w:val="32"/>
          <w:szCs w:val="32"/>
        </w:rPr>
        <w:t>9</w:t>
      </w:r>
    </w:p>
    <w:p w14:paraId="336F2568" w14:textId="77777777" w:rsidR="008C6DAD" w:rsidRPr="00732033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73203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732033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 (</w:t>
      </w:r>
      <w:r w:rsidRPr="00732033">
        <w:rPr>
          <w:rFonts w:ascii="TH SarabunPSK" w:hAnsi="TH SarabunPSK" w:cs="TH SarabunPSK"/>
          <w:sz w:val="32"/>
          <w:szCs w:val="32"/>
        </w:rPr>
        <w:t>ENG</w:t>
      </w:r>
      <w:r w:rsidRPr="00732033">
        <w:rPr>
          <w:rFonts w:ascii="TH SarabunPSK" w:hAnsi="TH SarabunPSK" w:cs="TH SarabunPSK"/>
          <w:sz w:val="32"/>
          <w:szCs w:val="32"/>
          <w:cs/>
        </w:rPr>
        <w:t>)</w:t>
      </w:r>
      <w:r w:rsidRPr="00732033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732033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32033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32033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32033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732033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732033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732033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732033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732033" w:rsidRDefault="000F32EE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732033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732033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60082B1A" w14:textId="192AB313" w:rsidR="00601886" w:rsidRPr="00732033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Pr="00732033">
        <w:rPr>
          <w:rFonts w:ascii="TH SarabunPSK" w:hAnsi="TH SarabunPSK" w:cs="TH SarabunPSK"/>
          <w:sz w:val="32"/>
          <w:szCs w:val="32"/>
        </w:rPr>
        <w:t>6/</w:t>
      </w:r>
      <w:r w:rsidRPr="00732033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732033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 ประกาศนียบัตรวิชาชีพ ชั้นปีที่ </w:t>
      </w:r>
      <w:r w:rsidRPr="00732033">
        <w:rPr>
          <w:rFonts w:ascii="TH SarabunPSK" w:hAnsi="TH SarabunPSK" w:cs="TH SarabunPSK"/>
          <w:sz w:val="32"/>
          <w:szCs w:val="32"/>
        </w:rPr>
        <w:t>3</w:t>
      </w:r>
      <w:r w:rsidR="005F2C0C" w:rsidRPr="00732033">
        <w:rPr>
          <w:rFonts w:ascii="TH SarabunPSK" w:hAnsi="TH SarabunPSK" w:cs="TH SarabunPSK"/>
          <w:sz w:val="32"/>
          <w:szCs w:val="32"/>
        </w:rPr>
        <w:tab/>
      </w:r>
      <w:r w:rsidR="005F2C0C" w:rsidRPr="0073203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5F2C0C" w:rsidRPr="00732033">
        <w:rPr>
          <w:rFonts w:ascii="TH SarabunPSK" w:hAnsi="TH SarabunPSK" w:cs="TH SarabunPSK" w:hint="cs"/>
          <w:sz w:val="32"/>
          <w:szCs w:val="32"/>
          <w:cs/>
        </w:rPr>
        <w:t xml:space="preserve">  ระดับอื่นที่เทียบเท่า</w:t>
      </w:r>
    </w:p>
    <w:p w14:paraId="72BD293F" w14:textId="1A378C25" w:rsidR="0010381E" w:rsidRPr="00732033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732033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732033">
        <w:rPr>
          <w:rFonts w:ascii="TH SarabunPSK" w:hAnsi="TH SarabunPSK" w:cs="TH SarabunPSK"/>
          <w:sz w:val="32"/>
          <w:szCs w:val="32"/>
        </w:rPr>
        <w:t>..</w:t>
      </w:r>
    </w:p>
    <w:p w14:paraId="23BCDEC6" w14:textId="6DF020E5" w:rsidR="002C7C4D" w:rsidRPr="00732033" w:rsidRDefault="00E82D15" w:rsidP="005F2C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732033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73203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7320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1886"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="00601886" w:rsidRPr="00732033">
        <w:rPr>
          <w:rFonts w:ascii="TH SarabunPSK" w:hAnsi="TH SarabunPSK" w:cs="TH SarabunPSK"/>
          <w:sz w:val="32"/>
          <w:szCs w:val="32"/>
          <w:cs/>
        </w:rPr>
        <w:t xml:space="preserve">  ทุน </w:t>
      </w:r>
      <w:r w:rsidR="00601886" w:rsidRPr="00732033">
        <w:rPr>
          <w:rFonts w:ascii="TH SarabunPSK" w:hAnsi="TH SarabunPSK" w:cs="TH SarabunPSK"/>
          <w:sz w:val="32"/>
          <w:szCs w:val="32"/>
        </w:rPr>
        <w:t xml:space="preserve">2 </w:t>
      </w:r>
      <w:r w:rsidR="00601886" w:rsidRPr="00732033">
        <w:rPr>
          <w:rFonts w:ascii="TH SarabunPSK" w:hAnsi="TH SarabunPSK" w:cs="TH SarabunPSK"/>
          <w:sz w:val="32"/>
          <w:szCs w:val="32"/>
          <w:cs/>
        </w:rPr>
        <w:t>ปี (ปวส</w:t>
      </w:r>
      <w:r w:rsidR="00601886" w:rsidRPr="00732033">
        <w:rPr>
          <w:rFonts w:ascii="TH SarabunPSK" w:hAnsi="TH SarabunPSK" w:cs="TH SarabunPSK"/>
          <w:sz w:val="32"/>
          <w:szCs w:val="32"/>
        </w:rPr>
        <w:t>.</w:t>
      </w:r>
      <w:r w:rsidR="00601886" w:rsidRPr="00732033">
        <w:rPr>
          <w:rFonts w:ascii="TH SarabunPSK" w:hAnsi="TH SarabunPSK" w:cs="TH SarabunPSK"/>
          <w:sz w:val="32"/>
          <w:szCs w:val="32"/>
          <w:cs/>
        </w:rPr>
        <w:t>/อนุปริญญา)</w:t>
      </w:r>
    </w:p>
    <w:p w14:paraId="797B4CA3" w14:textId="68E351BC" w:rsidR="00902F74" w:rsidRPr="00732033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732033">
        <w:rPr>
          <w:rFonts w:ascii="TH SarabunPSK" w:hAnsi="TH SarabunPSK" w:cs="TH SarabunPSK"/>
          <w:sz w:val="32"/>
          <w:szCs w:val="32"/>
          <w:cs/>
        </w:rPr>
        <w:t>น</w:t>
      </w:r>
      <w:r w:rsidRPr="00732033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732033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732033">
        <w:rPr>
          <w:rFonts w:ascii="TH SarabunPSK" w:hAnsi="TH SarabunPSK" w:cs="TH SarabunPSK"/>
          <w:sz w:val="32"/>
          <w:szCs w:val="32"/>
        </w:rPr>
        <w:t>…</w:t>
      </w:r>
      <w:r w:rsidR="00754D63" w:rsidRPr="00732033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73203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732033">
        <w:rPr>
          <w:rFonts w:ascii="TH SarabunPSK" w:hAnsi="TH SarabunPSK" w:cs="TH SarabunPSK"/>
          <w:sz w:val="32"/>
          <w:szCs w:val="32"/>
        </w:rPr>
        <w:t>…</w:t>
      </w:r>
    </w:p>
    <w:p w14:paraId="58AF30FB" w14:textId="251CB0E8" w:rsidR="00293632" w:rsidRPr="00732033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A3579" w:rsidRPr="00732033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</w:t>
      </w:r>
      <w:r w:rsidR="000114AC" w:rsidRPr="00732033">
        <w:rPr>
          <w:rFonts w:ascii="TH SarabunPSK" w:hAnsi="TH SarabunPSK" w:cs="TH SarabunPSK"/>
          <w:sz w:val="32"/>
          <w:szCs w:val="32"/>
        </w:rPr>
        <w:t>…………</w:t>
      </w:r>
      <w:r w:rsidR="00293632" w:rsidRPr="00732033">
        <w:rPr>
          <w:rFonts w:ascii="TH SarabunPSK" w:hAnsi="TH SarabunPSK" w:cs="TH SarabunPSK" w:hint="cs"/>
          <w:sz w:val="32"/>
          <w:szCs w:val="32"/>
          <w:cs/>
        </w:rPr>
        <w:t>สาขางานที่ต้องการสมัคร</w:t>
      </w:r>
      <w:r w:rsidR="00293632" w:rsidRPr="00732033">
        <w:rPr>
          <w:rFonts w:ascii="TH SarabunPSK" w:hAnsi="TH SarabunPSK" w:cs="TH SarabunPSK"/>
          <w:sz w:val="32"/>
          <w:szCs w:val="32"/>
        </w:rPr>
        <w:t>……………………………………..…</w:t>
      </w:r>
    </w:p>
    <w:p w14:paraId="234C99EE" w14:textId="77777777" w:rsidR="005E0E01" w:rsidRPr="00732033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732033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732033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732033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732033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732033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7320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732033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732033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732033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732033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732033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732033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732033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732033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732033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73203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732033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04159852" w14:textId="5F860DC9" w:rsidR="009B73AC" w:rsidRPr="00732033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732033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732033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732033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732033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732033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732033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732033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732033">
        <w:rPr>
          <w:rFonts w:ascii="TH SarabunPSK" w:hAnsi="TH SarabunPSK" w:cs="TH SarabunPSK"/>
          <w:spacing w:val="-6"/>
          <w:sz w:val="32"/>
          <w:szCs w:val="32"/>
        </w:rPr>
        <w:t>0</w:t>
      </w:r>
      <w:r w:rsidR="00601886" w:rsidRPr="00732033">
        <w:rPr>
          <w:rFonts w:ascii="TH SarabunPSK" w:hAnsi="TH SarabunPSK" w:cs="TH SarabunPSK"/>
          <w:spacing w:val="-6"/>
          <w:sz w:val="32"/>
          <w:szCs w:val="32"/>
        </w:rPr>
        <w:t>2</w:t>
      </w:r>
      <w:r w:rsidR="003C7995" w:rsidRPr="00732033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732033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732033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732033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B812D66" w14:textId="797C7D20" w:rsidR="008158D4" w:rsidRPr="00732033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732033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732033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732033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732033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732033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732033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732033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71639311" w14:textId="4321A43C" w:rsidR="0060161B" w:rsidRPr="00732033" w:rsidRDefault="005C3F17" w:rsidP="0020271C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732033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ได้แก่ ด้านทักษะฝีมือและเชิงนวัตกรรม สิ่งประดิษฐ์ ภาษา </w:t>
      </w:r>
    </w:p>
    <w:p w14:paraId="4E514F13" w14:textId="77777777" w:rsidR="00506084" w:rsidRPr="00732033" w:rsidRDefault="00506084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83E3E6" w14:textId="77777777" w:rsidR="00506084" w:rsidRPr="00732033" w:rsidRDefault="00506084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BE4D9F" w14:textId="77777777" w:rsidR="00506084" w:rsidRPr="00732033" w:rsidRDefault="00506084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ECC4AF" w14:textId="77777777" w:rsidR="00506084" w:rsidRPr="00732033" w:rsidRDefault="00506084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988593" w14:textId="3CB49CB6" w:rsidR="00601886" w:rsidRPr="00732033" w:rsidRDefault="00601886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ในกรณีสมัครทุน 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732033">
        <w:rPr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386482" w14:textId="77777777" w:rsidR="00E63E73" w:rsidRPr="00732033" w:rsidRDefault="00601886" w:rsidP="00D009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63E73" w:rsidRPr="00732033"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เป็นผู้ที่ได้รับรางวัล</w:t>
      </w:r>
      <w:r w:rsidR="00E63E73" w:rsidRPr="00732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ระดับจังหวัด</w:t>
      </w:r>
      <w:r w:rsidR="00E63E73" w:rsidRPr="00732033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/</w:t>
      </w:r>
      <w:r w:rsidR="00E63E73" w:rsidRPr="00732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กลุ่มจังหวัด</w:t>
      </w:r>
      <w:r w:rsidR="00E63E73" w:rsidRPr="00732033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/</w:t>
      </w:r>
      <w:r w:rsidR="00E63E73" w:rsidRPr="00732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ภูมิภาค</w:t>
      </w:r>
      <w:r w:rsidR="00E63E73" w:rsidRPr="0073203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หรือมีหลักฐานยืนยัน ภายในระยะเวลา </w:t>
      </w:r>
      <w:r w:rsidR="00E63E73" w:rsidRPr="00732033">
        <w:rPr>
          <w:rFonts w:ascii="TH SarabunPSK" w:hAnsi="TH SarabunPSK" w:cs="TH SarabunPSK" w:hint="cs"/>
          <w:spacing w:val="-4"/>
          <w:sz w:val="32"/>
          <w:szCs w:val="32"/>
        </w:rPr>
        <w:t>3</w:t>
      </w:r>
      <w:r w:rsidR="00E63E73" w:rsidRPr="0073203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</w:t>
      </w:r>
      <w:r w:rsidR="00E63E73" w:rsidRPr="00732033">
        <w:rPr>
          <w:rFonts w:ascii="TH SarabunPSK" w:hAnsi="TH SarabunPSK" w:cs="TH SarabunPSK" w:hint="cs"/>
          <w:sz w:val="32"/>
          <w:szCs w:val="32"/>
          <w:cs/>
        </w:rPr>
        <w:t xml:space="preserve"> เช่น เคยเข้าร่วมประกวดและมีชิ้นงานอย่างน้อยในระดับจังหวัด</w:t>
      </w:r>
      <w:r w:rsidR="00E63E73" w:rsidRPr="00732033">
        <w:rPr>
          <w:rFonts w:ascii="TH SarabunPSK" w:hAnsi="TH SarabunPSK" w:cs="TH SarabunPSK" w:hint="cs"/>
          <w:sz w:val="32"/>
          <w:szCs w:val="32"/>
        </w:rPr>
        <w:t>/</w:t>
      </w:r>
      <w:r w:rsidR="00E63E73" w:rsidRPr="00732033">
        <w:rPr>
          <w:rFonts w:ascii="TH SarabunPSK" w:hAnsi="TH SarabunPSK" w:cs="TH SarabunPSK" w:hint="cs"/>
          <w:sz w:val="32"/>
          <w:szCs w:val="32"/>
          <w:cs/>
        </w:rPr>
        <w:t>กลุ่มจังหวัด</w:t>
      </w:r>
      <w:r w:rsidR="00E63E73" w:rsidRPr="00732033">
        <w:rPr>
          <w:rFonts w:ascii="TH SarabunPSK" w:hAnsi="TH SarabunPSK" w:cs="TH SarabunPSK" w:hint="cs"/>
          <w:sz w:val="32"/>
          <w:szCs w:val="32"/>
        </w:rPr>
        <w:t>/</w:t>
      </w:r>
      <w:r w:rsidR="00E63E73" w:rsidRPr="00732033">
        <w:rPr>
          <w:rFonts w:ascii="TH SarabunPSK" w:hAnsi="TH SarabunPSK" w:cs="TH SarabunPSK" w:hint="cs"/>
          <w:sz w:val="32"/>
          <w:szCs w:val="32"/>
          <w:cs/>
        </w:rPr>
        <w:t>ภูมิภาค หรือมีผลงานมีการใช้ประโยชน์ได้จริงในเชิงพาณิชย์</w:t>
      </w:r>
    </w:p>
    <w:p w14:paraId="02B459B3" w14:textId="77777777" w:rsidR="00D00910" w:rsidRPr="00732033" w:rsidRDefault="00E63E73" w:rsidP="00D00910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732033">
        <w:rPr>
          <w:rFonts w:ascii="TH SarabunPSK" w:hAnsi="TH SarabunPSK" w:cs="TH SarabunPSK" w:hint="cs"/>
          <w:sz w:val="32"/>
          <w:szCs w:val="32"/>
        </w:rPr>
        <w:t>/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5A6ADA8" w14:textId="77777777" w:rsidR="00D00910" w:rsidRPr="00732033" w:rsidRDefault="00E63E73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732033">
        <w:rPr>
          <w:rFonts w:ascii="TH SarabunPSK" w:hAnsi="TH SarabunPSK" w:cs="TH SarabunPSK"/>
          <w:sz w:val="32"/>
          <w:szCs w:val="32"/>
        </w:rPr>
        <w:t>1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32033">
        <w:rPr>
          <w:rFonts w:ascii="TH SarabunPSK" w:hAnsi="TH SarabunPSK" w:cs="TH SarabunPSK"/>
          <w:sz w:val="32"/>
          <w:szCs w:val="32"/>
        </w:rPr>
        <w:t>2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32033">
        <w:rPr>
          <w:rFonts w:ascii="TH SarabunPSK" w:hAnsi="TH SarabunPSK" w:cs="TH SarabunPSK"/>
          <w:sz w:val="32"/>
          <w:szCs w:val="32"/>
        </w:rPr>
        <w:t>3</w:t>
      </w:r>
    </w:p>
    <w:p w14:paraId="1153EB4A" w14:textId="77777777" w:rsidR="00D00910" w:rsidRPr="00732033" w:rsidRDefault="00D00910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732033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="00E63E73"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7753545" w14:textId="77777777" w:rsidR="00044BFA" w:rsidRPr="00732033" w:rsidRDefault="00D00910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732033">
        <w:rPr>
          <w:rFonts w:ascii="TH SarabunPSK" w:hAnsi="TH SarabunPSK" w:cs="TH SarabunPSK" w:hint="cs"/>
          <w:sz w:val="32"/>
          <w:szCs w:val="32"/>
          <w:cs/>
        </w:rPr>
        <w:t>ระดับจังหวัด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732033">
        <w:rPr>
          <w:rFonts w:ascii="TH SarabunPSK" w:hAnsi="TH SarabunPSK" w:cs="TH SarabunPSK" w:hint="cs"/>
          <w:sz w:val="32"/>
          <w:szCs w:val="32"/>
          <w:cs/>
        </w:rPr>
        <w:t>ระดับกลุ่มจังหวัด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732033">
        <w:rPr>
          <w:rFonts w:ascii="TH SarabunPSK" w:hAnsi="TH SarabunPSK" w:cs="TH SarabunPSK" w:hint="cs"/>
          <w:sz w:val="32"/>
          <w:szCs w:val="32"/>
          <w:cs/>
        </w:rPr>
        <w:t>ระดับภูมิภาค</w:t>
      </w:r>
    </w:p>
    <w:p w14:paraId="6B807A78" w14:textId="2FAEF56D" w:rsidR="0008640F" w:rsidRPr="00732033" w:rsidRDefault="0008640F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2F6AB57A" w14:textId="21305561" w:rsidR="00E63E73" w:rsidRPr="00732033" w:rsidRDefault="00E63E73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หน่วยงา</w:t>
      </w:r>
      <w:r w:rsidR="00044BFA" w:rsidRPr="00732033">
        <w:rPr>
          <w:rFonts w:ascii="TH SarabunPSK" w:hAnsi="TH SarabunPSK" w:cs="TH SarabunPSK" w:hint="cs"/>
          <w:sz w:val="32"/>
          <w:szCs w:val="32"/>
          <w:cs/>
        </w:rPr>
        <w:t>นที่จัด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="00044BFA" w:rsidRPr="00732033">
        <w:rPr>
          <w:rFonts w:ascii="TH SarabunPSK" w:hAnsi="TH SarabunPSK" w:cs="TH SarabunPSK"/>
          <w:sz w:val="32"/>
          <w:szCs w:val="32"/>
        </w:rPr>
        <w:t>…………</w:t>
      </w:r>
      <w:r w:rsidRPr="00732033">
        <w:rPr>
          <w:rFonts w:ascii="TH SarabunPSK" w:hAnsi="TH SarabunPSK" w:cs="TH SarabunPSK" w:hint="cs"/>
          <w:sz w:val="32"/>
          <w:szCs w:val="32"/>
        </w:rPr>
        <w:t>……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9EB042F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D598004" w14:textId="77777777" w:rsidR="00044BFA" w:rsidRPr="00732033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732033">
        <w:rPr>
          <w:rFonts w:ascii="TH SarabunPSK" w:hAnsi="TH SarabunPSK" w:cs="TH SarabunPSK" w:hint="cs"/>
          <w:sz w:val="32"/>
          <w:szCs w:val="32"/>
        </w:rPr>
        <w:t>/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D90F70A" w14:textId="77777777" w:rsidR="00044BFA" w:rsidRPr="00732033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732033">
        <w:rPr>
          <w:rFonts w:ascii="TH SarabunPSK" w:hAnsi="TH SarabunPSK" w:cs="TH SarabunPSK"/>
          <w:sz w:val="32"/>
          <w:szCs w:val="32"/>
        </w:rPr>
        <w:t>1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32033">
        <w:rPr>
          <w:rFonts w:ascii="TH SarabunPSK" w:hAnsi="TH SarabunPSK" w:cs="TH SarabunPSK"/>
          <w:sz w:val="32"/>
          <w:szCs w:val="32"/>
        </w:rPr>
        <w:t>2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32033">
        <w:rPr>
          <w:rFonts w:ascii="TH SarabunPSK" w:hAnsi="TH SarabunPSK" w:cs="TH SarabunPSK"/>
          <w:sz w:val="32"/>
          <w:szCs w:val="32"/>
        </w:rPr>
        <w:t>3</w:t>
      </w:r>
    </w:p>
    <w:p w14:paraId="4D620F73" w14:textId="77777777" w:rsidR="00044BFA" w:rsidRPr="00732033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5F7A04B" w14:textId="77777777" w:rsidR="00044BFA" w:rsidRPr="00732033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07FBE80A" w14:textId="4163E9FC" w:rsidR="0008640F" w:rsidRPr="00732033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48105364" w14:textId="4CBCADAD" w:rsidR="00CC3AD7" w:rsidRPr="00732033" w:rsidRDefault="00044BFA" w:rsidP="0050608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732033">
        <w:rPr>
          <w:rFonts w:ascii="TH SarabunPSK" w:hAnsi="TH SarabunPSK" w:cs="TH SarabunPSK"/>
          <w:sz w:val="32"/>
          <w:szCs w:val="32"/>
        </w:rPr>
        <w:t>…………</w:t>
      </w:r>
      <w:r w:rsidRPr="00732033">
        <w:rPr>
          <w:rFonts w:ascii="TH SarabunPSK" w:hAnsi="TH SarabunPSK" w:cs="TH SarabunPSK" w:hint="cs"/>
          <w:sz w:val="32"/>
          <w:szCs w:val="32"/>
        </w:rPr>
        <w:t>……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7EBB83A8" w14:textId="77777777" w:rsidR="00506084" w:rsidRPr="00732033" w:rsidRDefault="00506084" w:rsidP="0050608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7D82C61" w14:textId="77777777" w:rsidR="00044BFA" w:rsidRPr="00732033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732033">
        <w:rPr>
          <w:rFonts w:ascii="TH SarabunPSK" w:hAnsi="TH SarabunPSK" w:cs="TH SarabunPSK" w:hint="cs"/>
          <w:sz w:val="32"/>
          <w:szCs w:val="32"/>
        </w:rPr>
        <w:t>/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B2B56C3" w14:textId="77777777" w:rsidR="00044BFA" w:rsidRPr="00732033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732033">
        <w:rPr>
          <w:rFonts w:ascii="TH SarabunPSK" w:hAnsi="TH SarabunPSK" w:cs="TH SarabunPSK"/>
          <w:sz w:val="32"/>
          <w:szCs w:val="32"/>
        </w:rPr>
        <w:t>1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32033">
        <w:rPr>
          <w:rFonts w:ascii="TH SarabunPSK" w:hAnsi="TH SarabunPSK" w:cs="TH SarabunPSK"/>
          <w:sz w:val="32"/>
          <w:szCs w:val="32"/>
        </w:rPr>
        <w:t>2</w:t>
      </w:r>
      <w:r w:rsidRPr="007320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2033">
        <w:rPr>
          <w:rFonts w:hint="cs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732033">
        <w:rPr>
          <w:rFonts w:ascii="TH SarabunPSK" w:hAnsi="TH SarabunPSK" w:cs="TH SarabunPSK"/>
          <w:sz w:val="32"/>
          <w:szCs w:val="32"/>
        </w:rPr>
        <w:t>3</w:t>
      </w:r>
    </w:p>
    <w:p w14:paraId="38AC424B" w14:textId="77777777" w:rsidR="00044BFA" w:rsidRPr="00732033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3780DB7" w14:textId="77777777" w:rsidR="00044BFA" w:rsidRPr="00732033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7101849C" w14:textId="3108A571" w:rsidR="0008640F" w:rsidRPr="00732033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6E3FD604" w14:textId="3EC09811" w:rsidR="00E63E73" w:rsidRPr="00732033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732033">
        <w:rPr>
          <w:rFonts w:ascii="TH SarabunPSK" w:hAnsi="TH SarabunPSK" w:cs="TH SarabunPSK"/>
          <w:sz w:val="32"/>
          <w:szCs w:val="32"/>
        </w:rPr>
        <w:t>…………</w:t>
      </w:r>
      <w:r w:rsidRPr="00732033">
        <w:rPr>
          <w:rFonts w:ascii="TH SarabunPSK" w:hAnsi="TH SarabunPSK" w:cs="TH SarabunPSK" w:hint="cs"/>
          <w:sz w:val="32"/>
          <w:szCs w:val="32"/>
        </w:rPr>
        <w:t>……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732033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4FCF8C56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085ECBF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C37127D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ECDDE9E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27E085D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A1E7001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8AE1DB1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DA453EE" w14:textId="77777777" w:rsidR="00506084" w:rsidRPr="00732033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1DB525" w14:textId="052EC4C8" w:rsidR="00871319" w:rsidRPr="00732033" w:rsidRDefault="00871319" w:rsidP="0087131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lastRenderedPageBreak/>
        <w:t>คุณสมบัติเฉพาะ</w:t>
      </w:r>
    </w:p>
    <w:p w14:paraId="18BB1533" w14:textId="3B3BDE6F" w:rsidR="00871319" w:rsidRPr="00732033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Hlk125518207"/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871319"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3D7903EE" w14:textId="77777777" w:rsidR="00044BFA" w:rsidRPr="00732033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ab/>
      </w:r>
      <w:r w:rsidR="00572BED" w:rsidRPr="00732033">
        <w:rPr>
          <w:color w:val="auto"/>
          <w:sz w:val="32"/>
          <w:szCs w:val="32"/>
        </w:rPr>
        <w:sym w:font="Symbol" w:char="F07F"/>
      </w:r>
      <w:r w:rsidRPr="00732033">
        <w:rPr>
          <w:rFonts w:hint="cs"/>
          <w:color w:val="auto"/>
          <w:sz w:val="32"/>
          <w:szCs w:val="32"/>
          <w:cs/>
        </w:rPr>
        <w:t xml:space="preserve"> </w:t>
      </w:r>
      <w:r w:rsidRPr="00732033">
        <w:rPr>
          <w:color w:val="auto"/>
          <w:sz w:val="32"/>
          <w:szCs w:val="32"/>
          <w:cs/>
        </w:rPr>
        <w:t>เป็นผู้ที่มีความถนัด และมีเจตคติที่ดีต่อการเรียนสายอาชีพ</w:t>
      </w:r>
    </w:p>
    <w:p w14:paraId="790A2BBB" w14:textId="5434D496" w:rsidR="00044BFA" w:rsidRPr="00732033" w:rsidRDefault="00044BFA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เป็นผู้ที่มี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 ทักษะ ประสบการณ์ในการประดิษฐ์นวัตกรรม มีประสบการณ์</w:t>
      </w:r>
      <w:r w:rsidR="00506084" w:rsidRPr="00732033">
        <w:rPr>
          <w:rFonts w:ascii="TH SarabunPSK" w:hAnsi="TH SarabunPSK" w:cs="TH SarabunPSK"/>
          <w:sz w:val="32"/>
          <w:szCs w:val="32"/>
        </w:rPr>
        <w:br/>
      </w:r>
      <w:r w:rsidRPr="00732033">
        <w:rPr>
          <w:rFonts w:ascii="TH SarabunPSK" w:hAnsi="TH SarabunPSK" w:cs="TH SarabunPSK" w:hint="cs"/>
          <w:sz w:val="32"/>
          <w:szCs w:val="32"/>
          <w:cs/>
        </w:rPr>
        <w:t>ฝึกอาชีพกับผู้ประกอบการ</w:t>
      </w:r>
      <w:bookmarkEnd w:id="0"/>
      <w:r w:rsidR="0008640F" w:rsidRPr="00732033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732033" w:rsidRPr="00732033" w14:paraId="2EC5C564" w14:textId="77777777" w:rsidTr="00AB7DDA">
        <w:tc>
          <w:tcPr>
            <w:tcW w:w="5529" w:type="dxa"/>
            <w:vAlign w:val="center"/>
          </w:tcPr>
          <w:p w14:paraId="75D8C12C" w14:textId="308DF1EA" w:rsidR="00AB7DDA" w:rsidRPr="00732033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กิจกรรมที่เกี่ยวข้องกับสายอาชีพที่เคยเข้าร่วม (เช่น การทำโครงงาน การฝึกประสบการณ์กับผู้ประกอบการ การเข้าร่วม</w:t>
            </w: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ชนะ</w:t>
            </w:r>
            <w:r w:rsidR="00D14AE5"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ประกวด อย่างน้อยระดับสถาบันการศึกษา)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732033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732033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732033" w:rsidRPr="00732033" w14:paraId="47D47487" w14:textId="77777777" w:rsidTr="00AB7DDA">
        <w:tc>
          <w:tcPr>
            <w:tcW w:w="5529" w:type="dxa"/>
          </w:tcPr>
          <w:p w14:paraId="74324E70" w14:textId="77777777" w:rsidR="00AB7DDA" w:rsidRPr="00732033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732033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732033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2033" w:rsidRPr="00732033" w14:paraId="2CCCA0B7" w14:textId="77777777" w:rsidTr="00AB7DDA">
        <w:tc>
          <w:tcPr>
            <w:tcW w:w="5529" w:type="dxa"/>
          </w:tcPr>
          <w:p w14:paraId="3C87362F" w14:textId="77777777" w:rsidR="00AB7DDA" w:rsidRPr="00732033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732033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732033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8FC3B" w14:textId="69A42002" w:rsidR="0008640F" w:rsidRPr="00732033" w:rsidRDefault="0008640F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732033" w:rsidRPr="00732033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732033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732033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732033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732033" w:rsidRPr="00732033" w14:paraId="11839478" w14:textId="77777777" w:rsidTr="008855BD">
        <w:tc>
          <w:tcPr>
            <w:tcW w:w="5529" w:type="dxa"/>
          </w:tcPr>
          <w:p w14:paraId="683889E9" w14:textId="77777777" w:rsidR="0086509B" w:rsidRPr="00732033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732033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732033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2033" w:rsidRPr="00732033" w14:paraId="6A41C657" w14:textId="77777777" w:rsidTr="008855BD">
        <w:tc>
          <w:tcPr>
            <w:tcW w:w="5529" w:type="dxa"/>
          </w:tcPr>
          <w:p w14:paraId="7FE36B80" w14:textId="77777777" w:rsidR="0086509B" w:rsidRPr="00732033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732033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732033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9D0BA8" w14:textId="1BEFDCA7" w:rsidR="00F549A0" w:rsidRPr="00732033" w:rsidRDefault="0086509B" w:rsidP="00371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</w:rPr>
        <w:tab/>
      </w:r>
      <w:r w:rsidR="0008640F"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="0008640F"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="0008640F" w:rsidRPr="00732033">
        <w:rPr>
          <w:rFonts w:ascii="TH SarabunPSK" w:hAnsi="TH SarabunPSK" w:cs="TH SarabunPSK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0660D6DF" w14:textId="77777777" w:rsidR="00506084" w:rsidRPr="00732033" w:rsidRDefault="00506084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57F54D" w14:textId="139641A3" w:rsidR="00D257F0" w:rsidRPr="00732033" w:rsidRDefault="005E0E01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732033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7D7BEB43" w:rsidR="00332598" w:rsidRPr="00732033" w:rsidRDefault="00DF548D" w:rsidP="003719DE">
      <w:pPr>
        <w:pStyle w:val="ListParagraph"/>
        <w:numPr>
          <w:ilvl w:val="1"/>
          <w:numId w:val="1"/>
        </w:num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732033">
        <w:rPr>
          <w:rFonts w:ascii="TH SarabunPSK" w:hAnsi="TH SarabunPSK" w:cs="TH SarabunPSK"/>
          <w:sz w:val="32"/>
          <w:szCs w:val="32"/>
        </w:rPr>
        <w:t>……………………………</w:t>
      </w:r>
      <w:r w:rsidR="000F6BD7" w:rsidRPr="00732033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732033">
        <w:rPr>
          <w:rFonts w:ascii="TH SarabunPSK" w:hAnsi="TH SarabunPSK" w:cs="TH SarabunPSK"/>
          <w:sz w:val="32"/>
          <w:szCs w:val="32"/>
        </w:rPr>
        <w:t>……</w:t>
      </w:r>
      <w:r w:rsidR="000114AC" w:rsidRPr="00732033">
        <w:rPr>
          <w:rFonts w:ascii="TH SarabunPSK" w:hAnsi="TH SarabunPSK" w:cs="TH SarabunPSK"/>
          <w:sz w:val="32"/>
          <w:szCs w:val="32"/>
        </w:rPr>
        <w:t>………….</w:t>
      </w:r>
      <w:r w:rsidR="000F6BD7" w:rsidRPr="00732033">
        <w:rPr>
          <w:rFonts w:ascii="TH SarabunPSK" w:hAnsi="TH SarabunPSK" w:cs="TH SarabunPSK"/>
          <w:sz w:val="32"/>
          <w:szCs w:val="32"/>
        </w:rPr>
        <w:t>…</w:t>
      </w:r>
      <w:r w:rsidR="000F6BD7" w:rsidRPr="00732033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732033">
        <w:rPr>
          <w:rFonts w:ascii="TH SarabunPSK" w:hAnsi="TH SarabunPSK" w:cs="TH SarabunPSK"/>
          <w:sz w:val="32"/>
          <w:szCs w:val="32"/>
        </w:rPr>
        <w:t>……</w:t>
      </w:r>
      <w:r w:rsidR="000114AC" w:rsidRPr="00732033">
        <w:rPr>
          <w:rFonts w:ascii="TH SarabunPSK" w:hAnsi="TH SarabunPSK" w:cs="TH SarabunPSK"/>
          <w:sz w:val="32"/>
          <w:szCs w:val="32"/>
        </w:rPr>
        <w:t>…..</w:t>
      </w:r>
      <w:r w:rsidR="000F6BD7" w:rsidRPr="00732033">
        <w:rPr>
          <w:rFonts w:ascii="TH SarabunPSK" w:hAnsi="TH SarabunPSK" w:cs="TH SarabunPSK"/>
          <w:sz w:val="32"/>
          <w:szCs w:val="32"/>
        </w:rPr>
        <w:t>…</w:t>
      </w:r>
      <w:r w:rsidR="000F6BD7" w:rsidRPr="00732033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59715A" w:rsidRPr="00732033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732033">
        <w:rPr>
          <w:rFonts w:ascii="TH SarabunPSK" w:hAnsi="TH SarabunPSK" w:cs="TH SarabunPSK"/>
          <w:sz w:val="32"/>
          <w:szCs w:val="32"/>
        </w:rPr>
        <w:t>………</w:t>
      </w:r>
      <w:r w:rsidR="000114AC" w:rsidRPr="00732033">
        <w:rPr>
          <w:rFonts w:ascii="TH SarabunPSK" w:hAnsi="TH SarabunPSK" w:cs="TH SarabunPSK"/>
          <w:sz w:val="32"/>
          <w:szCs w:val="32"/>
        </w:rPr>
        <w:t>………….</w:t>
      </w:r>
      <w:r w:rsidR="0059715A" w:rsidRPr="00732033">
        <w:rPr>
          <w:rFonts w:ascii="TH SarabunPSK" w:hAnsi="TH SarabunPSK" w:cs="TH SarabunPSK"/>
          <w:sz w:val="32"/>
          <w:szCs w:val="32"/>
        </w:rPr>
        <w:t>..………</w:t>
      </w:r>
      <w:r w:rsidRPr="00732033">
        <w:rPr>
          <w:rFonts w:ascii="TH SarabunPSK" w:hAnsi="TH SarabunPSK" w:cs="TH SarabunPSK"/>
          <w:sz w:val="32"/>
          <w:szCs w:val="32"/>
          <w:cs/>
        </w:rPr>
        <w:t>ศาสนา</w:t>
      </w:r>
      <w:r w:rsidRPr="00732033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732033">
        <w:rPr>
          <w:rFonts w:ascii="TH SarabunPSK" w:hAnsi="TH SarabunPSK" w:cs="TH SarabunPSK"/>
          <w:sz w:val="32"/>
          <w:szCs w:val="32"/>
        </w:rPr>
        <w:t>……………………</w:t>
      </w:r>
    </w:p>
    <w:p w14:paraId="6575A832" w14:textId="77777777" w:rsidR="0010381E" w:rsidRPr="00732033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p w14:paraId="22450FF8" w14:textId="5CC4F385" w:rsidR="00CC3AD7" w:rsidRPr="00732033" w:rsidRDefault="003719DE" w:rsidP="00506084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GPA</w:t>
      </w:r>
      <w:r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ภาคเรียนที่ 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1/2568 ………………………………………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732033" w:rsidRPr="00732033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732033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732033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5136142A" w:rsidR="006F7CE0" w:rsidRPr="00732033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  <w:r w:rsidR="00CC3AD7" w:rsidRPr="007320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CC3AD7" w:rsidRPr="00732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GPAX</w:t>
            </w:r>
            <w:r w:rsidR="00CC3AD7" w:rsidRPr="007320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E3A0EB3" w14:textId="29BE90A3" w:rsidR="005C3F17" w:rsidRPr="00732033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732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732033" w:rsidRPr="00732033" w14:paraId="40C196E4" w14:textId="77777777" w:rsidTr="005C3F17">
        <w:tc>
          <w:tcPr>
            <w:tcW w:w="1961" w:type="pct"/>
          </w:tcPr>
          <w:p w14:paraId="5A9E0B89" w14:textId="77777777" w:rsidR="005C3F17" w:rsidRPr="00732033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732033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732033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2033" w:rsidRPr="00732033" w14:paraId="5DB74329" w14:textId="77777777" w:rsidTr="005C3F17">
        <w:tc>
          <w:tcPr>
            <w:tcW w:w="1961" w:type="pct"/>
          </w:tcPr>
          <w:p w14:paraId="4ED7A97E" w14:textId="2182C97F" w:rsidR="00601886" w:rsidRPr="00732033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73203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3203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732033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732033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E00CFA" w14:textId="0B245D27" w:rsidR="006F7CE0" w:rsidRPr="00732033" w:rsidRDefault="006F7CE0" w:rsidP="00CC3A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</w:rPr>
        <w:t>*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732033">
        <w:rPr>
          <w:rFonts w:ascii="TH SarabunPSK" w:hAnsi="TH SarabunPSK" w:cs="TH SarabunPSK"/>
          <w:sz w:val="32"/>
          <w:szCs w:val="32"/>
        </w:rPr>
        <w:t>2/256</w:t>
      </w:r>
      <w:r w:rsidR="00B03422" w:rsidRPr="00732033">
        <w:rPr>
          <w:rFonts w:ascii="TH SarabunPSK" w:hAnsi="TH SarabunPSK" w:cs="TH SarabunPSK"/>
          <w:sz w:val="32"/>
          <w:szCs w:val="32"/>
        </w:rPr>
        <w:t>8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732033">
        <w:rPr>
          <w:rFonts w:ascii="TH SarabunPSK" w:hAnsi="TH SarabunPSK" w:cs="TH SarabunPSK"/>
          <w:sz w:val="32"/>
          <w:szCs w:val="32"/>
        </w:rPr>
        <w:t xml:space="preserve"> 5 </w:t>
      </w:r>
      <w:r w:rsidRPr="00732033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60926DBC" w14:textId="77777777" w:rsidR="00506084" w:rsidRPr="00732033" w:rsidRDefault="00506084" w:rsidP="00CC3AD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128CB5" w14:textId="77777777" w:rsidR="00DF548D" w:rsidRPr="00732033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lastRenderedPageBreak/>
        <w:t>ที่อยู่ตามบัตรประจำตัวประชาชน</w:t>
      </w:r>
      <w:r w:rsidR="00DF548D" w:rsidRPr="00732033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732033">
        <w:rPr>
          <w:rFonts w:ascii="TH SarabunPSK" w:hAnsi="TH SarabunPSK" w:cs="TH SarabunPSK"/>
          <w:sz w:val="32"/>
          <w:szCs w:val="32"/>
        </w:rPr>
        <w:t>…………</w:t>
      </w:r>
      <w:r w:rsidR="00DF548D" w:rsidRPr="00732033">
        <w:rPr>
          <w:rFonts w:ascii="TH SarabunPSK" w:hAnsi="TH SarabunPSK" w:cs="TH SarabunPSK"/>
          <w:sz w:val="32"/>
          <w:szCs w:val="32"/>
        </w:rPr>
        <w:t>………</w:t>
      </w:r>
      <w:r w:rsidR="00DF548D" w:rsidRPr="00732033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732033">
        <w:rPr>
          <w:rFonts w:ascii="TH SarabunPSK" w:hAnsi="TH SarabunPSK" w:cs="TH SarabunPSK"/>
          <w:sz w:val="32"/>
          <w:szCs w:val="32"/>
        </w:rPr>
        <w:t>..</w:t>
      </w:r>
      <w:r w:rsidR="00F37F8F" w:rsidRPr="00732033">
        <w:rPr>
          <w:rFonts w:ascii="TH SarabunPSK" w:hAnsi="TH SarabunPSK" w:cs="TH SarabunPSK"/>
          <w:sz w:val="32"/>
          <w:szCs w:val="32"/>
        </w:rPr>
        <w:t>………</w:t>
      </w:r>
      <w:r w:rsidR="00DF548D" w:rsidRPr="00732033">
        <w:rPr>
          <w:rFonts w:ascii="TH SarabunPSK" w:hAnsi="TH SarabunPSK" w:cs="TH SarabunPSK"/>
          <w:sz w:val="32"/>
          <w:szCs w:val="32"/>
          <w:cs/>
        </w:rPr>
        <w:t>ซอย</w:t>
      </w:r>
      <w:r w:rsidRPr="00732033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732033">
        <w:rPr>
          <w:rFonts w:ascii="TH SarabunPSK" w:hAnsi="TH SarabunPSK" w:cs="TH SarabunPSK"/>
          <w:sz w:val="32"/>
          <w:szCs w:val="32"/>
          <w:cs/>
        </w:rPr>
        <w:t>...</w:t>
      </w:r>
      <w:r w:rsidRPr="00732033">
        <w:rPr>
          <w:rFonts w:ascii="TH SarabunPSK" w:hAnsi="TH SarabunPSK" w:cs="TH SarabunPSK"/>
          <w:sz w:val="32"/>
          <w:szCs w:val="32"/>
        </w:rPr>
        <w:t>……….</w:t>
      </w:r>
      <w:r w:rsidR="00DF548D" w:rsidRPr="00732033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732033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ถนน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732033">
        <w:rPr>
          <w:rFonts w:ascii="TH SarabunPSK" w:hAnsi="TH SarabunPSK" w:cs="TH SarabunPSK"/>
          <w:sz w:val="32"/>
          <w:szCs w:val="32"/>
        </w:rPr>
        <w:t>…</w:t>
      </w:r>
      <w:r w:rsidRPr="00732033">
        <w:rPr>
          <w:rFonts w:ascii="TH SarabunPSK" w:hAnsi="TH SarabunPSK" w:cs="TH SarabunPSK"/>
          <w:sz w:val="32"/>
          <w:szCs w:val="32"/>
        </w:rPr>
        <w:t>……….</w:t>
      </w:r>
      <w:r w:rsidRPr="00732033">
        <w:rPr>
          <w:rFonts w:ascii="TH SarabunPSK" w:hAnsi="TH SarabunPSK" w:cs="TH SarabunPSK"/>
          <w:sz w:val="32"/>
          <w:szCs w:val="32"/>
          <w:cs/>
        </w:rPr>
        <w:t>แขวง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ตำบล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732033">
        <w:rPr>
          <w:rFonts w:ascii="TH SarabunPSK" w:hAnsi="TH SarabunPSK" w:cs="TH SarabunPSK"/>
          <w:sz w:val="32"/>
          <w:szCs w:val="32"/>
        </w:rPr>
        <w:t>…..</w:t>
      </w:r>
      <w:r w:rsidRPr="00732033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732033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เขต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อำเภอ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32033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732033">
        <w:rPr>
          <w:rFonts w:ascii="TH SarabunPSK" w:hAnsi="TH SarabunPSK" w:cs="TH SarabunPSK"/>
          <w:sz w:val="32"/>
          <w:szCs w:val="32"/>
        </w:rPr>
        <w:t>……..</w:t>
      </w:r>
      <w:r w:rsidRPr="00732033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732033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32033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732033">
        <w:rPr>
          <w:rFonts w:ascii="TH SarabunPSK" w:hAnsi="TH SarabunPSK" w:cs="TH SarabunPSK"/>
          <w:sz w:val="32"/>
          <w:szCs w:val="32"/>
        </w:rPr>
        <w:t>.</w:t>
      </w:r>
      <w:r w:rsidRPr="00732033">
        <w:rPr>
          <w:rFonts w:ascii="TH SarabunPSK" w:hAnsi="TH SarabunPSK" w:cs="TH SarabunPSK"/>
          <w:sz w:val="32"/>
          <w:szCs w:val="32"/>
        </w:rPr>
        <w:t>……….</w:t>
      </w:r>
      <w:r w:rsidRPr="0073203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732033">
        <w:rPr>
          <w:rFonts w:ascii="TH SarabunPSK" w:hAnsi="TH SarabunPSK" w:cs="TH SarabunPSK"/>
          <w:sz w:val="32"/>
          <w:szCs w:val="32"/>
        </w:rPr>
        <w:t>…….</w:t>
      </w:r>
      <w:r w:rsidR="00332598" w:rsidRPr="0073203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732033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732033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732033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732033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732033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732033">
        <w:rPr>
          <w:rFonts w:ascii="TH SarabunPSK" w:hAnsi="TH SarabunPSK" w:cs="TH SarabunPSK"/>
          <w:sz w:val="32"/>
          <w:szCs w:val="32"/>
        </w:rPr>
        <w:t>…</w:t>
      </w:r>
      <w:r w:rsidR="009A44B2" w:rsidRPr="00732033">
        <w:rPr>
          <w:rFonts w:ascii="TH SarabunPSK" w:hAnsi="TH SarabunPSK" w:cs="TH SarabunPSK"/>
          <w:sz w:val="32"/>
          <w:szCs w:val="32"/>
        </w:rPr>
        <w:t>…</w:t>
      </w:r>
      <w:r w:rsidRPr="00732033">
        <w:rPr>
          <w:rFonts w:ascii="TH SarabunPSK" w:hAnsi="TH SarabunPSK" w:cs="TH SarabunPSK"/>
          <w:sz w:val="32"/>
          <w:szCs w:val="32"/>
        </w:rPr>
        <w:t>…</w:t>
      </w:r>
      <w:r w:rsidR="00F91F7F" w:rsidRPr="00732033">
        <w:rPr>
          <w:rFonts w:ascii="TH SarabunPSK" w:hAnsi="TH SarabunPSK" w:cs="TH SarabunPSK"/>
          <w:sz w:val="32"/>
          <w:szCs w:val="32"/>
        </w:rPr>
        <w:t>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732033">
        <w:rPr>
          <w:rFonts w:ascii="TH SarabunPSK" w:hAnsi="TH SarabunPSK" w:cs="TH SarabunPSK"/>
          <w:sz w:val="32"/>
          <w:szCs w:val="32"/>
        </w:rPr>
        <w:t>…</w:t>
      </w:r>
      <w:r w:rsidR="00F91F7F" w:rsidRPr="00732033">
        <w:rPr>
          <w:rFonts w:ascii="TH SarabunPSK" w:hAnsi="TH SarabunPSK" w:cs="TH SarabunPSK"/>
          <w:sz w:val="32"/>
          <w:szCs w:val="32"/>
        </w:rPr>
        <w:t>……</w:t>
      </w:r>
      <w:r w:rsidRPr="00732033">
        <w:rPr>
          <w:rFonts w:ascii="TH SarabunPSK" w:hAnsi="TH SarabunPSK" w:cs="TH SarabunPSK"/>
          <w:sz w:val="32"/>
          <w:szCs w:val="32"/>
        </w:rPr>
        <w:t>…………</w:t>
      </w:r>
      <w:r w:rsidR="00FD0B0A" w:rsidRPr="00732033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732033">
        <w:rPr>
          <w:rFonts w:ascii="TH SarabunPSK" w:hAnsi="TH SarabunPSK" w:cs="TH SarabunPSK"/>
          <w:sz w:val="32"/>
          <w:szCs w:val="32"/>
        </w:rPr>
        <w:t>……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732033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732033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732033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732033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732033">
        <w:rPr>
          <w:rFonts w:ascii="TH SarabunPSK" w:hAnsi="TH SarabunPSK" w:cs="TH SarabunPSK"/>
          <w:sz w:val="32"/>
          <w:szCs w:val="32"/>
        </w:rPr>
        <w:t>/</w:t>
      </w:r>
      <w:r w:rsidR="00B21191" w:rsidRPr="00732033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732033">
        <w:rPr>
          <w:rFonts w:ascii="TH SarabunPSK" w:hAnsi="TH SarabunPSK" w:cs="TH SarabunPSK"/>
          <w:sz w:val="32"/>
          <w:szCs w:val="32"/>
        </w:rPr>
        <w:t>………</w:t>
      </w:r>
      <w:r w:rsidR="00B21191" w:rsidRPr="00732033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732033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เขต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732033">
        <w:rPr>
          <w:rFonts w:ascii="TH SarabunPSK" w:hAnsi="TH SarabunPSK" w:cs="TH SarabunPSK"/>
          <w:sz w:val="32"/>
          <w:szCs w:val="32"/>
        </w:rPr>
        <w:t>……………..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732033">
        <w:rPr>
          <w:rFonts w:ascii="TH SarabunPSK" w:hAnsi="TH SarabunPSK" w:cs="TH SarabunPSK"/>
          <w:sz w:val="32"/>
          <w:szCs w:val="32"/>
        </w:rPr>
        <w:t>……….</w:t>
      </w:r>
      <w:r w:rsidRPr="00732033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65A7D584" w14:textId="5952DAB3" w:rsidR="00871319" w:rsidRPr="00732033" w:rsidRDefault="00B21191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32033">
        <w:rPr>
          <w:rFonts w:ascii="TH SarabunPSK" w:hAnsi="TH SarabunPSK" w:cs="TH SarabunPSK"/>
          <w:sz w:val="32"/>
          <w:szCs w:val="32"/>
        </w:rPr>
        <w:t>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32033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260EA67E" w14:textId="77777777" w:rsidR="00871319" w:rsidRPr="00732033" w:rsidRDefault="00871319" w:rsidP="00572BED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1" w:name="_Hlk125477040"/>
      <w:r w:rsidRPr="00732033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1"/>
    <w:p w14:paraId="448EC54E" w14:textId="77777777" w:rsidR="00572BED" w:rsidRPr="00732033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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4ABA61D4" w:rsidR="00572BED" w:rsidRPr="00732033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 </w:t>
      </w:r>
      <w:r w:rsidRPr="00732033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</w:p>
    <w:p w14:paraId="3F30F93A" w14:textId="078CA577" w:rsidR="00B03422" w:rsidRPr="00732033" w:rsidRDefault="00572BED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 </w:t>
      </w:r>
      <w:r w:rsidRPr="00732033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603CD27C" w:rsidR="00DF548D" w:rsidRPr="00732033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2DB9B511" w14:textId="19149F32" w:rsidR="00871319" w:rsidRPr="00732033" w:rsidRDefault="00871319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</w:rPr>
      </w:pPr>
      <w:bookmarkStart w:id="2" w:name="_Hlk125518300"/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อายุ</w:t>
      </w:r>
      <w:r w:rsidRPr="00732033">
        <w:rPr>
          <w:rFonts w:ascii="TH SarabunPSK" w:hAnsi="TH SarabunPSK" w:cs="TH SarabunPSK"/>
          <w:sz w:val="32"/>
          <w:szCs w:val="32"/>
        </w:rPr>
        <w:t>.……………….……</w:t>
      </w:r>
      <w:r w:rsidRPr="00732033">
        <w:rPr>
          <w:rFonts w:ascii="TH SarabunPSK" w:hAnsi="TH SarabunPSK" w:cs="TH SarabunPSK"/>
          <w:sz w:val="32"/>
          <w:szCs w:val="32"/>
          <w:cs/>
        </w:rPr>
        <w:t>ปี</w:t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732033">
        <w:rPr>
          <w:rFonts w:ascii="TH SarabunPSK" w:hAnsi="TH SarabunPSK" w:cs="TH SarabunPSK"/>
          <w:sz w:val="32"/>
          <w:szCs w:val="32"/>
        </w:rPr>
        <w:t>……….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..............</w:t>
      </w:r>
      <w:r w:rsidRPr="00732033">
        <w:rPr>
          <w:rFonts w:ascii="TH SarabunPSK" w:hAnsi="TH SarabunPSK" w:cs="TH SarabunPSK"/>
          <w:sz w:val="32"/>
          <w:szCs w:val="32"/>
        </w:rPr>
        <w:t>........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</w:t>
      </w:r>
      <w:r w:rsidRPr="00732033">
        <w:rPr>
          <w:rFonts w:ascii="TH SarabunPSK" w:hAnsi="TH SarabunPSK" w:cs="TH SarabunPSK"/>
          <w:sz w:val="32"/>
          <w:szCs w:val="32"/>
        </w:rPr>
        <w:t>.......................</w:t>
      </w:r>
      <w:r w:rsidR="00CC3AD7" w:rsidRPr="00732033">
        <w:rPr>
          <w:rFonts w:ascii="TH SarabunPSK" w:hAnsi="TH SarabunPSK" w:cs="TH SarabunPSK"/>
          <w:sz w:val="32"/>
          <w:szCs w:val="32"/>
        </w:rPr>
        <w:t>...</w:t>
      </w:r>
      <w:r w:rsidRPr="00732033">
        <w:rPr>
          <w:rFonts w:ascii="TH SarabunPSK" w:hAnsi="TH SarabunPSK" w:cs="TH SarabunPSK"/>
          <w:sz w:val="32"/>
          <w:szCs w:val="32"/>
        </w:rPr>
        <w:t>..........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.....................</w:t>
      </w:r>
      <w:bookmarkStart w:id="3" w:name="_Hlk125477115"/>
      <w:r w:rsidRPr="00732033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="00CC3AD7"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732033">
        <w:rPr>
          <w:rFonts w:ascii="TH SarabunPSK" w:hAnsi="TH SarabunPSK" w:cs="TH SarabunPSK"/>
          <w:sz w:val="32"/>
          <w:szCs w:val="32"/>
        </w:rPr>
        <w:t>........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32033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07A63EEB" w:rsidR="00871319" w:rsidRPr="00732033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732033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.</w:t>
      </w:r>
      <w:r w:rsidRPr="00732033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3"/>
      <w:r w:rsidRPr="00732033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732033">
        <w:rPr>
          <w:rFonts w:ascii="TH SarabunPSK" w:hAnsi="TH SarabunPSK" w:cs="TH SarabunPSK"/>
          <w:sz w:val="32"/>
          <w:szCs w:val="32"/>
        </w:rPr>
        <w:t>…..…….....……….…………………….………………</w:t>
      </w:r>
      <w:r w:rsidR="00CC3AD7" w:rsidRPr="00732033">
        <w:rPr>
          <w:rFonts w:ascii="TH SarabunPSK" w:hAnsi="TH SarabunPSK" w:cs="TH SarabunPSK"/>
          <w:sz w:val="32"/>
          <w:szCs w:val="32"/>
        </w:rPr>
        <w:t>…</w:t>
      </w:r>
      <w:r w:rsidRPr="00732033">
        <w:rPr>
          <w:rFonts w:ascii="TH SarabunPSK" w:hAnsi="TH SarabunPSK" w:cs="TH SarabunPSK"/>
          <w:sz w:val="32"/>
          <w:szCs w:val="32"/>
        </w:rPr>
        <w:t>…..……....……………..…….....……….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8AD087" w14:textId="77777777" w:rsidR="00CC3AD7" w:rsidRPr="00732033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...</w:t>
      </w:r>
      <w:r w:rsidRPr="00732033">
        <w:rPr>
          <w:rFonts w:ascii="TH SarabunPSK" w:hAnsi="TH SarabunPSK" w:cs="TH SarabunPSK"/>
          <w:sz w:val="32"/>
          <w:szCs w:val="32"/>
        </w:rPr>
        <w:t>…..</w:t>
      </w:r>
      <w:r w:rsidRPr="00732033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732033">
        <w:rPr>
          <w:rFonts w:ascii="TH SarabunPSK" w:hAnsi="TH SarabunPSK" w:cs="TH SarabunPSK"/>
          <w:sz w:val="32"/>
          <w:szCs w:val="32"/>
        </w:rPr>
        <w:t>…………………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......บาท</w:t>
      </w:r>
      <w:r w:rsidRPr="00732033">
        <w:rPr>
          <w:rFonts w:ascii="TH SarabunPSK" w:hAnsi="TH SarabunPSK" w:cs="TH SarabunPSK"/>
          <w:sz w:val="32"/>
          <w:szCs w:val="32"/>
          <w:cs/>
        </w:rPr>
        <w:br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130C3A8" w14:textId="4C29FAE4" w:rsidR="00871319" w:rsidRPr="00732033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การศึกษาสูงสุดของบิดา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732033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732033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5DC28D2" w14:textId="77777777" w:rsidR="00CC3AD7" w:rsidRPr="00732033" w:rsidRDefault="00CC3AD7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5ED04A09" w14:textId="4B182042" w:rsidR="00871319" w:rsidRPr="00732033" w:rsidRDefault="00871319" w:rsidP="00CC3AD7">
      <w:pPr>
        <w:pStyle w:val="ListParagraph"/>
        <w:numPr>
          <w:ilvl w:val="1"/>
          <w:numId w:val="48"/>
        </w:numPr>
        <w:spacing w:before="24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4" w:name="_Hlk125518314"/>
      <w:bookmarkEnd w:id="2"/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732033">
        <w:rPr>
          <w:rFonts w:ascii="TH SarabunPSK" w:hAnsi="TH SarabunPSK" w:cs="TH SarabunPSK"/>
          <w:sz w:val="32"/>
          <w:szCs w:val="32"/>
        </w:rPr>
        <w:t>…………………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58B8CD92" w:rsidR="00871319" w:rsidRPr="00732033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732033">
        <w:rPr>
          <w:rFonts w:ascii="TH SarabunPSK" w:hAnsi="TH SarabunPSK" w:cs="TH SarabunPSK"/>
          <w:sz w:val="32"/>
          <w:szCs w:val="32"/>
        </w:rPr>
        <w:t>........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732033">
        <w:rPr>
          <w:rFonts w:ascii="TH SarabunPSK" w:hAnsi="TH SarabunPSK" w:cs="TH SarabunPSK"/>
          <w:sz w:val="32"/>
          <w:szCs w:val="32"/>
        </w:rPr>
        <w:t>......</w:t>
      </w:r>
      <w:r w:rsidR="00476FDC" w:rsidRPr="00732033">
        <w:rPr>
          <w:rFonts w:ascii="TH SarabunPSK" w:hAnsi="TH SarabunPSK" w:cs="TH SarabunPSK"/>
          <w:sz w:val="32"/>
          <w:szCs w:val="32"/>
        </w:rPr>
        <w:t>...</w:t>
      </w:r>
      <w:r w:rsidRPr="00732033">
        <w:rPr>
          <w:rFonts w:ascii="TH SarabunPSK" w:hAnsi="TH SarabunPSK" w:cs="TH SarabunPSK"/>
          <w:sz w:val="32"/>
          <w:szCs w:val="32"/>
        </w:rPr>
        <w:t>.......</w:t>
      </w:r>
      <w:r w:rsidRPr="00732033">
        <w:rPr>
          <w:rFonts w:ascii="TH SarabunPSK" w:hAnsi="TH SarabunPSK" w:cs="TH SarabunPSK"/>
          <w:sz w:val="32"/>
          <w:szCs w:val="32"/>
          <w:cs/>
        </w:rPr>
        <w:t>.</w:t>
      </w:r>
      <w:r w:rsidRPr="00732033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732033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732033">
        <w:rPr>
          <w:rFonts w:ascii="TH SarabunPSK" w:hAnsi="TH SarabunPSK" w:cs="TH SarabunPSK"/>
          <w:sz w:val="32"/>
          <w:szCs w:val="32"/>
          <w:cs/>
        </w:rPr>
        <w:t>ดา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732033">
        <w:rPr>
          <w:rFonts w:ascii="TH SarabunPSK" w:hAnsi="TH SarabunPSK" w:cs="TH SarabunPSK"/>
          <w:sz w:val="32"/>
          <w:szCs w:val="32"/>
        </w:rPr>
        <w:t>........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32033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732033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732033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732033">
        <w:rPr>
          <w:rFonts w:ascii="TH SarabunPSK" w:hAnsi="TH SarabunPSK" w:cs="TH SarabunPSK"/>
          <w:sz w:val="32"/>
          <w:szCs w:val="32"/>
          <w:cs/>
        </w:rPr>
        <w:t>ดา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.</w:t>
      </w:r>
      <w:r w:rsidRPr="00732033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732033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732033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732033">
        <w:rPr>
          <w:rFonts w:ascii="TH SarabunPSK" w:hAnsi="TH SarabunPSK" w:cs="TH SarabunPSK"/>
          <w:sz w:val="32"/>
          <w:szCs w:val="32"/>
        </w:rPr>
        <w:t>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</w:t>
      </w:r>
      <w:r w:rsidRPr="00732033">
        <w:rPr>
          <w:rFonts w:ascii="TH SarabunPSK" w:hAnsi="TH SarabunPSK" w:cs="TH SarabunPSK"/>
          <w:sz w:val="32"/>
          <w:szCs w:val="32"/>
        </w:rPr>
        <w:t>………..</w:t>
      </w:r>
      <w:r w:rsidRPr="00732033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732033">
        <w:rPr>
          <w:rFonts w:ascii="TH SarabunPSK" w:hAnsi="TH SarabunPSK" w:cs="TH SarabunPSK"/>
          <w:sz w:val="32"/>
          <w:szCs w:val="32"/>
        </w:rPr>
        <w:t>…………..…</w:t>
      </w:r>
      <w:r w:rsidRPr="0073203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A27EA46" w14:textId="77777777" w:rsidR="00871319" w:rsidRPr="00732033" w:rsidRDefault="00871319" w:rsidP="00CC3AD7">
      <w:pPr>
        <w:pStyle w:val="ListParagraph"/>
        <w:spacing w:line="240" w:lineRule="auto"/>
        <w:ind w:left="851" w:hanging="142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5133C90A" w14:textId="77777777" w:rsidR="00506084" w:rsidRPr="00732033" w:rsidRDefault="00506084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b/>
          <w:bCs/>
          <w:sz w:val="32"/>
          <w:szCs w:val="32"/>
        </w:rPr>
      </w:pPr>
    </w:p>
    <w:p w14:paraId="28534E1B" w14:textId="6C88A521" w:rsidR="00871319" w:rsidRPr="00732033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การศึกษาสูงสุดของมารดา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732033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732033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732033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80E620C" w14:textId="4F82DAD7" w:rsidR="00AB430C" w:rsidRPr="00732033" w:rsidRDefault="00AB430C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5" w:name="_Hlk125518336"/>
      <w:bookmarkEnd w:id="4"/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732033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="001A1A18" w:rsidRPr="00732033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73203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32033">
        <w:rPr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732033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  <w:r w:rsidRPr="00732033">
        <w:sym w:font="Wingdings 2" w:char="F099"/>
      </w:r>
      <w:r w:rsidR="001A1A18" w:rsidRPr="0073203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732033" w:rsidRDefault="00553A3C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="003A549F" w:rsidRPr="00732033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732033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732033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732033">
        <w:rPr>
          <w:rFonts w:ascii="TH SarabunPSK" w:hAnsi="TH SarabunPSK" w:cs="TH SarabunPSK"/>
          <w:sz w:val="32"/>
          <w:szCs w:val="32"/>
        </w:rPr>
        <w:t>………</w:t>
      </w:r>
      <w:r w:rsidR="00AB430C" w:rsidRPr="00732033">
        <w:rPr>
          <w:rFonts w:ascii="TH SarabunPSK" w:hAnsi="TH SarabunPSK" w:cs="TH SarabunPSK"/>
          <w:sz w:val="32"/>
          <w:szCs w:val="32"/>
        </w:rPr>
        <w:t>…………..</w:t>
      </w:r>
      <w:r w:rsidR="003A549F" w:rsidRPr="0073203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732033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732033">
        <w:rPr>
          <w:rFonts w:ascii="TH SarabunPSK" w:hAnsi="TH SarabunPSK" w:cs="TH SarabunPSK"/>
          <w:sz w:val="32"/>
          <w:szCs w:val="32"/>
        </w:rPr>
        <w:t>…………</w:t>
      </w:r>
      <w:r w:rsidR="00691D9C" w:rsidRPr="00732033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732033" w:rsidRDefault="00D14AE5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732033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732033">
        <w:rPr>
          <w:rFonts w:ascii="TH SarabunPSK" w:hAnsi="TH SarabunPSK" w:cs="TH SarabunPSK"/>
          <w:sz w:val="32"/>
          <w:szCs w:val="32"/>
        </w:rPr>
        <w:t>........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</w:t>
      </w:r>
      <w:r w:rsidRPr="00732033">
        <w:rPr>
          <w:rFonts w:ascii="TH SarabunPSK" w:hAnsi="TH SarabunPSK" w:cs="TH SarabunPSK"/>
          <w:sz w:val="32"/>
          <w:szCs w:val="32"/>
        </w:rPr>
        <w:t>.................................</w:t>
      </w:r>
      <w:r w:rsidRPr="00732033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732033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732033">
        <w:rPr>
          <w:rFonts w:ascii="TH SarabunPSK" w:hAnsi="TH SarabunPSK" w:cs="TH SarabunPSK"/>
          <w:sz w:val="32"/>
          <w:szCs w:val="32"/>
        </w:rPr>
        <w:t>…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732033">
        <w:rPr>
          <w:rFonts w:ascii="TH SarabunPSK" w:hAnsi="TH SarabunPSK" w:cs="TH SarabunPSK"/>
          <w:sz w:val="32"/>
          <w:szCs w:val="32"/>
        </w:rPr>
        <w:t>........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732033">
        <w:rPr>
          <w:rFonts w:ascii="TH SarabunPSK" w:hAnsi="TH SarabunPSK" w:cs="TH SarabunPSK"/>
          <w:sz w:val="32"/>
          <w:szCs w:val="32"/>
        </w:rPr>
        <w:t>......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732033">
        <w:rPr>
          <w:rFonts w:ascii="TH SarabunPSK" w:hAnsi="TH SarabunPSK" w:cs="TH SarabunPSK"/>
          <w:sz w:val="32"/>
          <w:szCs w:val="32"/>
        </w:rPr>
        <w:t>..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732033">
        <w:rPr>
          <w:rFonts w:ascii="TH SarabunPSK" w:hAnsi="TH SarabunPSK" w:cs="TH SarabunPSK"/>
        </w:rPr>
        <w:sym w:font="Wingdings 2" w:char="F099"/>
      </w:r>
      <w:r w:rsidR="00871319"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732033">
        <w:rPr>
          <w:rFonts w:ascii="TH SarabunPSK" w:hAnsi="TH SarabunPSK" w:cs="TH SarabunPSK"/>
          <w:sz w:val="32"/>
          <w:szCs w:val="32"/>
        </w:rPr>
        <w:t>......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732033">
        <w:rPr>
          <w:rFonts w:ascii="TH SarabunPSK" w:hAnsi="TH SarabunPSK" w:cs="TH SarabunPSK"/>
          <w:sz w:val="32"/>
          <w:szCs w:val="32"/>
        </w:rPr>
        <w:t>..</w:t>
      </w:r>
      <w:r w:rsidR="00871319" w:rsidRPr="00732033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5BFE682E" w:rsidR="00C61A48" w:rsidRPr="00732033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732033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732033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732033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732033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="00C61A48" w:rsidRPr="00732033">
        <w:rPr>
          <w:rFonts w:ascii="TH SarabunPSK" w:hAnsi="TH SarabunPSK" w:cs="TH SarabunPSK"/>
          <w:sz w:val="32"/>
          <w:szCs w:val="32"/>
          <w:cs/>
        </w:rPr>
        <w:t>.</w:t>
      </w:r>
      <w:r w:rsidR="00C61A48" w:rsidRPr="00732033">
        <w:rPr>
          <w:rFonts w:ascii="TH SarabunPSK" w:hAnsi="TH SarabunPSK" w:cs="TH SarabunPSK"/>
          <w:sz w:val="32"/>
          <w:szCs w:val="32"/>
        </w:rPr>
        <w:t>…….</w:t>
      </w:r>
      <w:r w:rsidR="00C61A48" w:rsidRPr="0073203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CD5074" w14:textId="77777777" w:rsidR="00C61A48" w:rsidRPr="00732033" w:rsidRDefault="00C61A48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732033">
        <w:rPr>
          <w:rFonts w:ascii="TH SarabunPSK" w:hAnsi="TH SarabunPSK" w:cs="TH SarabunPSK"/>
          <w:sz w:val="32"/>
          <w:szCs w:val="32"/>
        </w:rPr>
        <w:t>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........</w:t>
      </w:r>
      <w:r w:rsidRPr="00732033">
        <w:rPr>
          <w:rFonts w:ascii="TH SarabunPSK" w:hAnsi="TH SarabunPSK" w:cs="TH SarabunPSK"/>
          <w:sz w:val="32"/>
          <w:szCs w:val="32"/>
        </w:rPr>
        <w:t>…</w:t>
      </w:r>
      <w:r w:rsidR="00523C7A" w:rsidRPr="00732033">
        <w:rPr>
          <w:rFonts w:ascii="TH SarabunPSK" w:hAnsi="TH SarabunPSK" w:cs="TH SarabunPSK"/>
          <w:sz w:val="32"/>
          <w:szCs w:val="32"/>
        </w:rPr>
        <w:t>……</w:t>
      </w:r>
      <w:r w:rsidR="00DD7E8F" w:rsidRPr="00732033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732033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732033">
        <w:rPr>
          <w:rFonts w:ascii="TH SarabunPSK" w:hAnsi="TH SarabunPSK" w:cs="TH SarabunPSK"/>
          <w:sz w:val="32"/>
          <w:szCs w:val="32"/>
        </w:rPr>
        <w:t>…</w:t>
      </w:r>
      <w:r w:rsidRPr="00732033">
        <w:rPr>
          <w:rFonts w:ascii="TH SarabunPSK" w:hAnsi="TH SarabunPSK" w:cs="TH SarabunPSK"/>
          <w:sz w:val="32"/>
          <w:szCs w:val="32"/>
          <w:cs/>
        </w:rPr>
        <w:t>..</w:t>
      </w:r>
      <w:r w:rsidRPr="00732033">
        <w:rPr>
          <w:rFonts w:ascii="TH SarabunPSK" w:hAnsi="TH SarabunPSK" w:cs="TH SarabunPSK"/>
          <w:sz w:val="32"/>
          <w:szCs w:val="32"/>
        </w:rPr>
        <w:t>…</w:t>
      </w:r>
      <w:r w:rsidR="00523C7A" w:rsidRPr="00732033">
        <w:rPr>
          <w:rFonts w:ascii="TH SarabunPSK" w:hAnsi="TH SarabunPSK" w:cs="TH SarabunPSK"/>
          <w:sz w:val="32"/>
          <w:szCs w:val="32"/>
        </w:rPr>
        <w:t>….</w:t>
      </w:r>
      <w:r w:rsidRPr="00732033">
        <w:rPr>
          <w:rFonts w:ascii="TH SarabunPSK" w:hAnsi="TH SarabunPSK" w:cs="TH SarabunPSK"/>
          <w:sz w:val="32"/>
          <w:szCs w:val="32"/>
          <w:cs/>
        </w:rPr>
        <w:t>......บาท</w:t>
      </w:r>
      <w:r w:rsidRPr="00732033">
        <w:rPr>
          <w:rFonts w:ascii="TH SarabunPSK" w:hAnsi="TH SarabunPSK" w:cs="TH SarabunPSK"/>
          <w:sz w:val="32"/>
          <w:szCs w:val="32"/>
          <w:cs/>
        </w:rPr>
        <w:br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732033" w:rsidRDefault="00DD7E8F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การศึกษาสูงสุดของผู้ปกครอง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="00C61A48"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732033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="00DD7E8F"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0FD33CD6" w14:textId="74EB2BD3" w:rsidR="006F7CE0" w:rsidRPr="00732033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="00DD7E8F"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5"/>
    </w:p>
    <w:p w14:paraId="1A757DC5" w14:textId="77777777" w:rsidR="00553A3C" w:rsidRPr="00732033" w:rsidRDefault="00C61A48" w:rsidP="00476FD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732033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732033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732033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2866BF31" w14:textId="372865D2" w:rsidR="00A06F9F" w:rsidRPr="00732033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732033">
        <w:rPr>
          <w:rFonts w:ascii="TH SarabunPSK" w:hAnsi="TH SarabunPSK" w:cs="TH SarabunPSK"/>
          <w:sz w:val="32"/>
          <w:szCs w:val="32"/>
          <w:cs/>
        </w:rPr>
        <w:tab/>
      </w:r>
    </w:p>
    <w:p w14:paraId="7ED0FBC7" w14:textId="77777777" w:rsidR="004A2E6D" w:rsidRPr="00732033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732033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732033">
        <w:rPr>
          <w:rFonts w:ascii="Arial" w:hAnsi="Arial" w:cs="Arial" w:hint="cs"/>
          <w:sz w:val="32"/>
          <w:szCs w:val="40"/>
          <w:cs/>
        </w:rPr>
        <w:t>​</w:t>
      </w:r>
    </w:p>
    <w:p w14:paraId="42F982D0" w14:textId="36260DD7" w:rsidR="006F7CE0" w:rsidRPr="00732033" w:rsidRDefault="004A2E6D" w:rsidP="003817DD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7F333FB2" w14:textId="30180735" w:rsidR="00B21191" w:rsidRPr="00732033" w:rsidRDefault="00B21191" w:rsidP="00476FDC">
      <w:pPr>
        <w:pStyle w:val="ListParagraph"/>
        <w:numPr>
          <w:ilvl w:val="1"/>
          <w:numId w:val="9"/>
        </w:numPr>
        <w:tabs>
          <w:tab w:val="left" w:pos="567"/>
        </w:tabs>
        <w:spacing w:before="240"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732033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B03422" w:rsidRPr="0073203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3D052F3" w14:textId="36F3862E" w:rsidR="000104F5" w:rsidRPr="00732033" w:rsidRDefault="00E26748" w:rsidP="00476FDC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732033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="000104F5"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="000104F5" w:rsidRPr="00732033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732033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6" w:name="_Hlk125518355"/>
      <w:r w:rsidRPr="00732033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6"/>
    <w:p w14:paraId="7C3AD0CB" w14:textId="77777777" w:rsidR="00572BED" w:rsidRPr="00732033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732033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732033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5A0199B2" w14:textId="39DBF58E" w:rsidR="001A596C" w:rsidRPr="00732033" w:rsidRDefault="001A596C" w:rsidP="00572BED">
      <w:pPr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โครงการกระตุ้นเศรษฐกิจ </w:t>
      </w:r>
      <w:r w:rsidRPr="00732033">
        <w:rPr>
          <w:rFonts w:ascii="TH SarabunPSK" w:hAnsi="TH SarabunPSK" w:cs="TH SarabunPSK"/>
          <w:sz w:val="32"/>
          <w:szCs w:val="32"/>
        </w:rPr>
        <w:t xml:space="preserve">10,000 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F058C7" w14:textId="77777777" w:rsidR="00572BED" w:rsidRPr="00732033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732033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929F9" w14:textId="79A396AD" w:rsidR="006F7CE0" w:rsidRPr="00732033" w:rsidRDefault="00572BED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Symbol" w:char="F07F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3817DD"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ระบุ.......................................................................................................................................</w:t>
      </w:r>
    </w:p>
    <w:p w14:paraId="06E37F40" w14:textId="77777777" w:rsidR="00506084" w:rsidRPr="00732033" w:rsidRDefault="00506084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5F07F29F" w14:textId="698824F5" w:rsidR="00334B67" w:rsidRPr="00732033" w:rsidRDefault="00E26748" w:rsidP="00476FDC">
      <w:pPr>
        <w:pStyle w:val="ListParagraph"/>
        <w:numPr>
          <w:ilvl w:val="1"/>
          <w:numId w:val="9"/>
        </w:num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lastRenderedPageBreak/>
        <w:t>ข้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732033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732033">
        <w:rPr>
          <w:rFonts w:ascii="TH SarabunPSK" w:hAnsi="TH SarabunPSK" w:cs="TH SarabunPSK"/>
          <w:sz w:val="32"/>
          <w:szCs w:val="32"/>
        </w:rPr>
        <w:t>-</w:t>
      </w:r>
      <w:r w:rsidR="000104F5" w:rsidRPr="00732033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732033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732033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732033">
        <w:rPr>
          <w:rFonts w:ascii="TH SarabunPSK" w:hAnsi="TH SarabunPSK" w:cs="TH SarabunPSK"/>
          <w:sz w:val="32"/>
          <w:szCs w:val="32"/>
        </w:rPr>
        <w:t>-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 xml:space="preserve">ธิดา คนที่ </w:t>
      </w:r>
      <w:r w:rsidR="000104F5" w:rsidRPr="00732033">
        <w:rPr>
          <w:rFonts w:ascii="TH SarabunPSK" w:hAnsi="TH SarabunPSK" w:cs="TH SarabunPSK"/>
          <w:sz w:val="32"/>
          <w:szCs w:val="32"/>
        </w:rPr>
        <w:t>………</w:t>
      </w:r>
      <w:r w:rsidR="001A596C" w:rsidRPr="00732033">
        <w:rPr>
          <w:rFonts w:ascii="TH SarabunPSK" w:hAnsi="TH SarabunPSK" w:cs="TH SarabunPSK"/>
          <w:sz w:val="32"/>
          <w:szCs w:val="32"/>
        </w:rPr>
        <w:t>..</w:t>
      </w:r>
      <w:r w:rsidR="000104F5" w:rsidRPr="00732033">
        <w:rPr>
          <w:rFonts w:ascii="TH SarabunPSK" w:hAnsi="TH SarabunPSK" w:cs="TH SarabunPSK"/>
          <w:sz w:val="32"/>
          <w:szCs w:val="32"/>
        </w:rPr>
        <w:t>...</w:t>
      </w:r>
    </w:p>
    <w:p w14:paraId="4EF3A2B1" w14:textId="77777777" w:rsidR="00F5109D" w:rsidRPr="00732033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732033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732033">
        <w:rPr>
          <w:rFonts w:ascii="TH SarabunPSK" w:hAnsi="TH SarabunPSK" w:cs="TH SarabunPSK"/>
          <w:sz w:val="32"/>
          <w:szCs w:val="32"/>
        </w:rPr>
        <w:t>-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732033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732033">
        <w:rPr>
          <w:rFonts w:ascii="TH SarabunPSK" w:hAnsi="TH SarabunPSK" w:cs="TH SarabunPSK"/>
          <w:sz w:val="32"/>
          <w:szCs w:val="32"/>
        </w:rPr>
        <w:t>/</w:t>
      </w:r>
      <w:r w:rsidR="0016462B" w:rsidRPr="00732033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732033">
        <w:rPr>
          <w:rFonts w:ascii="TH SarabunPSK" w:hAnsi="TH SarabunPSK" w:cs="TH SarabunPSK"/>
          <w:sz w:val="32"/>
          <w:szCs w:val="32"/>
        </w:rPr>
        <w:t>/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732033">
        <w:rPr>
          <w:rFonts w:ascii="TH SarabunPSK" w:hAnsi="TH SarabunPSK" w:cs="TH SarabunPSK"/>
          <w:sz w:val="32"/>
          <w:szCs w:val="32"/>
        </w:rPr>
        <w:t>/</w:t>
      </w:r>
      <w:r w:rsidR="00334B67" w:rsidRPr="00732033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732033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125518376"/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32033">
        <w:rPr>
          <w:rFonts w:ascii="TH SarabunPSK" w:hAnsi="TH SarabunPSK" w:cs="TH SarabunPSK"/>
          <w:sz w:val="32"/>
          <w:szCs w:val="32"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7"/>
    <w:p w14:paraId="52DBEA6A" w14:textId="24E1FE46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732033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6C4588" w:rsidRPr="0073203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59BCC1B8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32033">
        <w:rPr>
          <w:rFonts w:ascii="TH SarabunPSK" w:hAnsi="TH SarabunPSK" w:cs="TH SarabunPSK"/>
          <w:sz w:val="32"/>
          <w:szCs w:val="32"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CCCB5E3" w14:textId="65F43384" w:rsidR="00871319" w:rsidRPr="00732033" w:rsidRDefault="00871319" w:rsidP="0023199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32033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3203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32033">
        <w:rPr>
          <w:rFonts w:ascii="TH SarabunPSK" w:hAnsi="TH SarabunPSK" w:cs="TH SarabunPSK"/>
          <w:sz w:val="32"/>
          <w:szCs w:val="32"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0D1EC7E" w14:textId="319F41CC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32033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3203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206A6C4D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32033">
        <w:rPr>
          <w:rFonts w:ascii="TH SarabunPSK" w:hAnsi="TH SarabunPSK" w:cs="TH SarabunPSK"/>
          <w:sz w:val="32"/>
          <w:szCs w:val="32"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3C3653D" w:rsidR="00871319" w:rsidRPr="00732033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lastRenderedPageBreak/>
        <w:t>การมีงานทำ (มี ให้ระบุอาชีพ/ไม่มี)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32033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3203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AD950C5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732033">
        <w:rPr>
          <w:rFonts w:ascii="TH SarabunPSK" w:hAnsi="TH SarabunPSK" w:cs="TH SarabunPSK"/>
          <w:sz w:val="32"/>
          <w:szCs w:val="32"/>
          <w:cs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732033">
        <w:rPr>
          <w:rFonts w:ascii="TH SarabunPSK" w:hAnsi="TH SarabunPSK" w:cs="TH SarabunPSK"/>
          <w:sz w:val="32"/>
          <w:szCs w:val="32"/>
        </w:rPr>
        <w:br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732033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          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56FBD844" w:rsidR="00871319" w:rsidRPr="00732033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732033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732033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73203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732033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5929B3F" w14:textId="77777777" w:rsidR="00871319" w:rsidRPr="00732033" w:rsidRDefault="00871319" w:rsidP="003817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3E2526C8" w14:textId="6A53C79A" w:rsidR="00B03422" w:rsidRPr="00732033" w:rsidRDefault="00871319" w:rsidP="001A596C">
      <w:pPr>
        <w:spacing w:after="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34B18082" w14:textId="77777777" w:rsidR="00476FDC" w:rsidRPr="00732033" w:rsidRDefault="00476FDC" w:rsidP="001A59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175D58" w14:textId="24D9447D" w:rsidR="00580AA6" w:rsidRPr="00732033" w:rsidRDefault="00A8543D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732033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ชื่อ</w:t>
      </w:r>
      <w:r w:rsidRPr="00732033">
        <w:rPr>
          <w:rFonts w:ascii="TH SarabunPSK" w:hAnsi="TH SarabunPSK" w:cs="TH SarabunPSK"/>
          <w:sz w:val="32"/>
          <w:szCs w:val="32"/>
        </w:rPr>
        <w:t>-</w:t>
      </w:r>
      <w:r w:rsidRPr="00732033">
        <w:rPr>
          <w:rFonts w:ascii="TH SarabunPSK" w:hAnsi="TH SarabunPSK" w:cs="TH SarabunPSK"/>
          <w:sz w:val="32"/>
          <w:szCs w:val="32"/>
          <w:cs/>
        </w:rPr>
        <w:t>สกุล</w:t>
      </w:r>
      <w:r w:rsidRPr="00732033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732033">
        <w:rPr>
          <w:rFonts w:ascii="TH SarabunPSK" w:hAnsi="TH SarabunPSK" w:cs="TH SarabunPSK"/>
          <w:sz w:val="32"/>
          <w:szCs w:val="32"/>
        </w:rPr>
        <w:t>…………………..</w:t>
      </w:r>
      <w:r w:rsidRPr="00732033">
        <w:rPr>
          <w:rFonts w:ascii="TH SarabunPSK" w:hAnsi="TH SarabunPSK" w:cs="TH SarabunPSK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732033" w:rsidRDefault="006F7CE0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3F7E0430" w14:textId="2668D421" w:rsidR="006C4588" w:rsidRPr="00732033" w:rsidRDefault="006C4588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………………………………………………………………………………………………..……….</w:t>
      </w:r>
    </w:p>
    <w:p w14:paraId="21AD2260" w14:textId="51CC3980" w:rsidR="00DB7C2E" w:rsidRPr="00732033" w:rsidRDefault="00A8543D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732033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732033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732033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732033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732033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732033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732033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732033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732033">
        <w:rPr>
          <w:rFonts w:ascii="TH SarabunPSK" w:hAnsi="TH SarabunPSK" w:cs="TH SarabunPSK"/>
          <w:sz w:val="32"/>
          <w:szCs w:val="32"/>
        </w:rPr>
        <w:t>/</w:t>
      </w:r>
      <w:r w:rsidR="00DB7C2E" w:rsidRPr="00732033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23B491B5" w14:textId="13D87432" w:rsidR="006F7CE0" w:rsidRPr="00732033" w:rsidRDefault="00DB7C2E" w:rsidP="003817DD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เขต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อำเภอ</w:t>
      </w:r>
      <w:r w:rsidRPr="00732033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32033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732033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32033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73203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732033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732033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732033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15E59ECB" w14:textId="77777777" w:rsidR="00476FDC" w:rsidRPr="00732033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8995544" w14:textId="77777777" w:rsidR="00476FDC" w:rsidRPr="00732033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A62357B" w14:textId="77777777" w:rsidR="00476FDC" w:rsidRPr="00732033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987DC6" w14:textId="77777777" w:rsidR="00476FDC" w:rsidRPr="00732033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00C8553" w14:textId="77777777" w:rsidR="00506084" w:rsidRPr="00732033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C7397F1" w14:textId="77777777" w:rsidR="00506084" w:rsidRPr="00732033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1E110A6" w14:textId="77777777" w:rsidR="00506084" w:rsidRPr="00732033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623EBE" w14:textId="77777777" w:rsidR="00506084" w:rsidRPr="00732033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4F59C990" w14:textId="77777777" w:rsidR="00506084" w:rsidRPr="00732033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CC6DD8F" w14:textId="77777777" w:rsidR="00506084" w:rsidRPr="00732033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3E932B8" w14:textId="2DEA705E" w:rsidR="00A8543D" w:rsidRPr="00732033" w:rsidRDefault="00753C29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ความคาดหวังและแรงบันดาลใจในการศึกษาต่อสายอาชีพ</w:t>
      </w:r>
      <w:r w:rsidR="00A8543D"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0B227" w14:textId="77777777" w:rsidR="00332598" w:rsidRPr="00732033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1B3F369F" w14:textId="77777777" w:rsidR="00332598" w:rsidRPr="00732033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31F2AEE" w14:textId="77777777" w:rsidR="00332598" w:rsidRPr="00732033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9049279" w14:textId="77777777" w:rsidR="00476FDC" w:rsidRPr="00732033" w:rsidRDefault="00332598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476FDC"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5F73E906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CBF6670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5C9E008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AA1F06D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019130B0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A056E0F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D5C1009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4FE025BA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65141F2B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FFCA337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A0E52B8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288193D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3A3CFC12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09F203F" w14:textId="77777777" w:rsidR="00476FDC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E314275" w14:textId="7A23D6A0" w:rsidR="00332598" w:rsidRPr="00732033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5167DAF1" w14:textId="536D47D5" w:rsidR="006F7CE0" w:rsidRPr="00732033" w:rsidRDefault="000D656B" w:rsidP="0087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732033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732033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732033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3F545BE8" w:rsidR="00D531B4" w:rsidRPr="00732033" w:rsidRDefault="000D656B" w:rsidP="003817DD">
      <w:pPr>
        <w:spacing w:after="0"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732033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732033">
        <w:rPr>
          <w:rFonts w:ascii="TH SarabunPSK" w:hAnsi="TH SarabunPSK" w:cs="TH SarabunPSK"/>
          <w:sz w:val="32"/>
          <w:szCs w:val="32"/>
          <w:cs/>
        </w:rPr>
        <w:t>.</w:t>
      </w:r>
    </w:p>
    <w:p w14:paraId="3128CB79" w14:textId="0FBB6835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732033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732033">
        <w:rPr>
          <w:b/>
          <w:bCs/>
          <w:color w:val="auto"/>
          <w:sz w:val="56"/>
          <w:szCs w:val="56"/>
        </w:rPr>
        <w:t xml:space="preserve">2 </w:t>
      </w:r>
      <w:r w:rsidRPr="00732033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732033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1401F39A" w:rsidR="007200EA" w:rsidRPr="00732033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732033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</w:t>
      </w:r>
      <w:r w:rsidR="009A2C27" w:rsidRPr="00732033">
        <w:rPr>
          <w:color w:val="auto"/>
          <w:sz w:val="36"/>
          <w:szCs w:val="36"/>
        </w:rPr>
        <w:br/>
      </w:r>
      <w:r w:rsidRPr="00732033">
        <w:rPr>
          <w:color w:val="auto"/>
          <w:sz w:val="36"/>
          <w:szCs w:val="36"/>
          <w:cs/>
        </w:rPr>
        <w:t xml:space="preserve">แบ่งออกเป็น </w:t>
      </w:r>
      <w:r w:rsidRPr="00732033">
        <w:rPr>
          <w:color w:val="auto"/>
          <w:sz w:val="36"/>
          <w:szCs w:val="36"/>
        </w:rPr>
        <w:t xml:space="preserve">3 </w:t>
      </w:r>
      <w:r w:rsidRPr="00732033">
        <w:rPr>
          <w:color w:val="auto"/>
          <w:sz w:val="36"/>
          <w:szCs w:val="36"/>
          <w:cs/>
        </w:rPr>
        <w:t xml:space="preserve">กรณี </w:t>
      </w:r>
      <w:r w:rsidRPr="00732033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</w:t>
      </w:r>
      <w:r w:rsidR="009A2C27" w:rsidRPr="00732033">
        <w:rPr>
          <w:color w:val="auto"/>
          <w:sz w:val="36"/>
          <w:szCs w:val="36"/>
          <w:u w:val="single"/>
        </w:rPr>
        <w:br/>
      </w:r>
      <w:r w:rsidRPr="00732033">
        <w:rPr>
          <w:color w:val="auto"/>
          <w:sz w:val="36"/>
          <w:szCs w:val="36"/>
          <w:u w:val="single"/>
          <w:cs/>
        </w:rPr>
        <w:t>เพียงหนึ่งกรณีเท่านั้น</w:t>
      </w:r>
    </w:p>
    <w:p w14:paraId="38CBEA58" w14:textId="77777777" w:rsidR="007200EA" w:rsidRPr="00732033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732033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732033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57DA94C3" w14:textId="77777777" w:rsidR="00555F0E" w:rsidRPr="00732033" w:rsidRDefault="00555F0E" w:rsidP="00555F0E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bookmarkStart w:id="8" w:name="_Hlk125518526"/>
      <w:r w:rsidRPr="00732033">
        <w:rPr>
          <w:color w:val="auto"/>
          <w:sz w:val="36"/>
          <w:szCs w:val="36"/>
          <w:cs/>
        </w:rPr>
        <w:t xml:space="preserve">แบบสายอาชีพ </w:t>
      </w:r>
      <w:r w:rsidRPr="00732033">
        <w:rPr>
          <w:color w:val="auto"/>
          <w:sz w:val="36"/>
          <w:szCs w:val="36"/>
        </w:rPr>
        <w:t>01</w:t>
      </w:r>
      <w:r w:rsidRPr="00732033">
        <w:rPr>
          <w:color w:val="auto"/>
          <w:sz w:val="36"/>
          <w:szCs w:val="36"/>
          <w:cs/>
        </w:rPr>
        <w:t xml:space="preserve"> (จำนวน </w:t>
      </w:r>
      <w:r w:rsidRPr="00732033">
        <w:rPr>
          <w:rFonts w:hint="cs"/>
          <w:color w:val="auto"/>
          <w:sz w:val="36"/>
          <w:szCs w:val="36"/>
          <w:cs/>
        </w:rPr>
        <w:t>7</w:t>
      </w:r>
      <w:r w:rsidRPr="00732033">
        <w:rPr>
          <w:color w:val="auto"/>
          <w:sz w:val="36"/>
          <w:szCs w:val="36"/>
        </w:rPr>
        <w:t xml:space="preserve"> </w:t>
      </w:r>
      <w:r w:rsidRPr="00732033">
        <w:rPr>
          <w:color w:val="auto"/>
          <w:sz w:val="36"/>
          <w:szCs w:val="36"/>
          <w:cs/>
        </w:rPr>
        <w:t>หน้า)</w:t>
      </w:r>
      <w:r w:rsidRPr="00732033">
        <w:rPr>
          <w:color w:val="auto"/>
          <w:sz w:val="36"/>
          <w:szCs w:val="36"/>
        </w:rPr>
        <w:t xml:space="preserve"> : </w:t>
      </w:r>
    </w:p>
    <w:p w14:paraId="7789CF55" w14:textId="77777777" w:rsidR="00555F0E" w:rsidRPr="00732033" w:rsidRDefault="00555F0E" w:rsidP="00555F0E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732033">
        <w:rPr>
          <w:color w:val="auto"/>
          <w:sz w:val="36"/>
          <w:szCs w:val="36"/>
          <w:cs/>
        </w:rPr>
        <w:t xml:space="preserve">หน้าที่ </w:t>
      </w:r>
      <w:r w:rsidRPr="00732033">
        <w:rPr>
          <w:color w:val="auto"/>
          <w:sz w:val="36"/>
          <w:szCs w:val="36"/>
        </w:rPr>
        <w:t>1-5</w:t>
      </w:r>
      <w:r w:rsidRPr="00732033">
        <w:rPr>
          <w:color w:val="auto"/>
          <w:sz w:val="36"/>
          <w:szCs w:val="36"/>
        </w:rPr>
        <w:tab/>
      </w:r>
      <w:r w:rsidRPr="00732033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7CE3EF8E" w14:textId="77777777" w:rsidR="00555F0E" w:rsidRPr="00732033" w:rsidRDefault="00555F0E" w:rsidP="00555F0E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732033">
        <w:rPr>
          <w:color w:val="auto"/>
          <w:sz w:val="36"/>
          <w:szCs w:val="36"/>
          <w:cs/>
        </w:rPr>
        <w:t xml:space="preserve">หน้าที่ </w:t>
      </w:r>
      <w:r w:rsidRPr="00732033">
        <w:rPr>
          <w:rFonts w:hint="cs"/>
          <w:color w:val="auto"/>
          <w:sz w:val="36"/>
          <w:szCs w:val="36"/>
          <w:cs/>
        </w:rPr>
        <w:t>6</w:t>
      </w:r>
      <w:r w:rsidRPr="00732033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732033">
        <w:rPr>
          <w:color w:val="auto"/>
          <w:sz w:val="36"/>
          <w:szCs w:val="36"/>
        </w:rPr>
        <w:t xml:space="preserve"> </w:t>
      </w:r>
      <w:r w:rsidRPr="00732033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4F6A0835" w14:textId="77777777" w:rsidR="00555F0E" w:rsidRPr="00732033" w:rsidRDefault="00555F0E" w:rsidP="00555F0E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732033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732033">
        <w:rPr>
          <w:rFonts w:hint="cs"/>
          <w:color w:val="auto"/>
          <w:spacing w:val="-14"/>
          <w:sz w:val="36"/>
          <w:szCs w:val="36"/>
          <w:cs/>
        </w:rPr>
        <w:t>7</w:t>
      </w:r>
      <w:r w:rsidRPr="00732033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732033">
        <w:rPr>
          <w:color w:val="auto"/>
          <w:spacing w:val="-14"/>
          <w:sz w:val="36"/>
          <w:szCs w:val="36"/>
        </w:rPr>
        <w:t xml:space="preserve"> </w:t>
      </w:r>
      <w:r w:rsidRPr="00732033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8"/>
    <w:p w14:paraId="2746D35E" w14:textId="77777777" w:rsidR="007200EA" w:rsidRPr="00732033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6F0ED488" w:rsidR="007200EA" w:rsidRPr="00732033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732033">
        <w:rPr>
          <w:color w:val="auto"/>
          <w:sz w:val="36"/>
          <w:szCs w:val="36"/>
          <w:cs/>
        </w:rPr>
        <w:t xml:space="preserve">แบบสายอาชีพ </w:t>
      </w:r>
      <w:r w:rsidRPr="00732033">
        <w:rPr>
          <w:color w:val="auto"/>
          <w:sz w:val="36"/>
          <w:szCs w:val="36"/>
        </w:rPr>
        <w:t>0</w:t>
      </w:r>
      <w:r w:rsidR="00601886" w:rsidRPr="00732033">
        <w:rPr>
          <w:color w:val="auto"/>
          <w:sz w:val="36"/>
          <w:szCs w:val="36"/>
        </w:rPr>
        <w:t>2</w:t>
      </w:r>
      <w:r w:rsidRPr="00732033">
        <w:rPr>
          <w:color w:val="auto"/>
          <w:sz w:val="36"/>
          <w:szCs w:val="36"/>
        </w:rPr>
        <w:t xml:space="preserve"> </w:t>
      </w:r>
      <w:r w:rsidRPr="00732033">
        <w:rPr>
          <w:color w:val="auto"/>
          <w:sz w:val="36"/>
          <w:szCs w:val="36"/>
          <w:cs/>
        </w:rPr>
        <w:t xml:space="preserve">(จำนวน </w:t>
      </w:r>
      <w:r w:rsidRPr="00732033">
        <w:rPr>
          <w:color w:val="auto"/>
          <w:sz w:val="36"/>
          <w:szCs w:val="36"/>
        </w:rPr>
        <w:t xml:space="preserve">2 </w:t>
      </w:r>
      <w:r w:rsidRPr="00732033">
        <w:rPr>
          <w:color w:val="auto"/>
          <w:sz w:val="36"/>
          <w:szCs w:val="36"/>
          <w:cs/>
        </w:rPr>
        <w:t xml:space="preserve">หน้า) </w:t>
      </w:r>
      <w:r w:rsidRPr="00732033">
        <w:rPr>
          <w:color w:val="auto"/>
          <w:sz w:val="36"/>
          <w:szCs w:val="36"/>
        </w:rPr>
        <w:t xml:space="preserve">: </w:t>
      </w:r>
    </w:p>
    <w:p w14:paraId="00933CB1" w14:textId="55DA434A" w:rsidR="007200EA" w:rsidRPr="00732033" w:rsidRDefault="007200EA" w:rsidP="00523C7A">
      <w:pPr>
        <w:pStyle w:val="Default"/>
        <w:ind w:left="1800"/>
        <w:jc w:val="thaiDistribute"/>
        <w:rPr>
          <w:color w:val="auto"/>
          <w:sz w:val="36"/>
          <w:szCs w:val="36"/>
          <w:cs/>
        </w:rPr>
      </w:pPr>
      <w:r w:rsidRPr="00732033">
        <w:rPr>
          <w:color w:val="auto"/>
          <w:sz w:val="36"/>
          <w:szCs w:val="36"/>
          <w:cs/>
        </w:rPr>
        <w:t xml:space="preserve">หน้าที่ </w:t>
      </w:r>
      <w:r w:rsidRPr="00732033">
        <w:rPr>
          <w:color w:val="auto"/>
          <w:sz w:val="36"/>
          <w:szCs w:val="36"/>
        </w:rPr>
        <w:t xml:space="preserve">1-2 </w:t>
      </w:r>
      <w:r w:rsidRPr="00732033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732033">
        <w:rPr>
          <w:color w:val="auto"/>
          <w:sz w:val="36"/>
          <w:szCs w:val="36"/>
        </w:rPr>
        <w:t xml:space="preserve"> </w:t>
      </w:r>
      <w:r w:rsidRPr="00732033">
        <w:rPr>
          <w:color w:val="auto"/>
          <w:sz w:val="36"/>
          <w:szCs w:val="36"/>
          <w:cs/>
        </w:rPr>
        <w:t>จาก</w:t>
      </w:r>
      <w:r w:rsidR="00DB7C2E" w:rsidRPr="00732033">
        <w:rPr>
          <w:color w:val="auto"/>
          <w:sz w:val="36"/>
          <w:szCs w:val="36"/>
          <w:cs/>
        </w:rPr>
        <w:t>ผู้บริหารสถานศึกษา หรือ</w:t>
      </w:r>
      <w:r w:rsidRPr="00732033">
        <w:rPr>
          <w:color w:val="auto"/>
          <w:sz w:val="36"/>
          <w:szCs w:val="36"/>
          <w:cs/>
        </w:rPr>
        <w:t>ครูประจำชั้น บิดา</w:t>
      </w:r>
      <w:r w:rsidR="00DB7C2E" w:rsidRPr="00732033">
        <w:rPr>
          <w:color w:val="auto"/>
          <w:sz w:val="36"/>
          <w:szCs w:val="36"/>
          <w:cs/>
        </w:rPr>
        <w:t xml:space="preserve"> </w:t>
      </w:r>
      <w:r w:rsidRPr="00732033">
        <w:rPr>
          <w:color w:val="auto"/>
          <w:sz w:val="36"/>
          <w:szCs w:val="36"/>
          <w:cs/>
        </w:rPr>
        <w:t>มารดา</w:t>
      </w:r>
      <w:r w:rsidR="00DB7C2E" w:rsidRPr="00732033">
        <w:rPr>
          <w:color w:val="auto"/>
          <w:sz w:val="36"/>
          <w:szCs w:val="36"/>
          <w:cs/>
        </w:rPr>
        <w:t xml:space="preserve"> หรือ</w:t>
      </w:r>
      <w:r w:rsidRPr="00732033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732033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732033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6812F410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732033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732033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732033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245518" w14:textId="77777777" w:rsidR="00692C1C" w:rsidRPr="00732033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6BF9F8" w14:textId="07BBAAD4" w:rsidR="00692C1C" w:rsidRPr="00732033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954069" w14:textId="09D4DB3B" w:rsidR="008330DA" w:rsidRPr="00732033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EB2D2A" w14:textId="77777777" w:rsidR="008330DA" w:rsidRPr="00732033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6E61ACE" w14:textId="77777777" w:rsidR="009A2C27" w:rsidRPr="00732033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52C44A" w14:textId="77777777" w:rsidR="009A2C27" w:rsidRPr="00732033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F030EBB" w14:textId="77777777" w:rsidR="009A2C27" w:rsidRPr="00732033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9410901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732033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4EE15906" w:rsidR="007200EA" w:rsidRPr="00732033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732033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732033">
        <w:rPr>
          <w:rFonts w:ascii="TH SarabunPSK" w:hAnsi="TH SarabunPSK" w:cs="TH SarabunPSK"/>
          <w:sz w:val="56"/>
          <w:szCs w:val="56"/>
        </w:rPr>
        <w:t>01</w:t>
      </w:r>
      <w:r w:rsidRPr="00732033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381321" w:rsidRPr="00732033">
        <w:rPr>
          <w:rFonts w:ascii="TH SarabunPSK" w:hAnsi="TH SarabunPSK" w:cs="TH SarabunPSK"/>
          <w:sz w:val="56"/>
          <w:szCs w:val="56"/>
        </w:rPr>
        <w:t>8</w:t>
      </w:r>
      <w:r w:rsidRPr="00732033">
        <w:rPr>
          <w:rFonts w:ascii="TH SarabunPSK" w:hAnsi="TH SarabunPSK" w:cs="TH SarabunPSK"/>
          <w:sz w:val="56"/>
          <w:szCs w:val="56"/>
        </w:rPr>
        <w:t xml:space="preserve"> </w:t>
      </w:r>
      <w:r w:rsidRPr="00732033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732033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732033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732033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732033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732033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732033" w:rsidRDefault="004A2E6D" w:rsidP="007200EA">
      <w:pPr>
        <w:rPr>
          <w:rFonts w:ascii="TH SarabunPSK" w:hAnsi="TH SarabunPSK" w:cs="TH SarabunPSK"/>
        </w:rPr>
      </w:pPr>
      <w:r w:rsidRPr="00732033">
        <w:rPr>
          <w:rFonts w:ascii="TH SarabunPSK" w:hAnsi="TH SarabunPSK" w:cs="TH SarabunPSK"/>
        </w:rPr>
        <w:br w:type="page"/>
      </w:r>
    </w:p>
    <w:p w14:paraId="179BC3DD" w14:textId="77777777" w:rsidR="0004797C" w:rsidRPr="00732033" w:rsidRDefault="00A81833" w:rsidP="0004797C">
      <w:pPr>
        <w:pStyle w:val="Default"/>
        <w:jc w:val="center"/>
        <w:rPr>
          <w:color w:val="auto"/>
        </w:rPr>
      </w:pPr>
      <w:r w:rsidRPr="00732033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68AAA2D0">
                <wp:simplePos x="0" y="0"/>
                <wp:positionH relativeFrom="column">
                  <wp:posOffset>4572635</wp:posOffset>
                </wp:positionH>
                <wp:positionV relativeFrom="paragraph">
                  <wp:posOffset>-386080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1AFE1639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60.05pt;margin-top:-30.4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">
                <v:textbox>
                  <w:txbxContent>
                    <w:p w14:paraId="2239F899" w14:textId="1AFE1639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732033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732033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สถานศึกษา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732033">
        <w:rPr>
          <w:rFonts w:ascii="TH SarabunPSK" w:hAnsi="TH SarabunPSK" w:cs="TH SarabunPSK"/>
          <w:sz w:val="28"/>
        </w:rPr>
        <w:t>..</w:t>
      </w:r>
      <w:r w:rsidRPr="00732033">
        <w:rPr>
          <w:rFonts w:ascii="TH SarabunPSK" w:hAnsi="TH SarabunPSK" w:cs="TH SarabunPSK"/>
          <w:sz w:val="28"/>
        </w:rPr>
        <w:t>………</w:t>
      </w:r>
      <w:r w:rsidRPr="00732033">
        <w:rPr>
          <w:rFonts w:ascii="TH SarabunPSK" w:hAnsi="TH SarabunPSK" w:cs="TH SarabunPSK"/>
          <w:sz w:val="28"/>
          <w:cs/>
        </w:rPr>
        <w:t>สังกัด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034132BB" w14:textId="2006CDED" w:rsidR="005D43FF" w:rsidRPr="00732033" w:rsidRDefault="005D43FF" w:rsidP="00DB7C2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732033">
        <w:rPr>
          <w:rFonts w:ascii="TH SarabunPSK" w:hAnsi="TH SarabunPSK" w:cs="TH SarabunPSK" w:hint="cs"/>
          <w:b/>
          <w:bCs/>
          <w:sz w:val="28"/>
          <w:cs/>
        </w:rPr>
        <w:t>ข้อมูลนักเรียน</w:t>
      </w:r>
      <w:r w:rsidRPr="00732033">
        <w:rPr>
          <w:rFonts w:ascii="TH SarabunPSK" w:hAnsi="TH SarabunPSK" w:cs="TH SarabunPSK"/>
          <w:b/>
          <w:bCs/>
          <w:sz w:val="28"/>
        </w:rPr>
        <w:t>/</w:t>
      </w:r>
      <w:r w:rsidRPr="00732033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</w:p>
    <w:p w14:paraId="46486865" w14:textId="0D85A359" w:rsidR="00DB7C2E" w:rsidRPr="00732033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ชื่อ</w:t>
      </w:r>
      <w:r w:rsidR="005D43FF" w:rsidRPr="00732033">
        <w:rPr>
          <w:rFonts w:ascii="TH SarabunPSK" w:hAnsi="TH SarabunPSK" w:cs="TH SarabunPSK"/>
          <w:sz w:val="28"/>
        </w:rPr>
        <w:t>………………………….</w:t>
      </w:r>
      <w:r w:rsidRPr="00732033">
        <w:rPr>
          <w:rFonts w:ascii="TH SarabunPSK" w:hAnsi="TH SarabunPSK" w:cs="TH SarabunPSK"/>
          <w:sz w:val="28"/>
        </w:rPr>
        <w:t>………………………………………..</w:t>
      </w:r>
      <w:r w:rsidRPr="00732033">
        <w:rPr>
          <w:rFonts w:ascii="TH SarabunPSK" w:hAnsi="TH SarabunPSK" w:cs="TH SarabunPSK"/>
          <w:sz w:val="28"/>
          <w:cs/>
        </w:rPr>
        <w:t>นามสกุล</w:t>
      </w:r>
      <w:r w:rsidRPr="00732033">
        <w:rPr>
          <w:rFonts w:ascii="TH SarabunPSK" w:hAnsi="TH SarabunPSK" w:cs="TH SarabunPSK"/>
          <w:sz w:val="28"/>
        </w:rPr>
        <w:t>……………………………………………………..</w:t>
      </w:r>
      <w:r w:rsidRPr="00732033">
        <w:rPr>
          <w:rFonts w:ascii="TH SarabunPSK" w:hAnsi="TH SarabunPSK" w:cs="TH SarabunPSK"/>
          <w:sz w:val="28"/>
          <w:cs/>
        </w:rPr>
        <w:t>ระดับชั้น</w:t>
      </w:r>
      <w:r w:rsidRPr="00732033">
        <w:rPr>
          <w:rFonts w:ascii="TH SarabunPSK" w:hAnsi="TH SarabunPSK" w:cs="TH SarabunPSK"/>
          <w:sz w:val="28"/>
        </w:rPr>
        <w:t>…………….…</w:t>
      </w:r>
    </w:p>
    <w:p w14:paraId="62D9C32E" w14:textId="6226BD0F" w:rsidR="00DB7C2E" w:rsidRPr="00732033" w:rsidRDefault="00E01B49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0532C4D">
            <wp:simplePos x="0" y="0"/>
            <wp:positionH relativeFrom="column">
              <wp:posOffset>2679065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C2E" w:rsidRPr="00732033">
        <w:rPr>
          <w:rFonts w:ascii="TH SarabunPSK" w:hAnsi="TH SarabunPSK" w:cs="TH SarabunPSK"/>
          <w:sz w:val="28"/>
          <w:cs/>
        </w:rPr>
        <w:t>เลขที่บัตรประช</w:t>
      </w:r>
      <w:r w:rsidR="0042622E" w:rsidRPr="00732033">
        <w:rPr>
          <w:rFonts w:ascii="TH SarabunPSK" w:hAnsi="TH SarabunPSK" w:cs="TH SarabunPSK" w:hint="cs"/>
          <w:sz w:val="28"/>
          <w:cs/>
        </w:rPr>
        <w:t>า</w:t>
      </w:r>
      <w:r w:rsidR="00DB7C2E" w:rsidRPr="00732033">
        <w:rPr>
          <w:rFonts w:ascii="TH SarabunPSK" w:hAnsi="TH SarabunPSK" w:cs="TH SarabunPSK"/>
          <w:sz w:val="28"/>
          <w:cs/>
        </w:rPr>
        <w:t>ชน</w:t>
      </w:r>
      <w:r w:rsidR="003817DD" w:rsidRPr="00732033">
        <w:rPr>
          <w:rFonts w:ascii="TH SarabunPSK" w:hAnsi="TH SarabunPSK" w:cs="TH SarabunPSK"/>
          <w:sz w:val="28"/>
        </w:rPr>
        <w:t>/</w:t>
      </w:r>
      <w:r w:rsidR="003817DD" w:rsidRPr="00732033">
        <w:rPr>
          <w:rFonts w:ascii="TH SarabunPSK" w:hAnsi="TH SarabunPSK" w:cs="TH SarabunPSK" w:hint="cs"/>
          <w:sz w:val="28"/>
          <w:cs/>
        </w:rPr>
        <w:t xml:space="preserve">เลขบัตรที่ทางราชการออกให้          </w:t>
      </w:r>
      <w:r w:rsidR="00DB7C2E" w:rsidRPr="00732033">
        <w:rPr>
          <w:rFonts w:ascii="TH SarabunPSK" w:hAnsi="TH SarabunPSK" w:cs="TH SarabunPSK"/>
          <w:sz w:val="28"/>
          <w:cs/>
        </w:rPr>
        <w:t xml:space="preserve">          </w:t>
      </w:r>
      <w:r w:rsidR="00DB7C2E" w:rsidRPr="00732033">
        <w:rPr>
          <w:rFonts w:ascii="TH SarabunPSK" w:hAnsi="TH SarabunPSK" w:cs="TH SarabunPSK"/>
          <w:sz w:val="28"/>
          <w:cs/>
        </w:rPr>
        <w:br/>
      </w:r>
    </w:p>
    <w:p w14:paraId="6B62D7A0" w14:textId="77777777" w:rsidR="00E01B49" w:rsidRPr="00732033" w:rsidRDefault="00DB7C2E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 xml:space="preserve">     </w:t>
      </w:r>
      <w:r w:rsidR="00E01B49"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 เคยกู้ยืมเงินจากกองทุนเงินให้กู้ยืมเพื่อการศึกษา (กยศ.)</w:t>
      </w:r>
    </w:p>
    <w:p w14:paraId="10D20B91" w14:textId="77777777" w:rsidR="00E01B49" w:rsidRPr="00732033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 w:firstLine="283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</w:rPr>
        <w:t xml:space="preserve">  </w:t>
      </w:r>
      <w:r w:rsidR="00EC2CE3" w:rsidRPr="00732033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="00EC2CE3" w:rsidRPr="00732033">
        <w:rPr>
          <w:rFonts w:ascii="TH SarabunPSK" w:hAnsi="TH SarabunPSK" w:cs="TH SarabunPSK"/>
          <w:sz w:val="28"/>
          <w:cs/>
        </w:rPr>
        <w:tab/>
      </w:r>
    </w:p>
    <w:p w14:paraId="65128248" w14:textId="77777777" w:rsidR="00E01B49" w:rsidRPr="00732033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5721A968" w14:textId="699D3C69" w:rsidR="00DB7C2E" w:rsidRPr="00732033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732033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732033">
        <w:rPr>
          <w:rFonts w:ascii="TH SarabunPSK" w:hAnsi="TH SarabunPSK" w:cs="TH SarabunPSK" w:hint="cs"/>
          <w:sz w:val="28"/>
        </w:rPr>
        <w:t>….</w:t>
      </w:r>
      <w:r w:rsidRPr="00732033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1470D439" w14:textId="77777777" w:rsidR="00555F0E" w:rsidRPr="00732033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bookmarkStart w:id="9" w:name="_Hlk125518577"/>
      <w:r w:rsidRPr="00732033">
        <w:rPr>
          <w:rFonts w:ascii="TH SarabunPSK" w:hAnsi="TH SarabunPSK" w:cs="TH SarabunPSK"/>
          <w:sz w:val="28"/>
          <w:cs/>
        </w:rPr>
        <w:t>สถานภาพครอบครัว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732033">
        <w:rPr>
          <w:rFonts w:ascii="TH SarabunPSK" w:hAnsi="TH SarabunPSK" w:cs="TH SarabunPSK" w:hint="cs"/>
          <w:sz w:val="28"/>
          <w:cs/>
        </w:rPr>
        <w:t xml:space="preserve">    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78A4913" w14:textId="77777777" w:rsidR="00555F0E" w:rsidRPr="00732033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32"/>
          <w:szCs w:val="32"/>
        </w:rPr>
        <w:t xml:space="preserve">  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F224ADA" w14:textId="07AD1975" w:rsidR="00555F0E" w:rsidRPr="00732033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 xml:space="preserve">    </w:t>
      </w:r>
      <w:r w:rsidRPr="00732033">
        <w:rPr>
          <w:rFonts w:ascii="TH SarabunPSK" w:hAnsi="TH SarabunPSK" w:cs="TH SarabunPSK"/>
          <w:sz w:val="28"/>
          <w:cs/>
        </w:rPr>
        <w:t>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732033">
        <w:rPr>
          <w:rFonts w:ascii="TH SarabunPSK" w:hAnsi="TH SarabunPSK" w:cs="TH SarabunPSK" w:hint="cs"/>
          <w:sz w:val="28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พ่อ/แม่</w:t>
      </w:r>
      <w:r w:rsidRPr="00732033">
        <w:rPr>
          <w:rFonts w:ascii="TH SarabunPSK" w:hAnsi="TH SarabunPSK" w:cs="TH SarabunPSK" w:hint="cs"/>
          <w:sz w:val="28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ญาติ</w:t>
      </w:r>
      <w:r w:rsidRPr="00732033">
        <w:rPr>
          <w:rFonts w:ascii="TH SarabunPSK" w:hAnsi="TH SarabunPSK" w:cs="TH SarabunPSK" w:hint="cs"/>
          <w:sz w:val="28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อยู่ลำพัง</w:t>
      </w:r>
      <w:r w:rsidRPr="00732033">
        <w:rPr>
          <w:rFonts w:ascii="TH SarabunPSK" w:hAnsi="TH SarabunPSK" w:cs="TH SarabunPSK" w:hint="cs"/>
          <w:sz w:val="28"/>
          <w:cs/>
        </w:rPr>
        <w:t xml:space="preserve"> 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</w:rPr>
        <w:sym w:font="Wingdings 2" w:char="F099"/>
      </w:r>
      <w:r w:rsidRPr="00732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033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bookmarkEnd w:id="9"/>
    <w:p w14:paraId="528A1298" w14:textId="48EFB8BA" w:rsidR="00DB7C2E" w:rsidRPr="00732033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732033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………………………………………………………..</w:t>
      </w:r>
      <w:r w:rsidRPr="00732033">
        <w:rPr>
          <w:rFonts w:ascii="TH SarabunPSK" w:hAnsi="TH SarabunPSK" w:cs="TH SarabunPSK"/>
          <w:sz w:val="28"/>
          <w:cs/>
        </w:rPr>
        <w:t>นามสกุล</w:t>
      </w:r>
      <w:r w:rsidRPr="00732033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732033">
        <w:rPr>
          <w:rFonts w:ascii="TH SarabunPSK" w:hAnsi="TH SarabunPSK" w:cs="TH SarabunPSK"/>
          <w:sz w:val="28"/>
        </w:rPr>
        <w:t>….</w:t>
      </w:r>
      <w:r w:rsidRPr="00732033">
        <w:rPr>
          <w:rFonts w:ascii="TH SarabunPSK" w:hAnsi="TH SarabunPSK" w:cs="TH SarabunPSK"/>
          <w:sz w:val="28"/>
        </w:rPr>
        <w:t>……….</w:t>
      </w:r>
      <w:r w:rsidRPr="00732033">
        <w:rPr>
          <w:rFonts w:ascii="TH SarabunPSK" w:hAnsi="TH SarabunPSK" w:cs="TH SarabunPSK"/>
          <w:sz w:val="28"/>
          <w:cs/>
        </w:rPr>
        <w:t>ความสัมพันธ์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732033">
        <w:rPr>
          <w:rFonts w:ascii="TH SarabunPSK" w:hAnsi="TH SarabunPSK" w:cs="TH SarabunPSK"/>
          <w:sz w:val="28"/>
          <w:cs/>
        </w:rPr>
        <w:t>การศึกษาสูงสุด</w:t>
      </w:r>
      <w:r w:rsidRPr="00732033">
        <w:rPr>
          <w:rFonts w:ascii="TH SarabunPSK" w:hAnsi="TH SarabunPSK" w:cs="TH SarabunPSK"/>
          <w:sz w:val="28"/>
        </w:rPr>
        <w:t>……………………………</w:t>
      </w:r>
      <w:r w:rsidR="00E86BED" w:rsidRPr="00732033">
        <w:rPr>
          <w:rFonts w:ascii="TH SarabunPSK" w:hAnsi="TH SarabunPSK" w:cs="TH SarabunPSK"/>
          <w:sz w:val="28"/>
        </w:rPr>
        <w:t>.</w:t>
      </w:r>
      <w:r w:rsidRPr="00732033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732033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อาชีพ</w:t>
      </w:r>
      <w:r w:rsidRPr="00732033">
        <w:rPr>
          <w:rFonts w:ascii="TH SarabunPSK" w:hAnsi="TH SarabunPSK" w:cs="TH SarabunPSK"/>
          <w:sz w:val="28"/>
        </w:rPr>
        <w:t>………………………………………..</w:t>
      </w:r>
      <w:r w:rsidRPr="00732033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732033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732033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732033">
        <w:rPr>
          <w:rFonts w:ascii="TH SarabunPSK" w:hAnsi="TH SarabunPSK" w:cs="TH SarabunPSK"/>
          <w:sz w:val="28"/>
          <w:cs/>
        </w:rPr>
        <w:t>เลขบัตรประชาชน</w:t>
      </w:r>
      <w:r w:rsidRPr="00732033">
        <w:rPr>
          <w:rFonts w:ascii="TH SarabunPSK" w:hAnsi="TH SarabunPSK" w:cs="TH SarabunPSK"/>
          <w:sz w:val="28"/>
          <w:cs/>
        </w:rPr>
        <w:tab/>
        <w:t xml:space="preserve">  </w:t>
      </w:r>
      <w:r w:rsidRPr="00732033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2033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08619FC0" w:rsidR="00DB7C2E" w:rsidRPr="00732033" w:rsidRDefault="00DB7C2E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="00E01B49" w:rsidRPr="00732033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8AEAAD" wp14:editId="6759CA2F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727308581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66EFC" id="สี่เหลี่ยมผืนผ้า 66" o:spid="_x0000_s1026" style="position:absolute;margin-left:16.4pt;margin-top:1.55pt;width:11.3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" filled="f" strokecolor="windowText" strokeweight=".25pt">
                <v:path arrowok="t"/>
              </v:oval>
            </w:pict>
          </mc:Fallback>
        </mc:AlternateContent>
      </w:r>
      <w:r w:rsidR="00E01B49" w:rsidRPr="00732033">
        <w:rPr>
          <w:rFonts w:ascii="TH SarabunPSK" w:hAnsi="TH SarabunPSK" w:cs="TH SarabunPSK" w:hint="cs"/>
          <w:sz w:val="28"/>
        </w:rPr>
        <w:t xml:space="preserve"> </w:t>
      </w:r>
      <w:r w:rsidR="00E01B49" w:rsidRPr="00732033">
        <w:rPr>
          <w:rFonts w:ascii="TH SarabunPSK" w:hAnsi="TH SarabunPSK" w:cs="TH SarabunPSK"/>
          <w:sz w:val="28"/>
          <w:cs/>
        </w:rPr>
        <w:t>ได้สวัสดิการแห่งรัฐ (ทะเบียนคนจน)</w:t>
      </w:r>
      <w:r w:rsidR="00746A8B" w:rsidRPr="00732033">
        <w:rPr>
          <w:rFonts w:ascii="TH SarabunPSK" w:hAnsi="TH SarabunPSK" w:cs="TH SarabunPSK"/>
          <w:sz w:val="28"/>
        </w:rPr>
        <w:tab/>
      </w:r>
    </w:p>
    <w:p w14:paraId="684DB871" w14:textId="77777777" w:rsidR="005D43FF" w:rsidRPr="00732033" w:rsidRDefault="005D43FF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</w:p>
    <w:p w14:paraId="7EBF0E4E" w14:textId="77777777" w:rsidR="006F7CE0" w:rsidRPr="00732033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732033">
        <w:rPr>
          <w:rFonts w:ascii="TH SarabunPSK" w:hAnsi="TH SarabunPSK" w:cs="TH SarabunPSK"/>
          <w:sz w:val="28"/>
        </w:rPr>
        <w:t>………………….</w:t>
      </w:r>
      <w:r w:rsidRPr="00732033">
        <w:rPr>
          <w:rFonts w:ascii="TH SarabunPSK" w:hAnsi="TH SarabunPSK" w:cs="TH SarabunPSK"/>
          <w:sz w:val="28"/>
          <w:cs/>
        </w:rPr>
        <w:t>คน มีรายละเอียดดังนี้</w:t>
      </w:r>
    </w:p>
    <w:p w14:paraId="25E3C364" w14:textId="77777777" w:rsidR="005D43FF" w:rsidRPr="00732033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732033">
        <w:rPr>
          <w:rFonts w:ascii="TH SarabunPSK" w:hAnsi="TH SarabunPSK" w:cs="TH SarabunPSK"/>
          <w:sz w:val="28"/>
          <w:cs/>
        </w:rPr>
        <w:t xml:space="preserve"> </w:t>
      </w:r>
    </w:p>
    <w:p w14:paraId="3C9B4E57" w14:textId="77777777" w:rsidR="005D43FF" w:rsidRPr="00732033" w:rsidRDefault="00746A8B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r w:rsidR="00E01B49" w:rsidRPr="00732033">
        <w:rPr>
          <w:rFonts w:ascii="TH SarabunPSK" w:hAnsi="TH SarabunPSK" w:cs="TH SarabunPSK"/>
          <w:sz w:val="28"/>
        </w:rPr>
        <w:t xml:space="preserve"> </w:t>
      </w:r>
    </w:p>
    <w:p w14:paraId="77109B78" w14:textId="540E00B0" w:rsidR="00E01B49" w:rsidRPr="00732033" w:rsidRDefault="00E01B49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  <w:cs/>
        </w:rPr>
        <w:sectPr w:rsidR="00E01B49" w:rsidRPr="00732033" w:rsidSect="0022034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7" w:footer="301" w:gutter="0"/>
          <w:pgNumType w:start="1"/>
          <w:cols w:space="720"/>
          <w:titlePg/>
          <w:docGrid w:linePitch="299"/>
        </w:sectPr>
      </w:pPr>
      <w:r w:rsidRPr="00732033">
        <w:rPr>
          <w:rFonts w:ascii="TH Sarabun New" w:hAnsi="TH Sarabun New" w:cs="TH Sarabun New"/>
          <w:sz w:val="28"/>
          <w:cs/>
        </w:rPr>
        <w:t>สมาชิกในครัวเรือน หมายถึง สมาชิกที่อาศัยอยู่ในครัวเรือนเดียวกันตั้งแต่ 3 เดือนขึ้นไปและมีค่าใช้จ่ายร่วมกัน</w:t>
      </w:r>
    </w:p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36"/>
        <w:gridCol w:w="1073"/>
        <w:gridCol w:w="904"/>
        <w:gridCol w:w="958"/>
        <w:gridCol w:w="529"/>
        <w:gridCol w:w="977"/>
        <w:gridCol w:w="955"/>
        <w:gridCol w:w="932"/>
        <w:gridCol w:w="888"/>
        <w:gridCol w:w="875"/>
        <w:gridCol w:w="794"/>
        <w:gridCol w:w="955"/>
        <w:gridCol w:w="1682"/>
        <w:gridCol w:w="1195"/>
        <w:gridCol w:w="1185"/>
      </w:tblGrid>
      <w:tr w:rsidR="00732033" w:rsidRPr="00732033" w14:paraId="4C887E5C" w14:textId="77777777" w:rsidTr="006C00B3">
        <w:trPr>
          <w:trHeight w:val="17"/>
          <w:tblHeader/>
        </w:trPr>
        <w:tc>
          <w:tcPr>
            <w:tcW w:w="150" w:type="pct"/>
            <w:vMerge w:val="restart"/>
            <w:vAlign w:val="center"/>
            <w:hideMark/>
          </w:tcPr>
          <w:p w14:paraId="2672E796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คนที่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212B2974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335" w:type="pct"/>
            <w:vMerge w:val="restart"/>
            <w:vAlign w:val="center"/>
          </w:tcPr>
          <w:p w14:paraId="0FE21751" w14:textId="6992A7D1" w:rsidR="006C00B3" w:rsidRPr="00732033" w:rsidRDefault="006C00B3" w:rsidP="0065755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เลขบัตรประจำตัวประชาชน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*</w:t>
            </w:r>
          </w:p>
          <w:p w14:paraId="6FA53F89" w14:textId="158BBEF5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183650E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</w:t>
            </w:r>
          </w:p>
          <w:p w14:paraId="18C88E59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สัมพันธ์กับนักเรียน/นักศึกษา</w:t>
            </w:r>
          </w:p>
        </w:tc>
        <w:tc>
          <w:tcPr>
            <w:tcW w:w="299" w:type="pct"/>
            <w:vMerge w:val="restart"/>
            <w:vAlign w:val="center"/>
          </w:tcPr>
          <w:p w14:paraId="6109B203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165" w:type="pct"/>
            <w:vMerge w:val="restart"/>
            <w:vAlign w:val="center"/>
          </w:tcPr>
          <w:p w14:paraId="4BFF1A72" w14:textId="000BC156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อายุ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(ปี)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14:paraId="51A5F2BF" w14:textId="6329E531" w:rsidR="006C00B3" w:rsidRPr="00732033" w:rsidRDefault="006C00B3" w:rsidP="006C00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หากมี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ใส่เครื่องหมาย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1994" w:type="pct"/>
            <w:gridSpan w:val="6"/>
          </w:tcPr>
          <w:p w14:paraId="14A65CD6" w14:textId="594A61D0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25F297B" wp14:editId="1D109003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-344170</wp:posOffset>
                      </wp:positionV>
                      <wp:extent cx="1562100" cy="306070"/>
                      <wp:effectExtent l="0" t="0" r="19050" b="17780"/>
                      <wp:wrapNone/>
                      <wp:docPr id="1563418835" name="Text Box 1563418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EE8B5" w14:textId="41F4989C" w:rsidR="006C00B3" w:rsidRPr="007200EA" w:rsidRDefault="006C00B3" w:rsidP="004B767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แบบสายอาชีพ 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01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F29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3418835" o:spid="_x0000_s1028" type="#_x0000_t202" style="position:absolute;left:0;text-align:left;margin-left:224.2pt;margin-top:-27.1pt;width:123pt;height:24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uN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">
                      <v:textbox>
                        <w:txbxContent>
                          <w:p w14:paraId="673EE8B5" w14:textId="41F4989C" w:rsidR="006C00B3" w:rsidRPr="007200EA" w:rsidRDefault="006C00B3" w:rsidP="004B76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4D4433EA" w14:textId="57651DBB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รายได้รวม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  <w:t>เฉลี่ยต่อเดือน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732033" w:rsidRPr="00732033" w14:paraId="29C1C9C6" w14:textId="77777777" w:rsidTr="006C00B3">
        <w:trPr>
          <w:trHeight w:val="17"/>
          <w:tblHeader/>
        </w:trPr>
        <w:tc>
          <w:tcPr>
            <w:tcW w:w="150" w:type="pct"/>
            <w:vMerge/>
            <w:vAlign w:val="center"/>
            <w:hideMark/>
          </w:tcPr>
          <w:p w14:paraId="2B646DE8" w14:textId="77777777" w:rsidR="006C00B3" w:rsidRPr="00732033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D938FE" w14:textId="77777777" w:rsidR="006C00B3" w:rsidRPr="00732033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vAlign w:val="center"/>
          </w:tcPr>
          <w:p w14:paraId="166C4EB4" w14:textId="77777777" w:rsidR="006C00B3" w:rsidRPr="00732033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vAlign w:val="center"/>
          </w:tcPr>
          <w:p w14:paraId="54140E7B" w14:textId="77777777" w:rsidR="006C00B3" w:rsidRPr="00732033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</w:tcPr>
          <w:p w14:paraId="207C5C47" w14:textId="77777777" w:rsidR="006C00B3" w:rsidRPr="00732033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</w:tcPr>
          <w:p w14:paraId="5DECD03B" w14:textId="77777777" w:rsidR="006C00B3" w:rsidRPr="00732033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94" w:type="pct"/>
            <w:gridSpan w:val="3"/>
            <w:vMerge/>
            <w:tcBorders>
              <w:bottom w:val="single" w:sz="4" w:space="0" w:color="auto"/>
            </w:tcBorders>
          </w:tcPr>
          <w:p w14:paraId="60FD495D" w14:textId="19132632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7" w:type="pct"/>
            <w:vMerge w:val="restart"/>
            <w:vAlign w:val="center"/>
            <w:hideMark/>
          </w:tcPr>
          <w:p w14:paraId="6FF45E22" w14:textId="11098CA1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ค่าจ้างเงินเดือน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  <w:p w14:paraId="0CCC2708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14:paraId="0F0207F2" w14:textId="3078DCDF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ประกอบอาชีพทางการเกษตร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48" w:type="pct"/>
            <w:vMerge w:val="restart"/>
            <w:vAlign w:val="center"/>
          </w:tcPr>
          <w:p w14:paraId="5BF77E91" w14:textId="7DEA63F5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ธุรกิจส่วนตัว 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BF6E99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สวัสดิการจากรัฐ</w:t>
            </w:r>
          </w:p>
          <w:p w14:paraId="0B02A8F8" w14:textId="77777777" w:rsidR="006C00B3" w:rsidRPr="00732033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vMerge w:val="restart"/>
            <w:vAlign w:val="center"/>
            <w:hideMark/>
          </w:tcPr>
          <w:p w14:paraId="57511685" w14:textId="11DA10E9" w:rsidR="006C00B3" w:rsidRPr="00732033" w:rsidRDefault="006C00B3" w:rsidP="0061766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รายได้จากแหล่งอื่น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70" w:type="pct"/>
            <w:vMerge/>
            <w:vAlign w:val="center"/>
            <w:hideMark/>
          </w:tcPr>
          <w:p w14:paraId="5CD9C75B" w14:textId="77777777" w:rsidR="006C00B3" w:rsidRPr="00732033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732033" w:rsidRPr="00732033" w14:paraId="7478E364" w14:textId="77777777" w:rsidTr="006C00B3">
        <w:trPr>
          <w:trHeight w:val="17"/>
          <w:tblHeader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14:paraId="0A6670F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1709A5B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827A82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46B13B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2ADF759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</w:tcPr>
          <w:p w14:paraId="59AF319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10D705A" w14:textId="450A95D0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ความพิการทางร่างกายและสติปัญญา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6B9BFD04" w14:textId="4470C35F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โรคเรื้อรัง </w:t>
            </w:r>
            <w:r w:rsidR="00B14F95" w:rsidRPr="00732033">
              <w:rPr>
                <w:rFonts w:ascii="TH Sarabun New" w:eastAsia="Times New Roman" w:hAnsi="TH Sarabun New" w:cs="TH Sarabun New" w:hint="cs"/>
                <w:sz w:val="28"/>
                <w:cs/>
              </w:rPr>
              <w:t>(</w:t>
            </w: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ยกเว้น ความดัน/เบาหวาน</w:t>
            </w:r>
            <w:r w:rsidR="00B14F95" w:rsidRPr="00732033">
              <w:rPr>
                <w:rFonts w:ascii="TH Sarabun New" w:eastAsia="Times New Roman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91" w:type="pct"/>
            <w:vAlign w:val="center"/>
          </w:tcPr>
          <w:p w14:paraId="5A4677DD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ได้รับเงินโครงการกระตุ้นเศรษฐกิจ 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vAlign w:val="center"/>
          </w:tcPr>
          <w:p w14:paraId="5C714B66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14:paraId="01667A66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8" w:type="pct"/>
            <w:vMerge/>
          </w:tcPr>
          <w:p w14:paraId="53725593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BE18AD7" w14:textId="41E75D34" w:rsidR="005D43FF" w:rsidRPr="00732033" w:rsidRDefault="00617664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สวัสดิการจากรัฐ (บาท)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6984388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โครงการกระตุ้นเศรษฐกิจ 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732033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</w:tcPr>
          <w:p w14:paraId="6A6381C2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0675E90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732033" w:rsidRPr="00732033" w14:paraId="5A34DD09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CB86238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511" w:type="pct"/>
            <w:noWrap/>
            <w:vAlign w:val="center"/>
            <w:hideMark/>
          </w:tcPr>
          <w:p w14:paraId="289CF7F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28E11DE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455E6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344027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63206A8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DA36CD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193AD5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96D49F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0BAF8B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FE3A37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3B02440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0F789F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373C98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06235E" w14:textId="158E225E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287AE4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16CB3AD0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1091FD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511" w:type="pct"/>
            <w:noWrap/>
            <w:vAlign w:val="center"/>
            <w:hideMark/>
          </w:tcPr>
          <w:p w14:paraId="4BBD6A1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C9B72E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295035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9AE8D4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86FBB9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17D141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783D4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DD28F0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1C4C92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5664C1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082D80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A6D9D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00D22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8AADA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F33F1A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71E563C8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D9C038D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511" w:type="pct"/>
            <w:noWrap/>
            <w:vAlign w:val="center"/>
            <w:hideMark/>
          </w:tcPr>
          <w:p w14:paraId="3540DE5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49F5AB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6822E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60EEA0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534012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271D187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223FC11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2DFEDA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AD903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14815DD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41F9571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8E2B3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1C1F5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73EA2D74" w14:textId="7EEBEBDC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9DEC2D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2FD1A78B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831D9FC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511" w:type="pct"/>
            <w:noWrap/>
            <w:vAlign w:val="center"/>
            <w:hideMark/>
          </w:tcPr>
          <w:p w14:paraId="7B84426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BF5646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19B9B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5F70D8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1CDEE2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435EAF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382EFC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5136538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2C303E6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1D6209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EAD761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F98D28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24D28F3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CCE088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729F61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78D3716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9155046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511" w:type="pct"/>
            <w:noWrap/>
            <w:vAlign w:val="center"/>
            <w:hideMark/>
          </w:tcPr>
          <w:p w14:paraId="61B5399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06E22A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C3341B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56E0C4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9D93D7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E170B3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161DC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C819BF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47F99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B3EE08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639AB7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D739BB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729B11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57CAC7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AF1C9B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4A1E4572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62B3528A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511" w:type="pct"/>
            <w:noWrap/>
            <w:vAlign w:val="center"/>
            <w:hideMark/>
          </w:tcPr>
          <w:p w14:paraId="1472605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2E7764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04B2296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1EA846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CE607D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FC6FED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02B927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729EAB9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C29507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801B1D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2410443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F1509C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52417E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4B64DF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0D8D98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15AE0AF7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65AF6D1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511" w:type="pct"/>
            <w:noWrap/>
            <w:vAlign w:val="center"/>
            <w:hideMark/>
          </w:tcPr>
          <w:p w14:paraId="6ABB5F9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14E9EB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2A8B5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B2FAA4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EA3FEF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4794B2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C44256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2D5CAAC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5710688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2B8649B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9C719C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34730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652ECDC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F99487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67F1DF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7323A39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0E764F8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511" w:type="pct"/>
            <w:noWrap/>
            <w:vAlign w:val="center"/>
            <w:hideMark/>
          </w:tcPr>
          <w:p w14:paraId="5819639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610FA95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DF917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BDC8AE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6C97F6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B28A6A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8EE6A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234850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3DFC23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0A29D20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016A420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4742CA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57E21D9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189733F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BB1E82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1E7F81DF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48A5A9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9</w:t>
            </w:r>
          </w:p>
        </w:tc>
        <w:tc>
          <w:tcPr>
            <w:tcW w:w="511" w:type="pct"/>
            <w:noWrap/>
            <w:vAlign w:val="center"/>
            <w:hideMark/>
          </w:tcPr>
          <w:p w14:paraId="3308265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5AB3278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FF422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C9A88A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F79FD8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6003C7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21BCCC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F8C200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DB55A5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156FB6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60F7120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7C7E0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FFC7FD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4C0D05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640492C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26D15E24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CA61231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  <w:cs/>
              </w:rPr>
              <w:t>10</w:t>
            </w:r>
          </w:p>
        </w:tc>
        <w:tc>
          <w:tcPr>
            <w:tcW w:w="511" w:type="pct"/>
            <w:noWrap/>
            <w:vAlign w:val="center"/>
            <w:hideMark/>
          </w:tcPr>
          <w:p w14:paraId="2A14B4E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776C9FE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D3EBA7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A84D3A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4B7A44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425002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A835D9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CA93A2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33289FA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3882314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75A90F3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1B9811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7499BCD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8EEAFE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7DF912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732033" w:rsidRPr="00732033" w14:paraId="0941C27C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4915490B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11" w:type="pct"/>
            <w:noWrap/>
            <w:vAlign w:val="center"/>
          </w:tcPr>
          <w:p w14:paraId="50A00D2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725691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13C40C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F8D4A4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A67BD5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8D899B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88EB24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155A976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F7002A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72249D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9766A2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D45AB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3A865C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4E54B07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203DCF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0CC1F7E2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ACECA17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11" w:type="pct"/>
            <w:noWrap/>
            <w:vAlign w:val="center"/>
          </w:tcPr>
          <w:p w14:paraId="2A2BB34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989FD0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DBD5CB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49A005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730CD89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DEB6E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11CB5C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5576940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1195FE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058103D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17C868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40B5F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0A9199E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0ECAE0B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181C324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1DCF0518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084F5905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11" w:type="pct"/>
            <w:noWrap/>
            <w:vAlign w:val="center"/>
          </w:tcPr>
          <w:p w14:paraId="6716C5F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FB59AE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055C2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9AD06E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DEFAC3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AF301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1D5E33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75797EA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50FDB5A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02F670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258FF4F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1EB6ADB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133C9A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ACB188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7C77DFB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136A0E34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2A031C72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511" w:type="pct"/>
            <w:noWrap/>
            <w:vAlign w:val="center"/>
          </w:tcPr>
          <w:p w14:paraId="54671A2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262403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E46BB8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A95D8D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1AC173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204009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973F4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3B6356E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D09605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BC1B895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1D2F0F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4473F0F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EF0835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BEC206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0CA43AA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2F6BDCD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66AFA0F4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lastRenderedPageBreak/>
              <w:t>15</w:t>
            </w:r>
          </w:p>
        </w:tc>
        <w:tc>
          <w:tcPr>
            <w:tcW w:w="511" w:type="pct"/>
            <w:noWrap/>
            <w:vAlign w:val="center"/>
          </w:tcPr>
          <w:p w14:paraId="7ABE961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C90EE4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13339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EAE776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6268A1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8BB97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E56FDC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A524BD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234C99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E26155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60EB8D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DD646D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0691A3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B1FCE4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4E3A58C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35337F45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8035607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511" w:type="pct"/>
            <w:noWrap/>
            <w:vAlign w:val="center"/>
          </w:tcPr>
          <w:p w14:paraId="1308406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E9BA4E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74122AE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805AD5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CD814D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8A51A8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0F8A33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D9B12F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1340D6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4F25F8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147089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D22821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FE6A83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2ED1295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92CC2A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6BA50137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13A6394F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511" w:type="pct"/>
            <w:noWrap/>
            <w:vAlign w:val="center"/>
          </w:tcPr>
          <w:p w14:paraId="6AF14AD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5D1DED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F5EE74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6DC3ED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A640EC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B97E37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CFE8A7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2C1324E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57C007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12BD9A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A49F3D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21CA24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1F8B2F2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99BBF9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711A99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486C3DA0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42C8D9F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511" w:type="pct"/>
            <w:noWrap/>
            <w:vAlign w:val="center"/>
          </w:tcPr>
          <w:p w14:paraId="2C41E34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6B9F94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79E1A9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76F43C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287640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16739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B5CF6B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870BCC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8077F2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2A5D8F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0F81D88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35D31A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9468F6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2F799E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3FD779E6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2F686F3D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7B85117E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511" w:type="pct"/>
            <w:noWrap/>
            <w:vAlign w:val="center"/>
          </w:tcPr>
          <w:p w14:paraId="3AFCFDF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6A7DBDA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A9FBF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434B87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595260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5E116B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7303B9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406B385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C5E5B8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AEAC4D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B8DD10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2A99F06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EA8BC5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A4D56E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640BAFE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545F3B5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48038B9" w14:textId="77777777" w:rsidR="005D43FF" w:rsidRPr="00732033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511" w:type="pct"/>
            <w:noWrap/>
            <w:vAlign w:val="center"/>
          </w:tcPr>
          <w:p w14:paraId="560CE893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43214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2614EE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A1CDC24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0364451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CE7BF5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A4B70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070FB2DD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004D77CB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6F9605E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7F2C3C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74D720C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11D1E8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65284D7F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5631ED08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17CD6ABB" w14:textId="77777777" w:rsidTr="006C00B3">
        <w:trPr>
          <w:trHeight w:val="17"/>
        </w:trPr>
        <w:tc>
          <w:tcPr>
            <w:tcW w:w="4630" w:type="pct"/>
            <w:gridSpan w:val="15"/>
          </w:tcPr>
          <w:p w14:paraId="6473BCD0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รวมรายได้ครัวเรือน (รายการที่ 1 - 20)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471F5359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32033" w:rsidRPr="00732033" w14:paraId="7F5C1461" w14:textId="77777777" w:rsidTr="006C00B3">
        <w:trPr>
          <w:trHeight w:val="17"/>
        </w:trPr>
        <w:tc>
          <w:tcPr>
            <w:tcW w:w="4630" w:type="pct"/>
            <w:gridSpan w:val="15"/>
          </w:tcPr>
          <w:p w14:paraId="3E8442E7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73203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73076FE2" w14:textId="77777777" w:rsidR="005D43FF" w:rsidRPr="00732033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203D2738" w14:textId="3F7B56F2" w:rsidR="00657555" w:rsidRPr="00732033" w:rsidRDefault="004B767F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320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C91F61" wp14:editId="3DD8D2CA">
                <wp:simplePos x="0" y="0"/>
                <wp:positionH relativeFrom="column">
                  <wp:posOffset>7656830</wp:posOffset>
                </wp:positionH>
                <wp:positionV relativeFrom="paragraph">
                  <wp:posOffset>-4442460</wp:posOffset>
                </wp:positionV>
                <wp:extent cx="1562100" cy="306070"/>
                <wp:effectExtent l="0" t="0" r="19050" b="17780"/>
                <wp:wrapNone/>
                <wp:docPr id="1125738909" name="Text Box 112573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955" w14:textId="5C47DC4E" w:rsidR="00FA5031" w:rsidRPr="007200EA" w:rsidRDefault="00FA5031" w:rsidP="00FA503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1F61" id="Text Box 1125738909" o:spid="_x0000_s1029" type="#_x0000_t202" style="position:absolute;margin-left:602.9pt;margin-top:-349.8pt;width:12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5h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">
                <v:textbox>
                  <w:txbxContent>
                    <w:p w14:paraId="6097B955" w14:textId="5C47DC4E" w:rsidR="00FA5031" w:rsidRPr="007200EA" w:rsidRDefault="00FA5031" w:rsidP="00FA503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73EE202" w14:textId="77777777" w:rsidR="00617664" w:rsidRPr="00732033" w:rsidRDefault="00657555" w:rsidP="0061766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32033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</w:p>
    <w:p w14:paraId="76A8D92F" w14:textId="77777777" w:rsidR="00B14F95" w:rsidRPr="00732033" w:rsidRDefault="0065755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32033">
        <w:rPr>
          <w:rFonts w:ascii="TH Sarabun New" w:eastAsia="Times New Roman" w:hAnsi="TH Sarabun New" w:cs="TH Sarabun New"/>
          <w:sz w:val="28"/>
        </w:rPr>
        <w:t>*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>กรณีที่ไม่มีเลขบัตรประจำตัว ขอให้ระบุ</w:t>
      </w:r>
      <w:r w:rsidRPr="00732033">
        <w:rPr>
          <w:rFonts w:ascii="TH Sarabun New" w:eastAsia="Times New Roman" w:hAnsi="TH Sarabun New" w:cs="TH Sarabun New"/>
          <w:sz w:val="28"/>
          <w:cs/>
        </w:rPr>
        <w:t>เลขบัตรที่ทางราชการออกให้</w:t>
      </w:r>
    </w:p>
    <w:p w14:paraId="7B6B2DC2" w14:textId="095BB6AF" w:rsidR="00B14F95" w:rsidRPr="00732033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32033">
        <w:rPr>
          <w:rFonts w:ascii="TH Sarabun New" w:eastAsia="Times New Roman" w:hAnsi="TH Sarabun New" w:cs="TH Sarabun New" w:hint="cs"/>
          <w:sz w:val="28"/>
          <w:cs/>
        </w:rPr>
        <w:t>รายได้จากการ</w:t>
      </w:r>
      <w:r w:rsidRPr="00732033">
        <w:rPr>
          <w:rFonts w:ascii="TH Sarabun New" w:eastAsia="Times New Roman" w:hAnsi="TH Sarabun New" w:cs="TH Sarabun New"/>
          <w:sz w:val="28"/>
          <w:cs/>
        </w:rPr>
        <w:t xml:space="preserve">ประกอบอาชีพทางการเกษตร 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732033">
        <w:rPr>
          <w:rFonts w:ascii="TH Sarabun New" w:eastAsia="Times New Roman" w:hAnsi="TH Sarabun New" w:cs="TH Sarabun New"/>
          <w:sz w:val="28"/>
          <w:cs/>
        </w:rPr>
        <w:t>ธุรกิจส่วนตัว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 xml:space="preserve"> ขอให้ระบุ</w:t>
      </w:r>
      <w:r w:rsidRPr="00732033">
        <w:rPr>
          <w:rFonts w:ascii="TH Sarabun New" w:eastAsia="Times New Roman" w:hAnsi="TH Sarabun New" w:cs="TH Sarabun New"/>
          <w:sz w:val="28"/>
          <w:cs/>
        </w:rPr>
        <w:t>หลัง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>จาก</w:t>
      </w:r>
      <w:r w:rsidRPr="00732033">
        <w:rPr>
          <w:rFonts w:ascii="TH Sarabun New" w:eastAsia="Times New Roman" w:hAnsi="TH Sarabun New" w:cs="TH Sarabun New"/>
          <w:sz w:val="28"/>
          <w:cs/>
        </w:rPr>
        <w:t>หักค่าใช้จ่าย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13CECAC7" w14:textId="53F6CC79" w:rsidR="00B14F95" w:rsidRPr="00732033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32033">
        <w:rPr>
          <w:rFonts w:ascii="TH Sarabun New" w:eastAsia="Times New Roman" w:hAnsi="TH Sarabun New" w:cs="TH Sarabun New" w:hint="cs"/>
          <w:sz w:val="28"/>
          <w:cs/>
        </w:rPr>
        <w:t xml:space="preserve">สวัสดิการจากรัฐ ได้แก่ </w:t>
      </w:r>
      <w:r w:rsidR="00617664" w:rsidRPr="00732033">
        <w:rPr>
          <w:rFonts w:ascii="TH Sarabun New" w:eastAsia="Times New Roman" w:hAnsi="TH Sarabun New" w:cs="TH Sarabun New"/>
          <w:sz w:val="28"/>
          <w:cs/>
        </w:rPr>
        <w:t>เงินบำนา</w:t>
      </w:r>
      <w:r w:rsidR="00617664" w:rsidRPr="00732033">
        <w:rPr>
          <w:rFonts w:ascii="TH Sarabun New" w:eastAsia="Times New Roman" w:hAnsi="TH Sarabun New" w:cs="TH Sarabun New" w:hint="cs"/>
          <w:sz w:val="28"/>
          <w:cs/>
        </w:rPr>
        <w:t>ญ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17664" w:rsidRPr="00732033">
        <w:rPr>
          <w:rFonts w:ascii="TH Sarabun New" w:eastAsia="Times New Roman" w:hAnsi="TH Sarabun New" w:cs="TH Sarabun New"/>
          <w:sz w:val="28"/>
          <w:cs/>
        </w:rPr>
        <w:t>เบี้ยผู้สูงอายุ</w:t>
      </w:r>
      <w:r w:rsidR="00617664" w:rsidRPr="00732033">
        <w:rPr>
          <w:rFonts w:ascii="TH Sarabun New" w:eastAsia="Times New Roman" w:hAnsi="TH Sarabun New" w:cs="TH Sarabun New"/>
          <w:sz w:val="28"/>
        </w:rPr>
        <w:t xml:space="preserve"> 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>เงิน</w:t>
      </w:r>
      <w:r w:rsidR="00617664" w:rsidRPr="00732033">
        <w:rPr>
          <w:rFonts w:ascii="TH Sarabun New" w:eastAsia="Times New Roman" w:hAnsi="TH Sarabun New" w:cs="TH Sarabun New"/>
          <w:sz w:val="28"/>
          <w:cs/>
        </w:rPr>
        <w:t>อุดหนุนเด็กแรกเกิด</w:t>
      </w:r>
      <w:r w:rsidRPr="00732033">
        <w:rPr>
          <w:rFonts w:ascii="TH Sarabun New" w:eastAsia="Times New Roman" w:hAnsi="TH Sarabun New" w:cs="TH Sarabun New" w:hint="cs"/>
          <w:sz w:val="28"/>
          <w:cs/>
        </w:rPr>
        <w:t xml:space="preserve"> เบี้ยผู้</w:t>
      </w:r>
      <w:r w:rsidR="00617664" w:rsidRPr="00732033">
        <w:rPr>
          <w:rFonts w:ascii="TH Sarabun New" w:eastAsia="Times New Roman" w:hAnsi="TH Sarabun New" w:cs="TH Sarabun New"/>
          <w:sz w:val="28"/>
          <w:cs/>
        </w:rPr>
        <w:t>พิการ</w:t>
      </w:r>
      <w:r w:rsidR="00617664" w:rsidRPr="00732033">
        <w:rPr>
          <w:rFonts w:ascii="TH Sarabun New" w:eastAsia="Times New Roman" w:hAnsi="TH Sarabun New" w:cs="TH Sarabun New"/>
          <w:sz w:val="28"/>
        </w:rPr>
        <w:t xml:space="preserve"> </w:t>
      </w:r>
      <w:r w:rsidR="00617664" w:rsidRPr="00732033">
        <w:rPr>
          <w:rFonts w:ascii="TH Sarabun New" w:eastAsia="Times New Roman" w:hAnsi="TH Sarabun New" w:cs="TH Sarabun New"/>
          <w:sz w:val="28"/>
          <w:cs/>
        </w:rPr>
        <w:t>เงินคนจน อื่น ๆ</w:t>
      </w:r>
    </w:p>
    <w:p w14:paraId="3C184EEF" w14:textId="1627E6D2" w:rsidR="00617664" w:rsidRPr="00732033" w:rsidRDefault="00617664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732033">
        <w:rPr>
          <w:rFonts w:ascii="TH Sarabun New" w:eastAsia="Times New Roman" w:hAnsi="TH Sarabun New" w:cs="TH Sarabun New" w:hint="cs"/>
          <w:sz w:val="28"/>
          <w:cs/>
        </w:rPr>
        <w:t xml:space="preserve">รายได้จากแหล่งอื่น ได้แก่ </w:t>
      </w:r>
      <w:r w:rsidRPr="00732033">
        <w:rPr>
          <w:rFonts w:ascii="TH Sarabun New" w:eastAsia="Times New Roman" w:hAnsi="TH Sarabun New" w:cs="TH Sarabun New"/>
          <w:sz w:val="28"/>
          <w:cs/>
        </w:rPr>
        <w:t>เงินโอนจากครอบครัว</w:t>
      </w:r>
      <w:r w:rsidRPr="00732033">
        <w:rPr>
          <w:rFonts w:ascii="TH Sarabun New" w:eastAsia="Times New Roman" w:hAnsi="TH Sarabun New" w:cs="TH Sarabun New"/>
          <w:sz w:val="28"/>
        </w:rPr>
        <w:t xml:space="preserve"> </w:t>
      </w:r>
      <w:r w:rsidRPr="00732033">
        <w:rPr>
          <w:rFonts w:ascii="TH Sarabun New" w:eastAsia="Times New Roman" w:hAnsi="TH Sarabun New" w:cs="TH Sarabun New"/>
          <w:sz w:val="28"/>
          <w:cs/>
        </w:rPr>
        <w:t>ค่าเช่า และอื่น ๆ</w:t>
      </w:r>
    </w:p>
    <w:p w14:paraId="790736C1" w14:textId="224B991E" w:rsidR="00617664" w:rsidRPr="00732033" w:rsidRDefault="00617664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  <w:sectPr w:rsidR="00617664" w:rsidRPr="00732033" w:rsidSect="00743CD7">
          <w:pgSz w:w="16838" w:h="11906" w:orient="landscape"/>
          <w:pgMar w:top="1440" w:right="1440" w:bottom="1440" w:left="1440" w:header="301" w:footer="660" w:gutter="0"/>
          <w:cols w:space="720"/>
          <w:docGrid w:linePitch="299"/>
        </w:sectPr>
      </w:pPr>
    </w:p>
    <w:p w14:paraId="790E71BE" w14:textId="15BC0C7F" w:rsidR="00E86BED" w:rsidRPr="00732033" w:rsidRDefault="00EB66D3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3FB5C8" wp14:editId="5671CFD4">
                <wp:simplePos x="0" y="0"/>
                <wp:positionH relativeFrom="column">
                  <wp:posOffset>4526915</wp:posOffset>
                </wp:positionH>
                <wp:positionV relativeFrom="paragraph">
                  <wp:posOffset>-346710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03" w14:textId="7B1823A0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0097A6C0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B5C8" id="Text Box 104" o:spid="_x0000_s1030" type="#_x0000_t202" style="position:absolute;left:0;text-align:left;margin-left:356.45pt;margin-top:-27.3pt;width:122.4pt;height:2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">
                <v:textbox>
                  <w:txbxContent>
                    <w:p w14:paraId="73E3AE03" w14:textId="7B1823A0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0097A6C0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732033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732033">
        <w:rPr>
          <w:rFonts w:ascii="TH SarabunPSK" w:hAnsi="TH SarabunPSK" w:cs="TH SarabunPSK"/>
          <w:b/>
          <w:bCs/>
          <w:sz w:val="28"/>
        </w:rPr>
        <w:br/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="00E86BED" w:rsidRPr="00732033">
        <w:rPr>
          <w:rFonts w:ascii="TH SarabunPSK" w:hAnsi="TH SarabunPSK" w:cs="TH SarabunPSK"/>
          <w:b/>
          <w:bCs/>
          <w:sz w:val="28"/>
        </w:rPr>
        <w:t>X</w:t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</w:t>
      </w:r>
      <w:bookmarkStart w:id="10" w:name="_Hlk190483393"/>
      <w:r w:rsidR="00E01B49" w:rsidRPr="00732033">
        <w:rPr>
          <w:rFonts w:ascii="TH SarabunPSK" w:hAnsi="TH SarabunPSK" w:cs="TH SarabunPSK"/>
          <w:b/>
          <w:bCs/>
          <w:sz w:val="28"/>
          <w:cs/>
        </w:rPr>
        <w:t>และสัมพันธ์กับข้อมูลสมาชิกในครัวเรือน</w:t>
      </w:r>
      <w:bookmarkEnd w:id="10"/>
      <w:r w:rsidR="00E01B49" w:rsidRPr="0073203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 xml:space="preserve">เลือกได้มากกว่า </w:t>
      </w:r>
      <w:r w:rsidR="00E86BED" w:rsidRPr="00732033">
        <w:rPr>
          <w:rFonts w:ascii="TH SarabunPSK" w:hAnsi="TH SarabunPSK" w:cs="TH SarabunPSK"/>
          <w:b/>
          <w:bCs/>
          <w:sz w:val="28"/>
        </w:rPr>
        <w:t>1</w:t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28F13FC3" w14:textId="241AF989" w:rsidR="00E01B49" w:rsidRPr="00732033" w:rsidRDefault="00AD0BCD" w:rsidP="00AD0BC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 xml:space="preserve">      </w:t>
      </w:r>
      <w:r w:rsidRPr="00732033">
        <w:rPr>
          <w:rFonts w:ascii="TH SarabunPSK" w:hAnsi="TH SarabunPSK" w:cs="TH SarabunPSK" w:hint="cs"/>
          <w:sz w:val="28"/>
        </w:rPr>
        <w:t>3</w:t>
      </w:r>
      <w:r w:rsidRPr="00732033">
        <w:rPr>
          <w:rFonts w:ascii="TH SarabunPSK" w:hAnsi="TH SarabunPSK" w:cs="TH SarabunPSK" w:hint="cs"/>
          <w:sz w:val="28"/>
          <w:cs/>
        </w:rPr>
        <w:t>.</w:t>
      </w:r>
      <w:r w:rsidRPr="00732033">
        <w:rPr>
          <w:rFonts w:ascii="TH SarabunPSK" w:hAnsi="TH SarabunPSK" w:cs="TH SarabunPSK" w:hint="cs"/>
          <w:sz w:val="28"/>
        </w:rPr>
        <w:t xml:space="preserve">1 </w:t>
      </w:r>
      <w:r w:rsidRPr="00732033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Pr="00732033">
        <w:rPr>
          <w:rFonts w:ascii="TH SarabunPSK" w:hAnsi="TH SarabunPSK" w:cs="TH SarabunPSK" w:hint="cs"/>
          <w:sz w:val="28"/>
        </w:rPr>
        <w:tab/>
      </w:r>
      <w:bookmarkStart w:id="11" w:name="_Hlk190483402"/>
      <w:r w:rsidR="00E01B49" w:rsidRPr="00732033">
        <w:rPr>
          <w:rFonts w:ascii="TH SarabunPSK" w:hAnsi="TH SarabunPSK" w:cs="TH SarabunPSK" w:hint="cs"/>
          <w:sz w:val="28"/>
        </w:rPr>
        <w:sym w:font="Symbol" w:char="F07F"/>
      </w:r>
      <w:r w:rsidR="00E01B49" w:rsidRPr="00732033">
        <w:rPr>
          <w:rFonts w:ascii="TH SarabunPSK" w:hAnsi="TH SarabunPSK" w:cs="TH SarabunPSK" w:hint="cs"/>
          <w:sz w:val="28"/>
          <w:cs/>
        </w:rPr>
        <w:t xml:space="preserve"> มีคนพิการทางร่างกาย</w:t>
      </w:r>
      <w:r w:rsidR="00E01B49" w:rsidRPr="00732033">
        <w:rPr>
          <w:rFonts w:ascii="TH SarabunPSK" w:hAnsi="TH SarabunPSK" w:cs="TH SarabunPSK"/>
          <w:sz w:val="28"/>
        </w:rPr>
        <w:t>/</w:t>
      </w:r>
      <w:r w:rsidR="00E01B49" w:rsidRPr="00732033">
        <w:rPr>
          <w:rFonts w:ascii="TH SarabunPSK" w:hAnsi="TH SarabunPSK" w:cs="TH SarabunPSK" w:hint="cs"/>
          <w:sz w:val="28"/>
          <w:cs/>
        </w:rPr>
        <w:t>สติปัญญา</w:t>
      </w:r>
      <w:r w:rsidR="00E01B49" w:rsidRPr="00732033">
        <w:rPr>
          <w:rFonts w:ascii="TH SarabunPSK" w:hAnsi="TH SarabunPSK" w:cs="TH SarabunPSK"/>
          <w:sz w:val="28"/>
          <w:cs/>
        </w:rPr>
        <w:tab/>
      </w:r>
      <w:r w:rsidR="00E01B49" w:rsidRPr="00732033">
        <w:rPr>
          <w:rFonts w:ascii="TH SarabunPSK" w:hAnsi="TH SarabunPSK" w:cs="TH SarabunPSK" w:hint="cs"/>
          <w:sz w:val="28"/>
        </w:rPr>
        <w:sym w:font="Symbol" w:char="F07F"/>
      </w:r>
      <w:r w:rsidR="00E01B49" w:rsidRPr="00732033">
        <w:rPr>
          <w:rFonts w:ascii="TH SarabunPSK" w:hAnsi="TH SarabunPSK" w:cs="TH SarabunPSK" w:hint="cs"/>
          <w:sz w:val="28"/>
          <w:cs/>
        </w:rPr>
        <w:t xml:space="preserve"> มีโรคเรื้อรัง ยกเว้น ความดัน</w:t>
      </w:r>
      <w:r w:rsidR="00E01B49" w:rsidRPr="00732033">
        <w:rPr>
          <w:rFonts w:ascii="TH SarabunPSK" w:hAnsi="TH SarabunPSK" w:cs="TH SarabunPSK"/>
          <w:sz w:val="28"/>
        </w:rPr>
        <w:t>/</w:t>
      </w:r>
      <w:r w:rsidR="00E01B49" w:rsidRPr="00732033">
        <w:rPr>
          <w:rFonts w:ascii="TH SarabunPSK" w:hAnsi="TH SarabunPSK" w:cs="TH SarabunPSK" w:hint="cs"/>
          <w:sz w:val="28"/>
          <w:cs/>
        </w:rPr>
        <w:t>เบาหวาน</w:t>
      </w:r>
      <w:bookmarkEnd w:id="11"/>
    </w:p>
    <w:p w14:paraId="53317364" w14:textId="1ED1C0E0" w:rsidR="00E01B49" w:rsidRPr="00732033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</w:rPr>
        <w:sym w:font="Symbol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ผู้สูงอายุ</w:t>
      </w:r>
      <w:r w:rsidR="0042622E" w:rsidRPr="00732033">
        <w:rPr>
          <w:rFonts w:ascii="TH SarabunPSK" w:hAnsi="TH SarabunPSK" w:cs="TH SarabunPSK" w:hint="cs"/>
          <w:sz w:val="28"/>
          <w:cs/>
        </w:rPr>
        <w:t>ตั้งแต่</w:t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  <w:r w:rsidRPr="00732033">
        <w:rPr>
          <w:rFonts w:ascii="TH SarabunPSK" w:hAnsi="TH SarabunPSK" w:cs="TH SarabunPSK" w:hint="cs"/>
          <w:sz w:val="28"/>
        </w:rPr>
        <w:t xml:space="preserve">60 </w:t>
      </w:r>
      <w:r w:rsidRPr="00732033">
        <w:rPr>
          <w:rFonts w:ascii="TH SarabunPSK" w:hAnsi="TH SarabunPSK" w:cs="TH SarabunPSK" w:hint="cs"/>
          <w:sz w:val="28"/>
          <w:cs/>
        </w:rPr>
        <w:t>ปี</w:t>
      </w:r>
      <w:r w:rsidR="0042622E" w:rsidRPr="00732033">
        <w:rPr>
          <w:rFonts w:ascii="TH SarabunPSK" w:hAnsi="TH SarabunPSK" w:cs="TH SarabunPSK" w:hint="cs"/>
          <w:sz w:val="28"/>
          <w:cs/>
        </w:rPr>
        <w:t>ขึ้นไป</w:t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</w:rPr>
        <w:sym w:font="Symbol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  <w:r w:rsidR="00E01B49" w:rsidRPr="00732033">
        <w:rPr>
          <w:rFonts w:ascii="TH SarabunPSK" w:hAnsi="TH SarabunPSK" w:cs="TH SarabunPSK"/>
          <w:sz w:val="28"/>
        </w:rPr>
        <w:tab/>
      </w:r>
      <w:r w:rsidRPr="00732033">
        <w:rPr>
          <w:rFonts w:hint="cs"/>
        </w:rPr>
        <w:sym w:font="Symbol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Pr="00732033">
        <w:rPr>
          <w:rFonts w:ascii="TH SarabunPSK" w:hAnsi="TH SarabunPSK" w:cs="TH SarabunPSK" w:hint="cs"/>
          <w:sz w:val="28"/>
        </w:rPr>
        <w:t>/</w:t>
      </w:r>
      <w:r w:rsidRPr="00732033">
        <w:rPr>
          <w:rFonts w:ascii="TH SarabunPSK" w:hAnsi="TH SarabunPSK" w:cs="TH SarabunPSK" w:hint="cs"/>
          <w:sz w:val="28"/>
          <w:cs/>
        </w:rPr>
        <w:t>นักศึกษา)</w:t>
      </w:r>
      <w:r w:rsidRPr="00732033">
        <w:rPr>
          <w:rFonts w:ascii="TH SarabunPSK" w:hAnsi="TH SarabunPSK" w:cs="TH SarabunPSK" w:hint="cs"/>
          <w:sz w:val="28"/>
          <w:cs/>
        </w:rPr>
        <w:tab/>
      </w:r>
    </w:p>
    <w:p w14:paraId="54AFE9CF" w14:textId="28A23020" w:rsidR="00AD0BCD" w:rsidRPr="00732033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732033">
        <w:rPr>
          <w:rFonts w:hint="cs"/>
          <w:sz w:val="28"/>
          <w:szCs w:val="36"/>
        </w:rPr>
        <w:sym w:font="Symbol" w:char="F07F"/>
      </w:r>
      <w:r w:rsidRPr="007320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32033">
        <w:rPr>
          <w:rFonts w:ascii="TH SarabunPSK" w:hAnsi="TH SarabunPSK" w:cs="TH SarabunPSK" w:hint="cs"/>
          <w:sz w:val="28"/>
          <w:cs/>
        </w:rPr>
        <w:t>ครัวเรือนไม่มีภาระพึ่งพิง</w:t>
      </w:r>
    </w:p>
    <w:p w14:paraId="7BA97B45" w14:textId="63140E5E" w:rsidR="00AD0BCD" w:rsidRPr="00732033" w:rsidRDefault="00AD0BCD" w:rsidP="00AD0BCD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</w:rPr>
        <w:t xml:space="preserve">      3</w:t>
      </w:r>
      <w:r w:rsidRPr="00732033">
        <w:rPr>
          <w:rFonts w:ascii="TH SarabunPSK" w:hAnsi="TH SarabunPSK" w:cs="TH SarabunPSK" w:hint="cs"/>
          <w:sz w:val="28"/>
          <w:cs/>
        </w:rPr>
        <w:t>.</w:t>
      </w:r>
      <w:r w:rsidRPr="00732033">
        <w:rPr>
          <w:rFonts w:ascii="TH SarabunPSK" w:hAnsi="TH SarabunPSK" w:cs="TH SarabunPSK" w:hint="cs"/>
          <w:sz w:val="28"/>
        </w:rPr>
        <w:t xml:space="preserve">2 </w:t>
      </w:r>
      <w:r w:rsidRPr="00732033">
        <w:rPr>
          <w:rFonts w:ascii="TH SarabunPSK" w:hAnsi="TH SarabunPSK" w:cs="TH SarabunPSK" w:hint="cs"/>
          <w:sz w:val="28"/>
          <w:cs/>
        </w:rPr>
        <w:t>การอยู่อาศัย</w:t>
      </w:r>
      <w:r w:rsidRPr="00732033">
        <w:rPr>
          <w:rFonts w:ascii="TH SarabunPSK" w:hAnsi="TH SarabunPSK" w:cs="TH SarabunPSK" w:hint="cs"/>
          <w:sz w:val="28"/>
        </w:rPr>
        <w:tab/>
      </w:r>
      <w:r w:rsidRPr="00732033">
        <w:rPr>
          <w:rFonts w:ascii="TH SarabunPSK" w:hAnsi="TH SarabunPSK" w:cs="TH SarabunPSK" w:hint="cs"/>
          <w:sz w:val="28"/>
        </w:rPr>
        <w:sym w:font="Symbol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</w:rPr>
        <w:sym w:font="Symbol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อยู่กับผู้อื่น</w:t>
      </w:r>
      <w:r w:rsidR="00C527AF" w:rsidRPr="00732033">
        <w:rPr>
          <w:rFonts w:ascii="TH SarabunPSK" w:hAnsi="TH SarabunPSK" w:cs="TH SarabunPSK" w:hint="cs"/>
          <w:sz w:val="28"/>
          <w:cs/>
        </w:rPr>
        <w:t xml:space="preserve"> (</w:t>
      </w:r>
      <w:r w:rsidRPr="00732033">
        <w:rPr>
          <w:rFonts w:ascii="TH SarabunPSK" w:hAnsi="TH SarabunPSK" w:cs="TH SarabunPSK" w:hint="cs"/>
          <w:sz w:val="28"/>
          <w:cs/>
        </w:rPr>
        <w:t>อยู่ฟรี</w:t>
      </w:r>
      <w:r w:rsidR="00C527AF" w:rsidRPr="00732033">
        <w:rPr>
          <w:rFonts w:ascii="TH SarabunPSK" w:hAnsi="TH SarabunPSK" w:cs="TH SarabunPSK" w:hint="cs"/>
          <w:sz w:val="28"/>
          <w:cs/>
        </w:rPr>
        <w:t>)</w:t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</w:p>
    <w:p w14:paraId="7C6660F7" w14:textId="7DA47581" w:rsidR="007D4757" w:rsidRPr="00732033" w:rsidRDefault="007D4757" w:rsidP="007D4757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</w:rPr>
        <w:sym w:font="Symbol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732033">
        <w:rPr>
          <w:rFonts w:ascii="TH SarabunPSK" w:hAnsi="TH SarabunPSK" w:cs="TH SarabunPSK" w:hint="cs"/>
          <w:sz w:val="28"/>
        </w:rPr>
        <w:t xml:space="preserve">     </w:t>
      </w:r>
      <w:r w:rsidRPr="00732033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732033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732033">
        <w:rPr>
          <w:rFonts w:ascii="TH SarabunPSK" w:hAnsi="TH SarabunPSK" w:cs="TH SarabunPSK" w:hint="cs"/>
          <w:sz w:val="28"/>
        </w:rPr>
        <w:tab/>
      </w:r>
      <w:r w:rsidRPr="00732033">
        <w:rPr>
          <w:rFonts w:ascii="TH SarabunPSK" w:hAnsi="TH SarabunPSK" w:cs="TH SarabunPSK" w:hint="cs"/>
          <w:sz w:val="28"/>
        </w:rPr>
        <w:tab/>
      </w:r>
      <w:r w:rsidRPr="00732033">
        <w:rPr>
          <w:rFonts w:ascii="TH SarabunPSK" w:hAnsi="TH SarabunPSK" w:cs="TH SarabunPSK" w:hint="cs"/>
          <w:sz w:val="28"/>
        </w:rPr>
        <w:sym w:font="Symbol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หอพัก</w:t>
      </w:r>
    </w:p>
    <w:p w14:paraId="344A6192" w14:textId="2A5BA623" w:rsidR="00E86BED" w:rsidRPr="00732033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732033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732033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732033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732033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732033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732033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22DE26B0" w:rsidR="00E86BED" w:rsidRPr="00732033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732033">
        <w:rPr>
          <w:rFonts w:ascii="TH SarabunPSK" w:hAnsi="TH SarabunPSK" w:cs="TH SarabunPSK"/>
          <w:sz w:val="28"/>
        </w:rPr>
        <w:t xml:space="preserve">       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732033">
        <w:rPr>
          <w:rFonts w:ascii="TH SarabunPSK" w:hAnsi="TH SarabunPSK" w:cs="TH SarabunPSK"/>
          <w:b/>
          <w:sz w:val="28"/>
        </w:rPr>
        <w:t xml:space="preserve">      </w:t>
      </w:r>
      <w:r w:rsidRPr="00732033">
        <w:rPr>
          <w:rFonts w:ascii="TH SarabunPSK" w:hAnsi="TH SarabunPSK" w:cs="TH SarabunPSK"/>
          <w:b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732033">
        <w:rPr>
          <w:rFonts w:ascii="TH SarabunPSK" w:hAnsi="TH SarabunPSK" w:cs="TH SarabunPSK"/>
          <w:b/>
          <w:sz w:val="28"/>
        </w:rPr>
        <w:t xml:space="preserve">      </w:t>
      </w:r>
      <w:r w:rsidRPr="00732033">
        <w:rPr>
          <w:rFonts w:ascii="TH SarabunPSK" w:hAnsi="TH SarabunPSK" w:cs="TH SarabunPSK"/>
          <w:b/>
          <w:sz w:val="28"/>
          <w:cs/>
        </w:rPr>
        <w:t xml:space="preserve">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300247DF" w:rsidR="00E86BED" w:rsidRPr="00732033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732033">
        <w:rPr>
          <w:rFonts w:ascii="TH SarabunPSK" w:hAnsi="TH SarabunPSK" w:cs="TH SarabunPSK"/>
          <w:b/>
          <w:sz w:val="28"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ไม้ไผ่   </w:t>
      </w:r>
      <w:r w:rsidRPr="00732033">
        <w:rPr>
          <w:rFonts w:ascii="TH SarabunPSK" w:hAnsi="TH SarabunPSK" w:cs="TH SarabunPSK"/>
          <w:sz w:val="28"/>
        </w:rPr>
        <w:t xml:space="preserve">  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ดิน/ทราย   </w:t>
      </w:r>
      <w:r w:rsidRPr="00732033">
        <w:rPr>
          <w:rFonts w:ascii="TH SarabunPSK" w:hAnsi="TH SarabunPSK" w:cs="TH SarabunPSK"/>
          <w:sz w:val="28"/>
        </w:rPr>
        <w:t xml:space="preserve">        </w:t>
      </w:r>
      <w:r w:rsidRPr="00732033">
        <w:rPr>
          <w:rFonts w:ascii="TH SarabunPSK" w:hAnsi="TH SarabunPSK" w:cs="TH SarabunPSK"/>
          <w:sz w:val="28"/>
          <w:cs/>
        </w:rPr>
        <w:t xml:space="preserve">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16AA277C" w:rsidR="00E86BED" w:rsidRPr="00732033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732033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190610F3" w:rsidR="00E86BED" w:rsidRPr="00732033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732033">
        <w:rPr>
          <w:rFonts w:ascii="TH SarabunPSK" w:hAnsi="TH SarabunPSK" w:cs="TH SarabunPSK"/>
          <w:sz w:val="28"/>
        </w:rPr>
        <w:tab/>
        <w:t xml:space="preserve">          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732033">
        <w:rPr>
          <w:rFonts w:ascii="TH SarabunPSK" w:hAnsi="TH SarabunPSK" w:cs="TH SarabunPSK"/>
          <w:b/>
          <w:sz w:val="28"/>
        </w:rPr>
        <w:t xml:space="preserve">    </w:t>
      </w:r>
      <w:r w:rsidRPr="00732033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732033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56E5A46C" w:rsidR="00E86BED" w:rsidRPr="00732033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ไม้อัด  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b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ไม้ไผ่/ท่อนไม้</w:t>
      </w:r>
      <w:r w:rsidRPr="00732033">
        <w:rPr>
          <w:rFonts w:ascii="TH SarabunPSK" w:hAnsi="TH SarabunPSK" w:cs="TH SarabunPSK"/>
          <w:b/>
          <w:sz w:val="28"/>
          <w:cs/>
        </w:rPr>
        <w:t>/</w:t>
      </w:r>
      <w:r w:rsidRPr="00732033">
        <w:rPr>
          <w:rFonts w:ascii="TH SarabunPSK" w:hAnsi="TH SarabunPSK" w:cs="TH SarabunPSK"/>
          <w:sz w:val="28"/>
          <w:cs/>
        </w:rPr>
        <w:t xml:space="preserve">เศษไม้       </w:t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ดิน ไวนิล</w:t>
      </w:r>
      <w:r w:rsidRPr="00732033">
        <w:rPr>
          <w:rFonts w:ascii="TH SarabunPSK" w:hAnsi="TH SarabunPSK" w:cs="TH SarabunPSK"/>
          <w:b/>
          <w:sz w:val="28"/>
          <w:cs/>
        </w:rPr>
        <w:t xml:space="preserve"> และ</w:t>
      </w:r>
      <w:r w:rsidRPr="00732033">
        <w:rPr>
          <w:rFonts w:ascii="TH SarabunPSK" w:hAnsi="TH SarabunPSK" w:cs="TH SarabunPSK"/>
          <w:sz w:val="28"/>
          <w:cs/>
        </w:rPr>
        <w:t>อื่น ๆ</w:t>
      </w:r>
    </w:p>
    <w:p w14:paraId="64C1DB91" w14:textId="437DE2ED" w:rsidR="00AD0BCD" w:rsidRPr="00732033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732033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  <w:cs/>
        </w:rPr>
        <w:t xml:space="preserve">    </w:t>
      </w:r>
    </w:p>
    <w:p w14:paraId="7C11429B" w14:textId="77777777" w:rsidR="00AD0BCD" w:rsidRPr="00732033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  <w:cs/>
        </w:rPr>
        <w:t xml:space="preserve">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732033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D353AF5" w14:textId="3B2ECAA9" w:rsidR="00AD0BCD" w:rsidRPr="00732033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</w:rPr>
        <w:tab/>
        <w:t xml:space="preserve">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732033">
        <w:rPr>
          <w:rFonts w:ascii="TH SarabunPSK" w:hAnsi="TH SarabunPSK" w:cs="TH SarabunPSK" w:hint="cs"/>
          <w:sz w:val="28"/>
          <w:cs/>
        </w:rPr>
        <w:t xml:space="preserve">     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อื่น ๆ</w:t>
      </w:r>
    </w:p>
    <w:p w14:paraId="3E238C37" w14:textId="77777777" w:rsidR="00AD0BCD" w:rsidRPr="00732033" w:rsidRDefault="00AD0BCD" w:rsidP="00AD0BC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มี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ไม่มี</w:t>
      </w:r>
    </w:p>
    <w:p w14:paraId="666905B4" w14:textId="77777777" w:rsidR="00AD0BCD" w:rsidRPr="00732033" w:rsidRDefault="00AD0BC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54E4B864" w14:textId="060D6B3A" w:rsidR="00AD0BCD" w:rsidRPr="00732033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>3</w:t>
      </w:r>
      <w:r w:rsidRPr="00732033">
        <w:rPr>
          <w:rFonts w:ascii="TH SarabunPSK" w:hAnsi="TH SarabunPSK" w:cs="TH SarabunPSK"/>
          <w:sz w:val="28"/>
          <w:cs/>
        </w:rPr>
        <w:t>.</w:t>
      </w:r>
      <w:r w:rsidRPr="00732033">
        <w:rPr>
          <w:rFonts w:ascii="TH SarabunPSK" w:hAnsi="TH SarabunPSK" w:cs="TH SarabunPSK"/>
          <w:sz w:val="28"/>
        </w:rPr>
        <w:t xml:space="preserve">4 </w:t>
      </w:r>
      <w:r w:rsidRPr="00732033">
        <w:rPr>
          <w:rFonts w:ascii="TH SarabunPSK" w:hAnsi="TH SarabunPSK" w:cs="TH SarabunPSK"/>
          <w:sz w:val="28"/>
          <w:cs/>
        </w:rPr>
        <w:t>ที่ดิน</w:t>
      </w:r>
      <w:r w:rsidRPr="00732033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732033">
        <w:rPr>
          <w:rFonts w:ascii="TH SarabunPSK" w:hAnsi="TH SarabunPSK" w:cs="TH SarabunPSK"/>
          <w:sz w:val="28"/>
          <w:cs/>
        </w:rPr>
        <w:t xml:space="preserve"> (รวมเช่า)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ไม่ทำเกษตร</w:t>
      </w:r>
      <w:r w:rsidRPr="00732033">
        <w:rPr>
          <w:rFonts w:ascii="TH SarabunPSK" w:hAnsi="TH SarabunPSK" w:cs="TH SarabunPSK"/>
          <w:sz w:val="28"/>
        </w:rPr>
        <w:tab/>
        <w:t xml:space="preserve">       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6582A759" w14:textId="77777777" w:rsidR="00AD0BCD" w:rsidRPr="00732033" w:rsidRDefault="00AD0BCD" w:rsidP="00AD0BCD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  <w:cs/>
        </w:rPr>
        <w:t xml:space="preserve">          </w:t>
      </w:r>
      <w:r w:rsidRPr="00732033">
        <w:rPr>
          <w:rFonts w:ascii="TH SarabunPSK" w:hAnsi="TH SarabunPSK" w:cs="TH SarabunPSK"/>
          <w:sz w:val="28"/>
          <w:cs/>
        </w:rPr>
        <w:t xml:space="preserve">[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มีที่ดินน้อยกว่า 1 ไร่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Pr="00732033">
        <w:rPr>
          <w:rFonts w:ascii="TH SarabunPSK" w:hAnsi="TH SarabunPSK" w:cs="TH SarabunPSK" w:hint="cs"/>
          <w:sz w:val="28"/>
          <w:cs/>
        </w:rPr>
        <w:t xml:space="preserve">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605AF086" w14:textId="77777777" w:rsidR="00AD0BCD" w:rsidRPr="00732033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>3</w:t>
      </w:r>
      <w:r w:rsidRPr="00732033">
        <w:rPr>
          <w:rFonts w:ascii="TH SarabunPSK" w:hAnsi="TH SarabunPSK" w:cs="TH SarabunPSK"/>
          <w:sz w:val="28"/>
          <w:cs/>
        </w:rPr>
        <w:t>.</w:t>
      </w:r>
      <w:r w:rsidRPr="00732033">
        <w:rPr>
          <w:rFonts w:ascii="TH SarabunPSK" w:hAnsi="TH SarabunPSK" w:cs="TH SarabunPSK"/>
          <w:sz w:val="28"/>
        </w:rPr>
        <w:t xml:space="preserve">5 </w:t>
      </w:r>
      <w:r w:rsidRPr="00732033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1BCA33CD" w14:textId="77777777" w:rsidR="00AD0BCD" w:rsidRPr="00732033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</w:t>
      </w:r>
      <w:r w:rsidRPr="00732033">
        <w:rPr>
          <w:rFonts w:ascii="TH SarabunPSK" w:hAnsi="TH SarabunPSK" w:cs="TH SarabunPSK" w:hint="cs"/>
          <w:sz w:val="28"/>
          <w:cs/>
        </w:rPr>
        <w:t>น้ำบ่อ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น้ำบาดาล</w:t>
      </w:r>
      <w:r w:rsidRPr="00732033">
        <w:rPr>
          <w:rFonts w:ascii="TH SarabunPSK" w:hAnsi="TH SarabunPSK" w:cs="TH SarabunPSK" w:hint="cs"/>
          <w:sz w:val="28"/>
          <w:cs/>
        </w:rPr>
        <w:t xml:space="preserve">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37320143" w14:textId="77777777" w:rsidR="00AD0BCD" w:rsidRPr="00732033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3.6 แหล่งไฟฟ้าหลัก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ไม่มีไฟฟ้า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 w:hint="cs"/>
          <w:sz w:val="28"/>
          <w:cs/>
        </w:rPr>
        <w:t>ไม่มี</w:t>
      </w:r>
      <w:r w:rsidRPr="00732033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14672D40" w14:textId="77777777" w:rsidR="00AD0BCD" w:rsidRPr="00732033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มีไฟฟ้า </w:t>
      </w:r>
      <w:r w:rsidRPr="00732033">
        <w:rPr>
          <w:rFonts w:ascii="TH SarabunPSK" w:hAnsi="TH SarabunPSK" w:cs="TH SarabunPSK"/>
          <w:sz w:val="28"/>
        </w:rPr>
        <w:t xml:space="preserve"> [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ใช้ไฟ</w:t>
      </w:r>
      <w:r w:rsidRPr="00732033">
        <w:rPr>
          <w:rFonts w:ascii="TH SarabunPSK" w:hAnsi="TH SarabunPSK" w:cs="TH SarabunPSK" w:hint="cs"/>
          <w:sz w:val="28"/>
          <w:cs/>
        </w:rPr>
        <w:t>บ้าน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มิเตอร์</w:t>
      </w:r>
      <w:r w:rsidRPr="00732033">
        <w:rPr>
          <w:rFonts w:ascii="TH SarabunPSK" w:hAnsi="TH SarabunPSK" w:cs="TH SarabunPSK"/>
          <w:sz w:val="28"/>
        </w:rPr>
        <w:t xml:space="preserve"> ]</w:t>
      </w:r>
    </w:p>
    <w:p w14:paraId="45C60DBB" w14:textId="77777777" w:rsidR="00E86BED" w:rsidRPr="00732033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>3</w:t>
      </w:r>
      <w:r w:rsidRPr="00732033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49C781EB" w:rsidR="00E86BED" w:rsidRPr="00732033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  <w:t xml:space="preserve">[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732033">
        <w:rPr>
          <w:rFonts w:ascii="TH SarabunPSK" w:hAnsi="TH SarabunPSK" w:cs="TH SarabunPSK"/>
          <w:sz w:val="28"/>
        </w:rPr>
        <w:t>15</w:t>
      </w:r>
      <w:r w:rsidRPr="00732033">
        <w:rPr>
          <w:rFonts w:ascii="TH SarabunPSK" w:hAnsi="TH SarabunPSK" w:cs="TH SarabunPSK"/>
          <w:sz w:val="28"/>
          <w:cs/>
        </w:rPr>
        <w:t xml:space="preserve"> ปี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 ไม่เกิน </w:t>
      </w:r>
      <w:r w:rsidRPr="00732033">
        <w:rPr>
          <w:rFonts w:ascii="TH SarabunPSK" w:hAnsi="TH SarabunPSK" w:cs="TH SarabunPSK"/>
          <w:sz w:val="28"/>
        </w:rPr>
        <w:t>15</w:t>
      </w:r>
      <w:r w:rsidRPr="00732033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732033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732033">
        <w:rPr>
          <w:rFonts w:ascii="TH SarabunPSK" w:hAnsi="TH SarabunPSK" w:cs="TH SarabunPSK"/>
          <w:sz w:val="28"/>
          <w:cs/>
        </w:rPr>
        <w:tab/>
        <w:t xml:space="preserve">[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732033">
        <w:rPr>
          <w:rFonts w:ascii="TH SarabunPSK" w:hAnsi="TH SarabunPSK" w:cs="TH SarabunPSK"/>
          <w:sz w:val="28"/>
        </w:rPr>
        <w:t>15</w:t>
      </w:r>
      <w:r w:rsidRPr="00732033">
        <w:rPr>
          <w:rFonts w:ascii="TH SarabunPSK" w:hAnsi="TH SarabunPSK" w:cs="TH SarabunPSK"/>
          <w:sz w:val="28"/>
          <w:cs/>
        </w:rPr>
        <w:t xml:space="preserve"> ปี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 ไม่เกิน </w:t>
      </w:r>
      <w:r w:rsidRPr="00732033">
        <w:rPr>
          <w:rFonts w:ascii="TH SarabunPSK" w:hAnsi="TH SarabunPSK" w:cs="TH SarabunPSK"/>
          <w:sz w:val="28"/>
        </w:rPr>
        <w:t>15</w:t>
      </w:r>
      <w:r w:rsidRPr="00732033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732033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732033">
        <w:rPr>
          <w:rFonts w:ascii="TH SarabunPSK" w:hAnsi="TH SarabunPSK" w:cs="TH SarabunPSK"/>
          <w:sz w:val="28"/>
        </w:rPr>
        <w:t>15</w:t>
      </w:r>
      <w:r w:rsidRPr="00732033">
        <w:rPr>
          <w:rFonts w:ascii="TH SarabunPSK" w:hAnsi="TH SarabunPSK" w:cs="TH SarabunPSK"/>
          <w:sz w:val="28"/>
          <w:cs/>
        </w:rPr>
        <w:t xml:space="preserve"> ปี</w:t>
      </w:r>
      <w:r w:rsidRPr="00732033">
        <w:rPr>
          <w:rFonts w:ascii="TH SarabunPSK" w:hAnsi="TH SarabunPSK" w:cs="TH SarabunPSK"/>
          <w:sz w:val="28"/>
          <w:cs/>
        </w:rPr>
        <w:tab/>
        <w:t xml:space="preserve"> 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 ไม่เกิน </w:t>
      </w:r>
      <w:r w:rsidRPr="00732033">
        <w:rPr>
          <w:rFonts w:ascii="TH SarabunPSK" w:hAnsi="TH SarabunPSK" w:cs="TH SarabunPSK"/>
          <w:sz w:val="28"/>
        </w:rPr>
        <w:t>15</w:t>
      </w:r>
      <w:r w:rsidRPr="00732033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732033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E0FCBB7" w14:textId="77777777" w:rsidR="00AD0BCD" w:rsidRPr="00732033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>3</w:t>
      </w:r>
      <w:r w:rsidRPr="00732033">
        <w:rPr>
          <w:rFonts w:ascii="TH SarabunPSK" w:hAnsi="TH SarabunPSK" w:cs="TH SarabunPSK"/>
          <w:sz w:val="28"/>
          <w:cs/>
        </w:rPr>
        <w:t>.</w:t>
      </w:r>
      <w:r w:rsidRPr="00732033">
        <w:rPr>
          <w:rFonts w:ascii="TH SarabunPSK" w:hAnsi="TH SarabunPSK" w:cs="TH SarabunPSK"/>
          <w:sz w:val="28"/>
        </w:rPr>
        <w:t>8</w:t>
      </w:r>
      <w:r w:rsidRPr="00732033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697E92D3" w14:textId="67A41F1D" w:rsidR="00D62C36" w:rsidRPr="00732033" w:rsidRDefault="00AD0BCD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</w:t>
      </w:r>
      <w:r w:rsidRPr="00732033">
        <w:rPr>
          <w:rFonts w:ascii="TH SarabunPSK" w:hAnsi="TH SarabunPSK" w:cs="TH SarabunPSK"/>
          <w:noProof/>
          <w:sz w:val="28"/>
          <w:cs/>
        </w:rPr>
        <w:t>แอร์</w:t>
      </w:r>
      <w:r w:rsidRPr="00732033">
        <w:rPr>
          <w:rFonts w:ascii="TH SarabunPSK" w:hAnsi="TH SarabunPSK" w:cs="TH SarabunPSK"/>
          <w:noProof/>
          <w:sz w:val="28"/>
        </w:rPr>
        <w:t xml:space="preserve">     </w:t>
      </w:r>
      <w:r w:rsidRPr="00732033">
        <w:rPr>
          <w:rFonts w:ascii="TH SarabunPSK" w:hAnsi="TH SarabunPSK" w:cs="TH SarabunPSK"/>
          <w:noProof/>
          <w:sz w:val="28"/>
        </w:rPr>
        <w:sym w:font="Symbol" w:char="F07F"/>
      </w:r>
      <w:r w:rsidRPr="00732033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732033">
        <w:rPr>
          <w:rFonts w:ascii="TH SarabunPSK" w:hAnsi="TH SarabunPSK" w:cs="TH SarabunPSK"/>
          <w:noProof/>
          <w:sz w:val="28"/>
        </w:rPr>
        <w:sym w:font="Symbol" w:char="F07F"/>
      </w:r>
      <w:r w:rsidRPr="00732033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ตู้เย็น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 w:hint="cs"/>
          <w:sz w:val="28"/>
          <w:cs/>
        </w:rPr>
        <w:t xml:space="preserve">     </w:t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Symbol" w:char="F07F"/>
      </w:r>
      <w:r w:rsidRPr="00732033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4DD19136" w14:textId="77777777" w:rsidR="00C527AF" w:rsidRPr="00732033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1595AAD" w14:textId="77777777" w:rsidR="00C527AF" w:rsidRPr="00732033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6F8996AF" w14:textId="77777777" w:rsidR="00C527AF" w:rsidRPr="00732033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4C2022D" w14:textId="3324F32B" w:rsidR="00E86BED" w:rsidRPr="00732033" w:rsidRDefault="00C175B5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50929E37">
                <wp:simplePos x="0" y="0"/>
                <wp:positionH relativeFrom="column">
                  <wp:posOffset>4566285</wp:posOffset>
                </wp:positionH>
                <wp:positionV relativeFrom="paragraph">
                  <wp:posOffset>-325120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09C7D155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1" type="#_x0000_t202" style="position:absolute;margin-left:359.55pt;margin-top:-25.6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d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">
                <v:textbox>
                  <w:txbxContent>
                    <w:p w14:paraId="28F6EF60" w14:textId="09C7D155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ab/>
      </w:r>
      <w:r w:rsidR="00E86BED" w:rsidRPr="00732033">
        <w:rPr>
          <w:rFonts w:ascii="TH SarabunPSK" w:hAnsi="TH SarabunPSK" w:cs="TH SarabunPSK"/>
          <w:b/>
          <w:bCs/>
          <w:sz w:val="28"/>
        </w:rPr>
        <w:t>/</w:t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5B907E01" w14:textId="0C66B83B" w:rsidR="00C527AF" w:rsidRPr="00732033" w:rsidRDefault="00746A8B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732033">
        <w:rPr>
          <w:rFonts w:ascii="TH SarabunPSK" w:hAnsi="TH SarabunPSK" w:cs="TH SarabunPSK"/>
          <w:b/>
          <w:bCs/>
          <w:sz w:val="28"/>
        </w:rPr>
        <w:tab/>
      </w:r>
      <w:r w:rsidR="00C527AF" w:rsidRPr="00732033">
        <w:rPr>
          <w:rFonts w:ascii="TH SarabunPSK" w:hAnsi="TH SarabunPSK" w:cs="TH SarabunPSK"/>
          <w:sz w:val="28"/>
        </w:rPr>
        <w:sym w:font="TH SarabunPSK" w:char="F07F"/>
      </w:r>
      <w:r w:rsidR="00C527AF" w:rsidRPr="00732033">
        <w:rPr>
          <w:rFonts w:ascii="TH SarabunPSK" w:hAnsi="TH SarabunPSK" w:cs="TH SarabunPSK"/>
          <w:sz w:val="28"/>
          <w:cs/>
        </w:rPr>
        <w:t xml:space="preserve"> สถานสงเคราะห์</w:t>
      </w:r>
      <w:r w:rsidR="00C527AF" w:rsidRPr="00732033">
        <w:rPr>
          <w:rFonts w:ascii="TH SarabunPSK" w:hAnsi="TH SarabunPSK" w:cs="TH SarabunPSK" w:hint="cs"/>
          <w:sz w:val="28"/>
          <w:cs/>
        </w:rPr>
        <w:t>ของรัฐบาล</w:t>
      </w:r>
      <w:r w:rsidR="00C527AF" w:rsidRPr="00732033">
        <w:rPr>
          <w:rFonts w:ascii="TH SarabunPSK" w:hAnsi="TH SarabunPSK" w:cs="TH SarabunPSK"/>
          <w:sz w:val="28"/>
          <w:cs/>
        </w:rPr>
        <w:t xml:space="preserve"> (</w:t>
      </w:r>
      <w:r w:rsidR="00C527AF" w:rsidRPr="00732033">
        <w:rPr>
          <w:rFonts w:ascii="TH SarabunPSK" w:hAnsi="TH SarabunPSK" w:cs="TH SarabunPSK"/>
          <w:sz w:val="28"/>
        </w:rPr>
        <w:sym w:font="TH SarabunPSK" w:char="F07F"/>
      </w:r>
      <w:r w:rsidR="00C527AF" w:rsidRPr="00732033">
        <w:rPr>
          <w:rFonts w:ascii="TH SarabunPSK" w:hAnsi="TH SarabunPSK" w:cs="TH SarabunPSK"/>
          <w:sz w:val="28"/>
          <w:cs/>
        </w:rPr>
        <w:t xml:space="preserve"> จดทะเบียน </w:t>
      </w:r>
      <w:r w:rsidR="00C527AF" w:rsidRPr="00732033">
        <w:rPr>
          <w:rFonts w:ascii="TH SarabunPSK" w:hAnsi="TH SarabunPSK" w:cs="TH SarabunPSK"/>
          <w:sz w:val="28"/>
        </w:rPr>
        <w:sym w:font="TH SarabunPSK" w:char="F07F"/>
      </w:r>
      <w:r w:rsidR="00C527AF" w:rsidRPr="00732033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3770D839" w14:textId="265F3B2D" w:rsidR="00C527AF" w:rsidRPr="00732033" w:rsidRDefault="00C527AF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ab/>
      </w:r>
      <w:r w:rsidR="00746A8B" w:rsidRPr="00732033">
        <w:rPr>
          <w:rFonts w:ascii="TH SarabunPSK" w:hAnsi="TH SarabunPSK" w:cs="TH SarabunPSK"/>
          <w:sz w:val="28"/>
        </w:rPr>
        <w:sym w:font="TH SarabunPSK" w:char="F07F"/>
      </w:r>
      <w:r w:rsidR="00746A8B" w:rsidRPr="00732033">
        <w:rPr>
          <w:rFonts w:ascii="TH SarabunPSK" w:hAnsi="TH SarabunPSK" w:cs="TH SarabunPSK"/>
          <w:sz w:val="28"/>
          <w:cs/>
        </w:rPr>
        <w:t xml:space="preserve"> มูลนิธิ</w:t>
      </w:r>
      <w:r w:rsidR="00746A8B" w:rsidRPr="00732033">
        <w:rPr>
          <w:rFonts w:ascii="TH SarabunPSK" w:hAnsi="TH SarabunPSK" w:cs="TH SarabunPSK"/>
          <w:sz w:val="28"/>
        </w:rPr>
        <w:t>/</w:t>
      </w:r>
      <w:r w:rsidR="00746A8B" w:rsidRPr="00732033">
        <w:rPr>
          <w:rFonts w:ascii="TH SarabunPSK" w:hAnsi="TH SarabunPSK" w:cs="TH SarabunPSK"/>
          <w:sz w:val="28"/>
          <w:cs/>
        </w:rPr>
        <w:t>สถานสงเคราะห์ (</w:t>
      </w:r>
      <w:r w:rsidR="00746A8B" w:rsidRPr="00732033">
        <w:rPr>
          <w:rFonts w:ascii="TH SarabunPSK" w:hAnsi="TH SarabunPSK" w:cs="TH SarabunPSK"/>
          <w:sz w:val="28"/>
        </w:rPr>
        <w:sym w:font="TH SarabunPSK" w:char="F07F"/>
      </w:r>
      <w:r w:rsidR="00746A8B" w:rsidRPr="00732033">
        <w:rPr>
          <w:rFonts w:ascii="TH SarabunPSK" w:hAnsi="TH SarabunPSK" w:cs="TH SarabunPSK"/>
          <w:sz w:val="28"/>
          <w:cs/>
        </w:rPr>
        <w:t xml:space="preserve"> จดทะเบียน </w:t>
      </w:r>
      <w:r w:rsidR="00746A8B" w:rsidRPr="00732033">
        <w:rPr>
          <w:rFonts w:ascii="TH SarabunPSK" w:hAnsi="TH SarabunPSK" w:cs="TH SarabunPSK"/>
          <w:sz w:val="28"/>
        </w:rPr>
        <w:sym w:font="TH SarabunPSK" w:char="F07F"/>
      </w:r>
      <w:r w:rsidR="00746A8B" w:rsidRPr="00732033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1D5DDFDD" w14:textId="74F19A60" w:rsidR="00746A8B" w:rsidRPr="00732033" w:rsidRDefault="00746A8B" w:rsidP="00C527AF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TH SarabunPSK" w:char="F07F"/>
      </w:r>
      <w:r w:rsidRPr="00732033">
        <w:rPr>
          <w:rFonts w:ascii="TH SarabunPSK" w:hAnsi="TH SarabunPSK" w:cs="TH SarabunPSK"/>
          <w:sz w:val="28"/>
          <w:cs/>
        </w:rPr>
        <w:t xml:space="preserve"> วัด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 xml:space="preserve">ศาสนสถาน </w:t>
      </w:r>
      <w:r w:rsidR="00C527AF"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</w:rPr>
        <w:sym w:font="TH SarabunPSK" w:char="F07F"/>
      </w:r>
      <w:r w:rsidRPr="00732033">
        <w:rPr>
          <w:rFonts w:ascii="TH SarabunPSK" w:hAnsi="TH SarabunPSK" w:cs="TH SarabunPSK"/>
          <w:sz w:val="28"/>
          <w:cs/>
        </w:rPr>
        <w:t xml:space="preserve"> อื่น ๆ</w:t>
      </w:r>
    </w:p>
    <w:p w14:paraId="3561E70B" w14:textId="0BD98737" w:rsidR="00746A8B" w:rsidRPr="00732033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ชื่อสถาบัน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</w:t>
      </w:r>
      <w:r w:rsidRPr="00732033">
        <w:rPr>
          <w:rFonts w:ascii="TH SarabunPSK" w:hAnsi="TH SarabunPSK" w:cs="TH SarabunPSK"/>
          <w:sz w:val="28"/>
          <w:cs/>
        </w:rPr>
        <w:t>.......</w:t>
      </w:r>
      <w:r w:rsidRPr="00732033">
        <w:rPr>
          <w:rFonts w:ascii="TH SarabunPSK" w:hAnsi="TH SarabunPSK" w:cs="TH SarabunPSK"/>
          <w:sz w:val="28"/>
        </w:rPr>
        <w:t>...........</w:t>
      </w:r>
      <w:r w:rsidRPr="00732033">
        <w:rPr>
          <w:rFonts w:ascii="TH SarabunPSK" w:hAnsi="TH SarabunPSK" w:cs="TH SarabunPSK"/>
          <w:sz w:val="28"/>
          <w:cs/>
        </w:rPr>
        <w:t>.....จังหวัด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07E96EF6" w14:textId="3441F6E8" w:rsidR="00746A8B" w:rsidRPr="00732033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732033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732033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732033">
        <w:rPr>
          <w:rFonts w:ascii="TH SarabunPSK" w:hAnsi="TH SarabunPSK" w:cs="TH SarabunPSK"/>
          <w:sz w:val="28"/>
        </w:rPr>
        <w:t>…………………………………………..</w:t>
      </w:r>
      <w:r w:rsidRPr="00732033">
        <w:rPr>
          <w:rFonts w:ascii="TH SarabunPSK" w:hAnsi="TH SarabunPSK" w:cs="TH SarabunPSK"/>
          <w:sz w:val="28"/>
          <w:cs/>
        </w:rPr>
        <w:t xml:space="preserve"> </w:t>
      </w:r>
    </w:p>
    <w:p w14:paraId="0C4E43B1" w14:textId="5F2EAADF" w:rsidR="00E86BED" w:rsidRPr="00732033" w:rsidRDefault="00746A8B" w:rsidP="00746A8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732033">
        <w:rPr>
          <w:rFonts w:ascii="TH SarabunPSK" w:hAnsi="TH SarabunPSK" w:cs="TH SarabunPSK"/>
          <w:sz w:val="28"/>
        </w:rPr>
        <w:t>………………………….</w:t>
      </w:r>
      <w:r w:rsidRPr="00732033">
        <w:rPr>
          <w:rFonts w:ascii="TH SarabunPSK" w:hAnsi="TH SarabunPSK" w:cs="TH SarabunPSK"/>
          <w:sz w:val="28"/>
          <w:cs/>
        </w:rPr>
        <w:t>..................................ปี</w:t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พ.ศ…</w:t>
      </w:r>
      <w:r w:rsidRPr="00732033">
        <w:rPr>
          <w:rFonts w:ascii="TH SarabunPSK" w:hAnsi="TH SarabunPSK" w:cs="TH SarabunPSK"/>
          <w:sz w:val="28"/>
        </w:rPr>
        <w:t>………………….…………...</w:t>
      </w:r>
      <w:r w:rsidR="00E86BED" w:rsidRPr="00732033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="00E86BED" w:rsidRPr="00732033">
        <w:rPr>
          <w:rFonts w:ascii="TH SarabunPSK" w:hAnsi="TH SarabunPSK" w:cs="TH SarabunPSK"/>
          <w:sz w:val="28"/>
        </w:rPr>
        <w:tab/>
      </w:r>
      <w:r w:rsidR="00E86BED" w:rsidRPr="00732033">
        <w:rPr>
          <w:rFonts w:ascii="TH SarabunPSK" w:hAnsi="TH SarabunPSK" w:cs="TH SarabunPSK"/>
          <w:sz w:val="28"/>
        </w:rPr>
        <w:tab/>
      </w:r>
      <w:r w:rsidR="00E86BED"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73203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732033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="00AD0BCD" w:rsidRPr="00732033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E86BED"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732033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5F73AC0A" w:rsidR="00E86BED" w:rsidRPr="00732033" w:rsidRDefault="00E86BED" w:rsidP="00E86BED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02CD59A8" w14:textId="056DDBEA" w:rsidR="007D4757" w:rsidRPr="00732033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32"/>
          <w:szCs w:val="32"/>
        </w:rPr>
        <w:tab/>
      </w:r>
      <w:r w:rsidRPr="00732033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Pr="00732033">
        <w:rPr>
          <w:rFonts w:ascii="TH SarabunPSK" w:hAnsi="TH SarabunPSK" w:cs="TH SarabunPSK" w:hint="cs"/>
          <w:sz w:val="28"/>
        </w:rPr>
        <w:t>/</w:t>
      </w:r>
      <w:r w:rsidRPr="00732033">
        <w:rPr>
          <w:rFonts w:ascii="TH SarabunPSK" w:hAnsi="TH SarabunPSK" w:cs="TH SarabunPSK" w:hint="cs"/>
          <w:sz w:val="28"/>
          <w:cs/>
        </w:rPr>
        <w:t>เครื่องใช้</w:t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1AF525B3" w14:textId="77777777" w:rsidR="007D4757" w:rsidRPr="00732033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 w:hint="cs"/>
          <w:sz w:val="28"/>
          <w:cs/>
        </w:rPr>
        <w:t xml:space="preserve">(รับ </w:t>
      </w:r>
      <w:r w:rsidRPr="00732033">
        <w:rPr>
          <w:rFonts w:ascii="TH SarabunPSK" w:hAnsi="TH SarabunPSK" w:cs="TH SarabunPSK" w:hint="cs"/>
          <w:sz w:val="28"/>
        </w:rPr>
        <w:t xml:space="preserve">- </w:t>
      </w:r>
      <w:r w:rsidRPr="00732033">
        <w:rPr>
          <w:rFonts w:ascii="TH SarabunPSK" w:hAnsi="TH SarabunPSK" w:cs="TH SarabunPSK" w:hint="cs"/>
          <w:sz w:val="28"/>
          <w:cs/>
        </w:rPr>
        <w:t>ส่ง)</w:t>
      </w:r>
      <w:r w:rsidRPr="00732033">
        <w:rPr>
          <w:rFonts w:ascii="TH SarabunPSK" w:hAnsi="TH SarabunPSK" w:cs="TH SarabunPSK" w:hint="cs"/>
          <w:sz w:val="28"/>
          <w:cs/>
        </w:rPr>
        <w:tab/>
      </w:r>
      <w:r w:rsidRPr="00732033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732033">
        <w:rPr>
          <w:rFonts w:ascii="TH SarabunPSK" w:hAnsi="TH SarabunPSK" w:cs="TH SarabunPSK" w:hint="cs"/>
          <w:sz w:val="28"/>
          <w:cs/>
        </w:rPr>
        <w:tab/>
      </w:r>
    </w:p>
    <w:p w14:paraId="49B40930" w14:textId="526EE0D4" w:rsidR="007D4757" w:rsidRPr="00732033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</w:rPr>
        <w:tab/>
      </w:r>
      <w:r w:rsidRPr="00732033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p w14:paraId="3E6D64B4" w14:textId="630D7F1E" w:rsidR="00E86BED" w:rsidRPr="00732033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นักศึกษารายนี้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………………………………………………………….</w:t>
      </w:r>
      <w:r w:rsidRPr="00732033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2CB1177E" w:rsidR="00E86BED" w:rsidRPr="00732033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  <w:cs/>
        </w:rPr>
        <w:t>สถาบันมีนักเรียน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732033">
        <w:rPr>
          <w:rFonts w:ascii="TH SarabunPSK" w:hAnsi="TH SarabunPSK" w:cs="TH SarabunPSK"/>
          <w:sz w:val="28"/>
          <w:cs/>
        </w:rPr>
        <w:t>คน</w:t>
      </w:r>
    </w:p>
    <w:p w14:paraId="4585695F" w14:textId="145868EC" w:rsidR="00E86BED" w:rsidRPr="00732033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732033">
        <w:rPr>
          <w:rFonts w:ascii="TH SarabunPSK" w:hAnsi="TH SarabunPSK" w:cs="TH SarabunPSK"/>
          <w:sz w:val="28"/>
        </w:rPr>
        <w:t>…………</w:t>
      </w:r>
      <w:r w:rsidR="00D62C36" w:rsidRPr="00732033">
        <w:rPr>
          <w:rFonts w:ascii="TH SarabunPSK" w:hAnsi="TH SarabunPSK" w:cs="TH SarabunPSK"/>
          <w:sz w:val="28"/>
        </w:rPr>
        <w:t>…..</w:t>
      </w:r>
      <w:r w:rsidRPr="00732033">
        <w:rPr>
          <w:rFonts w:ascii="TH SarabunPSK" w:hAnsi="TH SarabunPSK" w:cs="TH SarabunPSK"/>
          <w:sz w:val="28"/>
        </w:rPr>
        <w:t>……………………</w:t>
      </w:r>
      <w:r w:rsidRPr="00732033">
        <w:rPr>
          <w:rFonts w:ascii="TH SarabunPSK" w:hAnsi="TH SarabunPSK" w:cs="TH SarabunPSK"/>
          <w:sz w:val="28"/>
          <w:cs/>
        </w:rPr>
        <w:t>บาท/ปี</w:t>
      </w:r>
    </w:p>
    <w:p w14:paraId="2A283E20" w14:textId="1CB32B37" w:rsidR="00E86BED" w:rsidRPr="00732033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  <w:cs/>
        </w:rPr>
        <w:t>สถาบันมีที่ดิน</w:t>
      </w:r>
      <w:r w:rsidRPr="00732033">
        <w:rPr>
          <w:rFonts w:ascii="TH SarabunPSK" w:hAnsi="TH SarabunPSK" w:cs="TH SarabunPSK"/>
          <w:sz w:val="28"/>
        </w:rPr>
        <w:t>…………………..</w:t>
      </w:r>
      <w:r w:rsidRPr="00732033">
        <w:rPr>
          <w:rFonts w:ascii="TH SarabunPSK" w:hAnsi="TH SarabunPSK" w:cs="TH SarabunPSK"/>
          <w:sz w:val="28"/>
          <w:cs/>
        </w:rPr>
        <w:t>ไร่</w:t>
      </w:r>
      <w:r w:rsidRPr="00732033">
        <w:rPr>
          <w:rFonts w:ascii="TH SarabunPSK" w:hAnsi="TH SarabunPSK" w:cs="TH SarabunPSK"/>
          <w:sz w:val="28"/>
        </w:rPr>
        <w:t>…………………….</w:t>
      </w:r>
      <w:r w:rsidRPr="00732033">
        <w:rPr>
          <w:rFonts w:ascii="TH SarabunPSK" w:hAnsi="TH SarabunPSK" w:cs="TH SarabunPSK"/>
          <w:sz w:val="28"/>
          <w:cs/>
        </w:rPr>
        <w:t>งาน  อาคาร</w:t>
      </w:r>
      <w:r w:rsidRPr="00732033">
        <w:rPr>
          <w:rFonts w:ascii="TH SarabunPSK" w:hAnsi="TH SarabunPSK" w:cs="TH SarabunPSK"/>
          <w:sz w:val="28"/>
        </w:rPr>
        <w:t>…………………………</w:t>
      </w:r>
      <w:r w:rsidRPr="00732033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732033">
        <w:rPr>
          <w:rFonts w:ascii="TH SarabunPSK" w:hAnsi="TH SarabunPSK" w:cs="TH SarabunPSK"/>
          <w:sz w:val="28"/>
        </w:rPr>
        <w:t>……......…….</w:t>
      </w:r>
      <w:r w:rsidRPr="00732033">
        <w:rPr>
          <w:rFonts w:ascii="TH SarabunPSK" w:hAnsi="TH SarabunPSK" w:cs="TH SarabunPSK"/>
          <w:sz w:val="28"/>
          <w:cs/>
        </w:rPr>
        <w:t>คัน</w:t>
      </w:r>
    </w:p>
    <w:p w14:paraId="6E446811" w14:textId="1F750A9F" w:rsidR="00D62C36" w:rsidRPr="00732033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052DC831" w:rsidR="00E86BED" w:rsidRPr="00732033" w:rsidRDefault="00E86BE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0528FC7A" w:rsidR="00E86BED" w:rsidRPr="00732033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</w:rPr>
        <w:t>5</w:t>
      </w:r>
      <w:r w:rsidRPr="00732033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  <w:r w:rsidR="0061687C" w:rsidRPr="0073203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687C" w:rsidRPr="00732033">
        <w:rPr>
          <w:rFonts w:ascii="TH SarabunPSK" w:hAnsi="TH SarabunPSK" w:cs="TH SarabunPSK" w:hint="cs"/>
          <w:sz w:val="28"/>
          <w:cs/>
        </w:rPr>
        <w:t>(ที่กำลังศึกษาในปัจจุบัน)</w:t>
      </w:r>
    </w:p>
    <w:p w14:paraId="29D1CFF2" w14:textId="0779BDF8" w:rsidR="00E86BED" w:rsidRPr="00732033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ระยะทาง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>กิโลเมตร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 xml:space="preserve">เมตร </w:t>
      </w:r>
      <w:r w:rsidRPr="00732033">
        <w:rPr>
          <w:rFonts w:ascii="TH SarabunPSK" w:hAnsi="TH SarabunPSK" w:cs="TH SarabunPSK"/>
          <w:sz w:val="28"/>
        </w:rPr>
        <w:t xml:space="preserve">  </w:t>
      </w:r>
      <w:r w:rsidRPr="00732033">
        <w:rPr>
          <w:rFonts w:ascii="TH SarabunPSK" w:hAnsi="TH SarabunPSK" w:cs="TH SarabunPSK"/>
          <w:sz w:val="28"/>
          <w:cs/>
        </w:rPr>
        <w:t>ใช้เวลา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>ชั่วโมง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77777777" w:rsidR="00E86BED" w:rsidRPr="00732033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>บาท/เดือน</w:t>
      </w:r>
    </w:p>
    <w:p w14:paraId="415E638A" w14:textId="06B49A01" w:rsidR="00E01B49" w:rsidRPr="00732033" w:rsidRDefault="00E01B49" w:rsidP="00E01B49">
      <w:pPr>
        <w:tabs>
          <w:tab w:val="left" w:pos="851"/>
        </w:tabs>
        <w:spacing w:after="0" w:line="240" w:lineRule="auto"/>
        <w:ind w:left="284"/>
        <w:rPr>
          <w:rFonts w:ascii="TH Sarabun New" w:eastAsia="Sarabun" w:hAnsi="TH Sarabun New" w:cs="TH Sarabun New"/>
          <w:sz w:val="28"/>
        </w:rPr>
      </w:pPr>
      <w:bookmarkStart w:id="12" w:name="_Hlk190483502"/>
      <w:r w:rsidRPr="00732033">
        <w:rPr>
          <w:rFonts w:ascii="TH Sarabun New" w:eastAsia="Sarabun" w:hAnsi="TH Sarabun New" w:cs="TH Sarabun New"/>
          <w:sz w:val="28"/>
          <w:cs/>
        </w:rPr>
        <w:t>นักเรียน</w:t>
      </w:r>
      <w:r w:rsidRPr="00732033">
        <w:rPr>
          <w:rFonts w:ascii="TH Sarabun New" w:eastAsia="Sarabun" w:hAnsi="TH Sarabun New" w:cs="TH Sarabun New"/>
          <w:sz w:val="28"/>
        </w:rPr>
        <w:t>/</w:t>
      </w:r>
      <w:r w:rsidRPr="00732033">
        <w:rPr>
          <w:rFonts w:ascii="TH Sarabun New" w:eastAsia="Sarabun" w:hAnsi="TH Sarabun New" w:cs="TH Sarabun New"/>
          <w:sz w:val="28"/>
          <w:cs/>
        </w:rPr>
        <w:t>นักศึกษาได้เงินมาโรงเรียน (ไม่รวมค่าเดินทาง)</w:t>
      </w:r>
      <w:r w:rsidRPr="00732033">
        <w:rPr>
          <w:rFonts w:ascii="TH Sarabun New" w:hAnsi="TH Sarabun New" w:cs="TH Sarabun New"/>
          <w:sz w:val="28"/>
        </w:rPr>
        <w:t>…………………….……</w:t>
      </w:r>
      <w:r w:rsidRPr="00732033">
        <w:rPr>
          <w:rFonts w:ascii="TH Sarabun New" w:eastAsia="Sarabun" w:hAnsi="TH Sarabun New" w:cs="TH Sarabun New"/>
          <w:sz w:val="28"/>
          <w:cs/>
        </w:rPr>
        <w:t>บาท/วัน</w:t>
      </w:r>
      <w:bookmarkEnd w:id="12"/>
    </w:p>
    <w:p w14:paraId="70234D35" w14:textId="5159380E" w:rsidR="00E86BED" w:rsidRPr="00732033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>วิธีเดินทางหลัก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sz w:val="28"/>
          <w:cs/>
        </w:rPr>
        <w:t xml:space="preserve"> เดิน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sz w:val="28"/>
          <w:cs/>
        </w:rPr>
        <w:t xml:space="preserve"> จักรยาน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732033">
        <w:rPr>
          <w:rFonts w:ascii="TH SarabunPSK" w:hAnsi="TH SarabunPSK" w:cs="TH SarabunPSK"/>
          <w:sz w:val="28"/>
          <w:cs/>
        </w:rPr>
        <w:tab/>
      </w:r>
    </w:p>
    <w:p w14:paraId="1555EE0E" w14:textId="19B11DAE" w:rsidR="00E86BED" w:rsidRPr="00732033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รถส่วนตัว</w:t>
      </w:r>
      <w:r w:rsidRPr="00732033">
        <w:rPr>
          <w:rFonts w:ascii="TH SarabunPSK" w:hAnsi="TH SarabunPSK" w:cs="TH SarabunPSK"/>
          <w:b/>
          <w:bCs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เรือส่วนตัว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732033">
        <w:rPr>
          <w:rFonts w:ascii="TH SarabunPSK" w:hAnsi="TH SarabunPSK" w:cs="TH SarabunPSK"/>
          <w:b/>
          <w:bCs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24C3F24C" w14:textId="106A8494" w:rsidR="00D62C36" w:rsidRPr="00732033" w:rsidRDefault="00E86BED" w:rsidP="0061687C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732033">
        <w:rPr>
          <w:rFonts w:ascii="TH SarabunPSK" w:hAnsi="TH SarabunPSK" w:cs="TH SarabunPSK"/>
          <w:b/>
          <w:bCs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70AAB83" w14:textId="77777777" w:rsidR="00E86BED" w:rsidRPr="00732033" w:rsidRDefault="00E86BED" w:rsidP="00E86B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b/>
          <w:bCs/>
          <w:sz w:val="28"/>
        </w:rPr>
        <w:t>6</w:t>
      </w:r>
      <w:r w:rsidRPr="00732033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732033">
        <w:rPr>
          <w:rFonts w:ascii="TH SarabunPSK" w:hAnsi="TH SarabunPSK" w:cs="TH SarabunPSK"/>
          <w:b/>
          <w:bCs/>
          <w:sz w:val="28"/>
        </w:rPr>
        <w:t>/</w:t>
      </w:r>
      <w:r w:rsidRPr="00732033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732033">
        <w:rPr>
          <w:rFonts w:ascii="TH SarabunPSK" w:hAnsi="TH SarabunPSK" w:cs="TH SarabunPSK"/>
          <w:sz w:val="28"/>
          <w:cs/>
        </w:rPr>
        <w:t xml:space="preserve"> </w:t>
      </w:r>
      <w:r w:rsidRPr="00732033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732033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>หมู่ที่</w:t>
      </w:r>
      <w:r w:rsidRPr="00732033">
        <w:rPr>
          <w:rFonts w:ascii="TH SarabunPSK" w:hAnsi="TH SarabunPSK" w:cs="TH SarabunPSK"/>
          <w:sz w:val="28"/>
        </w:rPr>
        <w:t>………….……</w:t>
      </w:r>
      <w:r w:rsidRPr="00732033">
        <w:rPr>
          <w:rFonts w:ascii="TH SarabunPSK" w:hAnsi="TH SarabunPSK" w:cs="TH SarabunPSK"/>
          <w:sz w:val="28"/>
          <w:cs/>
        </w:rPr>
        <w:t>ตรอก/ซอย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>ถนน</w:t>
      </w:r>
      <w:r w:rsidRPr="00732033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28745E5D" w14:textId="616CD457" w:rsidR="00D62C36" w:rsidRPr="00732033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>อำเภอ/เขต</w:t>
      </w:r>
      <w:r w:rsidRPr="00732033">
        <w:rPr>
          <w:rFonts w:ascii="TH SarabunPSK" w:hAnsi="TH SarabunPSK" w:cs="TH SarabunPSK"/>
          <w:sz w:val="28"/>
        </w:rPr>
        <w:t>…………………….……</w:t>
      </w:r>
      <w:r w:rsidRPr="00732033">
        <w:rPr>
          <w:rFonts w:ascii="TH SarabunPSK" w:hAnsi="TH SarabunPSK" w:cs="TH SarabunPSK"/>
          <w:sz w:val="28"/>
          <w:cs/>
        </w:rPr>
        <w:t>จังหวัด</w:t>
      </w:r>
      <w:r w:rsidRPr="00732033">
        <w:rPr>
          <w:rFonts w:ascii="TH SarabunPSK" w:hAnsi="TH SarabunPSK" w:cs="TH SarabunPSK"/>
          <w:sz w:val="28"/>
        </w:rPr>
        <w:t>………………………………..……</w:t>
      </w:r>
      <w:r w:rsidRPr="00732033">
        <w:rPr>
          <w:rFonts w:ascii="TH SarabunPSK" w:hAnsi="TH SarabunPSK" w:cs="TH SarabunPSK"/>
          <w:sz w:val="28"/>
          <w:cs/>
        </w:rPr>
        <w:t>รหัสไปรษณีย์</w:t>
      </w:r>
      <w:r w:rsidRPr="00732033">
        <w:rPr>
          <w:rFonts w:ascii="TH SarabunPSK" w:hAnsi="TH SarabunPSK" w:cs="TH SarabunPSK"/>
          <w:sz w:val="28"/>
        </w:rPr>
        <w:t>……………</w:t>
      </w:r>
    </w:p>
    <w:p w14:paraId="5CE8DC76" w14:textId="658DE416" w:rsidR="00746A8B" w:rsidRPr="00732033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b/>
          <w:bCs/>
          <w:sz w:val="28"/>
        </w:rPr>
        <w:t>7</w:t>
      </w:r>
      <w:r w:rsidRPr="00732033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732033">
        <w:rPr>
          <w:rFonts w:ascii="TH SarabunPSK" w:hAnsi="TH SarabunPSK" w:cs="TH SarabunPSK"/>
          <w:b/>
          <w:bCs/>
          <w:sz w:val="28"/>
        </w:rPr>
        <w:t>/</w:t>
      </w:r>
      <w:r w:rsidRPr="00732033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0D162A26" w14:textId="716EF917" w:rsidR="00746A8B" w:rsidRPr="00732033" w:rsidRDefault="00746A8B" w:rsidP="00746A8B">
      <w:pPr>
        <w:tabs>
          <w:tab w:val="left" w:pos="851"/>
        </w:tabs>
        <w:spacing w:after="0"/>
        <w:ind w:firstLine="27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732033">
        <w:rPr>
          <w:rFonts w:ascii="TH SarabunPSK" w:hAnsi="TH SarabunPSK" w:cs="TH SarabunPSK"/>
          <w:b/>
          <w:bCs/>
          <w:sz w:val="28"/>
        </w:rPr>
        <w:t>/</w:t>
      </w:r>
      <w:r w:rsidRPr="00732033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732033">
        <w:rPr>
          <w:rFonts w:ascii="TH SarabunPSK" w:hAnsi="TH SarabunPSK" w:cs="TH SarabunPSK"/>
          <w:sz w:val="28"/>
        </w:rPr>
        <w:tab/>
      </w:r>
    </w:p>
    <w:p w14:paraId="265B9B25" w14:textId="77777777" w:rsidR="00746A8B" w:rsidRPr="00732033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  <w:cs/>
        </w:rPr>
        <w:t></w:t>
      </w:r>
      <w:r w:rsidRPr="00732033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732033">
        <w:rPr>
          <w:rFonts w:ascii="TH SarabunPSK" w:hAnsi="TH SarabunPSK" w:cs="TH SarabunPSK"/>
          <w:sz w:val="28"/>
          <w:cs/>
        </w:rPr>
        <w:t>ให้นักเรียน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235B9BC8" w14:textId="77777777" w:rsidR="00746A8B" w:rsidRPr="00732033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732033">
        <w:rPr>
          <w:rFonts w:ascii="TH SarabunPSK" w:hAnsi="TH SarabunPSK" w:cs="TH SarabunPSK"/>
          <w:b/>
          <w:bCs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tab/>
      </w:r>
    </w:p>
    <w:p w14:paraId="0C740A1F" w14:textId="77777777" w:rsidR="00746A8B" w:rsidRPr="00732033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</w:rPr>
        <w:tab/>
      </w:r>
      <w:r w:rsidRPr="00732033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732033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 xml:space="preserve">นักศึกษา </w: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732033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5AB4FF28" w14:textId="77777777" w:rsidR="00746A8B" w:rsidRPr="00732033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b/>
          <w:bCs/>
          <w:sz w:val="28"/>
          <w:cs/>
        </w:rPr>
        <w:t></w:t>
      </w:r>
      <w:r w:rsidRPr="00732033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732033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73203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73203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</w:r>
      <w:r w:rsidRPr="00732033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732033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732033">
        <w:rPr>
          <w:rFonts w:ascii="TH SarabunPSK" w:hAnsi="TH SarabunPSK" w:cs="TH SarabunPSK"/>
          <w:sz w:val="28"/>
        </w:rPr>
        <w:tab/>
      </w:r>
      <w:r w:rsidRPr="00732033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p w14:paraId="13FB7557" w14:textId="77777777" w:rsidR="00EB66D3" w:rsidRPr="00732033" w:rsidRDefault="00EB66D3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421B2C39" w:rsidR="00E86BED" w:rsidRPr="00732033" w:rsidRDefault="00EB66D3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732033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D4E7B" wp14:editId="08AC7BCB">
                <wp:simplePos x="0" y="0"/>
                <wp:positionH relativeFrom="column">
                  <wp:posOffset>4507230</wp:posOffset>
                </wp:positionH>
                <wp:positionV relativeFrom="paragraph">
                  <wp:posOffset>-307975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B118" w14:textId="2271D7AC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4A0BA6D5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4E7B" id="Text Box 6" o:spid="_x0000_s1032" type="#_x0000_t202" style="position:absolute;left:0;text-align:left;margin-left:354.9pt;margin-top:-24.25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m5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">
                <v:textbox>
                  <w:txbxContent>
                    <w:p w14:paraId="14F9B118" w14:textId="2271D7AC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4A0BA6D5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732033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5702A4FA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3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Vfk4b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73203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4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hltECY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2381A0B3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58B9669A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37C267B8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4438DF39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41E361E9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732033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28E18B90" w:rsidR="00E86BED" w:rsidRPr="00732033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45D28EA" w14:textId="24929AE9" w:rsidR="00746A8B" w:rsidRPr="00732033" w:rsidRDefault="00746A8B" w:rsidP="00E01B49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732033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49CE2436" w14:textId="60C008B7" w:rsidR="00323394" w:rsidRPr="00732033" w:rsidRDefault="00323394" w:rsidP="00FA5031">
      <w:pPr>
        <w:spacing w:before="120" w:after="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b/>
          <w:bCs/>
          <w:sz w:val="28"/>
        </w:rPr>
        <w:t xml:space="preserve">8. </w:t>
      </w:r>
      <w:r w:rsidRPr="00732033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044FFDE4" w14:textId="77777777" w:rsidR="00323394" w:rsidRPr="00732033" w:rsidRDefault="00323394" w:rsidP="00323394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sym w:font="Wingdings" w:char="F0A8"/>
      </w:r>
      <w:r w:rsidRPr="00732033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732033">
        <w:rPr>
          <w:rFonts w:ascii="TH SarabunPSK" w:hAnsi="TH SarabunPSK" w:cs="TH SarabunPSK"/>
          <w:sz w:val="28"/>
          <w:cs/>
        </w:rPr>
        <w:t>บ้านเลขที่</w:t>
      </w:r>
      <w:r w:rsidRPr="00732033">
        <w:rPr>
          <w:rFonts w:ascii="TH SarabunPSK" w:hAnsi="TH SarabunPSK" w:cs="TH SarabunPSK"/>
          <w:sz w:val="28"/>
        </w:rPr>
        <w:t>…….…………</w:t>
      </w:r>
      <w:r w:rsidRPr="00732033">
        <w:rPr>
          <w:rFonts w:ascii="TH SarabunPSK" w:hAnsi="TH SarabunPSK" w:cs="TH SarabunPSK"/>
          <w:sz w:val="28"/>
          <w:cs/>
        </w:rPr>
        <w:t>หมู่ที่</w:t>
      </w:r>
      <w:r w:rsidRPr="00732033">
        <w:rPr>
          <w:rFonts w:ascii="TH SarabunPSK" w:hAnsi="TH SarabunPSK" w:cs="TH SarabunPSK"/>
          <w:sz w:val="28"/>
        </w:rPr>
        <w:t>……………</w:t>
      </w:r>
      <w:r w:rsidRPr="00732033">
        <w:rPr>
          <w:rFonts w:ascii="TH SarabunPSK" w:hAnsi="TH SarabunPSK" w:cs="TH SarabunPSK"/>
          <w:sz w:val="28"/>
          <w:cs/>
        </w:rPr>
        <w:t>ตรอก/ซอย</w:t>
      </w:r>
      <w:r w:rsidRPr="00732033">
        <w:rPr>
          <w:rFonts w:ascii="TH SarabunPSK" w:hAnsi="TH SarabunPSK" w:cs="TH SarabunPSK"/>
          <w:sz w:val="28"/>
        </w:rPr>
        <w:t>…………</w:t>
      </w:r>
      <w:r w:rsidRPr="00732033">
        <w:rPr>
          <w:rFonts w:ascii="TH SarabunPSK" w:hAnsi="TH SarabunPSK" w:cs="TH SarabunPSK" w:hint="cs"/>
          <w:sz w:val="28"/>
          <w:cs/>
        </w:rPr>
        <w:t>.......</w:t>
      </w:r>
      <w:r w:rsidRPr="00732033">
        <w:rPr>
          <w:rFonts w:ascii="TH SarabunPSK" w:hAnsi="TH SarabunPSK" w:cs="TH SarabunPSK"/>
          <w:sz w:val="28"/>
        </w:rPr>
        <w:t>………………………………………….……</w:t>
      </w:r>
      <w:r w:rsidRPr="00732033">
        <w:rPr>
          <w:rFonts w:ascii="TH SarabunPSK" w:hAnsi="TH SarabunPSK" w:cs="TH SarabunPSK"/>
          <w:sz w:val="28"/>
          <w:cs/>
        </w:rPr>
        <w:t>ถนน</w:t>
      </w:r>
      <w:r w:rsidRPr="00732033">
        <w:rPr>
          <w:rFonts w:ascii="TH SarabunPSK" w:hAnsi="TH SarabunPSK" w:cs="TH SarabunPSK"/>
          <w:sz w:val="28"/>
        </w:rPr>
        <w:t>………</w:t>
      </w:r>
      <w:r w:rsidRPr="00732033">
        <w:rPr>
          <w:rFonts w:ascii="TH SarabunPSK" w:hAnsi="TH SarabunPSK" w:cs="TH SarabunPSK" w:hint="cs"/>
          <w:sz w:val="28"/>
          <w:cs/>
        </w:rPr>
        <w:t>.......</w:t>
      </w:r>
      <w:r w:rsidRPr="00732033">
        <w:rPr>
          <w:rFonts w:ascii="TH SarabunPSK" w:hAnsi="TH SarabunPSK" w:cs="TH SarabunPSK"/>
          <w:sz w:val="28"/>
        </w:rPr>
        <w:t>…</w:t>
      </w:r>
      <w:r w:rsidRPr="00732033">
        <w:rPr>
          <w:rFonts w:ascii="TH SarabunPSK" w:hAnsi="TH SarabunPSK" w:cs="TH SarabunPSK" w:hint="cs"/>
          <w:sz w:val="28"/>
          <w:cs/>
        </w:rPr>
        <w:t>...............</w:t>
      </w:r>
      <w:r w:rsidRPr="00732033">
        <w:rPr>
          <w:rFonts w:ascii="TH SarabunPSK" w:hAnsi="TH SarabunPSK" w:cs="TH SarabunPSK"/>
          <w:sz w:val="28"/>
        </w:rPr>
        <w:t>……………………</w:t>
      </w:r>
      <w:r w:rsidRPr="00732033">
        <w:rPr>
          <w:rFonts w:ascii="TH SarabunPSK" w:hAnsi="TH SarabunPSK" w:cs="TH SarabunPSK"/>
          <w:sz w:val="28"/>
          <w:cs/>
        </w:rPr>
        <w:t>ตำบล/แขวง</w:t>
      </w:r>
      <w:r w:rsidRPr="00732033">
        <w:rPr>
          <w:rFonts w:ascii="TH SarabunPSK" w:hAnsi="TH SarabunPSK" w:cs="TH SarabunPSK"/>
          <w:sz w:val="28"/>
        </w:rPr>
        <w:t>……………………………….……………</w:t>
      </w:r>
      <w:r w:rsidRPr="00732033">
        <w:rPr>
          <w:rFonts w:ascii="TH SarabunPSK" w:hAnsi="TH SarabunPSK" w:cs="TH SarabunPSK"/>
          <w:sz w:val="28"/>
          <w:cs/>
        </w:rPr>
        <w:t>อำเภอ/เขต</w:t>
      </w:r>
      <w:r w:rsidRPr="00732033">
        <w:rPr>
          <w:rFonts w:ascii="TH SarabunPSK" w:hAnsi="TH SarabunPSK" w:cs="TH SarabunPSK"/>
          <w:sz w:val="28"/>
        </w:rPr>
        <w:t>…………..…………………….……</w:t>
      </w:r>
      <w:r w:rsidRPr="00732033">
        <w:rPr>
          <w:rFonts w:ascii="TH SarabunPSK" w:hAnsi="TH SarabunPSK" w:cs="TH SarabunPSK"/>
          <w:sz w:val="28"/>
          <w:cs/>
        </w:rPr>
        <w:t>จังหวัด</w:t>
      </w:r>
      <w:r w:rsidRPr="00732033">
        <w:rPr>
          <w:rFonts w:ascii="TH SarabunPSK" w:hAnsi="TH SarabunPSK" w:cs="TH SarabunPSK"/>
          <w:sz w:val="28"/>
        </w:rPr>
        <w:t>…………………………………………..…</w:t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>รหัสไปรษณีย์</w:t>
      </w:r>
      <w:r w:rsidRPr="00732033">
        <w:rPr>
          <w:rFonts w:ascii="TH SarabunPSK" w:hAnsi="TH SarabunPSK" w:cs="TH SarabunPSK"/>
          <w:sz w:val="28"/>
        </w:rPr>
        <w:t>……………….……</w:t>
      </w:r>
      <w:r w:rsidRPr="00732033">
        <w:rPr>
          <w:rFonts w:ascii="TH SarabunPSK" w:hAnsi="TH SarabunPSK" w:cs="TH SarabunPSK" w:hint="cs"/>
          <w:sz w:val="28"/>
          <w:cs/>
        </w:rPr>
        <w:t>จริง</w:t>
      </w:r>
    </w:p>
    <w:p w14:paraId="0BCBD83E" w14:textId="77777777" w:rsidR="00323394" w:rsidRPr="00732033" w:rsidRDefault="00323394" w:rsidP="00FA5031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732033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32033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732033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26336FC8" w14:textId="77777777" w:rsidR="00323394" w:rsidRPr="00732033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732033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408081C5" wp14:editId="1CFF416E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6AA3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732033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732033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732033">
        <w:rPr>
          <w:rFonts w:ascii="TH SarabunPSK" w:hAnsi="TH SarabunPSK" w:cs="TH SarabunPSK" w:hint="cs"/>
          <w:sz w:val="28"/>
        </w:rPr>
        <w:t>/</w:t>
      </w:r>
      <w:r w:rsidRPr="00732033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1E541A69" w14:textId="77777777" w:rsidR="00323394" w:rsidRPr="00732033" w:rsidRDefault="00323394" w:rsidP="00E01B49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0C68ED6A" w14:textId="38B51E0E" w:rsidR="00C856AF" w:rsidRPr="00732033" w:rsidRDefault="00323394" w:rsidP="00FA5031">
      <w:pPr>
        <w:tabs>
          <w:tab w:val="left" w:pos="851"/>
          <w:tab w:val="left" w:pos="6379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732033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77DCACB" wp14:editId="7FD9793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F42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  <w:r w:rsidRPr="00732033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7D4757" w:rsidRPr="00732033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hyperlink r:id="rId15" w:history="1">
        <w:r w:rsidR="00C856AF" w:rsidRPr="00732033">
          <w:rPr>
            <w:rStyle w:val="Hyperlink"/>
            <w:rFonts w:ascii="TH SarabunPSK" w:hAnsi="TH SarabunPSK" w:cs="TH SarabunPSK" w:hint="cs"/>
            <w:color w:val="auto"/>
            <w:sz w:val="24"/>
            <w:szCs w:val="24"/>
          </w:rPr>
          <w:t>https://www.eef.or.th/privacy-policy/partner/</w:t>
        </w:r>
      </w:hyperlink>
      <w:r w:rsidR="007D4757" w:rsidRPr="00732033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79A088C4" w14:textId="77777777" w:rsidR="00323394" w:rsidRPr="00732033" w:rsidRDefault="00323394" w:rsidP="00E01B49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32033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732033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51ABC9DD" w14:textId="521B4FA8" w:rsidR="0061687C" w:rsidRPr="00732033" w:rsidRDefault="00323394" w:rsidP="00E01B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550BA737" wp14:editId="3B1AD567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22A6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73203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32033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515E882" w14:textId="77777777" w:rsidR="00AD0BCD" w:rsidRPr="00732033" w:rsidRDefault="00692C1C" w:rsidP="00FA5031">
      <w:pPr>
        <w:spacing w:before="240" w:after="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sz w:val="28"/>
        </w:rPr>
        <w:t xml:space="preserve">  </w:t>
      </w:r>
      <w:r w:rsidR="00AD0BCD" w:rsidRPr="00732033">
        <w:rPr>
          <w:rFonts w:ascii="TH SarabunPSK" w:hAnsi="TH SarabunPSK" w:cs="TH SarabunPSK"/>
          <w:sz w:val="28"/>
        </w:rPr>
        <w:t xml:space="preserve">  </w:t>
      </w:r>
      <w:r w:rsidR="00AD0BCD" w:rsidRPr="00732033">
        <w:rPr>
          <w:rFonts w:ascii="TH SarabunPSK" w:hAnsi="TH SarabunPSK" w:cs="TH SarabunPSK"/>
          <w:sz w:val="28"/>
          <w:cs/>
        </w:rPr>
        <w:t>ลงชื่อ</w:t>
      </w:r>
      <w:r w:rsidR="00AD0BCD" w:rsidRPr="00732033">
        <w:rPr>
          <w:rFonts w:ascii="TH SarabunPSK" w:hAnsi="TH SarabunPSK" w:cs="TH SarabunPSK" w:hint="cs"/>
          <w:sz w:val="28"/>
          <w:cs/>
        </w:rPr>
        <w:t xml:space="preserve"> </w:t>
      </w:r>
      <w:r w:rsidR="00AD0BCD" w:rsidRPr="00732033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AD0BCD" w:rsidRPr="00732033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3E0D48B0" w14:textId="33CFCBF4" w:rsidR="00C856AF" w:rsidRPr="00732033" w:rsidRDefault="00AD0BCD" w:rsidP="00FA5031">
      <w:pPr>
        <w:spacing w:after="0" w:line="240" w:lineRule="auto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732033">
        <w:rPr>
          <w:rFonts w:ascii="TH SarabunPSK" w:hAnsi="TH SarabunPSK" w:cs="TH SarabunPSK"/>
          <w:sz w:val="28"/>
          <w:cs/>
        </w:rPr>
        <w:t xml:space="preserve">(  </w:t>
      </w:r>
      <w:r w:rsidRPr="00732033">
        <w:rPr>
          <w:rFonts w:ascii="TH SarabunPSK" w:hAnsi="TH SarabunPSK" w:cs="TH SarabunPSK"/>
          <w:sz w:val="28"/>
        </w:rPr>
        <w:t xml:space="preserve">    </w:t>
      </w:r>
      <w:r w:rsidRPr="00732033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7B0BD110" w14:textId="3068C2FE" w:rsidR="00D62C36" w:rsidRPr="00732033" w:rsidRDefault="00D62C36" w:rsidP="00E01B49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732033">
        <w:rPr>
          <w:rFonts w:ascii="TH SarabunPSK" w:hAnsi="TH SarabunPSK" w:cs="TH SarabunPSK"/>
          <w:b/>
          <w:bCs/>
          <w:sz w:val="28"/>
        </w:rPr>
        <w:t>/</w:t>
      </w:r>
      <w:r w:rsidRPr="00732033">
        <w:rPr>
          <w:rFonts w:ascii="TH SarabunPSK" w:hAnsi="TH SarabunPSK" w:cs="TH SarabunPSK"/>
          <w:b/>
          <w:bCs/>
          <w:sz w:val="28"/>
          <w:cs/>
        </w:rPr>
        <w:t>นาง</w:t>
      </w:r>
      <w:r w:rsidRPr="00732033">
        <w:rPr>
          <w:rFonts w:ascii="TH SarabunPSK" w:hAnsi="TH SarabunPSK" w:cs="TH SarabunPSK"/>
          <w:b/>
          <w:bCs/>
          <w:sz w:val="28"/>
        </w:rPr>
        <w:t>/</w:t>
      </w:r>
      <w:r w:rsidRPr="00732033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732033">
        <w:rPr>
          <w:rFonts w:ascii="TH SarabunPSK" w:hAnsi="TH SarabunPSK" w:cs="TH SarabunPSK"/>
          <w:sz w:val="28"/>
        </w:rPr>
        <w:t>………………</w:t>
      </w:r>
      <w:r w:rsidR="00C65D31" w:rsidRPr="00732033">
        <w:rPr>
          <w:rFonts w:ascii="TH SarabunPSK" w:hAnsi="TH SarabunPSK" w:cs="TH SarabunPSK"/>
          <w:sz w:val="28"/>
        </w:rPr>
        <w:t>………</w:t>
      </w:r>
      <w:r w:rsidRPr="00732033">
        <w:rPr>
          <w:rFonts w:ascii="TH SarabunPSK" w:hAnsi="TH SarabunPSK" w:cs="TH SarabunPSK"/>
          <w:sz w:val="28"/>
        </w:rPr>
        <w:t>………………………………………</w:t>
      </w:r>
      <w:r w:rsidRPr="00732033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732033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0B392CAA" w14:textId="1B8A02AB" w:rsidR="00C856AF" w:rsidRPr="00732033" w:rsidRDefault="00D62C36" w:rsidP="00FA5031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732033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732033">
        <w:rPr>
          <w:rFonts w:ascii="TH SarabunPSK" w:hAnsi="TH SarabunPSK" w:cs="TH SarabunPSK"/>
          <w:sz w:val="28"/>
        </w:rPr>
        <w:t>……….</w:t>
      </w:r>
      <w:r w:rsidRPr="0073203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7CB6CC51" w14:textId="2C965846" w:rsidR="00C856AF" w:rsidRPr="00732033" w:rsidRDefault="00E86BED" w:rsidP="00FA5031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28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15F1DBC1" w14:textId="77777777" w:rsidR="00AD0BCD" w:rsidRPr="00732033" w:rsidRDefault="00AD0BCD" w:rsidP="00FA5031">
      <w:pPr>
        <w:spacing w:before="240"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732033">
        <w:rPr>
          <w:rFonts w:ascii="TH SarabunPSK" w:hAnsi="TH SarabunPSK" w:cs="TH SarabunPSK"/>
          <w:sz w:val="28"/>
          <w:cs/>
        </w:rPr>
        <w:t>ลงชื่อ</w:t>
      </w:r>
      <w:r w:rsidRPr="00732033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732033">
        <w:rPr>
          <w:rFonts w:ascii="TH SarabunPSK" w:hAnsi="TH SarabunPSK" w:cs="TH SarabunPSK"/>
          <w:sz w:val="28"/>
          <w:cs/>
        </w:rPr>
        <w:t>ผู้ปกครอง</w:t>
      </w:r>
      <w:r w:rsidRPr="00732033">
        <w:rPr>
          <w:rFonts w:ascii="TH SarabunPSK" w:hAnsi="TH SarabunPSK" w:cs="TH SarabunPSK"/>
          <w:sz w:val="28"/>
        </w:rPr>
        <w:t>/</w:t>
      </w:r>
      <w:r w:rsidRPr="00732033">
        <w:rPr>
          <w:rFonts w:ascii="TH SarabunPSK" w:hAnsi="TH SarabunPSK" w:cs="TH SarabunPSK"/>
          <w:sz w:val="28"/>
          <w:cs/>
        </w:rPr>
        <w:t>ผู้แทน</w:t>
      </w:r>
    </w:p>
    <w:p w14:paraId="60675233" w14:textId="7D0DCE02" w:rsidR="00E86BED" w:rsidRPr="00732033" w:rsidRDefault="00AD0BCD" w:rsidP="00E01B49">
      <w:pPr>
        <w:spacing w:after="0" w:line="240" w:lineRule="auto"/>
        <w:ind w:left="2160"/>
        <w:rPr>
          <w:rFonts w:ascii="TH SarabunPSK" w:hAnsi="TH SarabunPSK" w:cs="TH SarabunPSK"/>
          <w:sz w:val="28"/>
          <w:cs/>
        </w:rPr>
        <w:sectPr w:rsidR="00E86BED" w:rsidRPr="00732033" w:rsidSect="00743CD7">
          <w:pgSz w:w="11906" w:h="16838"/>
          <w:pgMar w:top="1440" w:right="1440" w:bottom="1440" w:left="1440" w:header="301" w:footer="301" w:gutter="0"/>
          <w:cols w:space="720"/>
          <w:docGrid w:linePitch="299"/>
        </w:sectPr>
      </w:pPr>
      <w:r w:rsidRPr="00732033">
        <w:rPr>
          <w:rFonts w:ascii="TH SarabunPSK" w:hAnsi="TH SarabunPSK" w:cs="TH SarabunPSK"/>
          <w:sz w:val="28"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 xml:space="preserve">(                                   </w:t>
      </w:r>
      <w:r w:rsidRPr="00732033">
        <w:rPr>
          <w:rFonts w:ascii="TH SarabunPSK" w:hAnsi="TH SarabunPSK" w:cs="TH SarabunPSK" w:hint="cs"/>
          <w:sz w:val="28"/>
          <w:cs/>
        </w:rPr>
        <w:t xml:space="preserve"> </w:t>
      </w:r>
      <w:r w:rsidRPr="00732033">
        <w:rPr>
          <w:rFonts w:ascii="TH SarabunPSK" w:hAnsi="TH SarabunPSK" w:cs="TH SarabunPSK"/>
          <w:sz w:val="28"/>
          <w:cs/>
        </w:rPr>
        <w:t xml:space="preserve">                      )</w:t>
      </w:r>
    </w:p>
    <w:p w14:paraId="7F39BC5D" w14:textId="251C6544" w:rsidR="007200EA" w:rsidRPr="00732033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3203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4359917B">
                <wp:simplePos x="0" y="0"/>
                <wp:positionH relativeFrom="column">
                  <wp:posOffset>4505960</wp:posOffset>
                </wp:positionH>
                <wp:positionV relativeFrom="paragraph">
                  <wp:posOffset>-309880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32D4029E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5" type="#_x0000_t202" style="position:absolute;left:0;text-align:left;margin-left:354.8pt;margin-top:-24.4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5Y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">
                <v:textbox>
                  <w:txbxContent>
                    <w:p w14:paraId="747C8660" w14:textId="32D4029E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732033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732033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732033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732033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732033">
        <w:rPr>
          <w:rFonts w:ascii="TH SarabunPSK" w:hAnsi="TH SarabunPSK" w:cs="TH SarabunPSK"/>
          <w:sz w:val="32"/>
          <w:szCs w:val="32"/>
        </w:rPr>
        <w:t xml:space="preserve">2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732033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732033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732033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732033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732033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732033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732033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732033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732033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732033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732033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732033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732033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732033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732033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732033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19BE13DF" w14:textId="77777777" w:rsidR="00746A8B" w:rsidRPr="00732033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732033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732033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732033">
        <w:rPr>
          <w:color w:val="auto"/>
          <w:spacing w:val="-10"/>
          <w:sz w:val="32"/>
          <w:szCs w:val="32"/>
        </w:rPr>
        <w:t>......</w:t>
      </w:r>
      <w:r w:rsidRPr="00732033">
        <w:rPr>
          <w:color w:val="auto"/>
          <w:spacing w:val="-10"/>
          <w:sz w:val="32"/>
          <w:szCs w:val="32"/>
          <w:cs/>
        </w:rPr>
        <w:t>..........................</w:t>
      </w:r>
      <w:r w:rsidRPr="00732033">
        <w:rPr>
          <w:color w:val="auto"/>
          <w:spacing w:val="-10"/>
          <w:sz w:val="32"/>
          <w:szCs w:val="32"/>
        </w:rPr>
        <w:t>..........</w:t>
      </w:r>
      <w:r w:rsidRPr="00732033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732033">
        <w:rPr>
          <w:color w:val="auto"/>
          <w:spacing w:val="-10"/>
          <w:sz w:val="32"/>
          <w:szCs w:val="32"/>
        </w:rPr>
        <w:t>/</w:t>
      </w:r>
      <w:r w:rsidRPr="00732033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732033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732033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732033">
        <w:rPr>
          <w:color w:val="auto"/>
          <w:sz w:val="32"/>
          <w:szCs w:val="32"/>
          <w:cs/>
        </w:rPr>
        <w:t>(.....................................................</w:t>
      </w:r>
      <w:r w:rsidRPr="00732033">
        <w:rPr>
          <w:color w:val="auto"/>
          <w:sz w:val="32"/>
          <w:szCs w:val="32"/>
        </w:rPr>
        <w:t>...</w:t>
      </w:r>
      <w:r w:rsidRPr="00732033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732033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hint="cs"/>
          <w:sz w:val="32"/>
          <w:szCs w:val="32"/>
          <w:cs/>
        </w:rPr>
        <w:t xml:space="preserve">                     </w:t>
      </w:r>
      <w:r w:rsidRPr="00732033">
        <w:rPr>
          <w:sz w:val="32"/>
          <w:szCs w:val="32"/>
          <w:cs/>
        </w:rPr>
        <w:t>วันที่</w:t>
      </w:r>
      <w:r w:rsidRPr="00732033">
        <w:rPr>
          <w:sz w:val="32"/>
          <w:szCs w:val="32"/>
        </w:rPr>
        <w:t xml:space="preserve">  </w:t>
      </w:r>
      <w:r w:rsidRPr="00732033">
        <w:rPr>
          <w:sz w:val="32"/>
          <w:szCs w:val="32"/>
          <w:cs/>
        </w:rPr>
        <w:t>........../........................./...................</w:t>
      </w:r>
      <w:r w:rsidRPr="00732033">
        <w:rPr>
          <w:rFonts w:hint="cs"/>
          <w:sz w:val="32"/>
          <w:szCs w:val="32"/>
          <w:cs/>
        </w:rPr>
        <w:t>.</w:t>
      </w:r>
      <w:r w:rsidRPr="00732033">
        <w:rPr>
          <w:sz w:val="32"/>
          <w:szCs w:val="32"/>
          <w:cs/>
        </w:rPr>
        <w:t>.</w:t>
      </w:r>
    </w:p>
    <w:p w14:paraId="7ED50CE1" w14:textId="77777777" w:rsidR="007200EA" w:rsidRPr="00732033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732033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732033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130B2" w14:textId="77777777" w:rsidR="00EB66D3" w:rsidRPr="00732033" w:rsidRDefault="00EB66D3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732033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31884A93" w:rsidR="006F6FC4" w:rsidRPr="00732033" w:rsidRDefault="00B14122" w:rsidP="007200EA">
      <w:pPr>
        <w:pStyle w:val="Default"/>
        <w:rPr>
          <w:b/>
          <w:bCs/>
          <w:color w:val="auto"/>
          <w:sz w:val="32"/>
          <w:szCs w:val="32"/>
        </w:rPr>
      </w:pPr>
      <w:r w:rsidRPr="00732033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7CCF14E2">
                <wp:simplePos x="0" y="0"/>
                <wp:positionH relativeFrom="column">
                  <wp:posOffset>4568190</wp:posOffset>
                </wp:positionH>
                <wp:positionV relativeFrom="paragraph">
                  <wp:posOffset>-281305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7ADAF52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6" type="#_x0000_t202" style="position:absolute;margin-left:359.7pt;margin-top:-22.1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PFHQIAADM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">
                <v:textbox>
                  <w:txbxContent>
                    <w:p w14:paraId="74239E13" w14:textId="7ADAF52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08EA5" w14:textId="21C22EC0" w:rsidR="007200EA" w:rsidRPr="00732033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732033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732033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732033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732033">
        <w:rPr>
          <w:rFonts w:ascii="TH SarabunPSK" w:hAnsi="TH SarabunPSK" w:cs="TH SarabunPSK"/>
          <w:sz w:val="32"/>
          <w:szCs w:val="32"/>
        </w:rPr>
        <w:t xml:space="preserve">2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732033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732033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732033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732033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732033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732033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732033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732033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732033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732033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732033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732033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732033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732033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732033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732033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732033">
        <w:rPr>
          <w:color w:val="auto"/>
          <w:sz w:val="32"/>
          <w:szCs w:val="32"/>
        </w:rPr>
        <w:br/>
      </w:r>
      <w:r w:rsidRPr="00732033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732033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732033">
        <w:rPr>
          <w:color w:val="auto"/>
          <w:sz w:val="32"/>
          <w:szCs w:val="32"/>
          <w:cs/>
        </w:rPr>
        <w:br/>
        <w:t>มีฐานะขาดแค</w:t>
      </w:r>
      <w:r w:rsidR="005A2F48" w:rsidRPr="00732033">
        <w:rPr>
          <w:color w:val="auto"/>
          <w:sz w:val="32"/>
          <w:szCs w:val="32"/>
          <w:cs/>
        </w:rPr>
        <w:t>ล</w:t>
      </w:r>
      <w:r w:rsidRPr="00732033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732033">
        <w:rPr>
          <w:color w:val="auto"/>
          <w:sz w:val="32"/>
          <w:szCs w:val="32"/>
          <w:cs/>
        </w:rPr>
        <w:br/>
      </w:r>
    </w:p>
    <w:p w14:paraId="7F0AEDD2" w14:textId="77777777" w:rsidR="007200EA" w:rsidRPr="00732033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732033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732033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732033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      </w:t>
      </w:r>
      <w:r w:rsidRPr="00732033">
        <w:rPr>
          <w:color w:val="auto"/>
          <w:sz w:val="32"/>
          <w:szCs w:val="32"/>
          <w:cs/>
        </w:rPr>
        <w:tab/>
        <w:t xml:space="preserve">   (</w:t>
      </w:r>
      <w:r w:rsidRPr="00732033">
        <w:rPr>
          <w:color w:val="auto"/>
          <w:sz w:val="32"/>
          <w:szCs w:val="32"/>
        </w:rPr>
        <w:t>..</w:t>
      </w:r>
      <w:r w:rsidRPr="00732033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732033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732033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732033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732033" w:rsidSect="00743CD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code="9"/>
          <w:pgMar w:top="1440" w:right="1440" w:bottom="1440" w:left="1440" w:header="288" w:footer="452" w:gutter="0"/>
          <w:cols w:space="720"/>
          <w:docGrid w:linePitch="360"/>
        </w:sectPr>
      </w:pPr>
    </w:p>
    <w:p w14:paraId="078AA46E" w14:textId="77777777" w:rsidR="007200EA" w:rsidRPr="00732033" w:rsidRDefault="007200EA" w:rsidP="00601886">
      <w:pPr>
        <w:pStyle w:val="Default"/>
        <w:rPr>
          <w:b/>
          <w:bCs/>
          <w:color w:val="auto"/>
          <w:sz w:val="36"/>
          <w:szCs w:val="36"/>
        </w:rPr>
      </w:pPr>
    </w:p>
    <w:p w14:paraId="6CD2C9CE" w14:textId="77777777" w:rsidR="007200EA" w:rsidRPr="00732033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732033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732033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732033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732033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7777777" w:rsidR="007200EA" w:rsidRPr="00732033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732033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5056C852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732033">
        <w:rPr>
          <w:color w:val="auto"/>
          <w:sz w:val="56"/>
          <w:szCs w:val="56"/>
          <w:cs/>
        </w:rPr>
        <w:t xml:space="preserve">แบบสายอาชีพ </w:t>
      </w:r>
      <w:r w:rsidRPr="00732033">
        <w:rPr>
          <w:color w:val="auto"/>
          <w:sz w:val="56"/>
          <w:szCs w:val="56"/>
        </w:rPr>
        <w:t>0</w:t>
      </w:r>
      <w:r w:rsidR="00601886" w:rsidRPr="00732033">
        <w:rPr>
          <w:color w:val="auto"/>
          <w:sz w:val="56"/>
          <w:szCs w:val="56"/>
        </w:rPr>
        <w:t>2</w:t>
      </w:r>
      <w:r w:rsidRPr="00732033">
        <w:rPr>
          <w:color w:val="auto"/>
          <w:sz w:val="56"/>
          <w:szCs w:val="56"/>
        </w:rPr>
        <w:t xml:space="preserve"> </w:t>
      </w:r>
      <w:r w:rsidRPr="00732033">
        <w:rPr>
          <w:color w:val="auto"/>
          <w:sz w:val="56"/>
          <w:szCs w:val="56"/>
          <w:cs/>
        </w:rPr>
        <w:t xml:space="preserve">(จำนวน </w:t>
      </w:r>
      <w:r w:rsidRPr="00732033">
        <w:rPr>
          <w:color w:val="auto"/>
          <w:sz w:val="56"/>
          <w:szCs w:val="56"/>
        </w:rPr>
        <w:t xml:space="preserve">2 </w:t>
      </w:r>
      <w:r w:rsidRPr="00732033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538F03" w14:textId="77777777" w:rsidR="004B767F" w:rsidRPr="00732033" w:rsidRDefault="004B767F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3BCBC1" w14:textId="1B348694" w:rsidR="007200EA" w:rsidRPr="00732033" w:rsidRDefault="006F6FC4" w:rsidP="00B14122">
      <w:pPr>
        <w:pStyle w:val="Default"/>
        <w:jc w:val="center"/>
        <w:rPr>
          <w:color w:val="auto"/>
          <w:sz w:val="32"/>
          <w:szCs w:val="32"/>
        </w:rPr>
      </w:pPr>
      <w:r w:rsidRPr="00732033">
        <w:rPr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34934F22">
                <wp:simplePos x="0" y="0"/>
                <wp:positionH relativeFrom="column">
                  <wp:posOffset>4457700</wp:posOffset>
                </wp:positionH>
                <wp:positionV relativeFrom="paragraph">
                  <wp:posOffset>-226060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EB654F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7" style="position:absolute;left:0;text-align:left;margin-left:351pt;margin-top:-17.8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" fillcolor="white [3201]" strokecolor="black [3200]" strokeweight="1pt">
                <v:textbox>
                  <w:txbxContent>
                    <w:p w14:paraId="2AE21068" w14:textId="0EB654F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7200EA" w:rsidRPr="00732033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6A047930" w14:textId="77777777" w:rsidR="007200EA" w:rsidRPr="00732033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732033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732033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732033">
        <w:rPr>
          <w:rFonts w:ascii="TH SarabunPSK" w:hAnsi="TH SarabunPSK" w:cs="TH SarabunPSK"/>
          <w:sz w:val="32"/>
          <w:szCs w:val="32"/>
        </w:rPr>
        <w:t xml:space="preserve">3 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732033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732033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732033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ผู้รับรอง</w:t>
      </w:r>
      <w:r w:rsidRPr="00732033">
        <w:rPr>
          <w:b/>
          <w:bCs/>
          <w:color w:val="auto"/>
          <w:sz w:val="32"/>
          <w:szCs w:val="32"/>
        </w:rPr>
        <w:t xml:space="preserve"> </w:t>
      </w:r>
      <w:r w:rsidRPr="00732033">
        <w:rPr>
          <w:b/>
          <w:bCs/>
          <w:color w:val="auto"/>
          <w:sz w:val="32"/>
          <w:szCs w:val="32"/>
          <w:cs/>
        </w:rPr>
        <w:t xml:space="preserve">คนที่ </w:t>
      </w:r>
      <w:r w:rsidRPr="00732033">
        <w:rPr>
          <w:b/>
          <w:bCs/>
          <w:color w:val="auto"/>
          <w:sz w:val="32"/>
          <w:szCs w:val="32"/>
        </w:rPr>
        <w:t>1</w:t>
      </w:r>
      <w:r w:rsidRPr="00732033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732033">
        <w:rPr>
          <w:b/>
          <w:bCs/>
          <w:color w:val="auto"/>
          <w:sz w:val="32"/>
          <w:szCs w:val="32"/>
          <w:cs/>
        </w:rPr>
        <w:t>ผ</w:t>
      </w:r>
      <w:r w:rsidR="003B5195" w:rsidRPr="00732033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732033">
        <w:rPr>
          <w:b/>
          <w:bCs/>
          <w:color w:val="auto"/>
          <w:sz w:val="32"/>
          <w:szCs w:val="32"/>
        </w:rPr>
        <w:t>/</w:t>
      </w:r>
      <w:r w:rsidRPr="00732033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732033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32033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73203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32033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732033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732033">
        <w:rPr>
          <w:rFonts w:ascii="TH SarabunPSK" w:hAnsi="TH SarabunPSK" w:cs="TH SarabunPSK"/>
          <w:sz w:val="32"/>
          <w:szCs w:val="32"/>
        </w:rPr>
        <w:t>…………………</w:t>
      </w:r>
      <w:r w:rsidRPr="00732033">
        <w:rPr>
          <w:rFonts w:ascii="TH SarabunPSK" w:hAnsi="TH SarabunPSK" w:cs="TH SarabunPSK"/>
          <w:sz w:val="32"/>
          <w:szCs w:val="32"/>
          <w:cs/>
        </w:rPr>
        <w:t>...</w:t>
      </w:r>
      <w:r w:rsidRPr="00732033">
        <w:rPr>
          <w:rFonts w:ascii="TH SarabunPSK" w:hAnsi="TH SarabunPSK" w:cs="TH SarabunPSK"/>
          <w:sz w:val="32"/>
          <w:szCs w:val="32"/>
        </w:rPr>
        <w:t>…</w:t>
      </w:r>
      <w:r w:rsidRPr="00732033">
        <w:rPr>
          <w:rFonts w:ascii="TH SarabunPSK" w:hAnsi="TH SarabunPSK" w:cs="TH SarabunPSK"/>
          <w:sz w:val="32"/>
          <w:szCs w:val="32"/>
          <w:cs/>
        </w:rPr>
        <w:t>..</w:t>
      </w:r>
      <w:r w:rsidRPr="00732033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732033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732033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ผู้รับรอง</w:t>
      </w:r>
      <w:r w:rsidRPr="00732033">
        <w:rPr>
          <w:b/>
          <w:bCs/>
          <w:color w:val="auto"/>
          <w:sz w:val="32"/>
          <w:szCs w:val="32"/>
        </w:rPr>
        <w:t xml:space="preserve"> </w:t>
      </w:r>
      <w:r w:rsidRPr="00732033">
        <w:rPr>
          <w:b/>
          <w:bCs/>
          <w:color w:val="auto"/>
          <w:sz w:val="32"/>
          <w:szCs w:val="32"/>
          <w:cs/>
        </w:rPr>
        <w:t xml:space="preserve">คนที่ </w:t>
      </w:r>
      <w:r w:rsidRPr="00732033">
        <w:rPr>
          <w:b/>
          <w:bCs/>
          <w:color w:val="auto"/>
          <w:sz w:val="32"/>
          <w:szCs w:val="32"/>
        </w:rPr>
        <w:t>2</w:t>
      </w:r>
      <w:r w:rsidRPr="00732033">
        <w:rPr>
          <w:b/>
          <w:bCs/>
          <w:color w:val="auto"/>
          <w:sz w:val="32"/>
          <w:szCs w:val="32"/>
          <w:cs/>
        </w:rPr>
        <w:t xml:space="preserve"> (บิดา</w:t>
      </w:r>
      <w:r w:rsidRPr="00732033">
        <w:rPr>
          <w:b/>
          <w:bCs/>
          <w:color w:val="auto"/>
          <w:sz w:val="32"/>
          <w:szCs w:val="32"/>
        </w:rPr>
        <w:t>/</w:t>
      </w:r>
      <w:r w:rsidRPr="00732033">
        <w:rPr>
          <w:b/>
          <w:bCs/>
          <w:color w:val="auto"/>
          <w:sz w:val="32"/>
          <w:szCs w:val="32"/>
          <w:cs/>
        </w:rPr>
        <w:t>มารดา</w:t>
      </w:r>
      <w:r w:rsidRPr="00732033">
        <w:rPr>
          <w:b/>
          <w:bCs/>
          <w:color w:val="auto"/>
          <w:sz w:val="32"/>
          <w:szCs w:val="32"/>
        </w:rPr>
        <w:t>/</w:t>
      </w:r>
      <w:r w:rsidRPr="00732033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732033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32033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73203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32033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732033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732033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มารดา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732033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732033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732033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732033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732033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ผู้รับรอง</w:t>
      </w:r>
      <w:r w:rsidRPr="00732033">
        <w:rPr>
          <w:b/>
          <w:bCs/>
          <w:color w:val="auto"/>
          <w:sz w:val="32"/>
          <w:szCs w:val="32"/>
        </w:rPr>
        <w:t xml:space="preserve"> </w:t>
      </w:r>
      <w:r w:rsidRPr="00732033">
        <w:rPr>
          <w:b/>
          <w:bCs/>
          <w:color w:val="auto"/>
          <w:sz w:val="32"/>
          <w:szCs w:val="32"/>
          <w:cs/>
        </w:rPr>
        <w:t xml:space="preserve">คนที่ </w:t>
      </w:r>
      <w:r w:rsidRPr="00732033">
        <w:rPr>
          <w:b/>
          <w:bCs/>
          <w:color w:val="auto"/>
          <w:sz w:val="32"/>
          <w:szCs w:val="32"/>
        </w:rPr>
        <w:t>3</w:t>
      </w:r>
      <w:r w:rsidRPr="00732033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732033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</w:t>
      </w:r>
      <w:r w:rsidRPr="00732033">
        <w:rPr>
          <w:rFonts w:ascii="TH SarabunPSK" w:hAnsi="TH SarabunPSK" w:cs="TH SarabunPSK"/>
          <w:sz w:val="32"/>
          <w:szCs w:val="32"/>
        </w:rPr>
        <w:t>/</w:t>
      </w:r>
      <w:r w:rsidRPr="00732033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732033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73203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32033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732033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32033">
        <w:rPr>
          <w:rFonts w:ascii="TH SarabunPSK" w:hAnsi="TH SarabunPSK" w:cs="TH SarabunPSK"/>
          <w:sz w:val="24"/>
          <w:szCs w:val="24"/>
        </w:rPr>
        <w:tab/>
      </w: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732033">
        <w:rPr>
          <w:rFonts w:ascii="TH SarabunPSK" w:hAnsi="TH SarabunPSK" w:cs="TH SarabunPSK"/>
          <w:sz w:val="32"/>
          <w:szCs w:val="32"/>
        </w:rPr>
        <w:t xml:space="preserve">1 </w:t>
      </w:r>
      <w:r w:rsidRPr="00732033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732033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732033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32033">
        <w:rPr>
          <w:rFonts w:ascii="TH SarabunPSK" w:hAnsi="TH SarabunPSK" w:cs="TH SarabunPSK"/>
          <w:sz w:val="24"/>
          <w:szCs w:val="24"/>
        </w:rPr>
        <w:sym w:font="Wingdings 2" w:char="F099"/>
      </w:r>
      <w:r w:rsidRPr="00732033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732033">
        <w:rPr>
          <w:rFonts w:ascii="TH SarabunPSK" w:hAnsi="TH SarabunPSK" w:cs="TH SarabunPSK"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732033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73203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732033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B31096B" w14:textId="61337B84" w:rsidR="007200EA" w:rsidRPr="00732033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43BC589B">
                <wp:simplePos x="0" y="0"/>
                <wp:positionH relativeFrom="column">
                  <wp:posOffset>4518660</wp:posOffset>
                </wp:positionH>
                <wp:positionV relativeFrom="paragraph">
                  <wp:posOffset>-233045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8" style="position:absolute;margin-left:355.8pt;margin-top:-18.3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3343247D" w14:textId="17423745" w:rsidR="007200EA" w:rsidRPr="00732033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732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732033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</w:t>
      </w:r>
      <w:r w:rsidR="00AD0BCD" w:rsidRPr="00732033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D0BCD"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D0BCD" w:rsidRPr="00732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างการศึกษา     </w:t>
      </w:r>
      <w:r w:rsidR="00EA794C"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EB66D3" w:rsidRPr="00732033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EB66D3"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="00E01B49"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1B49" w:rsidRPr="00732033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B66D3"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01B49" w:rsidRPr="0073203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01B49" w:rsidRPr="007320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E01B49" w:rsidRPr="00732033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7D24EF" w:rsidRPr="0073203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01B49" w:rsidRPr="0073203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32033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732033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732033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732033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20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732033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732033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ผู้รับรอง</w:t>
      </w:r>
      <w:r w:rsidRPr="00732033">
        <w:rPr>
          <w:b/>
          <w:bCs/>
          <w:color w:val="auto"/>
          <w:sz w:val="32"/>
          <w:szCs w:val="32"/>
        </w:rPr>
        <w:t xml:space="preserve"> </w:t>
      </w:r>
      <w:r w:rsidRPr="00732033">
        <w:rPr>
          <w:b/>
          <w:bCs/>
          <w:color w:val="auto"/>
          <w:sz w:val="32"/>
          <w:szCs w:val="32"/>
          <w:cs/>
        </w:rPr>
        <w:t xml:space="preserve">คนที่ </w:t>
      </w:r>
      <w:r w:rsidRPr="00732033">
        <w:rPr>
          <w:b/>
          <w:bCs/>
          <w:color w:val="auto"/>
          <w:sz w:val="32"/>
          <w:szCs w:val="32"/>
        </w:rPr>
        <w:t>1</w:t>
      </w:r>
      <w:r w:rsidRPr="00732033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732033">
        <w:rPr>
          <w:color w:val="auto"/>
          <w:sz w:val="32"/>
          <w:szCs w:val="32"/>
          <w:cs/>
        </w:rPr>
        <w:t>ผู้บริหารสถานศึกษา</w:t>
      </w:r>
      <w:r w:rsidR="003B5195" w:rsidRPr="00732033">
        <w:rPr>
          <w:color w:val="auto"/>
          <w:sz w:val="32"/>
          <w:szCs w:val="32"/>
        </w:rPr>
        <w:t>/</w:t>
      </w:r>
      <w:r w:rsidRPr="00732033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732033">
        <w:rPr>
          <w:color w:val="auto"/>
          <w:sz w:val="32"/>
          <w:szCs w:val="32"/>
        </w:rPr>
        <w:t xml:space="preserve"> </w:t>
      </w:r>
      <w:r w:rsidRPr="00732033">
        <w:rPr>
          <w:color w:val="auto"/>
          <w:sz w:val="32"/>
          <w:szCs w:val="32"/>
          <w:cs/>
        </w:rPr>
        <w:t>ลงชื่อ ........................</w:t>
      </w:r>
      <w:r w:rsidR="003B5195" w:rsidRPr="00732033">
        <w:rPr>
          <w:color w:val="auto"/>
          <w:sz w:val="32"/>
          <w:szCs w:val="32"/>
        </w:rPr>
        <w:t>.......</w:t>
      </w:r>
      <w:r w:rsidRPr="00732033">
        <w:rPr>
          <w:color w:val="auto"/>
          <w:sz w:val="32"/>
          <w:szCs w:val="32"/>
          <w:cs/>
        </w:rPr>
        <w:t>................................</w:t>
      </w:r>
      <w:r w:rsidRPr="00732033">
        <w:rPr>
          <w:color w:val="auto"/>
          <w:sz w:val="32"/>
          <w:szCs w:val="32"/>
        </w:rPr>
        <w:t>............</w:t>
      </w:r>
    </w:p>
    <w:p w14:paraId="58E8A759" w14:textId="77777777" w:rsidR="00AD0BCD" w:rsidRPr="00732033" w:rsidRDefault="007200EA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 </w:t>
      </w:r>
      <w:r w:rsidR="003B5195" w:rsidRPr="00732033">
        <w:rPr>
          <w:color w:val="auto"/>
          <w:sz w:val="32"/>
          <w:szCs w:val="32"/>
        </w:rPr>
        <w:t xml:space="preserve">      </w:t>
      </w:r>
      <w:r w:rsidR="00AD0BCD" w:rsidRPr="00732033">
        <w:rPr>
          <w:color w:val="auto"/>
          <w:sz w:val="32"/>
          <w:szCs w:val="32"/>
          <w:cs/>
        </w:rPr>
        <w:t>(................</w:t>
      </w:r>
      <w:r w:rsidR="00AD0BCD" w:rsidRPr="00732033">
        <w:rPr>
          <w:color w:val="auto"/>
          <w:sz w:val="32"/>
          <w:szCs w:val="32"/>
        </w:rPr>
        <w:t>.......................</w:t>
      </w:r>
      <w:r w:rsidR="00AD0BCD" w:rsidRPr="00732033">
        <w:rPr>
          <w:color w:val="auto"/>
          <w:sz w:val="32"/>
          <w:szCs w:val="32"/>
          <w:cs/>
        </w:rPr>
        <w:t>.....................................</w:t>
      </w:r>
      <w:r w:rsidR="00AD0BCD" w:rsidRPr="00732033">
        <w:rPr>
          <w:color w:val="auto"/>
          <w:sz w:val="32"/>
          <w:szCs w:val="32"/>
        </w:rPr>
        <w:t>...</w:t>
      </w:r>
      <w:r w:rsidR="00AD0BCD" w:rsidRPr="00732033">
        <w:rPr>
          <w:color w:val="auto"/>
          <w:sz w:val="32"/>
          <w:szCs w:val="32"/>
          <w:cs/>
        </w:rPr>
        <w:t>...........)</w:t>
      </w:r>
    </w:p>
    <w:p w14:paraId="7068F313" w14:textId="77777777" w:rsidR="00AD0BCD" w:rsidRPr="00732033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 </w:t>
      </w:r>
      <w:r w:rsidRPr="00732033">
        <w:rPr>
          <w:color w:val="auto"/>
          <w:sz w:val="32"/>
          <w:szCs w:val="32"/>
        </w:rPr>
        <w:t xml:space="preserve">      </w:t>
      </w:r>
      <w:r w:rsidRPr="00732033">
        <w:rPr>
          <w:color w:val="auto"/>
          <w:sz w:val="32"/>
          <w:szCs w:val="32"/>
          <w:cs/>
        </w:rPr>
        <w:t xml:space="preserve">ตำแหน่ง </w:t>
      </w:r>
      <w:r w:rsidRPr="00732033">
        <w:rPr>
          <w:color w:val="auto"/>
          <w:sz w:val="32"/>
          <w:szCs w:val="32"/>
        </w:rPr>
        <w:t>…………………………….……………………………………..</w:t>
      </w:r>
    </w:p>
    <w:p w14:paraId="07679E5A" w14:textId="4DEF305A" w:rsidR="007200EA" w:rsidRPr="00732033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 </w:t>
      </w:r>
      <w:r w:rsidRPr="00732033">
        <w:rPr>
          <w:rFonts w:hint="cs"/>
          <w:color w:val="auto"/>
          <w:sz w:val="32"/>
          <w:szCs w:val="32"/>
          <w:cs/>
        </w:rPr>
        <w:t xml:space="preserve">      </w:t>
      </w:r>
      <w:r w:rsidRPr="00732033">
        <w:rPr>
          <w:color w:val="auto"/>
          <w:sz w:val="32"/>
          <w:szCs w:val="32"/>
          <w:cs/>
        </w:rPr>
        <w:t>วันที่........../........</w:t>
      </w:r>
      <w:r w:rsidRPr="00732033">
        <w:rPr>
          <w:color w:val="auto"/>
          <w:sz w:val="32"/>
          <w:szCs w:val="32"/>
        </w:rPr>
        <w:t>...</w:t>
      </w:r>
      <w:r w:rsidRPr="00732033">
        <w:rPr>
          <w:color w:val="auto"/>
          <w:sz w:val="32"/>
          <w:szCs w:val="32"/>
          <w:cs/>
        </w:rPr>
        <w:t>................./....................</w:t>
      </w:r>
    </w:p>
    <w:p w14:paraId="6C1EDB5D" w14:textId="77777777" w:rsidR="00AD0BCD" w:rsidRPr="00732033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</w:p>
    <w:p w14:paraId="57177E1A" w14:textId="77777777" w:rsidR="00AD0BCD" w:rsidRPr="00732033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ผู้รับรอง</w:t>
      </w:r>
      <w:r w:rsidRPr="00732033">
        <w:rPr>
          <w:b/>
          <w:bCs/>
          <w:color w:val="auto"/>
          <w:sz w:val="32"/>
          <w:szCs w:val="32"/>
        </w:rPr>
        <w:t xml:space="preserve"> </w:t>
      </w:r>
      <w:r w:rsidRPr="00732033">
        <w:rPr>
          <w:b/>
          <w:bCs/>
          <w:color w:val="auto"/>
          <w:sz w:val="32"/>
          <w:szCs w:val="32"/>
          <w:cs/>
        </w:rPr>
        <w:t xml:space="preserve">คนที่ </w:t>
      </w:r>
      <w:r w:rsidRPr="00732033">
        <w:rPr>
          <w:b/>
          <w:bCs/>
          <w:color w:val="auto"/>
          <w:sz w:val="32"/>
          <w:szCs w:val="32"/>
        </w:rPr>
        <w:t>2</w:t>
      </w:r>
      <w:r w:rsidRPr="00732033">
        <w:rPr>
          <w:b/>
          <w:bCs/>
          <w:color w:val="auto"/>
          <w:sz w:val="32"/>
          <w:szCs w:val="32"/>
          <w:cs/>
        </w:rPr>
        <w:t xml:space="preserve"> </w:t>
      </w:r>
      <w:r w:rsidRPr="00732033">
        <w:rPr>
          <w:color w:val="auto"/>
          <w:sz w:val="32"/>
          <w:szCs w:val="32"/>
          <w:cs/>
        </w:rPr>
        <w:t>บิดา</w:t>
      </w:r>
      <w:r w:rsidRPr="00732033">
        <w:rPr>
          <w:color w:val="auto"/>
          <w:sz w:val="32"/>
          <w:szCs w:val="32"/>
        </w:rPr>
        <w:t>/</w:t>
      </w:r>
      <w:r w:rsidRPr="00732033">
        <w:rPr>
          <w:color w:val="auto"/>
          <w:sz w:val="32"/>
          <w:szCs w:val="32"/>
          <w:cs/>
        </w:rPr>
        <w:t>มารดา</w:t>
      </w:r>
      <w:r w:rsidRPr="00732033">
        <w:rPr>
          <w:color w:val="auto"/>
          <w:sz w:val="32"/>
          <w:szCs w:val="32"/>
        </w:rPr>
        <w:t>/</w:t>
      </w:r>
      <w:r w:rsidRPr="00732033">
        <w:rPr>
          <w:color w:val="auto"/>
          <w:sz w:val="32"/>
          <w:szCs w:val="32"/>
          <w:cs/>
        </w:rPr>
        <w:t xml:space="preserve">ผู้ปกครอง </w:t>
      </w:r>
      <w:r w:rsidRPr="00732033">
        <w:rPr>
          <w:color w:val="auto"/>
          <w:sz w:val="32"/>
          <w:szCs w:val="32"/>
          <w:cs/>
        </w:rPr>
        <w:tab/>
        <w:t xml:space="preserve">  </w:t>
      </w:r>
      <w:r w:rsidR="00AD0BCD" w:rsidRPr="00732033">
        <w:rPr>
          <w:color w:val="auto"/>
          <w:sz w:val="32"/>
          <w:szCs w:val="32"/>
          <w:cs/>
        </w:rPr>
        <w:t>ลงชื่อ</w:t>
      </w:r>
      <w:r w:rsidR="00AD0BCD" w:rsidRPr="00732033">
        <w:rPr>
          <w:color w:val="auto"/>
          <w:sz w:val="32"/>
          <w:szCs w:val="32"/>
        </w:rPr>
        <w:t xml:space="preserve"> </w:t>
      </w:r>
      <w:r w:rsidR="00AD0BCD" w:rsidRPr="00732033">
        <w:rPr>
          <w:color w:val="auto"/>
          <w:sz w:val="32"/>
          <w:szCs w:val="32"/>
          <w:cs/>
        </w:rPr>
        <w:t>...................</w:t>
      </w:r>
      <w:r w:rsidR="00AD0BCD" w:rsidRPr="00732033">
        <w:rPr>
          <w:color w:val="auto"/>
          <w:sz w:val="32"/>
          <w:szCs w:val="32"/>
        </w:rPr>
        <w:t>..</w:t>
      </w:r>
      <w:r w:rsidR="00AD0BCD" w:rsidRPr="00732033">
        <w:rPr>
          <w:color w:val="auto"/>
          <w:sz w:val="32"/>
          <w:szCs w:val="32"/>
          <w:cs/>
        </w:rPr>
        <w:t>..............</w:t>
      </w:r>
      <w:r w:rsidR="00AD0BCD" w:rsidRPr="00732033">
        <w:rPr>
          <w:color w:val="auto"/>
          <w:sz w:val="32"/>
          <w:szCs w:val="32"/>
        </w:rPr>
        <w:t>.........</w:t>
      </w:r>
      <w:r w:rsidR="00AD0BCD" w:rsidRPr="00732033">
        <w:rPr>
          <w:color w:val="auto"/>
          <w:sz w:val="32"/>
          <w:szCs w:val="32"/>
          <w:cs/>
        </w:rPr>
        <w:t>..................</w:t>
      </w:r>
      <w:r w:rsidR="00AD0BCD" w:rsidRPr="00732033">
        <w:rPr>
          <w:color w:val="auto"/>
          <w:sz w:val="32"/>
          <w:szCs w:val="32"/>
        </w:rPr>
        <w:t>.......</w:t>
      </w:r>
      <w:r w:rsidR="00AD0BCD" w:rsidRPr="00732033">
        <w:rPr>
          <w:color w:val="auto"/>
          <w:sz w:val="32"/>
          <w:szCs w:val="32"/>
          <w:cs/>
        </w:rPr>
        <w:t>.................</w:t>
      </w:r>
      <w:r w:rsidR="00AD0BCD" w:rsidRPr="00732033">
        <w:rPr>
          <w:color w:val="auto"/>
          <w:sz w:val="32"/>
          <w:szCs w:val="32"/>
        </w:rPr>
        <w:t>.....</w:t>
      </w:r>
    </w:p>
    <w:p w14:paraId="3B4D9DF0" w14:textId="77777777" w:rsidR="00AD0BCD" w:rsidRPr="00732033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</w:t>
      </w:r>
      <w:r w:rsidRPr="00732033">
        <w:rPr>
          <w:color w:val="auto"/>
          <w:sz w:val="32"/>
          <w:szCs w:val="32"/>
        </w:rPr>
        <w:t xml:space="preserve">       </w:t>
      </w:r>
      <w:r w:rsidRPr="00732033">
        <w:rPr>
          <w:color w:val="auto"/>
          <w:sz w:val="32"/>
          <w:szCs w:val="32"/>
          <w:cs/>
        </w:rPr>
        <w:t>(................</w:t>
      </w:r>
      <w:r w:rsidRPr="00732033">
        <w:rPr>
          <w:color w:val="auto"/>
          <w:sz w:val="32"/>
          <w:szCs w:val="32"/>
        </w:rPr>
        <w:t>.......................</w:t>
      </w:r>
      <w:r w:rsidRPr="00732033">
        <w:rPr>
          <w:color w:val="auto"/>
          <w:sz w:val="32"/>
          <w:szCs w:val="32"/>
          <w:cs/>
        </w:rPr>
        <w:t>.....................................</w:t>
      </w:r>
      <w:r w:rsidRPr="00732033">
        <w:rPr>
          <w:color w:val="auto"/>
          <w:sz w:val="32"/>
          <w:szCs w:val="32"/>
        </w:rPr>
        <w:t>...</w:t>
      </w:r>
      <w:r w:rsidRPr="00732033">
        <w:rPr>
          <w:color w:val="auto"/>
          <w:sz w:val="32"/>
          <w:szCs w:val="32"/>
          <w:cs/>
        </w:rPr>
        <w:t>...........)</w:t>
      </w:r>
    </w:p>
    <w:p w14:paraId="2BB0C8A5" w14:textId="77777777" w:rsidR="00AD0BCD" w:rsidRPr="00732033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</w:t>
      </w:r>
      <w:r w:rsidRPr="00732033">
        <w:rPr>
          <w:rFonts w:hint="cs"/>
          <w:color w:val="auto"/>
          <w:sz w:val="32"/>
          <w:szCs w:val="32"/>
          <w:cs/>
        </w:rPr>
        <w:t xml:space="preserve">     </w:t>
      </w:r>
      <w:r w:rsidRPr="00732033">
        <w:rPr>
          <w:color w:val="auto"/>
          <w:sz w:val="32"/>
          <w:szCs w:val="32"/>
          <w:cs/>
        </w:rPr>
        <w:t xml:space="preserve"> วันที่........../........</w:t>
      </w:r>
      <w:r w:rsidRPr="00732033">
        <w:rPr>
          <w:color w:val="auto"/>
          <w:sz w:val="32"/>
          <w:szCs w:val="32"/>
        </w:rPr>
        <w:t>...</w:t>
      </w:r>
      <w:r w:rsidRPr="00732033">
        <w:rPr>
          <w:color w:val="auto"/>
          <w:sz w:val="32"/>
          <w:szCs w:val="32"/>
          <w:cs/>
        </w:rPr>
        <w:t>................./....................</w:t>
      </w:r>
    </w:p>
    <w:p w14:paraId="66A95EC5" w14:textId="380E2E38" w:rsidR="007200EA" w:rsidRPr="00732033" w:rsidRDefault="007200EA" w:rsidP="00AD0BCD">
      <w:pPr>
        <w:pStyle w:val="Default"/>
        <w:rPr>
          <w:color w:val="auto"/>
          <w:sz w:val="32"/>
          <w:szCs w:val="32"/>
        </w:rPr>
      </w:pPr>
    </w:p>
    <w:p w14:paraId="474AFB17" w14:textId="77777777" w:rsidR="00AD0BCD" w:rsidRPr="00732033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732033">
        <w:rPr>
          <w:b/>
          <w:bCs/>
          <w:color w:val="auto"/>
          <w:sz w:val="32"/>
          <w:szCs w:val="32"/>
          <w:cs/>
        </w:rPr>
        <w:t>ผู้รับรอง</w:t>
      </w:r>
      <w:r w:rsidRPr="00732033">
        <w:rPr>
          <w:b/>
          <w:bCs/>
          <w:color w:val="auto"/>
          <w:sz w:val="32"/>
          <w:szCs w:val="32"/>
        </w:rPr>
        <w:t xml:space="preserve"> </w:t>
      </w:r>
      <w:r w:rsidRPr="00732033">
        <w:rPr>
          <w:b/>
          <w:bCs/>
          <w:color w:val="auto"/>
          <w:sz w:val="32"/>
          <w:szCs w:val="32"/>
          <w:cs/>
        </w:rPr>
        <w:t xml:space="preserve">คนที่ </w:t>
      </w:r>
      <w:r w:rsidRPr="00732033">
        <w:rPr>
          <w:b/>
          <w:bCs/>
          <w:color w:val="auto"/>
          <w:sz w:val="32"/>
          <w:szCs w:val="32"/>
        </w:rPr>
        <w:t xml:space="preserve">3 </w:t>
      </w:r>
      <w:r w:rsidRPr="00732033">
        <w:rPr>
          <w:color w:val="auto"/>
          <w:sz w:val="32"/>
          <w:szCs w:val="32"/>
          <w:cs/>
        </w:rPr>
        <w:t>เจ้าหน้าที่ของรัฐในตำบล</w:t>
      </w:r>
      <w:r w:rsidRPr="00732033">
        <w:rPr>
          <w:color w:val="auto"/>
          <w:sz w:val="32"/>
          <w:szCs w:val="32"/>
          <w:cs/>
        </w:rPr>
        <w:tab/>
        <w:t xml:space="preserve"> </w:t>
      </w:r>
      <w:r w:rsidR="00AD0BCD" w:rsidRPr="00732033">
        <w:rPr>
          <w:color w:val="auto"/>
          <w:sz w:val="32"/>
          <w:szCs w:val="32"/>
          <w:cs/>
        </w:rPr>
        <w:t>ลงชื่อ .........</w:t>
      </w:r>
      <w:r w:rsidR="00AD0BCD" w:rsidRPr="00732033">
        <w:rPr>
          <w:color w:val="auto"/>
          <w:sz w:val="32"/>
          <w:szCs w:val="32"/>
        </w:rPr>
        <w:t>.............</w:t>
      </w:r>
      <w:r w:rsidR="00AD0BCD" w:rsidRPr="00732033">
        <w:rPr>
          <w:color w:val="auto"/>
          <w:sz w:val="32"/>
          <w:szCs w:val="32"/>
          <w:cs/>
        </w:rPr>
        <w:t>...........................................................</w:t>
      </w:r>
      <w:r w:rsidR="00AD0BCD" w:rsidRPr="00732033">
        <w:rPr>
          <w:color w:val="auto"/>
          <w:sz w:val="32"/>
          <w:szCs w:val="32"/>
        </w:rPr>
        <w:t>............</w:t>
      </w:r>
    </w:p>
    <w:p w14:paraId="228F7859" w14:textId="77777777" w:rsidR="00AD0BCD" w:rsidRPr="00732033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</w:t>
      </w:r>
      <w:r w:rsidRPr="00732033">
        <w:rPr>
          <w:color w:val="auto"/>
          <w:sz w:val="32"/>
          <w:szCs w:val="32"/>
        </w:rPr>
        <w:t xml:space="preserve">       </w:t>
      </w:r>
      <w:r w:rsidRPr="00732033">
        <w:rPr>
          <w:color w:val="auto"/>
          <w:sz w:val="32"/>
          <w:szCs w:val="32"/>
          <w:cs/>
        </w:rPr>
        <w:t xml:space="preserve"> (................</w:t>
      </w:r>
      <w:r w:rsidRPr="00732033">
        <w:rPr>
          <w:color w:val="auto"/>
          <w:sz w:val="32"/>
          <w:szCs w:val="32"/>
        </w:rPr>
        <w:t>.......................</w:t>
      </w:r>
      <w:r w:rsidRPr="00732033">
        <w:rPr>
          <w:color w:val="auto"/>
          <w:sz w:val="32"/>
          <w:szCs w:val="32"/>
          <w:cs/>
        </w:rPr>
        <w:t>.....................................</w:t>
      </w:r>
      <w:r w:rsidRPr="00732033">
        <w:rPr>
          <w:color w:val="auto"/>
          <w:sz w:val="32"/>
          <w:szCs w:val="32"/>
        </w:rPr>
        <w:t>...</w:t>
      </w:r>
      <w:r w:rsidRPr="00732033">
        <w:rPr>
          <w:color w:val="auto"/>
          <w:sz w:val="32"/>
          <w:szCs w:val="32"/>
          <w:cs/>
        </w:rPr>
        <w:t>...........)</w:t>
      </w:r>
    </w:p>
    <w:p w14:paraId="7508C3BF" w14:textId="77777777" w:rsidR="00AD0BCD" w:rsidRPr="00732033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732033">
        <w:rPr>
          <w:color w:val="auto"/>
          <w:sz w:val="32"/>
          <w:szCs w:val="32"/>
          <w:cs/>
        </w:rPr>
        <w:t xml:space="preserve">  </w:t>
      </w:r>
      <w:r w:rsidRPr="00732033">
        <w:rPr>
          <w:color w:val="auto"/>
          <w:sz w:val="32"/>
          <w:szCs w:val="32"/>
        </w:rPr>
        <w:t xml:space="preserve">       </w:t>
      </w:r>
      <w:r w:rsidRPr="00732033">
        <w:rPr>
          <w:color w:val="auto"/>
          <w:sz w:val="32"/>
          <w:szCs w:val="32"/>
          <w:cs/>
        </w:rPr>
        <w:t xml:space="preserve">ตำแหน่ง </w:t>
      </w:r>
      <w:r w:rsidRPr="00732033">
        <w:rPr>
          <w:color w:val="auto"/>
          <w:sz w:val="32"/>
          <w:szCs w:val="32"/>
        </w:rPr>
        <w:t>………………………………….………………………………..</w:t>
      </w:r>
    </w:p>
    <w:p w14:paraId="6C4A7949" w14:textId="77777777" w:rsidR="00AD0BCD" w:rsidRPr="00732033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732033">
        <w:rPr>
          <w:color w:val="auto"/>
          <w:sz w:val="32"/>
          <w:szCs w:val="32"/>
          <w:cs/>
        </w:rPr>
        <w:t xml:space="preserve">   </w:t>
      </w:r>
      <w:r w:rsidRPr="00732033">
        <w:rPr>
          <w:rFonts w:hint="cs"/>
          <w:color w:val="auto"/>
          <w:sz w:val="32"/>
          <w:szCs w:val="32"/>
          <w:cs/>
        </w:rPr>
        <w:t xml:space="preserve">    </w:t>
      </w:r>
      <w:r w:rsidRPr="00732033">
        <w:rPr>
          <w:color w:val="auto"/>
          <w:sz w:val="32"/>
          <w:szCs w:val="32"/>
          <w:cs/>
        </w:rPr>
        <w:t>วันที่........../........</w:t>
      </w:r>
      <w:r w:rsidRPr="00732033">
        <w:rPr>
          <w:color w:val="auto"/>
          <w:sz w:val="32"/>
          <w:szCs w:val="32"/>
        </w:rPr>
        <w:t>...</w:t>
      </w:r>
      <w:r w:rsidRPr="00732033">
        <w:rPr>
          <w:color w:val="auto"/>
          <w:sz w:val="32"/>
          <w:szCs w:val="32"/>
          <w:cs/>
        </w:rPr>
        <w:t>................./....................</w:t>
      </w:r>
      <w:r w:rsidRPr="00732033">
        <w:rPr>
          <w:color w:val="auto"/>
          <w:sz w:val="32"/>
          <w:szCs w:val="32"/>
        </w:rPr>
        <w:t xml:space="preserve"> </w:t>
      </w:r>
    </w:p>
    <w:p w14:paraId="207BEDF0" w14:textId="001BCBF3" w:rsidR="007200EA" w:rsidRPr="00732033" w:rsidRDefault="007200EA" w:rsidP="00AD0BCD">
      <w:pPr>
        <w:pStyle w:val="Default"/>
        <w:rPr>
          <w:b/>
          <w:bCs/>
          <w:color w:val="auto"/>
          <w:sz w:val="56"/>
          <w:szCs w:val="56"/>
        </w:rPr>
      </w:pPr>
    </w:p>
    <w:p w14:paraId="4D63DAE4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732033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732033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732033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732033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732033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732033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732033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732033">
        <w:rPr>
          <w:b/>
          <w:bCs/>
          <w:color w:val="auto"/>
          <w:sz w:val="56"/>
          <w:szCs w:val="56"/>
        </w:rPr>
        <w:t xml:space="preserve">3 </w:t>
      </w:r>
      <w:r w:rsidRPr="00732033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732033">
        <w:rPr>
          <w:b/>
          <w:bCs/>
          <w:color w:val="auto"/>
          <w:sz w:val="56"/>
          <w:szCs w:val="56"/>
        </w:rPr>
        <w:t>/</w:t>
      </w:r>
      <w:r w:rsidRPr="00732033">
        <w:rPr>
          <w:b/>
          <w:bCs/>
          <w:color w:val="auto"/>
          <w:sz w:val="56"/>
          <w:szCs w:val="56"/>
          <w:cs/>
        </w:rPr>
        <w:t>อาจารย์</w:t>
      </w:r>
      <w:r w:rsidRPr="00732033">
        <w:rPr>
          <w:b/>
          <w:bCs/>
          <w:color w:val="auto"/>
          <w:sz w:val="56"/>
          <w:szCs w:val="56"/>
        </w:rPr>
        <w:t>/</w:t>
      </w:r>
      <w:r w:rsidRPr="00732033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2E25343" w:rsidR="007200EA" w:rsidRPr="00732033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7320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แบบรับรองผลการเรียนและความเหมาะสมของนักเรียน</w:t>
      </w:r>
      <w:r w:rsidR="003B5195" w:rsidRPr="00732033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732033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732033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  <w:cs/>
        </w:rPr>
        <w:t>ชื่อ</w:t>
      </w:r>
      <w:r w:rsidRPr="00732033">
        <w:rPr>
          <w:rFonts w:ascii="TH SarabunPSK" w:hAnsi="TH SarabunPSK" w:cs="TH SarabunPSK"/>
          <w:sz w:val="27"/>
          <w:szCs w:val="27"/>
        </w:rPr>
        <w:t>-</w:t>
      </w:r>
      <w:r w:rsidRPr="00732033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732033">
        <w:rPr>
          <w:rFonts w:ascii="TH SarabunPSK" w:hAnsi="TH SarabunPSK" w:cs="TH SarabunPSK"/>
          <w:sz w:val="27"/>
          <w:szCs w:val="27"/>
        </w:rPr>
        <w:t>/</w:t>
      </w:r>
      <w:r w:rsidR="003B5195" w:rsidRPr="00732033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732033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732033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732033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732033">
        <w:rPr>
          <w:rFonts w:ascii="TH SarabunPSK" w:hAnsi="TH SarabunPSK" w:cs="TH SarabunPSK"/>
          <w:sz w:val="27"/>
          <w:szCs w:val="27"/>
        </w:rPr>
        <w:t>/</w:t>
      </w:r>
      <w:r w:rsidRPr="00732033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732033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732033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732033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732033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732033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732033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732033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69FEBA94" w:rsidR="007200EA" w:rsidRPr="00732033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732033">
        <w:rPr>
          <w:rFonts w:ascii="TH SarabunPSK" w:hAnsi="TH SarabunPSK" w:cs="TH SarabunPSK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BA60DA7" w:rsidR="00991303" w:rsidRPr="00732033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EB66D3" w:rsidRPr="00732033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3B5195" w:rsidRPr="00732033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732033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732033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732033">
        <w:rPr>
          <w:rFonts w:ascii="TH SarabunPSK" w:hAnsi="TH SarabunPSK" w:cs="TH SarabunPSK"/>
          <w:sz w:val="27"/>
          <w:szCs w:val="27"/>
        </w:rPr>
        <w:t>5</w:t>
      </w:r>
      <w:r w:rsidR="003B5195" w:rsidRPr="00732033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3B5195" w:rsidRPr="00732033">
        <w:rPr>
          <w:rFonts w:ascii="TH SarabunPSK" w:hAnsi="TH SarabunPSK" w:cs="TH SarabunPSK"/>
          <w:sz w:val="27"/>
          <w:szCs w:val="27"/>
        </w:rPr>
        <w:t>3.00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</w:p>
    <w:p w14:paraId="637771F9" w14:textId="01A2ABEA" w:rsidR="007200EA" w:rsidRPr="00732033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="00991303" w:rsidRPr="00732033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732033">
        <w:rPr>
          <w:rFonts w:ascii="TH SarabunPSK" w:hAnsi="TH SarabunPSK" w:cs="TH SarabunPSK"/>
          <w:sz w:val="27"/>
          <w:szCs w:val="27"/>
        </w:rPr>
        <w:t>GPAX</w:t>
      </w:r>
      <w:r w:rsidR="00991303" w:rsidRPr="00732033">
        <w:rPr>
          <w:rFonts w:ascii="TH SarabunPSK" w:hAnsi="TH SarabunPSK" w:cs="TH SarabunPSK" w:hint="cs"/>
          <w:sz w:val="27"/>
          <w:szCs w:val="27"/>
          <w:cs/>
        </w:rPr>
        <w:t>)</w:t>
      </w:r>
      <w:r w:rsidRPr="00732033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Pr="00732033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Pr="00732033">
        <w:rPr>
          <w:rFonts w:ascii="TH SarabunPSK" w:hAnsi="TH SarabunPSK" w:cs="TH SarabunPSK"/>
          <w:sz w:val="27"/>
          <w:szCs w:val="27"/>
        </w:rPr>
        <w:t xml:space="preserve">1 </w:t>
      </w:r>
      <w:r w:rsidRPr="00732033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57807B1D" w14:textId="77777777" w:rsidR="007200EA" w:rsidRPr="00732033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732033">
        <w:rPr>
          <w:rFonts w:ascii="TH SarabunPSK" w:hAnsi="TH SarabunPSK" w:cs="TH SarabunPSK"/>
          <w:sz w:val="27"/>
          <w:szCs w:val="27"/>
          <w:cs/>
        </w:rPr>
        <w:tab/>
      </w:r>
      <w:r w:rsidRPr="00732033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1BB99EF4" w14:textId="77777777" w:rsidR="00991303" w:rsidRPr="00732033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732033">
        <w:rPr>
          <w:rFonts w:ascii="TH SarabunPSK" w:hAnsi="TH SarabunPSK" w:cs="TH SarabunPSK"/>
          <w:sz w:val="27"/>
          <w:szCs w:val="27"/>
        </w:rPr>
        <w:t xml:space="preserve"> </w:t>
      </w:r>
      <w:r w:rsidR="00601886" w:rsidRPr="00732033">
        <w:rPr>
          <w:rFonts w:ascii="TH SarabunPSK" w:hAnsi="TH SarabunPSK" w:cs="TH SarabunPSK"/>
          <w:spacing w:val="-4"/>
          <w:sz w:val="27"/>
          <w:szCs w:val="27"/>
        </w:rPr>
        <w:t>2</w:t>
      </w:r>
      <w:r w:rsidR="007200EA" w:rsidRPr="00732033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732033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732033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732033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732033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732033">
        <w:rPr>
          <w:rFonts w:ascii="TH SarabunPSK" w:hAnsi="TH SarabunPSK" w:cs="TH SarabunPSK"/>
          <w:sz w:val="27"/>
          <w:szCs w:val="27"/>
        </w:rPr>
        <w:t>5</w:t>
      </w:r>
      <w:r w:rsidR="003E4276" w:rsidRPr="00732033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732033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732033">
        <w:rPr>
          <w:rFonts w:ascii="TH SarabunPSK" w:hAnsi="TH SarabunPSK" w:cs="TH SarabunPSK"/>
          <w:spacing w:val="-4"/>
          <w:sz w:val="27"/>
          <w:szCs w:val="27"/>
        </w:rPr>
        <w:t>2.50</w:t>
      </w:r>
      <w:r w:rsidR="003E4276" w:rsidRPr="00732033">
        <w:rPr>
          <w:rFonts w:ascii="TH SarabunPSK" w:hAnsi="TH SarabunPSK" w:cs="TH SarabunPSK"/>
          <w:spacing w:val="-4"/>
          <w:sz w:val="27"/>
          <w:szCs w:val="27"/>
          <w:cs/>
        </w:rPr>
        <w:t xml:space="preserve"> </w:t>
      </w:r>
    </w:p>
    <w:p w14:paraId="6226B9BC" w14:textId="2C66BC93" w:rsidR="007200EA" w:rsidRPr="00732033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732033">
        <w:rPr>
          <w:rFonts w:ascii="TH SarabunPSK" w:hAnsi="TH SarabunPSK" w:cs="TH SarabunPSK"/>
          <w:spacing w:val="-4"/>
          <w:sz w:val="27"/>
          <w:szCs w:val="27"/>
          <w:cs/>
        </w:rPr>
        <w:t>ระบุ</w:t>
      </w:r>
      <w:r w:rsidR="00991303" w:rsidRPr="00732033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732033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732033">
        <w:rPr>
          <w:rFonts w:ascii="TH SarabunPSK" w:hAnsi="TH SarabunPSK" w:cs="TH SarabunPSK"/>
          <w:sz w:val="27"/>
          <w:szCs w:val="27"/>
        </w:rPr>
        <w:t>GPAX</w:t>
      </w:r>
      <w:r w:rsidR="00991303" w:rsidRPr="00732033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732033">
        <w:rPr>
          <w:rFonts w:ascii="TH SarabunPSK" w:hAnsi="TH SarabunPSK" w:cs="TH SarabunPSK"/>
          <w:sz w:val="27"/>
          <w:szCs w:val="27"/>
        </w:rPr>
        <w:t xml:space="preserve"> </w:t>
      </w:r>
      <w:r w:rsidRPr="00732033">
        <w:rPr>
          <w:rFonts w:ascii="TH SarabunPSK" w:hAnsi="TH SarabunPSK" w:cs="TH SarabunPSK"/>
          <w:sz w:val="27"/>
          <w:szCs w:val="27"/>
        </w:rPr>
        <w:t>……………………</w:t>
      </w:r>
      <w:r w:rsidRPr="00732033">
        <w:rPr>
          <w:rFonts w:ascii="TH SarabunPSK" w:hAnsi="TH SarabunPSK" w:cs="TH SarabunPSK"/>
          <w:spacing w:val="-4"/>
          <w:sz w:val="27"/>
          <w:szCs w:val="27"/>
          <w:cs/>
        </w:rPr>
        <w:t>และ</w:t>
      </w:r>
      <w:r w:rsidR="007200EA" w:rsidRPr="00732033">
        <w:rPr>
          <w:rFonts w:ascii="TH SarabunPSK" w:hAnsi="TH SarabunPSK" w:cs="TH SarabunPSK"/>
          <w:spacing w:val="-4"/>
          <w:sz w:val="27"/>
          <w:szCs w:val="27"/>
          <w:cs/>
        </w:rPr>
        <w:t>เป็นผู้มีความสามารถพิเศษโดดเด่น</w:t>
      </w:r>
      <w:r w:rsidR="00050130" w:rsidRPr="00732033">
        <w:rPr>
          <w:rFonts w:ascii="TH SarabunPSK" w:hAnsi="TH SarabunPSK" w:cs="TH SarabunPSK"/>
          <w:spacing w:val="-4"/>
          <w:sz w:val="27"/>
          <w:szCs w:val="27"/>
          <w:cs/>
        </w:rPr>
        <w:t>ที่เกี่ยวข้องกับสาขาที่</w:t>
      </w:r>
      <w:r w:rsidR="00EB66D3" w:rsidRPr="00732033">
        <w:rPr>
          <w:rFonts w:ascii="TH SarabunPSK" w:hAnsi="TH SarabunPSK" w:cs="TH SarabunPSK"/>
          <w:spacing w:val="-4"/>
          <w:sz w:val="27"/>
          <w:szCs w:val="27"/>
          <w:cs/>
        </w:rPr>
        <w:br/>
      </w:r>
      <w:r w:rsidR="00050130" w:rsidRPr="00732033">
        <w:rPr>
          <w:rFonts w:ascii="TH SarabunPSK" w:hAnsi="TH SarabunPSK" w:cs="TH SarabunPSK"/>
          <w:spacing w:val="-4"/>
          <w:sz w:val="27"/>
          <w:szCs w:val="27"/>
          <w:cs/>
        </w:rPr>
        <w:t>ผู้ขอรับทุนสมัครเข้าศึกษา</w:t>
      </w:r>
      <w:r w:rsidR="007200EA" w:rsidRPr="00732033">
        <w:rPr>
          <w:rFonts w:ascii="TH SarabunPSK" w:hAnsi="TH SarabunPSK" w:cs="TH SarabunPSK"/>
          <w:spacing w:val="-4"/>
          <w:sz w:val="27"/>
          <w:szCs w:val="27"/>
          <w:cs/>
        </w:rPr>
        <w:t xml:space="preserve">ทางด้านทักษะฝีมือและเชิงนวัตกรรม </w:t>
      </w:r>
      <w:r w:rsidR="00050130" w:rsidRPr="00732033">
        <w:rPr>
          <w:rFonts w:ascii="TH SarabunPSK" w:hAnsi="TH SarabunPSK" w:cs="TH SarabunPSK"/>
          <w:spacing w:val="-4"/>
          <w:sz w:val="27"/>
          <w:szCs w:val="27"/>
          <w:cs/>
        </w:rPr>
        <w:t>สิ่งประดิษฐ์ ภาษา โดยได้รับรางวัล</w:t>
      </w:r>
      <w:r w:rsidR="00601886" w:rsidRPr="00732033">
        <w:rPr>
          <w:rFonts w:ascii="TH SarabunPSK" w:hAnsi="TH SarabunPSK" w:cs="TH SarabunPSK"/>
          <w:spacing w:val="-4"/>
          <w:sz w:val="27"/>
          <w:szCs w:val="27"/>
          <w:cs/>
        </w:rPr>
        <w:t>ระดับจังหวัด</w:t>
      </w:r>
      <w:r w:rsidR="00601886" w:rsidRPr="00732033">
        <w:rPr>
          <w:rFonts w:ascii="TH SarabunPSK" w:hAnsi="TH SarabunPSK" w:cs="TH SarabunPSK"/>
          <w:spacing w:val="-4"/>
          <w:sz w:val="27"/>
          <w:szCs w:val="27"/>
        </w:rPr>
        <w:t>/</w:t>
      </w:r>
      <w:r w:rsidR="00601886" w:rsidRPr="00732033">
        <w:rPr>
          <w:rFonts w:ascii="TH SarabunPSK" w:hAnsi="TH SarabunPSK" w:cs="TH SarabunPSK"/>
          <w:spacing w:val="-4"/>
          <w:sz w:val="27"/>
          <w:szCs w:val="27"/>
          <w:cs/>
        </w:rPr>
        <w:t xml:space="preserve">กลุ่มจังหวัด </w:t>
      </w:r>
      <w:r w:rsidR="00050130" w:rsidRPr="00732033">
        <w:rPr>
          <w:rFonts w:ascii="TH SarabunPSK" w:hAnsi="TH SarabunPSK" w:cs="TH SarabunPSK"/>
          <w:spacing w:val="-4"/>
          <w:sz w:val="27"/>
          <w:szCs w:val="27"/>
          <w:cs/>
        </w:rPr>
        <w:t>หรือ</w:t>
      </w:r>
      <w:r w:rsidR="007200EA" w:rsidRPr="00732033">
        <w:rPr>
          <w:rFonts w:ascii="TH SarabunPSK" w:hAnsi="TH SarabunPSK" w:cs="TH SarabunPSK"/>
          <w:spacing w:val="-4"/>
          <w:sz w:val="27"/>
          <w:szCs w:val="27"/>
          <w:cs/>
        </w:rPr>
        <w:t>มีหลักฐานยืนยัน เช่น เกียรติบัตร ใบรับรองจากสถาบันการศึกษา ผลงานที่มีการใช้ประโยชน์ได้จริงในเชิงพาณิชย์ เป็นต้น ซึ่งเอกสารทุกชนิดต้องมีภาพถ่ายของชิ้นงานยืนยัน</w:t>
      </w:r>
      <w:r w:rsidR="003E4276" w:rsidRPr="00732033">
        <w:rPr>
          <w:rFonts w:ascii="TH SarabunPSK" w:hAnsi="TH SarabunPSK" w:cs="TH SarabunPSK"/>
          <w:spacing w:val="-8"/>
          <w:sz w:val="27"/>
          <w:szCs w:val="27"/>
          <w:cs/>
        </w:rPr>
        <w:t>และ</w:t>
      </w:r>
      <w:r w:rsidR="003E4276" w:rsidRPr="00732033">
        <w:rPr>
          <w:rFonts w:ascii="TH SarabunPSK" w:hAnsi="TH SarabunPSK" w:cs="TH SarabunPSK"/>
          <w:sz w:val="27"/>
          <w:szCs w:val="27"/>
          <w:cs/>
        </w:rPr>
        <w:t>มีใบ ปพ.</w:t>
      </w:r>
      <w:r w:rsidR="003E4276" w:rsidRPr="00732033">
        <w:rPr>
          <w:rFonts w:ascii="TH SarabunPSK" w:hAnsi="TH SarabunPSK" w:cs="TH SarabunPSK"/>
          <w:sz w:val="27"/>
          <w:szCs w:val="27"/>
        </w:rPr>
        <w:t xml:space="preserve">1 </w:t>
      </w:r>
      <w:r w:rsidR="003E4276" w:rsidRPr="00732033">
        <w:rPr>
          <w:rFonts w:ascii="TH SarabunPSK" w:hAnsi="TH SarabunPSK" w:cs="TH SarabunPSK"/>
          <w:sz w:val="27"/>
          <w:szCs w:val="27"/>
          <w:cs/>
        </w:rPr>
        <w:t xml:space="preserve">เป็นหลักฐานยืนยัน) </w:t>
      </w:r>
      <w:r w:rsidR="005A2F48" w:rsidRPr="00732033">
        <w:rPr>
          <w:rFonts w:ascii="TH SarabunPSK" w:hAnsi="TH SarabunPSK" w:cs="TH SarabunPSK"/>
          <w:spacing w:val="-4"/>
          <w:sz w:val="27"/>
          <w:szCs w:val="27"/>
        </w:rPr>
        <w:t xml:space="preserve"> </w:t>
      </w:r>
    </w:p>
    <w:p w14:paraId="02B05511" w14:textId="77777777" w:rsidR="007200EA" w:rsidRPr="00732033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732033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732033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</w:t>
      </w:r>
      <w:r w:rsidRPr="0073203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732033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732033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732033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41EB7AF1" w:rsidR="007200EA" w:rsidRPr="00732033" w:rsidRDefault="006A4524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732033">
        <w:rPr>
          <w:b/>
          <w:bCs/>
          <w:color w:val="auto"/>
          <w:sz w:val="32"/>
          <w:szCs w:val="28"/>
          <w:cs/>
        </w:rPr>
        <w:t></w:t>
      </w:r>
      <w:r w:rsidR="007200EA" w:rsidRPr="00732033">
        <w:rPr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732033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32033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732033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32033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732033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</w:t>
      </w:r>
      <w:r w:rsidRPr="0073203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732033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732033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32033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732033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732033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280DBF27" w:rsidR="007200EA" w:rsidRPr="00732033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 xml:space="preserve"> เป็นผู้ที่ไม่มีพฤติกรรมที่ส่อว่าจะเป็นอุปสรรคต่อการศึกษาในระหว่างรับทุน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732033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2E3E2440" w14:textId="77777777" w:rsidR="00601886" w:rsidRPr="00732033" w:rsidRDefault="00601886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732033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26623962" w:rsidR="007200EA" w:rsidRPr="00732033" w:rsidRDefault="00AD0BCD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="007200EA" w:rsidRPr="00732033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732033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  <w:cs/>
        </w:rPr>
        <w:t>(</w:t>
      </w:r>
      <w:r w:rsidRPr="00732033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732033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214024D1" w:rsidR="007200EA" w:rsidRPr="00732033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/>
          <w:sz w:val="27"/>
          <w:szCs w:val="27"/>
        </w:rPr>
        <w:t xml:space="preserve">        </w:t>
      </w:r>
      <w:r w:rsidR="00AD0BCD" w:rsidRPr="00732033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732033">
        <w:rPr>
          <w:rFonts w:ascii="TH SarabunPSK" w:hAnsi="TH SarabunPSK" w:cs="TH SarabunPSK"/>
          <w:sz w:val="27"/>
          <w:szCs w:val="27"/>
        </w:rPr>
        <w:t>/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732033">
        <w:rPr>
          <w:rFonts w:ascii="TH SarabunPSK" w:hAnsi="TH SarabunPSK" w:cs="TH SarabunPSK"/>
          <w:sz w:val="27"/>
          <w:szCs w:val="27"/>
        </w:rPr>
        <w:t>/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732033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6711C796" w14:textId="5D567013" w:rsidR="007200EA" w:rsidRPr="00732033" w:rsidRDefault="00AD0BCD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732033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7200EA" w:rsidRPr="00732033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732033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7DA00A81" w14:textId="77777777" w:rsidR="00607388" w:rsidRPr="00732033" w:rsidRDefault="00607388" w:rsidP="00607388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sectPr w:rsidR="00607388" w:rsidRPr="00732033" w:rsidSect="001D0B25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540A" w14:textId="77777777" w:rsidR="007373B7" w:rsidRDefault="007373B7" w:rsidP="00A87D9A">
      <w:pPr>
        <w:spacing w:after="0" w:line="240" w:lineRule="auto"/>
      </w:pPr>
      <w:r>
        <w:separator/>
      </w:r>
    </w:p>
  </w:endnote>
  <w:endnote w:type="continuationSeparator" w:id="0">
    <w:p w14:paraId="23CC727D" w14:textId="77777777" w:rsidR="007373B7" w:rsidRDefault="007373B7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08174192" w:rsidR="00BC14DC" w:rsidRPr="00A556BB" w:rsidRDefault="00597696" w:rsidP="00657555">
        <w:pPr>
          <w:pStyle w:val="Foo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>ทุน</w:t>
        </w:r>
        <w:r w:rsidR="00364C5A" w:rsidRPr="00A556BB">
          <w:rPr>
            <w:rFonts w:ascii="TH SarabunPSK" w:hAnsi="TH SarabunPSK" w:cs="TH SarabunPSK"/>
            <w:sz w:val="28"/>
            <w:cs/>
          </w:rPr>
          <w:t xml:space="preserve"> </w:t>
        </w:r>
        <w:r w:rsidRPr="00A556BB">
          <w:rPr>
            <w:rFonts w:ascii="TH SarabunPSK" w:hAnsi="TH SarabunPSK" w:cs="TH SarabunPSK"/>
            <w:sz w:val="28"/>
            <w:cs/>
          </w:rPr>
          <w:t>ปวส.</w:t>
        </w:r>
        <w:r w:rsidRPr="00A556BB">
          <w:rPr>
            <w:rFonts w:ascii="TH SarabunPSK" w:hAnsi="TH SarabunPSK" w:cs="TH SarabunPSK"/>
            <w:sz w:val="28"/>
          </w:rPr>
          <w:t>/</w:t>
        </w:r>
        <w:r w:rsidRPr="00A556BB">
          <w:rPr>
            <w:rFonts w:ascii="TH SarabunPSK" w:hAnsi="TH SarabunPSK" w:cs="TH SarabunPSK"/>
            <w:sz w:val="28"/>
            <w:cs/>
          </w:rPr>
          <w:t>อนุปริญญา</w:t>
        </w:r>
        <w:r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BAF4" w14:textId="3C8CF271" w:rsidR="00D70E89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C3E" w14:textId="6C148B54" w:rsidR="00BC14DC" w:rsidRPr="009160C4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  <w:r w:rsidR="00BC14DC" w:rsidRPr="009160C4">
      <w:rPr>
        <w:rFonts w:ascii="TH SarabunPSK" w:hAnsi="TH SarabunPSK" w:cs="TH SarabunPSK"/>
        <w:szCs w:val="22"/>
      </w:rPr>
      <w:tab/>
    </w:r>
    <w:r w:rsidR="00BC14DC" w:rsidRPr="009160C4">
      <w:rPr>
        <w:rFonts w:ascii="TH SarabunPSK" w:hAnsi="TH SarabunPSK" w:cs="TH SarabunPSK"/>
        <w:szCs w:val="22"/>
      </w:rPr>
      <w:tab/>
    </w:r>
  </w:p>
  <w:p w14:paraId="74BD2781" w14:textId="77777777" w:rsidR="00BC14DC" w:rsidRPr="009160C4" w:rsidRDefault="00BC14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879" w14:textId="75467FA0" w:rsidR="00BC14DC" w:rsidRPr="004F445A" w:rsidRDefault="00BC14DC">
    <w:pPr>
      <w:pStyle w:val="Footer"/>
      <w:jc w:val="right"/>
      <w:rPr>
        <w:rFonts w:ascii="TH Sarabun New" w:hAnsi="TH Sarabun New" w:cs="TH Sarabun New"/>
        <w:sz w:val="26"/>
        <w:szCs w:val="34"/>
      </w:rPr>
    </w:pPr>
  </w:p>
  <w:p w14:paraId="452A3A4F" w14:textId="6B31FD24" w:rsidR="00BC14DC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BE1D" w14:textId="77777777" w:rsidR="007373B7" w:rsidRDefault="007373B7" w:rsidP="00A87D9A">
      <w:pPr>
        <w:spacing w:after="0" w:line="240" w:lineRule="auto"/>
      </w:pPr>
      <w:r>
        <w:separator/>
      </w:r>
    </w:p>
  </w:footnote>
  <w:footnote w:type="continuationSeparator" w:id="0">
    <w:p w14:paraId="70CA3DB0" w14:textId="77777777" w:rsidR="007373B7" w:rsidRDefault="007373B7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947" w14:textId="56CB7667" w:rsidR="00BC14DC" w:rsidRDefault="00000000">
    <w:pPr>
      <w:pStyle w:val="Header"/>
    </w:pPr>
    <w:r>
      <w:rPr>
        <w:noProof/>
      </w:rPr>
      <w:pict w14:anchorId="62F39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3" o:spid="_x0000_s1033" type="#_x0000_t136" alt="" style="position:absolute;margin-left:0;margin-top:0;width:262pt;height:145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917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5FD8710D" w14:textId="381BFFCB" w:rsidR="00220341" w:rsidRPr="00220341" w:rsidRDefault="00220341">
        <w:pPr>
          <w:pStyle w:val="Header"/>
          <w:jc w:val="center"/>
          <w:rPr>
            <w:rFonts w:ascii="TH Sarabun New" w:hAnsi="TH Sarabun New" w:cs="TH Sarabun New"/>
          </w:rPr>
        </w:pPr>
        <w:r w:rsidRPr="00220341">
          <w:rPr>
            <w:rFonts w:ascii="TH Sarabun New" w:hAnsi="TH Sarabun New" w:cs="TH Sarabun New"/>
          </w:rPr>
          <w:fldChar w:fldCharType="begin"/>
        </w:r>
        <w:r w:rsidRPr="00220341">
          <w:rPr>
            <w:rFonts w:ascii="TH Sarabun New" w:hAnsi="TH Sarabun New" w:cs="TH Sarabun New"/>
          </w:rPr>
          <w:instrText xml:space="preserve"> PAGE   \* MERGEFORMAT </w:instrText>
        </w:r>
        <w:r w:rsidRPr="00220341">
          <w:rPr>
            <w:rFonts w:ascii="TH Sarabun New" w:hAnsi="TH Sarabun New" w:cs="TH Sarabun New"/>
          </w:rPr>
          <w:fldChar w:fldCharType="separate"/>
        </w:r>
        <w:r w:rsidRPr="00220341">
          <w:rPr>
            <w:rFonts w:ascii="TH Sarabun New" w:hAnsi="TH Sarabun New" w:cs="TH Sarabun New"/>
            <w:noProof/>
          </w:rPr>
          <w:t>2</w:t>
        </w:r>
        <w:r w:rsidRPr="00220341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A04C73D" w14:textId="6121DD75" w:rsidR="00BC14DC" w:rsidRDefault="00000000">
    <w:pPr>
      <w:pStyle w:val="Header"/>
    </w:pPr>
    <w:r>
      <w:rPr>
        <w:noProof/>
      </w:rPr>
      <w:pict w14:anchorId="6A15B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4" o:spid="_x0000_s1032" type="#_x0000_t136" alt="" style="position:absolute;margin-left:0;margin-top:0;width:262pt;height:145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65A" w14:textId="0872B794" w:rsidR="00BC14DC" w:rsidRDefault="00000000">
    <w:pPr>
      <w:pStyle w:val="Header"/>
    </w:pPr>
    <w:r>
      <w:rPr>
        <w:noProof/>
      </w:rPr>
      <w:pict w14:anchorId="7BA34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2" o:spid="_x0000_s1031" type="#_x0000_t136" alt="" style="position:absolute;margin-left:0;margin-top:0;width:262pt;height:145pt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D395" w14:textId="12355E63" w:rsidR="00BC14DC" w:rsidRDefault="00000000">
    <w:pPr>
      <w:pStyle w:val="Header"/>
    </w:pPr>
    <w:r>
      <w:rPr>
        <w:noProof/>
      </w:rPr>
      <w:pict w14:anchorId="31E3E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6" o:spid="_x0000_s1030" type="#_x0000_t136" alt="" style="position:absolute;margin-left:0;margin-top:0;width:262pt;height:145pt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9781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0B98A0A7" w14:textId="31EADD87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4968F24" w14:textId="1527CC44" w:rsidR="00BC14DC" w:rsidRDefault="00000000">
    <w:pPr>
      <w:pStyle w:val="Header"/>
    </w:pPr>
    <w:r>
      <w:rPr>
        <w:noProof/>
      </w:rPr>
      <w:pict w14:anchorId="4BFB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7" o:spid="_x0000_s1029" type="#_x0000_t136" alt="" style="position:absolute;margin-left:0;margin-top:0;width:262pt;height:145pt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51" w14:textId="26AC3721" w:rsidR="00BC14DC" w:rsidRDefault="00000000">
    <w:pPr>
      <w:pStyle w:val="Header"/>
    </w:pPr>
    <w:r>
      <w:rPr>
        <w:noProof/>
      </w:rPr>
      <w:pict w14:anchorId="0D601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5" o:spid="_x0000_s1028" type="#_x0000_t136" alt="" style="position:absolute;margin-left:0;margin-top:0;width:262pt;height:145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E16D" w14:textId="0879B190" w:rsidR="00BC14DC" w:rsidRDefault="00000000">
    <w:pPr>
      <w:pStyle w:val="Header"/>
    </w:pPr>
    <w:r>
      <w:rPr>
        <w:noProof/>
      </w:rPr>
      <w:pict w14:anchorId="5C8A5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9" o:spid="_x0000_s1027" type="#_x0000_t136" alt="" style="position:absolute;margin-left:0;margin-top:0;width:262pt;height:145pt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5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E7DFD10" w14:textId="3728A8DC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70F954D" w14:textId="16999F39" w:rsidR="00BC14DC" w:rsidRDefault="00000000" w:rsidP="00DD2F2B">
    <w:pPr>
      <w:pStyle w:val="Header"/>
      <w:jc w:val="center"/>
    </w:pPr>
    <w:r>
      <w:rPr>
        <w:noProof/>
      </w:rPr>
      <w:pict w14:anchorId="6358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30" o:spid="_x0000_s1026" type="#_x0000_t136" alt="" style="position:absolute;left:0;text-align:left;margin-left:0;margin-top:0;width:262pt;height:145pt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2DE" w14:textId="112EDD58" w:rsidR="00BC14DC" w:rsidRDefault="00000000">
    <w:pPr>
      <w:pStyle w:val="Header"/>
    </w:pPr>
    <w:r>
      <w:rPr>
        <w:noProof/>
      </w:rPr>
      <w:pict w14:anchorId="51043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8" o:spid="_x0000_s1025" type="#_x0000_t136" alt="" style="position:absolute;margin-left:0;margin-top:0;width:262pt;height:145pt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9F82752"/>
    <w:multiLevelType w:val="hybridMultilevel"/>
    <w:tmpl w:val="532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6D6E13"/>
    <w:multiLevelType w:val="hybridMultilevel"/>
    <w:tmpl w:val="7EA630D8"/>
    <w:lvl w:ilvl="0" w:tplc="7D36FD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3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C9369E"/>
    <w:multiLevelType w:val="multilevel"/>
    <w:tmpl w:val="E552F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9" w15:restartNumberingAfterBreak="0">
    <w:nsid w:val="36464ED8"/>
    <w:multiLevelType w:val="hybridMultilevel"/>
    <w:tmpl w:val="1A78B16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1" w15:restartNumberingAfterBreak="0">
    <w:nsid w:val="3991421A"/>
    <w:multiLevelType w:val="multilevel"/>
    <w:tmpl w:val="753E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2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65126"/>
    <w:multiLevelType w:val="hybridMultilevel"/>
    <w:tmpl w:val="D0F6E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F530C6"/>
    <w:multiLevelType w:val="hybridMultilevel"/>
    <w:tmpl w:val="1A78B162"/>
    <w:lvl w:ilvl="0" w:tplc="878813B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8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39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05851"/>
    <w:multiLevelType w:val="multilevel"/>
    <w:tmpl w:val="AD762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thaiNumbers"/>
      <w:lvlText w:val="%1.%2.%3"/>
      <w:lvlJc w:val="left"/>
      <w:pPr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41" w15:restartNumberingAfterBreak="0">
    <w:nsid w:val="646E299D"/>
    <w:multiLevelType w:val="hybridMultilevel"/>
    <w:tmpl w:val="7A9AE254"/>
    <w:lvl w:ilvl="0" w:tplc="C5888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3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5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7D00"/>
    <w:multiLevelType w:val="hybridMultilevel"/>
    <w:tmpl w:val="7A9AE2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4"/>
  </w:num>
  <w:num w:numId="2" w16cid:durableId="1082991758">
    <w:abstractNumId w:val="14"/>
  </w:num>
  <w:num w:numId="3" w16cid:durableId="1345399714">
    <w:abstractNumId w:val="22"/>
  </w:num>
  <w:num w:numId="4" w16cid:durableId="237832203">
    <w:abstractNumId w:val="43"/>
  </w:num>
  <w:num w:numId="5" w16cid:durableId="598606960">
    <w:abstractNumId w:val="50"/>
  </w:num>
  <w:num w:numId="6" w16cid:durableId="358360059">
    <w:abstractNumId w:val="16"/>
  </w:num>
  <w:num w:numId="7" w16cid:durableId="201136486">
    <w:abstractNumId w:val="35"/>
  </w:num>
  <w:num w:numId="8" w16cid:durableId="618950123">
    <w:abstractNumId w:val="15"/>
  </w:num>
  <w:num w:numId="9" w16cid:durableId="1812601369">
    <w:abstractNumId w:val="27"/>
  </w:num>
  <w:num w:numId="10" w16cid:durableId="830680869">
    <w:abstractNumId w:val="39"/>
  </w:num>
  <w:num w:numId="11" w16cid:durableId="837967982">
    <w:abstractNumId w:val="26"/>
  </w:num>
  <w:num w:numId="12" w16cid:durableId="587731871">
    <w:abstractNumId w:val="30"/>
  </w:num>
  <w:num w:numId="13" w16cid:durableId="438185931">
    <w:abstractNumId w:val="21"/>
  </w:num>
  <w:num w:numId="14" w16cid:durableId="2088990252">
    <w:abstractNumId w:val="20"/>
  </w:num>
  <w:num w:numId="15" w16cid:durableId="1960181777">
    <w:abstractNumId w:val="38"/>
  </w:num>
  <w:num w:numId="16" w16cid:durableId="1749182991">
    <w:abstractNumId w:val="23"/>
  </w:num>
  <w:num w:numId="17" w16cid:durableId="860164061">
    <w:abstractNumId w:val="45"/>
  </w:num>
  <w:num w:numId="18" w16cid:durableId="204802575">
    <w:abstractNumId w:val="25"/>
  </w:num>
  <w:num w:numId="19" w16cid:durableId="1444761038">
    <w:abstractNumId w:val="42"/>
  </w:num>
  <w:num w:numId="20" w16cid:durableId="229509367">
    <w:abstractNumId w:val="44"/>
  </w:num>
  <w:num w:numId="21" w16cid:durableId="1190946519">
    <w:abstractNumId w:val="49"/>
  </w:num>
  <w:num w:numId="22" w16cid:durableId="801534364">
    <w:abstractNumId w:val="47"/>
  </w:num>
  <w:num w:numId="23" w16cid:durableId="979186996">
    <w:abstractNumId w:val="33"/>
  </w:num>
  <w:num w:numId="24" w16cid:durableId="906577660">
    <w:abstractNumId w:val="13"/>
  </w:num>
  <w:num w:numId="25" w16cid:durableId="2112242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32"/>
  </w:num>
  <w:num w:numId="40" w16cid:durableId="2121290921">
    <w:abstractNumId w:val="31"/>
  </w:num>
  <w:num w:numId="41" w16cid:durableId="525681277">
    <w:abstractNumId w:val="46"/>
  </w:num>
  <w:num w:numId="42" w16cid:durableId="1224684558">
    <w:abstractNumId w:val="18"/>
  </w:num>
  <w:num w:numId="43" w16cid:durableId="1638995408">
    <w:abstractNumId w:val="17"/>
  </w:num>
  <w:num w:numId="44" w16cid:durableId="1098676143">
    <w:abstractNumId w:val="28"/>
  </w:num>
  <w:num w:numId="45" w16cid:durableId="8483750">
    <w:abstractNumId w:val="36"/>
  </w:num>
  <w:num w:numId="46" w16cid:durableId="144206924">
    <w:abstractNumId w:val="29"/>
  </w:num>
  <w:num w:numId="47" w16cid:durableId="948387959">
    <w:abstractNumId w:val="34"/>
  </w:num>
  <w:num w:numId="48" w16cid:durableId="1972592516">
    <w:abstractNumId w:val="40"/>
  </w:num>
  <w:num w:numId="49" w16cid:durableId="474416369">
    <w:abstractNumId w:val="19"/>
  </w:num>
  <w:num w:numId="50" w16cid:durableId="803428253">
    <w:abstractNumId w:val="41"/>
  </w:num>
  <w:num w:numId="51" w16cid:durableId="814689211">
    <w:abstractNumId w:val="4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198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BFA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181"/>
    <w:rsid w:val="00084354"/>
    <w:rsid w:val="00084599"/>
    <w:rsid w:val="00084DA6"/>
    <w:rsid w:val="0008640F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6723F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921"/>
    <w:rsid w:val="001A1A18"/>
    <w:rsid w:val="001A21DD"/>
    <w:rsid w:val="001A22B6"/>
    <w:rsid w:val="001A2AE8"/>
    <w:rsid w:val="001A352C"/>
    <w:rsid w:val="001A43A6"/>
    <w:rsid w:val="001A4FEF"/>
    <w:rsid w:val="001A57E0"/>
    <w:rsid w:val="001A596C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341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993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632"/>
    <w:rsid w:val="00293B43"/>
    <w:rsid w:val="00293F65"/>
    <w:rsid w:val="002944B2"/>
    <w:rsid w:val="00294713"/>
    <w:rsid w:val="002947BE"/>
    <w:rsid w:val="002951A2"/>
    <w:rsid w:val="0029554F"/>
    <w:rsid w:val="0029669D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3100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893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A63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9DE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321"/>
    <w:rsid w:val="0038175B"/>
    <w:rsid w:val="003817DD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0E2C"/>
    <w:rsid w:val="00391466"/>
    <w:rsid w:val="00391A66"/>
    <w:rsid w:val="00391B0E"/>
    <w:rsid w:val="00391EA4"/>
    <w:rsid w:val="00392221"/>
    <w:rsid w:val="0039247E"/>
    <w:rsid w:val="00392D13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29C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22E"/>
    <w:rsid w:val="004266E3"/>
    <w:rsid w:val="00426B39"/>
    <w:rsid w:val="00427146"/>
    <w:rsid w:val="004276A4"/>
    <w:rsid w:val="00427929"/>
    <w:rsid w:val="00431487"/>
    <w:rsid w:val="004315F2"/>
    <w:rsid w:val="004316E4"/>
    <w:rsid w:val="0043207A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FDC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660"/>
    <w:rsid w:val="004B68B9"/>
    <w:rsid w:val="004B7507"/>
    <w:rsid w:val="004B767F"/>
    <w:rsid w:val="004B7D48"/>
    <w:rsid w:val="004C033D"/>
    <w:rsid w:val="004C08EB"/>
    <w:rsid w:val="004C117C"/>
    <w:rsid w:val="004C176F"/>
    <w:rsid w:val="004C22B5"/>
    <w:rsid w:val="004C2FD1"/>
    <w:rsid w:val="004C2FF7"/>
    <w:rsid w:val="004C4262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084"/>
    <w:rsid w:val="0050643A"/>
    <w:rsid w:val="00506791"/>
    <w:rsid w:val="00506841"/>
    <w:rsid w:val="00506ADB"/>
    <w:rsid w:val="00507B29"/>
    <w:rsid w:val="00510DC8"/>
    <w:rsid w:val="00511730"/>
    <w:rsid w:val="00511D40"/>
    <w:rsid w:val="00511EFA"/>
    <w:rsid w:val="00512DF1"/>
    <w:rsid w:val="00513636"/>
    <w:rsid w:val="00513C5A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1D1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8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65B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565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3FF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C0C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687C"/>
    <w:rsid w:val="00617026"/>
    <w:rsid w:val="00617664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67B"/>
    <w:rsid w:val="00652F56"/>
    <w:rsid w:val="00654EC3"/>
    <w:rsid w:val="00656138"/>
    <w:rsid w:val="0065620D"/>
    <w:rsid w:val="0065670E"/>
    <w:rsid w:val="00657326"/>
    <w:rsid w:val="00657555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7E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74C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0B3"/>
    <w:rsid w:val="006C0CDC"/>
    <w:rsid w:val="006C150B"/>
    <w:rsid w:val="006C206F"/>
    <w:rsid w:val="006C208E"/>
    <w:rsid w:val="006C4360"/>
    <w:rsid w:val="006C4478"/>
    <w:rsid w:val="006C458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4DF9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5E28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033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3B7"/>
    <w:rsid w:val="007378C6"/>
    <w:rsid w:val="00737953"/>
    <w:rsid w:val="00737DC2"/>
    <w:rsid w:val="00737F9D"/>
    <w:rsid w:val="00740F43"/>
    <w:rsid w:val="00742E89"/>
    <w:rsid w:val="00743754"/>
    <w:rsid w:val="00743CD7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372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2591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C11"/>
    <w:rsid w:val="007C6F00"/>
    <w:rsid w:val="007C6F89"/>
    <w:rsid w:val="007C72C2"/>
    <w:rsid w:val="007D0031"/>
    <w:rsid w:val="007D02AA"/>
    <w:rsid w:val="007D052C"/>
    <w:rsid w:val="007D1FAC"/>
    <w:rsid w:val="007D24EF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1D9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89E"/>
    <w:rsid w:val="008869C9"/>
    <w:rsid w:val="00887799"/>
    <w:rsid w:val="008906B3"/>
    <w:rsid w:val="00891705"/>
    <w:rsid w:val="00892184"/>
    <w:rsid w:val="0089311F"/>
    <w:rsid w:val="008933A8"/>
    <w:rsid w:val="00893D7A"/>
    <w:rsid w:val="00893EF4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D69"/>
    <w:rsid w:val="008D62DF"/>
    <w:rsid w:val="008D6545"/>
    <w:rsid w:val="008D65EF"/>
    <w:rsid w:val="008D6739"/>
    <w:rsid w:val="008D6B94"/>
    <w:rsid w:val="008D6BBA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18B3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CAF"/>
    <w:rsid w:val="00905DD5"/>
    <w:rsid w:val="00905FFB"/>
    <w:rsid w:val="009078C7"/>
    <w:rsid w:val="009107F6"/>
    <w:rsid w:val="00910F2C"/>
    <w:rsid w:val="009114AF"/>
    <w:rsid w:val="00911569"/>
    <w:rsid w:val="009117DD"/>
    <w:rsid w:val="00911A85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7FF"/>
    <w:rsid w:val="00960B42"/>
    <w:rsid w:val="0096179A"/>
    <w:rsid w:val="00961EC8"/>
    <w:rsid w:val="00962042"/>
    <w:rsid w:val="0096207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2C27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3B3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2ECD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2CC8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1FFD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3718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7BB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422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122"/>
    <w:rsid w:val="00B14DD6"/>
    <w:rsid w:val="00B14F95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36ED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2CF7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51F9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5B5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22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7AF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606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8F"/>
    <w:rsid w:val="00C856A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AD7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73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91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2B3E"/>
    <w:rsid w:val="00D531B4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1E2F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0E89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CA2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17E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B49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C1A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B47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0B8"/>
    <w:rsid w:val="00E92086"/>
    <w:rsid w:val="00E921C9"/>
    <w:rsid w:val="00E92290"/>
    <w:rsid w:val="00E92B82"/>
    <w:rsid w:val="00E946B7"/>
    <w:rsid w:val="00E95745"/>
    <w:rsid w:val="00E96B55"/>
    <w:rsid w:val="00E974B0"/>
    <w:rsid w:val="00E97F0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6D3"/>
    <w:rsid w:val="00EB6B9A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013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A8C"/>
    <w:rsid w:val="00F34F8D"/>
    <w:rsid w:val="00F353B6"/>
    <w:rsid w:val="00F35474"/>
    <w:rsid w:val="00F3690C"/>
    <w:rsid w:val="00F37079"/>
    <w:rsid w:val="00F37E38"/>
    <w:rsid w:val="00F37F8F"/>
    <w:rsid w:val="00F42327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591"/>
    <w:rsid w:val="00F549A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0C02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A55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716"/>
    <w:rsid w:val="00FA2747"/>
    <w:rsid w:val="00FA2857"/>
    <w:rsid w:val="00FA2CA6"/>
    <w:rsid w:val="00FA3B49"/>
    <w:rsid w:val="00FA4044"/>
    <w:rsid w:val="00FA408C"/>
    <w:rsid w:val="00FA5031"/>
    <w:rsid w:val="00FA6F45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  <w:style w:type="character" w:styleId="UnresolvedMention">
    <w:name w:val="Unresolved Mention"/>
    <w:basedOn w:val="DefaultParagraphFont"/>
    <w:uiPriority w:val="99"/>
    <w:semiHidden/>
    <w:unhideWhenUsed/>
    <w:rsid w:val="00C8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ef.or.th/privacy-policy/partner/" TargetMode="Externa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7295</Words>
  <Characters>41587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4</cp:revision>
  <cp:lastPrinted>2026-01-17T08:13:00Z</cp:lastPrinted>
  <dcterms:created xsi:type="dcterms:W3CDTF">2026-01-17T06:24:00Z</dcterms:created>
  <dcterms:modified xsi:type="dcterms:W3CDTF">2026-01-17T08:13:00Z</dcterms:modified>
</cp:coreProperties>
</file>