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442F0F14" w:rsidR="00724FD5" w:rsidRPr="00B53545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B53545">
        <w:rPr>
          <w:b/>
          <w:bCs/>
          <w:color w:val="auto"/>
          <w:sz w:val="36"/>
          <w:szCs w:val="36"/>
        </w:rPr>
        <w:t xml:space="preserve"> </w:t>
      </w:r>
      <w:r w:rsidR="005E7B3B" w:rsidRPr="00B53545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B53545">
        <w:rPr>
          <w:b/>
          <w:bCs/>
          <w:color w:val="auto"/>
          <w:sz w:val="36"/>
          <w:szCs w:val="36"/>
        </w:rPr>
        <w:t>256</w:t>
      </w:r>
      <w:r w:rsidR="001A0921" w:rsidRPr="00B53545">
        <w:rPr>
          <w:b/>
          <w:bCs/>
          <w:color w:val="auto"/>
          <w:sz w:val="36"/>
          <w:szCs w:val="36"/>
        </w:rPr>
        <w:t>9</w:t>
      </w:r>
    </w:p>
    <w:p w14:paraId="2CF6BF26" w14:textId="77777777" w:rsidR="007B2591" w:rsidRPr="00B53545" w:rsidRDefault="005C3F17" w:rsidP="007B259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B53545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B5354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B53545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B5354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B53545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B53545">
        <w:rPr>
          <w:rFonts w:ascii="TH SarabunPSK" w:hAnsi="TH SarabunPSK" w:cs="TH SarabunPSK"/>
          <w:b/>
          <w:bCs/>
          <w:sz w:val="36"/>
          <w:szCs w:val="36"/>
        </w:rPr>
        <w:br/>
      </w: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ที่สนใจศึกษาต่อจนจบประกาศนียบัตรชั้นสูง (ปวส.)</w:t>
      </w:r>
      <w:r w:rsidR="004D3080" w:rsidRPr="00B53545">
        <w:rPr>
          <w:rFonts w:ascii="TH SarabunPSK" w:hAnsi="TH SarabunPSK" w:cs="TH SarabunPSK"/>
          <w:b/>
          <w:bCs/>
          <w:sz w:val="36"/>
          <w:szCs w:val="36"/>
        </w:rPr>
        <w:t>/</w:t>
      </w:r>
      <w:r w:rsidR="004D3080" w:rsidRPr="00B53545">
        <w:rPr>
          <w:rFonts w:ascii="TH SarabunPSK" w:hAnsi="TH SarabunPSK" w:cs="TH SarabunPSK"/>
          <w:b/>
          <w:bCs/>
          <w:sz w:val="36"/>
          <w:szCs w:val="36"/>
          <w:cs/>
        </w:rPr>
        <w:t>อนุปริญญา</w:t>
      </w:r>
    </w:p>
    <w:p w14:paraId="3A6BFB60" w14:textId="03D363C2" w:rsidR="005C3F17" w:rsidRPr="00B53545" w:rsidRDefault="007B2591" w:rsidP="0060161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3545">
        <w:rPr>
          <w:rFonts w:ascii="TH SarabunPSK" w:hAnsi="TH SarabunPSK" w:cs="TH SarabunPSK" w:hint="cs"/>
          <w:b/>
          <w:bCs/>
          <w:sz w:val="36"/>
          <w:szCs w:val="36"/>
          <w:cs/>
        </w:rPr>
        <w:t>(สำหรับ</w:t>
      </w: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สถานศึกษาผลิตและพัฒนากำลังคนสายอาชีพระดับจังหวัด</w:t>
      </w:r>
      <w:r w:rsidRPr="00B5354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A556BB" w:rsidRPr="00B53545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B53545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B5354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B53545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B53545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B53545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B5354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B53545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B5354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B53545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B53545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B5354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B5354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B5354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B53545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1181492A" w:rsidR="004D3080" w:rsidRPr="00B5354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B53545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B5354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B5354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B53545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B53545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B53545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B53545">
        <w:rPr>
          <w:b/>
          <w:bCs/>
          <w:color w:val="auto"/>
          <w:sz w:val="36"/>
          <w:szCs w:val="36"/>
        </w:rPr>
        <w:t>.</w:t>
      </w:r>
      <w:r w:rsidRPr="00B53545">
        <w:rPr>
          <w:b/>
          <w:bCs/>
          <w:color w:val="auto"/>
          <w:sz w:val="36"/>
          <w:szCs w:val="36"/>
          <w:cs/>
        </w:rPr>
        <w:t>)</w:t>
      </w:r>
      <w:r w:rsidR="004D3080" w:rsidRPr="00B53545">
        <w:rPr>
          <w:b/>
          <w:bCs/>
          <w:color w:val="auto"/>
          <w:sz w:val="36"/>
          <w:szCs w:val="36"/>
        </w:rPr>
        <w:br w:type="page"/>
      </w:r>
    </w:p>
    <w:p w14:paraId="1A2EE6F9" w14:textId="6BA86BA4" w:rsidR="00724FD5" w:rsidRPr="00B53545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B53545">
        <w:rPr>
          <w:b/>
          <w:bCs/>
          <w:color w:val="auto"/>
          <w:sz w:val="36"/>
          <w:szCs w:val="36"/>
          <w:cs/>
        </w:rPr>
        <w:br/>
      </w:r>
      <w:r w:rsidR="00724FD5" w:rsidRPr="00B53545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B53545">
        <w:rPr>
          <w:b/>
          <w:bCs/>
          <w:color w:val="auto"/>
          <w:sz w:val="36"/>
          <w:szCs w:val="36"/>
        </w:rPr>
        <w:t xml:space="preserve"> </w:t>
      </w:r>
      <w:r w:rsidR="005E7B3B" w:rsidRPr="00B53545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B53545">
        <w:rPr>
          <w:b/>
          <w:bCs/>
          <w:color w:val="auto"/>
          <w:sz w:val="36"/>
          <w:szCs w:val="36"/>
        </w:rPr>
        <w:t>256</w:t>
      </w:r>
      <w:r w:rsidR="001A0921" w:rsidRPr="00B53545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B53545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B53545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รายละเอียด</w:t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Pr="00B53545">
        <w:rPr>
          <w:b/>
          <w:bCs/>
          <w:color w:val="auto"/>
          <w:sz w:val="32"/>
          <w:szCs w:val="32"/>
          <w:cs/>
        </w:rPr>
        <w:tab/>
      </w:r>
      <w:r w:rsidR="0060161B" w:rsidRPr="00B53545">
        <w:rPr>
          <w:b/>
          <w:bCs/>
          <w:color w:val="auto"/>
          <w:sz w:val="32"/>
          <w:szCs w:val="32"/>
        </w:rPr>
        <w:t xml:space="preserve">         </w:t>
      </w:r>
      <w:r w:rsidRPr="00B53545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B53545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B53545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B53545">
        <w:rPr>
          <w:color w:val="auto"/>
          <w:sz w:val="32"/>
          <w:szCs w:val="32"/>
          <w:cs/>
        </w:rPr>
        <w:t>คำชี้แจง</w:t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 xml:space="preserve"> </w:t>
      </w:r>
      <w:r w:rsidR="00220341" w:rsidRPr="00B53545">
        <w:rPr>
          <w:color w:val="auto"/>
          <w:sz w:val="32"/>
          <w:szCs w:val="32"/>
        </w:rPr>
        <w:t>3</w:t>
      </w:r>
    </w:p>
    <w:p w14:paraId="6CC68C1B" w14:textId="1FE8FDBD" w:rsidR="008855BD" w:rsidRPr="00B53545" w:rsidRDefault="008855BD" w:rsidP="008855BD">
      <w:pPr>
        <w:pStyle w:val="Default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C26C6E" w:rsidRPr="00B53545">
        <w:rPr>
          <w:color w:val="auto"/>
          <w:sz w:val="32"/>
          <w:szCs w:val="32"/>
        </w:rPr>
        <w:t>1</w:t>
      </w:r>
      <w:r w:rsidR="006D4DF9" w:rsidRPr="00B53545">
        <w:rPr>
          <w:color w:val="auto"/>
          <w:sz w:val="32"/>
          <w:szCs w:val="32"/>
        </w:rPr>
        <w:t>1</w:t>
      </w:r>
    </w:p>
    <w:p w14:paraId="17F9E744" w14:textId="0FEA9879" w:rsidR="008855BD" w:rsidRPr="00B53545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B53545">
        <w:rPr>
          <w:color w:val="auto"/>
          <w:sz w:val="32"/>
          <w:szCs w:val="32"/>
          <w:cs/>
        </w:rPr>
        <w:t xml:space="preserve">ส่วนที่ </w:t>
      </w:r>
      <w:r w:rsidRPr="00B53545">
        <w:rPr>
          <w:color w:val="auto"/>
          <w:sz w:val="32"/>
          <w:szCs w:val="32"/>
        </w:rPr>
        <w:t xml:space="preserve">1 </w:t>
      </w:r>
      <w:r w:rsidRPr="00B53545">
        <w:rPr>
          <w:color w:val="auto"/>
          <w:sz w:val="32"/>
          <w:szCs w:val="32"/>
          <w:cs/>
        </w:rPr>
        <w:t>ใบสมัคร</w:t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6D4DF9" w:rsidRPr="00B53545">
        <w:rPr>
          <w:color w:val="auto"/>
          <w:sz w:val="32"/>
          <w:szCs w:val="32"/>
        </w:rPr>
        <w:t>1</w:t>
      </w:r>
      <w:r w:rsidR="00AC3718" w:rsidRPr="00B53545">
        <w:rPr>
          <w:color w:val="auto"/>
          <w:sz w:val="32"/>
          <w:szCs w:val="32"/>
        </w:rPr>
        <w:t>3</w:t>
      </w:r>
    </w:p>
    <w:p w14:paraId="6929CE21" w14:textId="23AE3D9C" w:rsidR="008855BD" w:rsidRPr="00B53545" w:rsidRDefault="008855BD" w:rsidP="008855BD">
      <w:pPr>
        <w:pStyle w:val="Default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ส่วนที่ </w:t>
      </w:r>
      <w:r w:rsidRPr="00B53545">
        <w:rPr>
          <w:color w:val="auto"/>
          <w:sz w:val="32"/>
          <w:szCs w:val="32"/>
        </w:rPr>
        <w:t xml:space="preserve">2 </w:t>
      </w:r>
      <w:r w:rsidRPr="00B53545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B53545">
        <w:rPr>
          <w:color w:val="auto"/>
          <w:sz w:val="32"/>
          <w:szCs w:val="32"/>
        </w:rPr>
        <w:tab/>
      </w:r>
      <w:r w:rsidR="004832DA" w:rsidRPr="00B53545">
        <w:rPr>
          <w:color w:val="auto"/>
          <w:sz w:val="32"/>
          <w:szCs w:val="32"/>
        </w:rPr>
        <w:tab/>
      </w:r>
      <w:r w:rsidR="004832DA"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="004832DA" w:rsidRPr="00B53545">
        <w:rPr>
          <w:color w:val="auto"/>
          <w:sz w:val="32"/>
          <w:szCs w:val="32"/>
        </w:rPr>
        <w:t>2</w:t>
      </w:r>
      <w:r w:rsidR="00AC3718" w:rsidRPr="00B53545">
        <w:rPr>
          <w:color w:val="auto"/>
          <w:sz w:val="32"/>
          <w:szCs w:val="32"/>
        </w:rPr>
        <w:t>2</w:t>
      </w:r>
    </w:p>
    <w:p w14:paraId="03D5AB33" w14:textId="3032BB57" w:rsidR="008855BD" w:rsidRPr="00B53545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>กรณีที่เป็นนักเรียนยากจน</w:t>
      </w:r>
      <w:r w:rsidR="00601886" w:rsidRPr="00B53545">
        <w:rPr>
          <w:color w:val="auto"/>
          <w:sz w:val="32"/>
          <w:szCs w:val="32"/>
          <w:cs/>
        </w:rPr>
        <w:tab/>
      </w:r>
      <w:r w:rsidR="00601886" w:rsidRPr="00B53545">
        <w:rPr>
          <w:color w:val="auto"/>
          <w:sz w:val="32"/>
          <w:szCs w:val="32"/>
          <w:cs/>
        </w:rPr>
        <w:tab/>
      </w:r>
      <w:r w:rsidR="00601886" w:rsidRPr="00B53545">
        <w:rPr>
          <w:color w:val="auto"/>
          <w:sz w:val="32"/>
          <w:szCs w:val="32"/>
          <w:cs/>
        </w:rPr>
        <w:tab/>
      </w:r>
      <w:r w:rsidR="00601886" w:rsidRPr="00B53545">
        <w:rPr>
          <w:color w:val="auto"/>
          <w:sz w:val="32"/>
          <w:szCs w:val="32"/>
          <w:cs/>
        </w:rPr>
        <w:tab/>
      </w:r>
      <w:r w:rsidR="00601886" w:rsidRPr="00B53545">
        <w:rPr>
          <w:color w:val="auto"/>
          <w:sz w:val="32"/>
          <w:szCs w:val="32"/>
          <w:cs/>
        </w:rPr>
        <w:tab/>
      </w:r>
      <w:r w:rsidR="00601886" w:rsidRPr="00B53545">
        <w:rPr>
          <w:color w:val="auto"/>
          <w:sz w:val="32"/>
          <w:szCs w:val="32"/>
          <w:cs/>
        </w:rPr>
        <w:tab/>
      </w:r>
      <w:r w:rsidR="004832DA" w:rsidRPr="00B53545">
        <w:rPr>
          <w:color w:val="auto"/>
          <w:sz w:val="32"/>
          <w:szCs w:val="32"/>
        </w:rPr>
        <w:tab/>
      </w:r>
      <w:r w:rsidR="004832DA"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="004832DA" w:rsidRPr="00B53545">
        <w:rPr>
          <w:color w:val="auto"/>
          <w:sz w:val="32"/>
          <w:szCs w:val="32"/>
        </w:rPr>
        <w:t>2</w:t>
      </w:r>
      <w:r w:rsidR="00381321" w:rsidRPr="00B53545">
        <w:rPr>
          <w:color w:val="auto"/>
          <w:sz w:val="32"/>
          <w:szCs w:val="32"/>
        </w:rPr>
        <w:t>2</w:t>
      </w:r>
    </w:p>
    <w:p w14:paraId="4A97D4A9" w14:textId="4B995B0D" w:rsidR="008855BD" w:rsidRPr="00B53545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="006D4DF9" w:rsidRPr="00B53545">
        <w:rPr>
          <w:color w:val="auto"/>
          <w:sz w:val="32"/>
          <w:szCs w:val="32"/>
        </w:rPr>
        <w:t>3</w:t>
      </w:r>
      <w:r w:rsidR="00381321" w:rsidRPr="00B53545">
        <w:rPr>
          <w:color w:val="auto"/>
          <w:sz w:val="32"/>
          <w:szCs w:val="32"/>
        </w:rPr>
        <w:t>2</w:t>
      </w:r>
    </w:p>
    <w:p w14:paraId="79012192" w14:textId="1B678938" w:rsidR="008855BD" w:rsidRPr="00B53545" w:rsidRDefault="008855BD" w:rsidP="00601886">
      <w:pPr>
        <w:pStyle w:val="Default"/>
        <w:rPr>
          <w:color w:val="auto"/>
          <w:sz w:val="32"/>
          <w:szCs w:val="32"/>
          <w:cs/>
        </w:rPr>
      </w:pPr>
      <w:r w:rsidRPr="00B53545">
        <w:rPr>
          <w:color w:val="auto"/>
          <w:sz w:val="32"/>
          <w:szCs w:val="32"/>
          <w:cs/>
        </w:rPr>
        <w:t xml:space="preserve">ส่วนที่ </w:t>
      </w:r>
      <w:r w:rsidRPr="00B53545">
        <w:rPr>
          <w:color w:val="auto"/>
          <w:sz w:val="32"/>
          <w:szCs w:val="32"/>
        </w:rPr>
        <w:t xml:space="preserve">3 </w:t>
      </w:r>
      <w:r w:rsidRPr="00B53545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B53545">
        <w:rPr>
          <w:color w:val="auto"/>
          <w:sz w:val="32"/>
          <w:szCs w:val="32"/>
        </w:rPr>
        <w:t>/</w:t>
      </w:r>
      <w:r w:rsidR="00EC439A" w:rsidRPr="00B53545">
        <w:rPr>
          <w:color w:val="auto"/>
          <w:sz w:val="32"/>
          <w:szCs w:val="32"/>
          <w:cs/>
        </w:rPr>
        <w:t>นักศึกษา</w:t>
      </w:r>
      <w:r w:rsidRPr="00B53545">
        <w:rPr>
          <w:color w:val="auto"/>
          <w:sz w:val="32"/>
          <w:szCs w:val="32"/>
        </w:rPr>
        <w:tab/>
      </w:r>
      <w:r w:rsidRPr="00B53545">
        <w:rPr>
          <w:color w:val="auto"/>
          <w:sz w:val="32"/>
          <w:szCs w:val="32"/>
        </w:rPr>
        <w:tab/>
      </w:r>
      <w:r w:rsidR="005E7B3B" w:rsidRPr="00B53545">
        <w:rPr>
          <w:color w:val="auto"/>
          <w:sz w:val="32"/>
          <w:szCs w:val="32"/>
        </w:rPr>
        <w:tab/>
      </w:r>
      <w:r w:rsidR="004832DA" w:rsidRPr="00B53545">
        <w:rPr>
          <w:color w:val="auto"/>
          <w:sz w:val="32"/>
          <w:szCs w:val="32"/>
        </w:rPr>
        <w:t>3</w:t>
      </w:r>
      <w:r w:rsidR="00381321" w:rsidRPr="00B53545">
        <w:rPr>
          <w:color w:val="auto"/>
          <w:sz w:val="32"/>
          <w:szCs w:val="32"/>
        </w:rPr>
        <w:t>5</w:t>
      </w:r>
    </w:p>
    <w:p w14:paraId="3B71E955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B53545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B53545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B53545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B53545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B53545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Pr="00B53545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B53545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663DF589" w:rsidR="0082039A" w:rsidRPr="00B53545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B53545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B53545">
        <w:rPr>
          <w:color w:val="auto"/>
          <w:sz w:val="32"/>
          <w:szCs w:val="32"/>
        </w:rPr>
        <w:br/>
      </w:r>
      <w:r w:rsidRPr="00B53545">
        <w:rPr>
          <w:color w:val="auto"/>
          <w:sz w:val="32"/>
          <w:szCs w:val="32"/>
          <w:cs/>
        </w:rPr>
        <w:t>สายอาชีพชั้นสูง ปี 256</w:t>
      </w:r>
      <w:r w:rsidR="001A0921" w:rsidRPr="00B53545">
        <w:rPr>
          <w:color w:val="auto"/>
          <w:sz w:val="32"/>
          <w:szCs w:val="32"/>
        </w:rPr>
        <w:t>9</w:t>
      </w:r>
    </w:p>
    <w:p w14:paraId="3CCC363C" w14:textId="5D7F9BA1" w:rsidR="0082039A" w:rsidRPr="00B53545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B53545">
        <w:rPr>
          <w:rFonts w:hint="cs"/>
          <w:color w:val="auto"/>
          <w:sz w:val="32"/>
          <w:szCs w:val="32"/>
          <w:cs/>
        </w:rPr>
        <w:t>ชั้นสูง ปี 256</w:t>
      </w:r>
      <w:r w:rsidR="001A0921" w:rsidRPr="00B53545">
        <w:rPr>
          <w:color w:val="auto"/>
          <w:sz w:val="32"/>
          <w:szCs w:val="32"/>
        </w:rPr>
        <w:t>9</w:t>
      </w:r>
      <w:r w:rsidR="007B2591" w:rsidRPr="00B53545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1A0921" w:rsidRPr="00B53545">
        <w:rPr>
          <w:color w:val="auto"/>
          <w:sz w:val="32"/>
          <w:szCs w:val="32"/>
        </w:rPr>
        <w:t>22</w:t>
      </w:r>
      <w:r w:rsidR="007B2591" w:rsidRPr="00B53545">
        <w:rPr>
          <w:rFonts w:hint="cs"/>
          <w:color w:val="auto"/>
          <w:sz w:val="32"/>
          <w:szCs w:val="32"/>
          <w:cs/>
        </w:rPr>
        <w:t xml:space="preserve"> </w:t>
      </w:r>
      <w:r w:rsidR="001A0921" w:rsidRPr="00B53545">
        <w:rPr>
          <w:rFonts w:hint="cs"/>
          <w:color w:val="auto"/>
          <w:sz w:val="32"/>
          <w:szCs w:val="32"/>
          <w:cs/>
        </w:rPr>
        <w:t>ตุลาคม</w:t>
      </w:r>
      <w:r w:rsidR="007B2591" w:rsidRPr="00B53545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B53545">
        <w:rPr>
          <w:color w:val="auto"/>
          <w:sz w:val="32"/>
          <w:szCs w:val="32"/>
        </w:rPr>
        <w:t>8</w:t>
      </w:r>
      <w:r w:rsidR="007B2591" w:rsidRPr="00B53545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1A0921" w:rsidRPr="00B53545">
        <w:rPr>
          <w:color w:val="auto"/>
          <w:sz w:val="32"/>
          <w:szCs w:val="32"/>
        </w:rPr>
        <w:t>https://www.eef.or.th/notice/career-capital-</w:t>
      </w:r>
      <w:r w:rsidR="001A0921" w:rsidRPr="00B53545">
        <w:rPr>
          <w:color w:val="auto"/>
          <w:sz w:val="32"/>
          <w:szCs w:val="32"/>
          <w:cs/>
        </w:rPr>
        <w:t xml:space="preserve">1025/ </w:t>
      </w:r>
      <w:r w:rsidRPr="00B53545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3545" w:rsidRPr="00B53545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30F5BE90" w:rsidR="00601886" w:rsidRPr="00B53545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ปี  (ปวส.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อนุปริญญา)</w:t>
            </w:r>
          </w:p>
        </w:tc>
      </w:tr>
      <w:tr w:rsidR="00B53545" w:rsidRPr="00B53545" w14:paraId="4EB95189" w14:textId="77777777" w:rsidTr="006D6370">
        <w:tc>
          <w:tcPr>
            <w:tcW w:w="5000" w:type="pct"/>
          </w:tcPr>
          <w:p w14:paraId="4C5CADB3" w14:textId="7E130F4B" w:rsidR="00601886" w:rsidRPr="00B53545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คุณสมบัติทั่วไป</w:t>
            </w:r>
          </w:p>
        </w:tc>
      </w:tr>
      <w:tr w:rsidR="00B53545" w:rsidRPr="00B53545" w14:paraId="683B74CA" w14:textId="77777777" w:rsidTr="006D6370">
        <w:tc>
          <w:tcPr>
            <w:tcW w:w="5000" w:type="pct"/>
          </w:tcPr>
          <w:p w14:paraId="3679E0D1" w14:textId="14450803" w:rsidR="007B2591" w:rsidRPr="00B53545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B53545">
              <w:rPr>
                <w:rFonts w:hint="cs"/>
                <w:b/>
                <w:bCs/>
                <w:color w:val="auto"/>
                <w:sz w:val="32"/>
                <w:szCs w:val="32"/>
              </w:rPr>
              <w:t>1.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>1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เป็นผู้กำลังศึกษาอยู่ในชั้นมัธยมศึกษาปีที่ 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>6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 ปวช.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หรือเทียบเท่า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และคาดว่าจะสำเร็จการศึกษาในปีการศึกษา 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>256</w:t>
            </w:r>
            <w:r w:rsidR="001A0921" w:rsidRPr="00B53545">
              <w:rPr>
                <w:b/>
                <w:bCs/>
                <w:color w:val="auto"/>
                <w:sz w:val="32"/>
                <w:szCs w:val="32"/>
              </w:rPr>
              <w:t>8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หรือเป็นผู้ที่สำเร็จการศึกษาในระดับชั้น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ม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.6 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หรือ ปวช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.3 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หรือเทียบเท่า มาแล้วไม่เกิน 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ปี (ปีการศึกษา 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>256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</w:rPr>
              <w:t>6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 – 256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</w:rPr>
              <w:t>7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) และได้รับการเสนอชื่อโดยคณะกรรมการขับเคลื่อน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</w:rPr>
              <w:br/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การแก้ไขปัญหาเด็กและเยาวชนนอกระบบการศึกษาให้กลายเป็นศูนย์ (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>Thailand Zero Dropout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)</w:t>
            </w:r>
            <w:r w:rsidR="007B2591" w:rsidRPr="00B53545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7B2591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ระดับจังหวัด</w:t>
            </w:r>
          </w:p>
        </w:tc>
      </w:tr>
      <w:tr w:rsidR="00B53545" w:rsidRPr="00B53545" w14:paraId="60A79949" w14:textId="77777777" w:rsidTr="006D6370">
        <w:tc>
          <w:tcPr>
            <w:tcW w:w="5000" w:type="pct"/>
          </w:tcPr>
          <w:p w14:paraId="5E0FA579" w14:textId="05DFF5AE" w:rsidR="006947E2" w:rsidRPr="00B53545" w:rsidRDefault="007B2591" w:rsidP="00A42ECD">
            <w:pPr>
              <w:pStyle w:val="Default"/>
              <w:tabs>
                <w:tab w:val="left" w:pos="851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b/>
                <w:bCs/>
                <w:color w:val="auto"/>
                <w:sz w:val="32"/>
                <w:szCs w:val="32"/>
              </w:rPr>
              <w:t xml:space="preserve">1.2 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มีภูมิลำเนาอยู่ใน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พื้นที่จังหวัดตัวแบบ และจังหวัดที่มีเขตพื้นที่ติดต่อกับจังหวัดดังกล่าวหรือจังหวัดตามที่กำหนด ไม่น้อยกว่า 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</w:rPr>
              <w:t>3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 ปีติดต่อกันจนถึงวันสมัคร โดยแสดงสำเนาทะเบียนบ้านและบัตรประชาชนเป็นเอกสารยืนยันภูมิลำเนา</w:t>
            </w:r>
            <w:r w:rsidR="008D6BBA"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6947E2" w:rsidRPr="00B53545">
              <w:rPr>
                <w:color w:val="auto"/>
                <w:sz w:val="32"/>
                <w:szCs w:val="32"/>
                <w:cs/>
              </w:rPr>
              <w:t>(กรณีที่อยู่ในสำเนาทะเบียนบ้านไม่ตรงกับบัตรประชาชน ให้พิจารณาจากวันที่เข้าอยู่อาศัยที่ปรากฏในทะเบียนบ้านเป็นสิ่งอ้างอิงการอาศัยอยู่ในภูมิลำเนานั้นติดต่อกันไม่น้อยกว่า 3 ปี)</w:t>
            </w:r>
          </w:p>
          <w:p w14:paraId="2F2EC67F" w14:textId="2DE65155" w:rsidR="00A42ECD" w:rsidRPr="00B53545" w:rsidRDefault="006947E2" w:rsidP="00A42ECD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รายชื่อ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พื้นที่จังหวัดตัวแบบ </w:t>
            </w:r>
            <w:r w:rsidR="00293632" w:rsidRPr="00B53545">
              <w:rPr>
                <w:b/>
                <w:bCs/>
                <w:color w:val="auto"/>
                <w:sz w:val="32"/>
                <w:szCs w:val="32"/>
              </w:rPr>
              <w:t>4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A42ECD" w:rsidRPr="00B53545">
              <w:rPr>
                <w:b/>
                <w:bCs/>
                <w:color w:val="auto"/>
                <w:sz w:val="32"/>
                <w:szCs w:val="32"/>
                <w:cs/>
              </w:rPr>
              <w:t>จังหวัด และจังหวัดที่มีเขตพื้นที่ติดต่อกันกับจังหวัดตัวแบบหรือจังหวัดตามที่กำหนด ดังนี้</w:t>
            </w:r>
          </w:p>
          <w:p w14:paraId="3081BC7F" w14:textId="515690EB" w:rsidR="00A42ECD" w:rsidRPr="00B53545" w:rsidRDefault="00A42ECD" w:rsidP="00A42ECD">
            <w:pPr>
              <w:pStyle w:val="ListParagraph"/>
              <w:numPr>
                <w:ilvl w:val="0"/>
                <w:numId w:val="45"/>
              </w:numPr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ผู้มีภูมิลำเนาใน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จังหวัดกำแพงเพชร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และจังหวัดที่มีเขตพื้นที่ติดต่อ</w:t>
            </w:r>
            <w:r w:rsidRPr="00B53545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กับ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B53545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ดังกล่าว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หรือจังหวัดตามที่กำหนด ได้แก่ 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จังหวัดตาก สุโขทัย พิษณุโลก พิจิตร และนครสวรรค์</w:t>
            </w:r>
          </w:p>
          <w:p w14:paraId="7C291D1D" w14:textId="77777777" w:rsidR="00A42ECD" w:rsidRPr="00B53545" w:rsidRDefault="00A42ECD" w:rsidP="00A42ECD">
            <w:pPr>
              <w:pStyle w:val="ListParagraph"/>
              <w:numPr>
                <w:ilvl w:val="0"/>
                <w:numId w:val="45"/>
              </w:numPr>
              <w:tabs>
                <w:tab w:val="left" w:pos="1134"/>
              </w:tabs>
              <w:ind w:left="0"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ผู้มีภูมิลำเนาใน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จังหวัดฉะเชิงเทรา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และจังหวัดที่มีเขตพื้นที่ติดต่อ</w:t>
            </w:r>
            <w:r w:rsidRPr="00B53545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กับ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B53545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ดังกล่าว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หรือจังหวัดตามที่กำหนด ได้แก่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กรุงเทพมหานคร สมุทรปราการ ปทุมธานี นครนายก ปราจีนบุรี สระแก้ว จันทบุรี และชลบุรี</w:t>
            </w:r>
          </w:p>
          <w:p w14:paraId="504EDE97" w14:textId="77777777" w:rsidR="00A42ECD" w:rsidRPr="00B53545" w:rsidRDefault="00A42ECD" w:rsidP="00A42ECD">
            <w:pPr>
              <w:pStyle w:val="ListParagraph"/>
              <w:numPr>
                <w:ilvl w:val="0"/>
                <w:numId w:val="45"/>
              </w:numPr>
              <w:tabs>
                <w:tab w:val="left" w:pos="1134"/>
              </w:tabs>
              <w:ind w:left="0"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ผู้มีภูมิลำเนาใน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จังหวัดนครราชสีมา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และจังหวัดที่มีเขตพื้นที่ติดต่อ</w:t>
            </w:r>
            <w:r w:rsidRPr="00B53545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กับ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B53545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ดังกล่าว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หรือจังหวัดตามที่กำหนด ได้แก่ 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จังหวัดชัยภูมิ ขอนแก่น บุรีรัมย์ สระแก้ว ปราจีนบุรี นครนายก สระบุรี และลพบุรี</w:t>
            </w:r>
          </w:p>
          <w:p w14:paraId="596707EB" w14:textId="608DC690" w:rsidR="00A42ECD" w:rsidRPr="00B53545" w:rsidRDefault="00A42ECD" w:rsidP="008D6BBA">
            <w:pPr>
              <w:pStyle w:val="ListParagraph"/>
              <w:numPr>
                <w:ilvl w:val="0"/>
                <w:numId w:val="45"/>
              </w:numPr>
              <w:tabs>
                <w:tab w:val="left" w:pos="1134"/>
              </w:tabs>
              <w:ind w:left="0"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ผู้มีภูมิลำเนาใน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จังหวัดภูเก็ต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และจังหวัดที่มีเขตพื้นที่ติดต่อ</w:t>
            </w:r>
            <w:r w:rsidRPr="00B53545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กับ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B53545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ดังกล่าว</w:t>
            </w:r>
            <w:r w:rsidRPr="00B53545">
              <w:rPr>
                <w:rFonts w:ascii="TH Sarabun New" w:hAnsi="TH Sarabun New" w:cs="TH Sarabun New"/>
                <w:sz w:val="32"/>
                <w:szCs w:val="32"/>
                <w:cs/>
              </w:rPr>
              <w:t>หรือจังหวัดตามที่กำหนด ได้แก่</w:t>
            </w:r>
            <w:r w:rsidRPr="00B535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จังหวัดระนอง พังงา กระบี่ และตรัง</w:t>
            </w:r>
          </w:p>
        </w:tc>
      </w:tr>
      <w:tr w:rsidR="00B53545" w:rsidRPr="00B53545" w14:paraId="75E51FD8" w14:textId="77777777" w:rsidTr="006D6370">
        <w:tc>
          <w:tcPr>
            <w:tcW w:w="5000" w:type="pct"/>
          </w:tcPr>
          <w:p w14:paraId="42A2AD74" w14:textId="3A93B967" w:rsidR="006947E2" w:rsidRPr="00B53545" w:rsidRDefault="006947E2" w:rsidP="006947E2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B53545">
              <w:rPr>
                <w:b/>
                <w:bCs/>
                <w:color w:val="auto"/>
                <w:sz w:val="32"/>
                <w:szCs w:val="32"/>
              </w:rPr>
              <w:t xml:space="preserve">1.3 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มีความ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พร้อมที่จะทำงานกับสถานประกอบการที่เข้าร่วมโครงการที่ตั้งอยู่ในพื้นที่จังหวัดตัวแบบที่กำหนดเป็นเวลาอย่างน้อย 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>1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 ปี หลังสำเร็จการศึกษา</w:t>
            </w:r>
          </w:p>
        </w:tc>
      </w:tr>
      <w:tr w:rsidR="00B53545" w:rsidRPr="00B53545" w14:paraId="26150C23" w14:textId="77777777" w:rsidTr="006D6370">
        <w:tc>
          <w:tcPr>
            <w:tcW w:w="5000" w:type="pct"/>
          </w:tcPr>
          <w:p w14:paraId="01ABD0EF" w14:textId="77777777" w:rsidR="0053753E" w:rsidRPr="00B53545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B53545">
              <w:rPr>
                <w:rFonts w:hint="cs"/>
                <w:b/>
                <w:bCs/>
                <w:color w:val="auto"/>
                <w:sz w:val="32"/>
                <w:szCs w:val="32"/>
              </w:rPr>
              <w:t>2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377B1F64" w:rsidR="0053753E" w:rsidRPr="00B53545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lastRenderedPageBreak/>
              <w:t xml:space="preserve">     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>2.1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กรณีเป็นผู้ขาดแคลนทุนทรัพย์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 xml:space="preserve"> 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ต้องมีหลักฐาน และมีผู้รับรองจำนวน 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 xml:space="preserve">3 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>คน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 xml:space="preserve"> </w:t>
            </w:r>
          </w:p>
        </w:tc>
      </w:tr>
      <w:tr w:rsidR="00B53545" w:rsidRPr="00B53545" w14:paraId="4313C13A" w14:textId="77777777" w:rsidTr="006D6370">
        <w:tc>
          <w:tcPr>
            <w:tcW w:w="5000" w:type="pct"/>
          </w:tcPr>
          <w:p w14:paraId="107F572F" w14:textId="2A9CA527" w:rsidR="0053753E" w:rsidRPr="00B53545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2"/>
                <w:szCs w:val="32"/>
              </w:rPr>
            </w:pP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lastRenderedPageBreak/>
              <w:t xml:space="preserve"> 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>2.2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>3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คน</w:t>
            </w:r>
            <w:r w:rsidRPr="00B53545">
              <w:rPr>
                <w:rFonts w:hint="cs"/>
                <w:color w:val="auto"/>
                <w:sz w:val="32"/>
                <w:szCs w:val="32"/>
              </w:rPr>
              <w:t xml:space="preserve"> </w:t>
            </w:r>
          </w:p>
        </w:tc>
      </w:tr>
      <w:tr w:rsidR="00B53545" w:rsidRPr="00B53545" w14:paraId="1BCCB654" w14:textId="77777777" w:rsidTr="006D6370">
        <w:tc>
          <w:tcPr>
            <w:tcW w:w="5000" w:type="pct"/>
          </w:tcPr>
          <w:p w14:paraId="3A20254B" w14:textId="77777777" w:rsidR="0053753E" w:rsidRPr="00B53545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rFonts w:hint="cs"/>
                <w:b/>
                <w:bCs/>
                <w:color w:val="auto"/>
                <w:sz w:val="32"/>
                <w:szCs w:val="32"/>
              </w:rPr>
              <w:t>3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B5354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5FFA256B" w14:textId="4B11A12F" w:rsidR="00745C7E" w:rsidRPr="00B5354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rFonts w:hint="cs"/>
                <w:color w:val="auto"/>
                <w:sz w:val="32"/>
                <w:szCs w:val="32"/>
              </w:rPr>
              <w:t>3.1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มี</w:t>
            </w:r>
            <w:r w:rsidR="005F2C0C" w:rsidRPr="00B53545">
              <w:rPr>
                <w:rFonts w:hint="cs"/>
                <w:color w:val="auto"/>
                <w:sz w:val="32"/>
                <w:szCs w:val="32"/>
                <w:cs/>
              </w:rPr>
              <w:t>ผลการเรียน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>เฉลี่ยสะสมตลอดช่วงชั้น (</w:t>
            </w:r>
            <w:r w:rsidRPr="00B53545">
              <w:rPr>
                <w:color w:val="auto"/>
                <w:sz w:val="32"/>
                <w:szCs w:val="32"/>
              </w:rPr>
              <w:t>5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ภาคการศึกษา) ไม่ต่ำกว่า </w:t>
            </w:r>
            <w:r w:rsidRPr="00B53545">
              <w:rPr>
                <w:color w:val="auto"/>
                <w:sz w:val="32"/>
                <w:szCs w:val="32"/>
              </w:rPr>
              <w:t>3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>.</w:t>
            </w:r>
            <w:r w:rsidRPr="00B53545">
              <w:rPr>
                <w:color w:val="auto"/>
                <w:sz w:val="32"/>
                <w:szCs w:val="32"/>
              </w:rPr>
              <w:t>00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4BEA1855" w:rsidR="00601886" w:rsidRPr="00B5354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rFonts w:hint="cs"/>
                <w:color w:val="auto"/>
                <w:sz w:val="32"/>
                <w:szCs w:val="32"/>
              </w:rPr>
              <w:t>3.2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เป็นผู้มีความสามารถพิเศษโดดเด่นที่</w:t>
            </w:r>
            <w:r w:rsidRPr="00B53545">
              <w:rPr>
                <w:rFonts w:hint="cs"/>
                <w:b/>
                <w:bCs/>
                <w:color w:val="auto"/>
                <w:spacing w:val="-4"/>
                <w:sz w:val="32"/>
                <w:szCs w:val="32"/>
                <w:cs/>
              </w:rPr>
              <w:t>เกี่ยวข้องกับสาขาวิชา/สาขางาน ที่สถานศึกษาเปิดรับ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และ</w:t>
            </w:r>
            <w:r w:rsidRPr="00B53545">
              <w:rPr>
                <w:color w:val="auto"/>
                <w:spacing w:val="-4"/>
                <w:sz w:val="32"/>
                <w:szCs w:val="32"/>
              </w:rPr>
              <w:br/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มี</w:t>
            </w:r>
            <w:r w:rsidR="005F2C0C" w:rsidRPr="00B53545">
              <w:rPr>
                <w:rFonts w:hint="cs"/>
                <w:color w:val="auto"/>
                <w:sz w:val="32"/>
                <w:szCs w:val="32"/>
                <w:cs/>
              </w:rPr>
              <w:t>ผลการเรียน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เฉลี่ยสะสมตลอดช่วงชั้น (</w:t>
            </w:r>
            <w:r w:rsidRPr="00B53545">
              <w:rPr>
                <w:color w:val="auto"/>
                <w:spacing w:val="-4"/>
                <w:sz w:val="32"/>
                <w:szCs w:val="32"/>
              </w:rPr>
              <w:t>5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ภาคการศึกษา) ไม่ต่ำกว่า </w:t>
            </w:r>
            <w:r w:rsidRPr="00B53545">
              <w:rPr>
                <w:color w:val="auto"/>
                <w:spacing w:val="-4"/>
                <w:sz w:val="32"/>
                <w:szCs w:val="32"/>
              </w:rPr>
              <w:t>2.50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ได้แก่ ด้านทักษะฝีมือและเชิงนวัตกรรม สิ่งประดิษฐ์ โดยได้รับรางวัลระดับจังหวัด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</w:rPr>
              <w:t>/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กลุ่มจังหวัด/ภูมิภาค หรือมีผลงานประเภทโครงงาน ภายในระยะเวลา </w:t>
            </w:r>
            <w:r w:rsidRPr="00B53545">
              <w:rPr>
                <w:color w:val="auto"/>
                <w:spacing w:val="-4"/>
                <w:sz w:val="32"/>
                <w:szCs w:val="32"/>
              </w:rPr>
              <w:t>3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 xml:space="preserve"> ปี เช่น เคยเข้าร่วมประกวดและมีชิ้นงานอย่างน้อยในระดับจังหวัด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</w:rPr>
              <w:t>/</w:t>
            </w:r>
            <w:r w:rsidRPr="00B53545">
              <w:rPr>
                <w:rFonts w:hint="cs"/>
                <w:color w:val="auto"/>
                <w:spacing w:val="-4"/>
                <w:sz w:val="32"/>
                <w:szCs w:val="32"/>
                <w:cs/>
              </w:rPr>
              <w:t>กลุ่มจังหวัด/ภูมิภาค หรือมีผลงานมีการใช้ประโยชน์ได้จริงในเชิงพาณิชย์</w:t>
            </w:r>
          </w:p>
        </w:tc>
      </w:tr>
      <w:tr w:rsidR="00B53545" w:rsidRPr="00B53545" w14:paraId="36336445" w14:textId="77777777" w:rsidTr="006D6370">
        <w:tc>
          <w:tcPr>
            <w:tcW w:w="5000" w:type="pct"/>
          </w:tcPr>
          <w:p w14:paraId="177B82BE" w14:textId="77777777" w:rsidR="0014244B" w:rsidRPr="00B53545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2"/>
                <w:szCs w:val="32"/>
                <w:cs/>
              </w:rPr>
            </w:pP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คุณสมบัติเฉพาะ</w:t>
            </w:r>
          </w:p>
        </w:tc>
      </w:tr>
      <w:tr w:rsidR="0014244B" w:rsidRPr="00B53545" w14:paraId="1FD49F2F" w14:textId="77777777" w:rsidTr="006D6370">
        <w:tc>
          <w:tcPr>
            <w:tcW w:w="5000" w:type="pct"/>
          </w:tcPr>
          <w:p w14:paraId="7F756EB0" w14:textId="77777777" w:rsidR="00745C7E" w:rsidRPr="00B5354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rFonts w:hint="cs"/>
                <w:color w:val="auto"/>
                <w:sz w:val="32"/>
                <w:szCs w:val="32"/>
              </w:rPr>
              <w:t xml:space="preserve">1. 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245C22" w:rsidR="0014244B" w:rsidRPr="00B53545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B53545">
              <w:rPr>
                <w:rFonts w:hint="cs"/>
                <w:color w:val="auto"/>
                <w:sz w:val="32"/>
                <w:szCs w:val="32"/>
              </w:rPr>
              <w:t xml:space="preserve">2. </w:t>
            </w:r>
            <w:r w:rsidRPr="00B53545">
              <w:rPr>
                <w:rFonts w:hint="cs"/>
                <w:color w:val="auto"/>
                <w:sz w:val="32"/>
                <w:szCs w:val="32"/>
                <w:cs/>
              </w:rPr>
              <w:t>มีความรู้ความสามารถ ทักษะ ประสบการณ์ 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B53545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4725156E" w:rsidR="00717929" w:rsidRPr="00B53545" w:rsidRDefault="00717929" w:rsidP="00D23200">
      <w:pPr>
        <w:pStyle w:val="Default"/>
        <w:jc w:val="thaiDistribute"/>
        <w:rPr>
          <w:color w:val="auto"/>
        </w:rPr>
      </w:pPr>
      <w:r w:rsidRPr="00B53545">
        <w:rPr>
          <w:b/>
          <w:bCs/>
          <w:color w:val="auto"/>
          <w:cs/>
        </w:rPr>
        <w:t>หมายเหตุ</w:t>
      </w:r>
      <w:r w:rsidRPr="00B53545">
        <w:rPr>
          <w:b/>
          <w:bCs/>
          <w:color w:val="auto"/>
        </w:rPr>
        <w:t xml:space="preserve"> </w:t>
      </w:r>
      <w:r w:rsidRPr="00B53545">
        <w:rPr>
          <w:color w:val="auto"/>
          <w:cs/>
        </w:rPr>
        <w:t>ผู้ด้อยโอกาส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หมายถึง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ผู้ประสบปัญหาความเดือดร้อน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ได้รับผลกระทบ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ในด้านเศรษฐกิจ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สังคม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การศึกษา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สาธารณสุข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การเมือง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กฎหมาย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วัฒนธรรม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ภัยธรรมชาติ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หรืออยู่ในพื้นที่ความไม่สงบ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หรือขาดโอกาสที่จะเข้าถึงบริการ</w:t>
      </w:r>
      <w:r w:rsidR="0042622E" w:rsidRPr="00B53545">
        <w:rPr>
          <w:rFonts w:hint="cs"/>
          <w:color w:val="auto"/>
          <w:cs/>
        </w:rPr>
        <w:t>ขั้</w:t>
      </w:r>
      <w:r w:rsidRPr="00B53545">
        <w:rPr>
          <w:color w:val="auto"/>
          <w:cs/>
        </w:rPr>
        <w:t>นพื้นฐานของรัฐ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หรือสมควรได้รับการช่วยเหลือเพื่อมนุษยธรรม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รวมถึง</w:t>
      </w:r>
      <w:r w:rsidR="00572BED" w:rsidRPr="00B53545">
        <w:rPr>
          <w:color w:val="auto"/>
          <w:cs/>
        </w:rPr>
        <w:br/>
      </w:r>
      <w:r w:rsidRPr="00B53545">
        <w:rPr>
          <w:color w:val="auto"/>
          <w:cs/>
        </w:rPr>
        <w:t>การด้อยโอกาสลักษณะอื่น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ๆ</w:t>
      </w:r>
      <w:r w:rsidRPr="00B53545">
        <w:rPr>
          <w:color w:val="auto"/>
        </w:rPr>
        <w:t xml:space="preserve"> </w:t>
      </w:r>
      <w:r w:rsidRPr="00B53545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B53545">
        <w:rPr>
          <w:rFonts w:hint="cs"/>
          <w:color w:val="auto"/>
          <w:cs/>
        </w:rPr>
        <w:t>ำ</w:t>
      </w:r>
      <w:r w:rsidRPr="00B53545">
        <w:rPr>
          <w:color w:val="auto"/>
          <w:cs/>
        </w:rPr>
        <w:t>หนดเพิ่มเติม</w:t>
      </w:r>
      <w:r w:rsidR="005C3F17" w:rsidRPr="00B53545">
        <w:rPr>
          <w:color w:val="auto"/>
        </w:rPr>
        <w:t xml:space="preserve"> </w:t>
      </w:r>
    </w:p>
    <w:p w14:paraId="0C14A9B8" w14:textId="6DBD078F" w:rsidR="0082039A" w:rsidRPr="00B53545" w:rsidRDefault="0082039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D7F9FB" w14:textId="77777777" w:rsidR="00717310" w:rsidRPr="00B53545" w:rsidRDefault="00717310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4A09D8" w14:textId="77777777" w:rsidR="0016723F" w:rsidRPr="00B53545" w:rsidRDefault="0016723F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95CF19" w14:textId="77777777" w:rsidR="0016723F" w:rsidRPr="00B53545" w:rsidRDefault="0016723F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96BE0" w14:textId="77777777" w:rsidR="0016723F" w:rsidRPr="00B53545" w:rsidRDefault="0016723F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AE1D4C" w14:textId="77777777" w:rsidR="0016723F" w:rsidRPr="00B53545" w:rsidRDefault="0016723F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635C6B" w14:textId="77777777" w:rsidR="008D6BBA" w:rsidRPr="00B53545" w:rsidRDefault="008D6BB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D09A64" w14:textId="77777777" w:rsidR="008D6BBA" w:rsidRPr="00B53545" w:rsidRDefault="008D6BB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1ADD59F4" w:rsidR="005C3F17" w:rsidRPr="00B53545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3545" w:rsidRPr="00B53545" w14:paraId="733D48FD" w14:textId="77777777" w:rsidTr="006D6370">
        <w:trPr>
          <w:tblHeader/>
        </w:trPr>
        <w:tc>
          <w:tcPr>
            <w:tcW w:w="5000" w:type="pct"/>
          </w:tcPr>
          <w:p w14:paraId="0416A179" w14:textId="459F320F" w:rsidR="006D6370" w:rsidRPr="00B53545" w:rsidRDefault="0082039A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ปี  (ปวส.</w:t>
            </w:r>
            <w:r w:rsidRPr="00B53545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B53545">
              <w:rPr>
                <w:b/>
                <w:bCs/>
                <w:color w:val="auto"/>
                <w:sz w:val="32"/>
                <w:szCs w:val="32"/>
                <w:cs/>
              </w:rPr>
              <w:t>อนุปริญญา)</w:t>
            </w:r>
          </w:p>
        </w:tc>
      </w:tr>
      <w:tr w:rsidR="00B53545" w:rsidRPr="00B53545" w14:paraId="0BC543FB" w14:textId="77777777" w:rsidTr="006D6370">
        <w:trPr>
          <w:trHeight w:val="780"/>
        </w:trPr>
        <w:tc>
          <w:tcPr>
            <w:tcW w:w="5000" w:type="pct"/>
          </w:tcPr>
          <w:p w14:paraId="246ED0D2" w14:textId="77777777" w:rsidR="00717310" w:rsidRPr="00B53545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</w:p>
          <w:p w14:paraId="04B41639" w14:textId="4A4DD491" w:rsidR="00601886" w:rsidRPr="00B53545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X 24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= 6,000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B53545" w:rsidRPr="00B53545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B53545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B53545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B53545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B5354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B5354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B5354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B5354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B5354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B53545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B53545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B53545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B53545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B53545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B53545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74B409D4" w:rsidR="00671F07" w:rsidRPr="00B53545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42622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B5354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B53545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B53545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B53545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B53545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B53545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B53545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B53545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กสศ</w:t>
      </w:r>
      <w:r w:rsidRPr="00B53545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B53545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23009A5B" w:rsidR="005C3F17" w:rsidRPr="00B53545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>น</w:t>
      </w:r>
      <w:r w:rsidRPr="00B53545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B53545">
        <w:rPr>
          <w:rFonts w:ascii="TH SarabunPSK" w:hAnsi="TH SarabunPSK" w:cs="TH SarabunPSK"/>
          <w:sz w:val="32"/>
          <w:szCs w:val="32"/>
        </w:rPr>
        <w:t xml:space="preserve"> (</w:t>
      </w:r>
      <w:r w:rsidRPr="00B53545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B53545">
        <w:rPr>
          <w:rFonts w:ascii="TH SarabunPSK" w:hAnsi="TH SarabunPSK" w:cs="TH SarabunPSK"/>
          <w:sz w:val="32"/>
          <w:szCs w:val="32"/>
        </w:rPr>
        <w:t xml:space="preserve">) </w:t>
      </w:r>
      <w:r w:rsidRPr="00B53545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B53545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B53545">
        <w:rPr>
          <w:rFonts w:ascii="TH SarabunPSK" w:hAnsi="TH SarabunPSK" w:cs="TH SarabunPSK"/>
          <w:sz w:val="32"/>
          <w:szCs w:val="32"/>
          <w:cs/>
        </w:rPr>
        <w:br/>
      </w:r>
      <w:r w:rsidR="005C3F17" w:rsidRPr="00B53545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B53545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0F1A0758" w14:textId="77777777" w:rsidR="00871319" w:rsidRPr="00B53545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B5354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B53545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B53545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47CB1276" w:rsidR="00607388" w:rsidRPr="00B53545" w:rsidRDefault="00607388" w:rsidP="00607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>์</w:t>
      </w:r>
      <w:r w:rsidRPr="00B53545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>น</w:t>
      </w:r>
      <w:r w:rsidRPr="00B53545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</w:t>
      </w:r>
      <w:r w:rsidR="00347A63" w:rsidRPr="00B53545">
        <w:rPr>
          <w:rFonts w:ascii="TH SarabunPSK" w:hAnsi="TH SarabunPSK" w:cs="TH SarabunPSK" w:hint="cs"/>
          <w:sz w:val="32"/>
          <w:szCs w:val="32"/>
          <w:cs/>
        </w:rPr>
        <w:t>พร้อมขีดทับข้อมูลหมู่โลหิต หรือข้อมูลศา</w:t>
      </w:r>
      <w:r w:rsidR="006C00B3" w:rsidRPr="00B53545">
        <w:rPr>
          <w:rFonts w:ascii="TH SarabunPSK" w:hAnsi="TH SarabunPSK" w:cs="TH SarabunPSK" w:hint="cs"/>
          <w:sz w:val="32"/>
          <w:szCs w:val="32"/>
          <w:cs/>
        </w:rPr>
        <w:t>สนา</w:t>
      </w:r>
      <w:r w:rsidR="00347A63" w:rsidRPr="00B53545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B53545">
        <w:rPr>
          <w:rFonts w:ascii="TH SarabunPSK" w:hAnsi="TH SarabunPSK" w:cs="TH SarabunPSK"/>
          <w:sz w:val="32"/>
          <w:szCs w:val="32"/>
          <w:cs/>
        </w:rPr>
        <w:t>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B53545" w:rsidRPr="00B53545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B53545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B53545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B53545" w:rsidRPr="00B53545" w14:paraId="24E448B0" w14:textId="77777777" w:rsidTr="001D4491">
        <w:tc>
          <w:tcPr>
            <w:tcW w:w="5098" w:type="dxa"/>
          </w:tcPr>
          <w:p w14:paraId="2CBC5AFE" w14:textId="6152DFF2" w:rsidR="005F2C0C" w:rsidRPr="00B53545" w:rsidRDefault="005F2C0C" w:rsidP="005F2C0C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43591760" w14:textId="77777777" w:rsidR="005F2C0C" w:rsidRPr="00B53545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4BE29AEF" w:rsidR="005F2C0C" w:rsidRPr="00B53545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B53545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B53545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B53545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B53545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350F2B78" w14:textId="77777777" w:rsidTr="001D4491">
        <w:tc>
          <w:tcPr>
            <w:tcW w:w="5098" w:type="dxa"/>
          </w:tcPr>
          <w:p w14:paraId="2B7E97C9" w14:textId="77777777" w:rsidR="00CD5541" w:rsidRPr="00B53545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B53545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B53545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329BA68E" w14:textId="77777777" w:rsidTr="001D4491">
        <w:tc>
          <w:tcPr>
            <w:tcW w:w="5098" w:type="dxa"/>
          </w:tcPr>
          <w:p w14:paraId="43738B3E" w14:textId="35D9AF57" w:rsidR="0053753E" w:rsidRPr="00B53545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B53545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B53545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01B93C56" w14:textId="77777777" w:rsidTr="001D4491">
        <w:tc>
          <w:tcPr>
            <w:tcW w:w="5098" w:type="dxa"/>
          </w:tcPr>
          <w:p w14:paraId="22036F6A" w14:textId="77777777" w:rsidR="00CD5541" w:rsidRPr="00B53545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B53545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B53545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1F40E0B3" w14:textId="77777777" w:rsidTr="001D4491">
        <w:tc>
          <w:tcPr>
            <w:tcW w:w="5098" w:type="dxa"/>
          </w:tcPr>
          <w:p w14:paraId="3A4C6857" w14:textId="77777777" w:rsidR="00CD5541" w:rsidRPr="00B53545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B53545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B53545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205F17B4" w14:textId="77777777" w:rsidTr="001D4491">
        <w:tc>
          <w:tcPr>
            <w:tcW w:w="5098" w:type="dxa"/>
          </w:tcPr>
          <w:p w14:paraId="16F90407" w14:textId="77777777" w:rsidR="00CD5541" w:rsidRPr="00B53545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B53545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B53545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8E4F402" w14:textId="77777777" w:rsidR="00CD5541" w:rsidRPr="00B53545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4253" w:type="dxa"/>
          </w:tcPr>
          <w:p w14:paraId="6271DC66" w14:textId="77777777" w:rsidR="00CD5541" w:rsidRPr="00B53545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B53545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B53545" w:rsidRPr="00B53545" w14:paraId="02E88C3F" w14:textId="77777777" w:rsidTr="001D4491">
        <w:tc>
          <w:tcPr>
            <w:tcW w:w="5098" w:type="dxa"/>
          </w:tcPr>
          <w:p w14:paraId="7B1D08B0" w14:textId="77777777" w:rsidR="00CD5541" w:rsidRPr="00B53545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</w:t>
            </w:r>
          </w:p>
          <w:p w14:paraId="23E33FE6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บุคคลที่มีความบกพร่องทางการเห็น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B53545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B53545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B53545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77777777" w:rsidR="00CD5541" w:rsidRPr="00B53545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ความสามารถทางสติปัญญาต่ำกว่าเกณฑ์เฉลี่ยอย่างมีนัยสำคัญ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ความจำกัดของทักษะการปรับตัวอีกอย่างน้อย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Pr="00B53545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B53545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B53545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บุคคลที่มีความบกพร่องทางการพูดและภาษา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อัตราความเร็วและจังหวะการพูดผิดปกติหรือบุคคลที่มีความบกพร่อง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B53545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B53545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B53545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B53545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B53545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B53545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B53545">
        <w:rPr>
          <w:rFonts w:ascii="TH SarabunPSK" w:hAnsi="TH SarabunPSK" w:cs="TH SarabunPSK"/>
          <w:sz w:val="32"/>
          <w:szCs w:val="32"/>
        </w:rPr>
        <w:t xml:space="preserve">: </w:t>
      </w:r>
      <w:r w:rsidRPr="00B53545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B53545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B53545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070B55C2" w:rsidR="005C758D" w:rsidRPr="00B53545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B535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B53545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B5354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B5354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B53545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7C233D3E" w:rsidR="00193C38" w:rsidRPr="00B53545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B53545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B53545">
        <w:rPr>
          <w:color w:val="auto"/>
          <w:sz w:val="32"/>
          <w:szCs w:val="32"/>
          <w:cs/>
        </w:rPr>
        <w:t>ใบ</w:t>
      </w:r>
      <w:r w:rsidRPr="00B53545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B53545">
        <w:rPr>
          <w:rFonts w:hint="cs"/>
          <w:color w:val="auto"/>
          <w:sz w:val="32"/>
          <w:szCs w:val="32"/>
          <w:cs/>
        </w:rPr>
        <w:t>า</w:t>
      </w:r>
      <w:r w:rsidR="00607388" w:rsidRPr="00B53545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B53545">
        <w:rPr>
          <w:b/>
          <w:bCs/>
          <w:color w:val="auto"/>
          <w:sz w:val="28"/>
          <w:szCs w:val="28"/>
        </w:rPr>
        <w:t xml:space="preserve"> </w:t>
      </w:r>
      <w:r w:rsidR="000F32EE" w:rsidRPr="00B53545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B53545">
        <w:rPr>
          <w:b/>
          <w:bCs/>
          <w:color w:val="auto"/>
          <w:sz w:val="32"/>
          <w:szCs w:val="32"/>
        </w:rPr>
        <w:t>256</w:t>
      </w:r>
      <w:r w:rsidR="00B436ED" w:rsidRPr="00B53545">
        <w:rPr>
          <w:b/>
          <w:bCs/>
          <w:color w:val="auto"/>
          <w:sz w:val="32"/>
          <w:szCs w:val="32"/>
        </w:rPr>
        <w:t>9</w:t>
      </w:r>
      <w:r w:rsidR="005F2C0C"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 xml:space="preserve">ประกอบด้วย </w:t>
      </w:r>
      <w:r w:rsidR="003F5CA0" w:rsidRPr="00B53545">
        <w:rPr>
          <w:color w:val="auto"/>
          <w:sz w:val="32"/>
          <w:szCs w:val="32"/>
        </w:rPr>
        <w:t>4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B53545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B53545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B53545">
        <w:rPr>
          <w:b/>
          <w:bCs/>
          <w:color w:val="auto"/>
          <w:sz w:val="32"/>
          <w:szCs w:val="32"/>
        </w:rPr>
        <w:t>1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 xml:space="preserve">ใบสมัคร </w:t>
      </w:r>
      <w:r w:rsidR="00384675" w:rsidRPr="00B53545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B53545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B53545">
        <w:rPr>
          <w:b/>
          <w:bCs/>
          <w:color w:val="auto"/>
          <w:sz w:val="32"/>
          <w:szCs w:val="32"/>
        </w:rPr>
        <w:t>2</w:t>
      </w:r>
      <w:r w:rsidR="003C7995" w:rsidRPr="00B53545">
        <w:rPr>
          <w:color w:val="auto"/>
          <w:sz w:val="32"/>
          <w:szCs w:val="32"/>
        </w:rPr>
        <w:t xml:space="preserve"> </w:t>
      </w:r>
      <w:r w:rsidR="0003358B" w:rsidRPr="00B53545">
        <w:rPr>
          <w:color w:val="auto"/>
          <w:sz w:val="32"/>
          <w:szCs w:val="32"/>
          <w:cs/>
        </w:rPr>
        <w:t>แบบ</w:t>
      </w:r>
      <w:r w:rsidR="003C7995" w:rsidRPr="00B53545">
        <w:rPr>
          <w:color w:val="auto"/>
          <w:sz w:val="32"/>
          <w:szCs w:val="32"/>
          <w:cs/>
        </w:rPr>
        <w:t>การคัดกรอง</w:t>
      </w:r>
      <w:r w:rsidR="00AE3A21" w:rsidRPr="00B53545">
        <w:rPr>
          <w:color w:val="auto"/>
          <w:sz w:val="32"/>
          <w:szCs w:val="32"/>
          <w:cs/>
        </w:rPr>
        <w:t>และการรับรอง</w:t>
      </w:r>
      <w:r w:rsidR="003C7995" w:rsidRPr="00B53545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B53545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B53545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7352DEE2" w:rsidR="006B1A6B" w:rsidRPr="00B53545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แบบสายอาชีพ </w:t>
      </w:r>
      <w:r w:rsidRPr="00B53545">
        <w:rPr>
          <w:color w:val="auto"/>
          <w:sz w:val="32"/>
          <w:szCs w:val="32"/>
        </w:rPr>
        <w:t>01</w:t>
      </w:r>
      <w:r w:rsidR="006B1A6B" w:rsidRPr="00B53545">
        <w:rPr>
          <w:color w:val="auto"/>
          <w:sz w:val="32"/>
          <w:szCs w:val="32"/>
          <w:cs/>
        </w:rPr>
        <w:t xml:space="preserve"> </w:t>
      </w:r>
      <w:r w:rsidR="00871319" w:rsidRPr="00B53545">
        <w:rPr>
          <w:color w:val="auto"/>
          <w:sz w:val="32"/>
          <w:szCs w:val="32"/>
          <w:cs/>
        </w:rPr>
        <w:t xml:space="preserve">(จำนวน </w:t>
      </w:r>
      <w:r w:rsidR="00381321" w:rsidRPr="00B53545">
        <w:rPr>
          <w:color w:val="auto"/>
          <w:sz w:val="32"/>
          <w:szCs w:val="32"/>
        </w:rPr>
        <w:t>8</w:t>
      </w:r>
      <w:r w:rsidR="00871319" w:rsidRPr="00B53545">
        <w:rPr>
          <w:color w:val="auto"/>
          <w:sz w:val="32"/>
          <w:szCs w:val="32"/>
        </w:rPr>
        <w:t xml:space="preserve"> </w:t>
      </w:r>
      <w:r w:rsidR="00871319" w:rsidRPr="00B53545">
        <w:rPr>
          <w:color w:val="auto"/>
          <w:sz w:val="32"/>
          <w:szCs w:val="32"/>
          <w:cs/>
        </w:rPr>
        <w:t>หน้า)</w:t>
      </w:r>
      <w:r w:rsidR="00871319" w:rsidRPr="00B53545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B53545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B53545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หน้าที่ </w:t>
      </w:r>
      <w:r w:rsidRPr="00B53545">
        <w:rPr>
          <w:color w:val="auto"/>
          <w:sz w:val="32"/>
          <w:szCs w:val="32"/>
        </w:rPr>
        <w:t xml:space="preserve">1 </w:t>
      </w:r>
      <w:r w:rsidR="00A65A03" w:rsidRPr="00B53545">
        <w:rPr>
          <w:color w:val="auto"/>
          <w:sz w:val="32"/>
          <w:szCs w:val="32"/>
          <w:cs/>
        </w:rPr>
        <w:t>แบบ</w:t>
      </w:r>
      <w:r w:rsidR="0003358B" w:rsidRPr="00B53545">
        <w:rPr>
          <w:color w:val="auto"/>
          <w:sz w:val="32"/>
          <w:szCs w:val="32"/>
          <w:cs/>
        </w:rPr>
        <w:t>แสดง</w:t>
      </w:r>
      <w:r w:rsidR="005C3F17" w:rsidRPr="00B53545">
        <w:rPr>
          <w:color w:val="auto"/>
          <w:sz w:val="32"/>
          <w:szCs w:val="32"/>
          <w:cs/>
        </w:rPr>
        <w:t>และรับรอง</w:t>
      </w:r>
      <w:r w:rsidR="00537DD0" w:rsidRPr="00B53545">
        <w:rPr>
          <w:color w:val="auto"/>
          <w:sz w:val="32"/>
          <w:szCs w:val="32"/>
          <w:cs/>
        </w:rPr>
        <w:t>รายได้ครอบครัวและ</w:t>
      </w:r>
      <w:r w:rsidR="0003358B" w:rsidRPr="00B53545">
        <w:rPr>
          <w:color w:val="auto"/>
          <w:sz w:val="32"/>
          <w:szCs w:val="32"/>
          <w:cs/>
        </w:rPr>
        <w:t>สถานะครัวเรือน</w:t>
      </w:r>
      <w:r w:rsidRPr="00B53545">
        <w:rPr>
          <w:color w:val="auto"/>
          <w:sz w:val="32"/>
          <w:szCs w:val="32"/>
          <w:cs/>
        </w:rPr>
        <w:t xml:space="preserve"> </w:t>
      </w:r>
      <w:r w:rsidR="005C3F17" w:rsidRPr="00B53545">
        <w:rPr>
          <w:color w:val="auto"/>
          <w:sz w:val="32"/>
          <w:szCs w:val="32"/>
          <w:cs/>
        </w:rPr>
        <w:t>โดย</w:t>
      </w:r>
      <w:r w:rsidR="00705788" w:rsidRPr="00B53545">
        <w:rPr>
          <w:color w:val="auto"/>
          <w:sz w:val="32"/>
          <w:szCs w:val="32"/>
          <w:cs/>
        </w:rPr>
        <w:t>บิดา มารดา</w:t>
      </w:r>
      <w:r w:rsidR="005C3F17" w:rsidRPr="00B53545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B53545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หน้าที่ </w:t>
      </w:r>
      <w:r w:rsidRPr="00B53545">
        <w:rPr>
          <w:color w:val="auto"/>
          <w:sz w:val="32"/>
          <w:szCs w:val="32"/>
        </w:rPr>
        <w:t xml:space="preserve">2 </w:t>
      </w:r>
      <w:r w:rsidRPr="00B53545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จาก</w:t>
      </w:r>
      <w:r w:rsidR="00705788" w:rsidRPr="00B53545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B53545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หน้าที่ </w:t>
      </w:r>
      <w:r w:rsidRPr="00B53545">
        <w:rPr>
          <w:color w:val="auto"/>
          <w:sz w:val="32"/>
          <w:szCs w:val="32"/>
        </w:rPr>
        <w:t xml:space="preserve">3 </w:t>
      </w:r>
      <w:r w:rsidRPr="00B53545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B53545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B53545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B53545">
        <w:rPr>
          <w:color w:val="auto"/>
          <w:sz w:val="32"/>
          <w:szCs w:val="32"/>
          <w:cs/>
        </w:rPr>
        <w:t xml:space="preserve">แบบสายอาชีพ </w:t>
      </w:r>
      <w:r w:rsidR="008158D4" w:rsidRPr="00B53545">
        <w:rPr>
          <w:color w:val="auto"/>
          <w:sz w:val="32"/>
          <w:szCs w:val="32"/>
        </w:rPr>
        <w:t>0</w:t>
      </w:r>
      <w:r w:rsidR="00601886" w:rsidRPr="00B53545">
        <w:rPr>
          <w:color w:val="auto"/>
          <w:sz w:val="32"/>
          <w:szCs w:val="32"/>
        </w:rPr>
        <w:t>2</w:t>
      </w:r>
      <w:r w:rsidR="00480654" w:rsidRPr="00B53545">
        <w:rPr>
          <w:color w:val="auto"/>
          <w:sz w:val="32"/>
          <w:szCs w:val="32"/>
          <w:cs/>
        </w:rPr>
        <w:t xml:space="preserve"> </w:t>
      </w:r>
      <w:r w:rsidR="00480654" w:rsidRPr="00B53545">
        <w:rPr>
          <w:color w:val="auto"/>
          <w:sz w:val="32"/>
          <w:szCs w:val="32"/>
        </w:rPr>
        <w:t xml:space="preserve">: </w:t>
      </w:r>
      <w:r w:rsidR="0003358B" w:rsidRPr="00B53545">
        <w:rPr>
          <w:color w:val="auto"/>
          <w:sz w:val="32"/>
          <w:szCs w:val="32"/>
          <w:cs/>
        </w:rPr>
        <w:t>แบบ</w:t>
      </w:r>
      <w:r w:rsidR="00480654" w:rsidRPr="00B53545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B53545">
        <w:rPr>
          <w:color w:val="auto"/>
          <w:sz w:val="32"/>
          <w:szCs w:val="32"/>
          <w:cs/>
        </w:rPr>
        <w:t xml:space="preserve"> </w:t>
      </w:r>
      <w:r w:rsidR="00705788" w:rsidRPr="00B53545">
        <w:rPr>
          <w:color w:val="auto"/>
          <w:sz w:val="32"/>
          <w:szCs w:val="32"/>
          <w:cs/>
        </w:rPr>
        <w:t xml:space="preserve">โดย </w:t>
      </w:r>
      <w:r w:rsidR="00705788" w:rsidRPr="00B53545">
        <w:rPr>
          <w:color w:val="auto"/>
          <w:sz w:val="32"/>
          <w:szCs w:val="32"/>
        </w:rPr>
        <w:t xml:space="preserve">1) </w:t>
      </w:r>
      <w:r w:rsidR="00705788" w:rsidRPr="00B53545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B53545">
        <w:rPr>
          <w:color w:val="auto"/>
          <w:sz w:val="32"/>
          <w:szCs w:val="32"/>
          <w:cs/>
        </w:rPr>
        <w:br/>
      </w:r>
      <w:r w:rsidR="00705788" w:rsidRPr="00B53545">
        <w:rPr>
          <w:color w:val="auto"/>
          <w:sz w:val="32"/>
          <w:szCs w:val="32"/>
        </w:rPr>
        <w:t xml:space="preserve">2) </w:t>
      </w:r>
      <w:r w:rsidR="00705788" w:rsidRPr="00B53545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B53545">
        <w:rPr>
          <w:color w:val="auto"/>
          <w:sz w:val="32"/>
          <w:szCs w:val="32"/>
        </w:rPr>
        <w:t xml:space="preserve"> 3) </w:t>
      </w:r>
      <w:r w:rsidR="00705788" w:rsidRPr="00B53545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B53545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B53545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B53545">
        <w:rPr>
          <w:b/>
          <w:bCs/>
          <w:color w:val="auto"/>
          <w:sz w:val="32"/>
          <w:szCs w:val="32"/>
        </w:rPr>
        <w:t>3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แบบการรับรอง</w:t>
      </w:r>
      <w:r w:rsidR="006B1A6B" w:rsidRPr="00B53545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B53545">
        <w:rPr>
          <w:color w:val="auto"/>
          <w:sz w:val="32"/>
          <w:szCs w:val="32"/>
        </w:rPr>
        <w:t>/</w:t>
      </w:r>
      <w:r w:rsidR="00705788" w:rsidRPr="00B53545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B53545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B53545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B53545">
        <w:rPr>
          <w:b/>
          <w:bCs/>
          <w:color w:val="auto"/>
          <w:sz w:val="32"/>
          <w:szCs w:val="32"/>
        </w:rPr>
        <w:t>4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B53545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B53545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B53545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B53545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B53545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B53545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B53545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B53545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B53545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7FC3BE69" w14:textId="4C1DBEBD" w:rsidR="00601886" w:rsidRPr="00B53545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ปี (ปวส</w:t>
      </w:r>
      <w:r w:rsidR="000F32EE" w:rsidRPr="00B5354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อนุปริญญา)</w:t>
      </w:r>
      <w:r w:rsidRPr="00B53545">
        <w:rPr>
          <w:rFonts w:ascii="Arial" w:hAnsi="Arial" w:cs="Arial" w:hint="cs"/>
          <w:b/>
          <w:bCs/>
          <w:sz w:val="32"/>
          <w:szCs w:val="32"/>
          <w:cs/>
        </w:rPr>
        <w:t>​</w:t>
      </w:r>
    </w:p>
    <w:p w14:paraId="136CC306" w14:textId="60EAD890" w:rsidR="00601886" w:rsidRPr="00B53545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B535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16723F" w:rsidRPr="00B53545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p w14:paraId="7F9592C4" w14:textId="77777777" w:rsidR="00601886" w:rsidRPr="00B53545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B53545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B9A0FF" w:rsidR="00601886" w:rsidRPr="00B53545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</w:rPr>
        <w:sym w:font="Wingdings 2" w:char="F099"/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 xml:space="preserve">แบบสายอาชีพ </w:t>
      </w:r>
      <w:r w:rsidRPr="00B53545">
        <w:rPr>
          <w:color w:val="auto"/>
          <w:sz w:val="32"/>
          <w:szCs w:val="32"/>
        </w:rPr>
        <w:t xml:space="preserve">01 </w:t>
      </w:r>
      <w:r w:rsidRPr="00B53545">
        <w:rPr>
          <w:color w:val="auto"/>
          <w:sz w:val="32"/>
          <w:szCs w:val="32"/>
          <w:cs/>
        </w:rPr>
        <w:t xml:space="preserve">จำนวน </w:t>
      </w:r>
      <w:r w:rsidR="00381321" w:rsidRPr="00B53545">
        <w:rPr>
          <w:color w:val="auto"/>
          <w:sz w:val="32"/>
          <w:szCs w:val="32"/>
        </w:rPr>
        <w:t>8</w:t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B53545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</w:rPr>
        <w:sym w:font="Wingdings 2" w:char="F099"/>
      </w:r>
      <w:r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แบบสายอาชีพ 0</w:t>
      </w:r>
      <w:r w:rsidR="00E30839" w:rsidRPr="00B53545">
        <w:rPr>
          <w:color w:val="auto"/>
          <w:sz w:val="32"/>
          <w:szCs w:val="32"/>
        </w:rPr>
        <w:t>2</w:t>
      </w:r>
      <w:r w:rsidRPr="00B53545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B5354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B53545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45D23D2E" w14:textId="77777777" w:rsidR="00FA6F45" w:rsidRPr="00B53545" w:rsidRDefault="00601886" w:rsidP="00FA6F4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="00FA6F45" w:rsidRPr="00B53545">
        <w:rPr>
          <w:rFonts w:ascii="TH SarabunPSK" w:hAnsi="TH SarabunPSK" w:cs="TH SarabunPSK"/>
          <w:sz w:val="32"/>
          <w:szCs w:val="32"/>
          <w:cs/>
        </w:rPr>
        <w:t>ใบรายงานผลการศึกษา/ปพ.1 เป็นหลักฐานยืนยันผลการศึกษา</w:t>
      </w:r>
      <w:r w:rsidR="00FA6F45"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44E1D2" w14:textId="6934EA9D" w:rsidR="00601886" w:rsidRPr="00B53545" w:rsidRDefault="00FA6F45" w:rsidP="00FA6F45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ภาคการศึกษา))</w:t>
      </w:r>
    </w:p>
    <w:p w14:paraId="2497EF36" w14:textId="77777777" w:rsidR="00601886" w:rsidRPr="00B5354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B5354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B53545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B5354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B53545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A3"/>
      </w:r>
      <w:r w:rsidRPr="00B53545">
        <w:rPr>
          <w:rFonts w:ascii="TH SarabunPSK" w:hAnsi="TH SarabunPSK" w:cs="TH SarabunPSK"/>
          <w:sz w:val="32"/>
          <w:szCs w:val="32"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B53545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B53545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B53545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B53545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B53545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B53545">
        <w:rPr>
          <w:b/>
          <w:bCs/>
          <w:color w:val="auto"/>
          <w:sz w:val="56"/>
          <w:szCs w:val="56"/>
        </w:rPr>
        <w:t xml:space="preserve">1 </w:t>
      </w:r>
      <w:r w:rsidRPr="00B53545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B53545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B53545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B53545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B53545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B53545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B53545">
        <w:rPr>
          <w:b/>
          <w:bCs/>
          <w:color w:val="auto"/>
          <w:sz w:val="36"/>
          <w:szCs w:val="36"/>
        </w:rPr>
        <w:t>/</w:t>
      </w:r>
      <w:r w:rsidR="00DF548D" w:rsidRPr="00B53545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B53545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</w:rPr>
        <w:t>“</w:t>
      </w:r>
      <w:r w:rsidRPr="00B53545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B53545">
        <w:rPr>
          <w:b/>
          <w:bCs/>
          <w:color w:val="auto"/>
          <w:sz w:val="32"/>
          <w:szCs w:val="32"/>
        </w:rPr>
        <w:t>”</w:t>
      </w:r>
    </w:p>
    <w:p w14:paraId="7BDB9EFC" w14:textId="30C81D50" w:rsidR="00DF548D" w:rsidRPr="00B53545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B53545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B53545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B53545">
        <w:rPr>
          <w:b/>
          <w:bCs/>
          <w:color w:val="auto"/>
          <w:sz w:val="32"/>
          <w:szCs w:val="32"/>
        </w:rPr>
        <w:t>256</w:t>
      </w:r>
      <w:r w:rsidR="0016723F" w:rsidRPr="00B53545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B53545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B5354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B53545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 (</w:t>
      </w:r>
      <w:r w:rsidRPr="00B53545">
        <w:rPr>
          <w:rFonts w:ascii="TH SarabunPSK" w:hAnsi="TH SarabunPSK" w:cs="TH SarabunPSK"/>
          <w:sz w:val="32"/>
          <w:szCs w:val="32"/>
        </w:rPr>
        <w:t>ENG</w:t>
      </w:r>
      <w:r w:rsidRPr="00B53545">
        <w:rPr>
          <w:rFonts w:ascii="TH SarabunPSK" w:hAnsi="TH SarabunPSK" w:cs="TH SarabunPSK"/>
          <w:sz w:val="32"/>
          <w:szCs w:val="32"/>
          <w:cs/>
        </w:rPr>
        <w:t>)</w:t>
      </w:r>
      <w:r w:rsidRPr="00B5354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B5354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B53545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B5354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B53545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B5354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B53545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B53545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B53545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B53545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B53545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B53545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192AB313" w:rsidR="00601886" w:rsidRPr="00B53545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B53545">
        <w:rPr>
          <w:rFonts w:ascii="TH SarabunPSK" w:hAnsi="TH SarabunPSK" w:cs="TH SarabunPSK"/>
          <w:sz w:val="32"/>
          <w:szCs w:val="32"/>
        </w:rPr>
        <w:t>6/</w:t>
      </w:r>
      <w:r w:rsidRPr="00B53545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B53545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B53545">
        <w:rPr>
          <w:rFonts w:ascii="TH SarabunPSK" w:hAnsi="TH SarabunPSK" w:cs="TH SarabunPSK"/>
          <w:sz w:val="32"/>
          <w:szCs w:val="32"/>
        </w:rPr>
        <w:t>3</w:t>
      </w:r>
      <w:r w:rsidR="005F2C0C" w:rsidRPr="00B53545">
        <w:rPr>
          <w:rFonts w:ascii="TH SarabunPSK" w:hAnsi="TH SarabunPSK" w:cs="TH SarabunPSK"/>
          <w:sz w:val="32"/>
          <w:szCs w:val="32"/>
        </w:rPr>
        <w:tab/>
      </w:r>
      <w:r w:rsidR="005F2C0C" w:rsidRPr="00B5354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5F2C0C" w:rsidRPr="00B53545">
        <w:rPr>
          <w:rFonts w:ascii="TH SarabunPSK" w:hAnsi="TH SarabunPSK" w:cs="TH SarabunPSK" w:hint="cs"/>
          <w:sz w:val="32"/>
          <w:szCs w:val="32"/>
          <w:cs/>
        </w:rPr>
        <w:t xml:space="preserve">  ระดับอื่นที่เทียบเท่า</w:t>
      </w:r>
    </w:p>
    <w:p w14:paraId="72BD293F" w14:textId="1A378C25" w:rsidR="0010381E" w:rsidRPr="00B53545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B53545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B53545">
        <w:rPr>
          <w:rFonts w:ascii="TH SarabunPSK" w:hAnsi="TH SarabunPSK" w:cs="TH SarabunPSK"/>
          <w:sz w:val="32"/>
          <w:szCs w:val="32"/>
        </w:rPr>
        <w:t>..</w:t>
      </w:r>
    </w:p>
    <w:p w14:paraId="23BCDEC6" w14:textId="371F8F44" w:rsidR="002C7C4D" w:rsidRPr="00B53545" w:rsidRDefault="00E82D15" w:rsidP="005F2C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B53545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B5354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B53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B53545">
        <w:rPr>
          <w:rFonts w:ascii="TH SarabunPSK" w:hAnsi="TH SarabunPSK" w:cs="TH SarabunPSK"/>
          <w:sz w:val="32"/>
          <w:szCs w:val="32"/>
          <w:cs/>
        </w:rPr>
        <w:t xml:space="preserve">  ทุน </w:t>
      </w:r>
      <w:r w:rsidR="00601886" w:rsidRPr="00B53545">
        <w:rPr>
          <w:rFonts w:ascii="TH SarabunPSK" w:hAnsi="TH SarabunPSK" w:cs="TH SarabunPSK"/>
          <w:sz w:val="32"/>
          <w:szCs w:val="32"/>
        </w:rPr>
        <w:t xml:space="preserve">2 </w:t>
      </w:r>
      <w:r w:rsidR="00601886" w:rsidRPr="00B53545">
        <w:rPr>
          <w:rFonts w:ascii="TH SarabunPSK" w:hAnsi="TH SarabunPSK" w:cs="TH SarabunPSK"/>
          <w:sz w:val="32"/>
          <w:szCs w:val="32"/>
          <w:cs/>
        </w:rPr>
        <w:t>ปี (ปวส</w:t>
      </w:r>
      <w:r w:rsidR="00601886" w:rsidRPr="00B53545">
        <w:rPr>
          <w:rFonts w:ascii="TH SarabunPSK" w:hAnsi="TH SarabunPSK" w:cs="TH SarabunPSK"/>
          <w:sz w:val="32"/>
          <w:szCs w:val="32"/>
        </w:rPr>
        <w:t>.</w:t>
      </w:r>
      <w:r w:rsidR="00601886" w:rsidRPr="00B53545">
        <w:rPr>
          <w:rFonts w:ascii="TH SarabunPSK" w:hAnsi="TH SarabunPSK" w:cs="TH SarabunPSK"/>
          <w:sz w:val="32"/>
          <w:szCs w:val="32"/>
          <w:cs/>
        </w:rPr>
        <w:t>/อนุปริญญา)</w:t>
      </w:r>
      <w:r w:rsidR="002B3100" w:rsidRPr="00B53545">
        <w:rPr>
          <w:rFonts w:ascii="TH SarabunPSK" w:hAnsi="TH SarabunPSK" w:cs="TH SarabunPSK" w:hint="cs"/>
          <w:sz w:val="32"/>
          <w:szCs w:val="32"/>
          <w:cs/>
        </w:rPr>
        <w:t xml:space="preserve"> สำหรับสถานศึกษาผลิตและพัฒนากำลังคนสายอาชีพระดับจังหวัด</w:t>
      </w:r>
    </w:p>
    <w:p w14:paraId="797B4CA3" w14:textId="68E351BC" w:rsidR="00902F74" w:rsidRPr="00B53545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B53545">
        <w:rPr>
          <w:rFonts w:ascii="TH SarabunPSK" w:hAnsi="TH SarabunPSK" w:cs="TH SarabunPSK"/>
          <w:sz w:val="32"/>
          <w:szCs w:val="32"/>
          <w:cs/>
        </w:rPr>
        <w:t>น</w:t>
      </w:r>
      <w:r w:rsidRPr="00B53545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B53545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B53545">
        <w:rPr>
          <w:rFonts w:ascii="TH SarabunPSK" w:hAnsi="TH SarabunPSK" w:cs="TH SarabunPSK"/>
          <w:sz w:val="32"/>
          <w:szCs w:val="32"/>
        </w:rPr>
        <w:t>…</w:t>
      </w:r>
      <w:r w:rsidR="00754D63" w:rsidRPr="00B53545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B5354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B53545">
        <w:rPr>
          <w:rFonts w:ascii="TH SarabunPSK" w:hAnsi="TH SarabunPSK" w:cs="TH SarabunPSK"/>
          <w:sz w:val="32"/>
          <w:szCs w:val="32"/>
        </w:rPr>
        <w:t>…</w:t>
      </w:r>
    </w:p>
    <w:p w14:paraId="58AF30FB" w14:textId="251CB0E8" w:rsidR="00293632" w:rsidRPr="00B53545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B53545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4AC" w:rsidRPr="00B53545">
        <w:rPr>
          <w:rFonts w:ascii="TH SarabunPSK" w:hAnsi="TH SarabunPSK" w:cs="TH SarabunPSK"/>
          <w:sz w:val="32"/>
          <w:szCs w:val="32"/>
        </w:rPr>
        <w:t>…………</w:t>
      </w:r>
      <w:r w:rsidR="00293632" w:rsidRPr="00B53545">
        <w:rPr>
          <w:rFonts w:ascii="TH SarabunPSK" w:hAnsi="TH SarabunPSK" w:cs="TH SarabunPSK" w:hint="cs"/>
          <w:sz w:val="32"/>
          <w:szCs w:val="32"/>
          <w:cs/>
        </w:rPr>
        <w:t>สาขางานที่ต้องการสมัคร</w:t>
      </w:r>
      <w:r w:rsidR="00293632" w:rsidRPr="00B53545">
        <w:rPr>
          <w:rFonts w:ascii="TH SarabunPSK" w:hAnsi="TH SarabunPSK" w:cs="TH SarabunPSK"/>
          <w:sz w:val="32"/>
          <w:szCs w:val="32"/>
        </w:rPr>
        <w:t>……………………………………..…</w:t>
      </w:r>
    </w:p>
    <w:p w14:paraId="234C99EE" w14:textId="77777777" w:rsidR="005E0E01" w:rsidRPr="00B53545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B53545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B53545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B53545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B53545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B53545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B5354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B53545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B53545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B53545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B53545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B53545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B53545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B53545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B53545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B53545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B5354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B53545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04159852" w14:textId="5F860DC9" w:rsidR="009B73AC" w:rsidRPr="00B53545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B53545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B53545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B53545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B53545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B53545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B53545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B53545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B53545">
        <w:rPr>
          <w:rFonts w:ascii="TH SarabunPSK" w:hAnsi="TH SarabunPSK" w:cs="TH SarabunPSK"/>
          <w:spacing w:val="-6"/>
          <w:sz w:val="32"/>
          <w:szCs w:val="32"/>
        </w:rPr>
        <w:t>0</w:t>
      </w:r>
      <w:r w:rsidR="00601886" w:rsidRPr="00B53545">
        <w:rPr>
          <w:rFonts w:ascii="TH SarabunPSK" w:hAnsi="TH SarabunPSK" w:cs="TH SarabunPSK"/>
          <w:spacing w:val="-6"/>
          <w:sz w:val="32"/>
          <w:szCs w:val="32"/>
        </w:rPr>
        <w:t>2</w:t>
      </w:r>
      <w:r w:rsidR="003C7995" w:rsidRPr="00B53545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B53545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B53545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B53545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F83E393" w14:textId="77777777" w:rsidR="0029669D" w:rsidRPr="00B53545" w:rsidRDefault="005F2C0C" w:rsidP="009D24B5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53545">
        <w:rPr>
          <w:rFonts w:ascii="TH SarabunPSK" w:hAnsi="TH SarabunPSK" w:cs="TH SarabunPSK"/>
          <w:spacing w:val="-4"/>
          <w:sz w:val="32"/>
          <w:szCs w:val="32"/>
          <w:cs/>
        </w:rPr>
        <w:t>ผู้สมัครมี</w:t>
      </w:r>
      <w:r w:rsidRPr="00B535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ภูมิลำเนาอยู่ในจังหวัด</w:t>
      </w:r>
      <w:r w:rsidR="004B6660" w:rsidRPr="00B53545">
        <w:rPr>
          <w:rFonts w:ascii="TH SarabunPSK" w:hAnsi="TH SarabunPSK" w:cs="TH SarabunPSK"/>
          <w:b/>
          <w:bCs/>
          <w:sz w:val="32"/>
          <w:szCs w:val="32"/>
          <w:cs/>
        </w:rPr>
        <w:t>ตัวแบบและจังหวัดที่มีเขตพื้นที่ติดต่อกับจังหวัดดังกล่าวหรือจังหวัดตามที่กำหนด</w:t>
      </w:r>
      <w:r w:rsidR="004B6660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6660" w:rsidRPr="00B53545">
        <w:rPr>
          <w:rFonts w:ascii="TH SarabunPSK" w:hAnsi="TH SarabunPSK" w:cs="TH SarabunPSK"/>
          <w:sz w:val="32"/>
          <w:szCs w:val="32"/>
          <w:u w:val="single"/>
          <w:cs/>
        </w:rPr>
        <w:t xml:space="preserve">ไม่น้อยกว่า </w:t>
      </w:r>
      <w:r w:rsidR="004B6660" w:rsidRPr="00B53545">
        <w:rPr>
          <w:rFonts w:ascii="TH SarabunPSK" w:hAnsi="TH SarabunPSK" w:cs="TH SarabunPSK"/>
          <w:sz w:val="32"/>
          <w:szCs w:val="32"/>
          <w:u w:val="single"/>
        </w:rPr>
        <w:t>3</w:t>
      </w:r>
      <w:r w:rsidR="004B6660" w:rsidRPr="00B53545">
        <w:rPr>
          <w:rFonts w:ascii="TH SarabunPSK" w:hAnsi="TH SarabunPSK" w:cs="TH SarabunPSK"/>
          <w:sz w:val="32"/>
          <w:szCs w:val="32"/>
          <w:u w:val="single"/>
          <w:cs/>
        </w:rPr>
        <w:t xml:space="preserve"> ปีติดต่อกันจนถึงวันสมัคร</w:t>
      </w:r>
      <w:r w:rsidR="004B6660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6660" w:rsidRPr="00B53545">
        <w:rPr>
          <w:rFonts w:ascii="TH SarabunPSK" w:hAnsi="TH SarabunPSK" w:cs="TH SarabunPSK"/>
          <w:b/>
          <w:bCs/>
          <w:sz w:val="32"/>
          <w:szCs w:val="32"/>
          <w:cs/>
        </w:rPr>
        <w:t>โดยแสดงสำเนาทะเบียนบ้านและ</w:t>
      </w:r>
      <w:r w:rsidR="00B436ED" w:rsidRPr="00B53545">
        <w:rPr>
          <w:rFonts w:ascii="TH SarabunPSK" w:hAnsi="TH SarabunPSK" w:cs="TH SarabunPSK"/>
          <w:b/>
          <w:bCs/>
          <w:sz w:val="32"/>
          <w:szCs w:val="32"/>
        </w:rPr>
        <w:br/>
      </w:r>
      <w:r w:rsidR="004B6660" w:rsidRPr="00B53545">
        <w:rPr>
          <w:rFonts w:ascii="TH SarabunPSK" w:hAnsi="TH SarabunPSK" w:cs="TH SarabunPSK"/>
          <w:b/>
          <w:bCs/>
          <w:sz w:val="32"/>
          <w:szCs w:val="32"/>
          <w:cs/>
        </w:rPr>
        <w:t>บัตรประชาชนเป็นเอกสารยืนยันภูมิลำเนา</w:t>
      </w:r>
      <w:r w:rsidR="004B6660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6660" w:rsidRPr="00B53545">
        <w:rPr>
          <w:rFonts w:ascii="TH SarabunPSK" w:hAnsi="TH SarabunPSK" w:cs="TH SarabunPSK"/>
          <w:sz w:val="32"/>
          <w:szCs w:val="32"/>
        </w:rPr>
        <w:t>(</w:t>
      </w:r>
      <w:r w:rsidR="004B6660" w:rsidRPr="00B53545">
        <w:rPr>
          <w:rFonts w:ascii="TH SarabunPSK" w:hAnsi="TH SarabunPSK" w:cs="TH SarabunPSK"/>
          <w:sz w:val="32"/>
          <w:szCs w:val="32"/>
          <w:cs/>
        </w:rPr>
        <w:t>กรณีที่อยู่ในสำเนาทะเบียนบ้านไม่ตรงกับ</w:t>
      </w:r>
      <w:r w:rsidR="00B436ED" w:rsidRPr="00B53545">
        <w:rPr>
          <w:rFonts w:ascii="TH SarabunPSK" w:hAnsi="TH SarabunPSK" w:cs="TH SarabunPSK"/>
          <w:sz w:val="32"/>
          <w:szCs w:val="32"/>
        </w:rPr>
        <w:br/>
      </w:r>
      <w:r w:rsidR="004B6660" w:rsidRPr="00B53545">
        <w:rPr>
          <w:rFonts w:ascii="TH SarabunPSK" w:hAnsi="TH SarabunPSK" w:cs="TH SarabunPSK"/>
          <w:sz w:val="32"/>
          <w:szCs w:val="32"/>
          <w:cs/>
        </w:rPr>
        <w:t xml:space="preserve">บัตรประชาชน ให้พิจารณาจากวันที่เข้าอยู่อาศัยที่ปรากฏในทะเบียนบ้านเป็นสิ่งอ้างอิงการอาศัยอยู่ในภูมิลำเนานั้นติดต่อกันไม่น้อยกว่า </w:t>
      </w:r>
      <w:r w:rsidR="004B6660" w:rsidRPr="00B53545">
        <w:rPr>
          <w:rFonts w:ascii="TH SarabunPSK" w:hAnsi="TH SarabunPSK" w:cs="TH SarabunPSK"/>
          <w:sz w:val="32"/>
          <w:szCs w:val="32"/>
        </w:rPr>
        <w:t xml:space="preserve">3 </w:t>
      </w:r>
      <w:r w:rsidR="004B6660" w:rsidRPr="00B53545">
        <w:rPr>
          <w:rFonts w:ascii="TH SarabunPSK" w:hAnsi="TH SarabunPSK" w:cs="TH SarabunPSK"/>
          <w:sz w:val="32"/>
          <w:szCs w:val="32"/>
          <w:cs/>
        </w:rPr>
        <w:t>ปี)</w:t>
      </w:r>
      <w:r w:rsidR="00B436ED"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9E1930" w14:textId="77777777" w:rsidR="00E910B8" w:rsidRPr="00B53545" w:rsidRDefault="00E910B8" w:rsidP="0029669D">
      <w:pPr>
        <w:pStyle w:val="ListParagraph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</w:p>
    <w:p w14:paraId="3C811680" w14:textId="77777777" w:rsidR="00E910B8" w:rsidRPr="00B53545" w:rsidRDefault="00E910B8" w:rsidP="0029669D">
      <w:pPr>
        <w:pStyle w:val="ListParagraph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</w:p>
    <w:p w14:paraId="4F79E69E" w14:textId="3A391FAE" w:rsidR="0029669D" w:rsidRPr="00B53545" w:rsidRDefault="0029669D" w:rsidP="0029669D">
      <w:pPr>
        <w:pStyle w:val="ListParagraph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lastRenderedPageBreak/>
        <w:t>โปรดระบุ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จังหวัดภูมิลำเนา</w:t>
      </w:r>
    </w:p>
    <w:p w14:paraId="3662F580" w14:textId="6B4ADA5E" w:rsidR="00E910B8" w:rsidRPr="00B53545" w:rsidRDefault="00E910B8" w:rsidP="00E910B8">
      <w:pPr>
        <w:pStyle w:val="ListParagraph"/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กลุ่มจังหวัดตัวแบบกำแพงเพชร</w:t>
      </w:r>
    </w:p>
    <w:p w14:paraId="6125B6B7" w14:textId="514DDAA3" w:rsidR="0029669D" w:rsidRPr="00B53545" w:rsidRDefault="00E910B8" w:rsidP="0029669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ascii="TH Sarabun New" w:hAnsi="TH Sarabun New" w:cs="TH Sarabun New"/>
          <w:sz w:val="32"/>
          <w:szCs w:val="32"/>
          <w:cs/>
        </w:rPr>
        <w:t xml:space="preserve">กำแพงเพชร </w:t>
      </w:r>
      <w:r w:rsidR="0029669D"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29669D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ตาก </w:t>
      </w:r>
      <w:r w:rsidR="0029669D"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29669D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สุโขทัย </w:t>
      </w:r>
      <w:r w:rsidR="0029669D"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29669D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พิษณุโลก </w:t>
      </w:r>
      <w:r w:rsidR="0029669D"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29669D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พิจิตร และ</w:t>
      </w:r>
      <w:r w:rsidR="0029669D" w:rsidRPr="00B53545">
        <w:rPr>
          <w:rFonts w:ascii="TH Sarabun New" w:hAnsi="TH Sarabun New" w:cs="TH Sarabun New"/>
          <w:sz w:val="32"/>
          <w:szCs w:val="32"/>
        </w:rPr>
        <w:t xml:space="preserve"> </w:t>
      </w:r>
      <w:r w:rsidR="0029669D"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="0029669D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นครสวรรค์</w:t>
      </w:r>
    </w:p>
    <w:p w14:paraId="50D6AB03" w14:textId="20A0AC07" w:rsidR="00E910B8" w:rsidRPr="00B53545" w:rsidRDefault="00E910B8" w:rsidP="00E910B8">
      <w:pPr>
        <w:pStyle w:val="ListParagraph"/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กลุ่มจังหวัดตัวแบบฉะเชิงเทรา</w:t>
      </w:r>
    </w:p>
    <w:p w14:paraId="1D046071" w14:textId="4F06BEE8" w:rsidR="0029669D" w:rsidRPr="00B53545" w:rsidRDefault="0029669D" w:rsidP="0029669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ฉะเชิงเทรา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กรุงเทพมหานคร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สมุทรปราการ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ปทุมธานี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นครนายก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ปราจีนบุรี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สระแก้ว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จันทบุรี และ</w:t>
      </w:r>
      <w:r w:rsidRPr="00B53545">
        <w:rPr>
          <w:rFonts w:ascii="TH Sarabun New" w:hAnsi="TH Sarabun New" w:cs="TH Sarabun New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ชลบุรี</w:t>
      </w:r>
    </w:p>
    <w:p w14:paraId="0F8645C1" w14:textId="6A64448E" w:rsidR="00E910B8" w:rsidRPr="00B53545" w:rsidRDefault="00E910B8" w:rsidP="00E910B8">
      <w:pPr>
        <w:pStyle w:val="ListParagraph"/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กลุ่มจังหวัดตัวแบบนครราชสีมา</w:t>
      </w:r>
    </w:p>
    <w:p w14:paraId="3013D23E" w14:textId="52749C48" w:rsidR="0029669D" w:rsidRPr="00B53545" w:rsidRDefault="0029669D" w:rsidP="0029669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นครราชสีมา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ชัยภูมิ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ขอนแก่น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บุรีรัมย์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สระแก้ว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ปราจีนบุรี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นครนายก </w:t>
      </w:r>
      <w:r w:rsidRPr="00B53545">
        <w:rPr>
          <w:rFonts w:ascii="TH Sarabun New" w:hAnsi="TH Sarabun New" w:cs="TH Sarabun New"/>
          <w:sz w:val="32"/>
          <w:szCs w:val="32"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สระบุรี และ</w:t>
      </w:r>
      <w:r w:rsidRPr="00B53545">
        <w:rPr>
          <w:rFonts w:ascii="TH Sarabun New" w:hAnsi="TH Sarabun New" w:cs="TH Sarabun New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ลพบุรี</w:t>
      </w:r>
    </w:p>
    <w:p w14:paraId="5308D741" w14:textId="484ECD14" w:rsidR="00E910B8" w:rsidRPr="00B53545" w:rsidRDefault="00E910B8" w:rsidP="00E910B8">
      <w:pPr>
        <w:pStyle w:val="ListParagraph"/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กลุ่มจังหวัดตัวแบบภูเก็ต</w:t>
      </w:r>
    </w:p>
    <w:p w14:paraId="2AE4BE76" w14:textId="2DE978FB" w:rsidR="00B62CF7" w:rsidRPr="00B53545" w:rsidRDefault="0029669D" w:rsidP="0029669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ภูเก็ต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ระนอง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 xml:space="preserve">พังงา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กระบี่ และ</w:t>
      </w:r>
      <w:r w:rsidRPr="00B53545">
        <w:rPr>
          <w:rFonts w:ascii="TH Sarabun New" w:hAnsi="TH Sarabun New" w:cs="TH Sarabun New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B62CF7" w:rsidRPr="00B53545">
        <w:rPr>
          <w:rFonts w:ascii="TH Sarabun New" w:hAnsi="TH Sarabun New" w:cs="TH Sarabun New"/>
          <w:sz w:val="32"/>
          <w:szCs w:val="32"/>
          <w:cs/>
        </w:rPr>
        <w:t>ตรัง</w:t>
      </w:r>
    </w:p>
    <w:p w14:paraId="4B812D66" w14:textId="797C7D20" w:rsidR="008158D4" w:rsidRPr="00B53545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B53545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B53545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B53545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B53545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B53545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B53545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B53545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71639311" w14:textId="4321A43C" w:rsidR="0060161B" w:rsidRPr="00B53545" w:rsidRDefault="005C3F17" w:rsidP="0020271C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B53545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ได้แก่ ด้านทักษะฝีมือและเชิงนวัตกรรม สิ่งประดิษฐ์ ภาษา </w:t>
      </w:r>
    </w:p>
    <w:p w14:paraId="19988593" w14:textId="671E5821" w:rsidR="00601886" w:rsidRPr="00B53545" w:rsidRDefault="00601886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ในกรณีสมัครทุน 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86482" w14:textId="77777777" w:rsidR="00E63E73" w:rsidRPr="00B53545" w:rsidRDefault="00601886" w:rsidP="00D009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63E73" w:rsidRPr="00B53545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เป็นผู้ที่ได้รับรางวัล</w:t>
      </w:r>
      <w:r w:rsidR="00E63E73" w:rsidRPr="00B535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ระดับจังหวัด</w:t>
      </w:r>
      <w:r w:rsidR="00E63E73" w:rsidRPr="00B53545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/</w:t>
      </w:r>
      <w:r w:rsidR="00E63E73" w:rsidRPr="00B535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กลุ่มจังหวัด</w:t>
      </w:r>
      <w:r w:rsidR="00E63E73" w:rsidRPr="00B53545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/</w:t>
      </w:r>
      <w:r w:rsidR="00E63E73" w:rsidRPr="00B535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ภูมิภาค</w:t>
      </w:r>
      <w:r w:rsidR="00E63E73" w:rsidRPr="00B535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หรือมีหลักฐานยืนยัน ภายในระยะเวลา </w:t>
      </w:r>
      <w:r w:rsidR="00E63E73" w:rsidRPr="00B53545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="00E63E73" w:rsidRPr="00B535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 xml:space="preserve"> เช่น เคยเข้าร่วมประกวดและมีชิ้นงานอย่างน้อยในระดับจังหวัด</w:t>
      </w:r>
      <w:r w:rsidR="00E63E73" w:rsidRPr="00B53545">
        <w:rPr>
          <w:rFonts w:ascii="TH SarabunPSK" w:hAnsi="TH SarabunPSK" w:cs="TH SarabunPSK" w:hint="cs"/>
          <w:sz w:val="32"/>
          <w:szCs w:val="32"/>
        </w:rPr>
        <w:t>/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>กลุ่มจังหวัด</w:t>
      </w:r>
      <w:r w:rsidR="00E63E73" w:rsidRPr="00B53545">
        <w:rPr>
          <w:rFonts w:ascii="TH SarabunPSK" w:hAnsi="TH SarabunPSK" w:cs="TH SarabunPSK" w:hint="cs"/>
          <w:sz w:val="32"/>
          <w:szCs w:val="32"/>
        </w:rPr>
        <w:t>/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>ภูมิภาค หรือมีผลงานมีการใช้ประโยชน์ได้จริงในเชิงพาณิชย์</w:t>
      </w:r>
    </w:p>
    <w:p w14:paraId="02B459B3" w14:textId="77777777" w:rsidR="00D00910" w:rsidRPr="00B53545" w:rsidRDefault="00E63E73" w:rsidP="00D00910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B53545">
        <w:rPr>
          <w:rFonts w:ascii="TH SarabunPSK" w:hAnsi="TH SarabunPSK" w:cs="TH SarabunPSK" w:hint="cs"/>
          <w:sz w:val="32"/>
          <w:szCs w:val="32"/>
        </w:rPr>
        <w:t>/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5A6ADA8" w14:textId="77777777" w:rsidR="00D00910" w:rsidRPr="00B53545" w:rsidRDefault="00E63E73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B53545">
        <w:rPr>
          <w:rFonts w:ascii="TH SarabunPSK" w:hAnsi="TH SarabunPSK" w:cs="TH SarabunPSK"/>
          <w:sz w:val="32"/>
          <w:szCs w:val="32"/>
        </w:rPr>
        <w:t>1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B53545">
        <w:rPr>
          <w:rFonts w:ascii="TH SarabunPSK" w:hAnsi="TH SarabunPSK" w:cs="TH SarabunPSK"/>
          <w:sz w:val="32"/>
          <w:szCs w:val="32"/>
        </w:rPr>
        <w:t>2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B53545">
        <w:rPr>
          <w:rFonts w:ascii="TH SarabunPSK" w:hAnsi="TH SarabunPSK" w:cs="TH SarabunPSK"/>
          <w:sz w:val="32"/>
          <w:szCs w:val="32"/>
        </w:rPr>
        <w:t>3</w:t>
      </w:r>
    </w:p>
    <w:p w14:paraId="1153EB4A" w14:textId="77777777" w:rsidR="00D00910" w:rsidRPr="00B53545" w:rsidRDefault="00D00910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="00E63E73"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7753545" w14:textId="77777777" w:rsidR="00044BFA" w:rsidRPr="00B53545" w:rsidRDefault="00D00910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>ระดับจังหวัด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>ระดับกลุ่มจังหวัด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B53545">
        <w:rPr>
          <w:rFonts w:ascii="TH SarabunPSK" w:hAnsi="TH SarabunPSK" w:cs="TH SarabunPSK" w:hint="cs"/>
          <w:sz w:val="32"/>
          <w:szCs w:val="32"/>
          <w:cs/>
        </w:rPr>
        <w:t>ระดับภูมิภาค</w:t>
      </w:r>
    </w:p>
    <w:p w14:paraId="6B807A78" w14:textId="2FAEF56D" w:rsidR="0008640F" w:rsidRPr="00B53545" w:rsidRDefault="0008640F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2F6AB57A" w14:textId="21305561" w:rsidR="00E63E73" w:rsidRPr="00B53545" w:rsidRDefault="00E63E73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หน่วยงา</w:t>
      </w:r>
      <w:r w:rsidR="00044BFA" w:rsidRPr="00B53545">
        <w:rPr>
          <w:rFonts w:ascii="TH SarabunPSK" w:hAnsi="TH SarabunPSK" w:cs="TH SarabunPSK" w:hint="cs"/>
          <w:sz w:val="32"/>
          <w:szCs w:val="32"/>
          <w:cs/>
        </w:rPr>
        <w:t>นที่จัด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="00044BFA" w:rsidRPr="00B53545">
        <w:rPr>
          <w:rFonts w:ascii="TH SarabunPSK" w:hAnsi="TH SarabunPSK" w:cs="TH SarabunPSK"/>
          <w:sz w:val="32"/>
          <w:szCs w:val="32"/>
        </w:rPr>
        <w:t>…………</w:t>
      </w:r>
      <w:r w:rsidRPr="00B53545">
        <w:rPr>
          <w:rFonts w:ascii="TH SarabunPSK" w:hAnsi="TH SarabunPSK" w:cs="TH SarabunPSK" w:hint="cs"/>
          <w:sz w:val="32"/>
          <w:szCs w:val="32"/>
        </w:rPr>
        <w:t>……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D598004" w14:textId="77777777" w:rsidR="00044BFA" w:rsidRPr="00B53545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B53545">
        <w:rPr>
          <w:rFonts w:ascii="TH SarabunPSK" w:hAnsi="TH SarabunPSK" w:cs="TH SarabunPSK" w:hint="cs"/>
          <w:sz w:val="32"/>
          <w:szCs w:val="32"/>
        </w:rPr>
        <w:t>/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D90F70A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B53545">
        <w:rPr>
          <w:rFonts w:ascii="TH SarabunPSK" w:hAnsi="TH SarabunPSK" w:cs="TH SarabunPSK"/>
          <w:sz w:val="32"/>
          <w:szCs w:val="32"/>
        </w:rPr>
        <w:t>1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B53545">
        <w:rPr>
          <w:rFonts w:ascii="TH SarabunPSK" w:hAnsi="TH SarabunPSK" w:cs="TH SarabunPSK"/>
          <w:sz w:val="32"/>
          <w:szCs w:val="32"/>
        </w:rPr>
        <w:t>2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B53545">
        <w:rPr>
          <w:rFonts w:ascii="TH SarabunPSK" w:hAnsi="TH SarabunPSK" w:cs="TH SarabunPSK"/>
          <w:sz w:val="32"/>
          <w:szCs w:val="32"/>
        </w:rPr>
        <w:t>3</w:t>
      </w:r>
    </w:p>
    <w:p w14:paraId="4D620F73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5F7A04B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07FBE80A" w14:textId="4163E9FC" w:rsidR="0008640F" w:rsidRPr="00B53545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7CD3E34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B53545">
        <w:rPr>
          <w:rFonts w:ascii="TH SarabunPSK" w:hAnsi="TH SarabunPSK" w:cs="TH SarabunPSK"/>
          <w:sz w:val="32"/>
          <w:szCs w:val="32"/>
        </w:rPr>
        <w:t>…………</w:t>
      </w:r>
      <w:r w:rsidRPr="00B53545">
        <w:rPr>
          <w:rFonts w:ascii="TH SarabunPSK" w:hAnsi="TH SarabunPSK" w:cs="TH SarabunPSK" w:hint="cs"/>
          <w:sz w:val="32"/>
          <w:szCs w:val="32"/>
        </w:rPr>
        <w:t>……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48105364" w14:textId="77777777" w:rsidR="00CC3AD7" w:rsidRPr="00B53545" w:rsidRDefault="00CC3AD7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7D82C61" w14:textId="77777777" w:rsidR="00044BFA" w:rsidRPr="00B53545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lastRenderedPageBreak/>
        <w:t>การประกวด</w:t>
      </w:r>
      <w:r w:rsidRPr="00B53545">
        <w:rPr>
          <w:rFonts w:ascii="TH SarabunPSK" w:hAnsi="TH SarabunPSK" w:cs="TH SarabunPSK" w:hint="cs"/>
          <w:sz w:val="32"/>
          <w:szCs w:val="32"/>
        </w:rPr>
        <w:t>/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B2B56C3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B53545">
        <w:rPr>
          <w:rFonts w:ascii="TH SarabunPSK" w:hAnsi="TH SarabunPSK" w:cs="TH SarabunPSK"/>
          <w:sz w:val="32"/>
          <w:szCs w:val="32"/>
        </w:rPr>
        <w:t>1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B53545">
        <w:rPr>
          <w:rFonts w:ascii="TH SarabunPSK" w:hAnsi="TH SarabunPSK" w:cs="TH SarabunPSK"/>
          <w:sz w:val="32"/>
          <w:szCs w:val="32"/>
        </w:rPr>
        <w:t>2</w:t>
      </w:r>
      <w:r w:rsidRPr="00B53545">
        <w:rPr>
          <w:rFonts w:ascii="TH SarabunPSK" w:hAnsi="TH SarabunPSK" w:cs="TH SarabunPSK" w:hint="cs"/>
          <w:sz w:val="32"/>
          <w:szCs w:val="32"/>
        </w:rPr>
        <w:t xml:space="preserve"> </w:t>
      </w:r>
      <w:r w:rsidRPr="00B53545">
        <w:rPr>
          <w:rFonts w:hint="cs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B53545">
        <w:rPr>
          <w:rFonts w:ascii="TH SarabunPSK" w:hAnsi="TH SarabunPSK" w:cs="TH SarabunPSK"/>
          <w:sz w:val="32"/>
          <w:szCs w:val="32"/>
        </w:rPr>
        <w:t>3</w:t>
      </w:r>
    </w:p>
    <w:p w14:paraId="38AC424B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3780DB7" w14:textId="77777777" w:rsidR="00044BFA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7101849C" w14:textId="3108A571" w:rsidR="0008640F" w:rsidRPr="00B53545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6E3FD604" w14:textId="3EC09811" w:rsidR="00E63E73" w:rsidRPr="00B53545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B53545">
        <w:rPr>
          <w:rFonts w:ascii="TH SarabunPSK" w:hAnsi="TH SarabunPSK" w:cs="TH SarabunPSK"/>
          <w:sz w:val="32"/>
          <w:szCs w:val="32"/>
        </w:rPr>
        <w:t>…………</w:t>
      </w:r>
      <w:r w:rsidRPr="00B53545">
        <w:rPr>
          <w:rFonts w:ascii="TH SarabunPSK" w:hAnsi="TH SarabunPSK" w:cs="TH SarabunPSK" w:hint="cs"/>
          <w:sz w:val="32"/>
          <w:szCs w:val="32"/>
        </w:rPr>
        <w:t>……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B53545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121DB525" w14:textId="052EC4C8" w:rsidR="00871319" w:rsidRPr="00B53545" w:rsidRDefault="00871319" w:rsidP="0087131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คุณสมบัติเฉพาะ</w:t>
      </w:r>
    </w:p>
    <w:p w14:paraId="18BB1533" w14:textId="3B3BDE6F" w:rsidR="00871319" w:rsidRPr="00B53545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25518207"/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3D7903EE" w14:textId="77777777" w:rsidR="00044BFA" w:rsidRPr="00B53545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ab/>
      </w:r>
      <w:r w:rsidR="00572BED" w:rsidRPr="00B53545">
        <w:rPr>
          <w:color w:val="auto"/>
          <w:sz w:val="32"/>
          <w:szCs w:val="32"/>
        </w:rPr>
        <w:sym w:font="Symbol" w:char="F07F"/>
      </w:r>
      <w:r w:rsidRPr="00B53545">
        <w:rPr>
          <w:rFonts w:hint="cs"/>
          <w:color w:val="auto"/>
          <w:sz w:val="32"/>
          <w:szCs w:val="32"/>
          <w:cs/>
        </w:rPr>
        <w:t xml:space="preserve"> </w:t>
      </w:r>
      <w:r w:rsidRPr="00B53545">
        <w:rPr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</w:p>
    <w:p w14:paraId="790A2BBB" w14:textId="30F403ED" w:rsidR="00044BFA" w:rsidRPr="00B53545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มีประสบการณ์ฝึกอาชีพกับผู้ประกอบการ</w:t>
      </w:r>
      <w:bookmarkEnd w:id="0"/>
      <w:r w:rsidR="0008640F" w:rsidRPr="00B53545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B53545" w:rsidRPr="00B53545" w14:paraId="2EC5C564" w14:textId="77777777" w:rsidTr="00AB7DDA">
        <w:tc>
          <w:tcPr>
            <w:tcW w:w="5529" w:type="dxa"/>
            <w:vAlign w:val="center"/>
          </w:tcPr>
          <w:p w14:paraId="75D8C12C" w14:textId="308DF1EA" w:rsidR="00AB7DDA" w:rsidRPr="00B53545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 การฝึกประสบการณ์กับผู้ประกอบการ การเข้าร่วม</w:t>
            </w: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ชนะ</w:t>
            </w:r>
            <w:r w:rsidR="00D14AE5"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B53545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B53545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B53545" w:rsidRPr="00B53545" w14:paraId="47D47487" w14:textId="77777777" w:rsidTr="00AB7DDA">
        <w:tc>
          <w:tcPr>
            <w:tcW w:w="5529" w:type="dxa"/>
          </w:tcPr>
          <w:p w14:paraId="74324E70" w14:textId="77777777" w:rsidR="00AB7DDA" w:rsidRPr="00B53545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B5354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B5354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545" w:rsidRPr="00B53545" w14:paraId="2CCCA0B7" w14:textId="77777777" w:rsidTr="00AB7DDA">
        <w:tc>
          <w:tcPr>
            <w:tcW w:w="5529" w:type="dxa"/>
          </w:tcPr>
          <w:p w14:paraId="3C87362F" w14:textId="77777777" w:rsidR="00AB7DDA" w:rsidRPr="00B53545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B5354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B53545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B53545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B53545" w:rsidRPr="00B53545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B53545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B53545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B53545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B53545" w:rsidRPr="00B53545" w14:paraId="11839478" w14:textId="77777777" w:rsidTr="008855BD">
        <w:tc>
          <w:tcPr>
            <w:tcW w:w="5529" w:type="dxa"/>
          </w:tcPr>
          <w:p w14:paraId="683889E9" w14:textId="77777777" w:rsidR="0086509B" w:rsidRPr="00B5354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B5354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B5354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545" w:rsidRPr="00B53545" w14:paraId="6A41C657" w14:textId="77777777" w:rsidTr="008855BD">
        <w:tc>
          <w:tcPr>
            <w:tcW w:w="5529" w:type="dxa"/>
          </w:tcPr>
          <w:p w14:paraId="7FE36B80" w14:textId="77777777" w:rsidR="0086509B" w:rsidRPr="00B5354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B5354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B53545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1BEFDCA7" w:rsidR="00F549A0" w:rsidRPr="00B53545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B53545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1E57F54D" w14:textId="77777777" w:rsidR="00D257F0" w:rsidRPr="00B53545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B53545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B53545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B53545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B53545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B53545">
        <w:rPr>
          <w:rFonts w:ascii="TH SarabunPSK" w:hAnsi="TH SarabunPSK" w:cs="TH SarabunPSK"/>
          <w:sz w:val="32"/>
          <w:szCs w:val="32"/>
        </w:rPr>
        <w:t>……</w:t>
      </w:r>
      <w:r w:rsidR="000114AC" w:rsidRPr="00B53545">
        <w:rPr>
          <w:rFonts w:ascii="TH SarabunPSK" w:hAnsi="TH SarabunPSK" w:cs="TH SarabunPSK"/>
          <w:sz w:val="32"/>
          <w:szCs w:val="32"/>
        </w:rPr>
        <w:t>………….</w:t>
      </w:r>
      <w:r w:rsidR="000F6BD7" w:rsidRPr="00B53545">
        <w:rPr>
          <w:rFonts w:ascii="TH SarabunPSK" w:hAnsi="TH SarabunPSK" w:cs="TH SarabunPSK"/>
          <w:sz w:val="32"/>
          <w:szCs w:val="32"/>
        </w:rPr>
        <w:t>…</w:t>
      </w:r>
      <w:r w:rsidR="000F6BD7" w:rsidRPr="00B53545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B53545">
        <w:rPr>
          <w:rFonts w:ascii="TH SarabunPSK" w:hAnsi="TH SarabunPSK" w:cs="TH SarabunPSK"/>
          <w:sz w:val="32"/>
          <w:szCs w:val="32"/>
        </w:rPr>
        <w:t>……</w:t>
      </w:r>
      <w:r w:rsidR="000114AC" w:rsidRPr="00B53545">
        <w:rPr>
          <w:rFonts w:ascii="TH SarabunPSK" w:hAnsi="TH SarabunPSK" w:cs="TH SarabunPSK"/>
          <w:sz w:val="32"/>
          <w:szCs w:val="32"/>
        </w:rPr>
        <w:t>…..</w:t>
      </w:r>
      <w:r w:rsidR="000F6BD7" w:rsidRPr="00B53545">
        <w:rPr>
          <w:rFonts w:ascii="TH SarabunPSK" w:hAnsi="TH SarabunPSK" w:cs="TH SarabunPSK"/>
          <w:sz w:val="32"/>
          <w:szCs w:val="32"/>
        </w:rPr>
        <w:t>…</w:t>
      </w:r>
      <w:r w:rsidR="000F6BD7" w:rsidRPr="00B53545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B53545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B53545">
        <w:rPr>
          <w:rFonts w:ascii="TH SarabunPSK" w:hAnsi="TH SarabunPSK" w:cs="TH SarabunPSK"/>
          <w:sz w:val="32"/>
          <w:szCs w:val="32"/>
        </w:rPr>
        <w:t>………</w:t>
      </w:r>
      <w:r w:rsidR="000114AC" w:rsidRPr="00B53545">
        <w:rPr>
          <w:rFonts w:ascii="TH SarabunPSK" w:hAnsi="TH SarabunPSK" w:cs="TH SarabunPSK"/>
          <w:sz w:val="32"/>
          <w:szCs w:val="32"/>
        </w:rPr>
        <w:t>………….</w:t>
      </w:r>
      <w:r w:rsidR="0059715A" w:rsidRPr="00B53545">
        <w:rPr>
          <w:rFonts w:ascii="TH SarabunPSK" w:hAnsi="TH SarabunPSK" w:cs="TH SarabunPSK"/>
          <w:sz w:val="32"/>
          <w:szCs w:val="32"/>
        </w:rPr>
        <w:t>..………</w:t>
      </w:r>
      <w:r w:rsidRPr="00B53545">
        <w:rPr>
          <w:rFonts w:ascii="TH SarabunPSK" w:hAnsi="TH SarabunPSK" w:cs="TH SarabunPSK"/>
          <w:sz w:val="32"/>
          <w:szCs w:val="32"/>
          <w:cs/>
        </w:rPr>
        <w:t>ศาสนา</w:t>
      </w:r>
      <w:r w:rsidRPr="00B53545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B53545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B53545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33C44251" w14:textId="6AE65C7B" w:rsidR="003719DE" w:rsidRPr="00B53545" w:rsidRDefault="003719DE" w:rsidP="003719DE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1/2568 ………………………………………</w:t>
      </w:r>
    </w:p>
    <w:p w14:paraId="212D581E" w14:textId="77777777" w:rsidR="00CC3AD7" w:rsidRPr="00B53545" w:rsidRDefault="00CC3AD7" w:rsidP="003719DE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BF99AD1" w14:textId="77777777" w:rsidR="00CC3AD7" w:rsidRPr="00B53545" w:rsidRDefault="00CC3AD7" w:rsidP="003719DE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994B8C9" w14:textId="77777777" w:rsidR="00CC3AD7" w:rsidRPr="00B53545" w:rsidRDefault="00CC3AD7" w:rsidP="003719DE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450FF8" w14:textId="77777777" w:rsidR="00CC3AD7" w:rsidRPr="00B53545" w:rsidRDefault="00CC3AD7" w:rsidP="003719DE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B53545" w:rsidRPr="00B53545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B53545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B53545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B53545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B535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B53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B535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B53545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B535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B53545" w:rsidRPr="00B53545" w14:paraId="40C196E4" w14:textId="77777777" w:rsidTr="005C3F17">
        <w:tc>
          <w:tcPr>
            <w:tcW w:w="1961" w:type="pct"/>
          </w:tcPr>
          <w:p w14:paraId="5A9E0B89" w14:textId="77777777" w:rsidR="005C3F17" w:rsidRPr="00B53545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B53545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B53545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545" w:rsidRPr="00B53545" w14:paraId="5DB74329" w14:textId="77777777" w:rsidTr="005C3F17">
        <w:tc>
          <w:tcPr>
            <w:tcW w:w="1961" w:type="pct"/>
          </w:tcPr>
          <w:p w14:paraId="4ED7A97E" w14:textId="2182C97F" w:rsidR="00601886" w:rsidRPr="00B53545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B535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5354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B53545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B53545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E00CFA" w14:textId="0B245D27" w:rsidR="006F7CE0" w:rsidRPr="00B53545" w:rsidRDefault="006F7CE0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t>*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B53545">
        <w:rPr>
          <w:rFonts w:ascii="TH SarabunPSK" w:hAnsi="TH SarabunPSK" w:cs="TH SarabunPSK"/>
          <w:sz w:val="32"/>
          <w:szCs w:val="32"/>
        </w:rPr>
        <w:t>2/256</w:t>
      </w:r>
      <w:r w:rsidR="00B03422" w:rsidRPr="00B53545">
        <w:rPr>
          <w:rFonts w:ascii="TH SarabunPSK" w:hAnsi="TH SarabunPSK" w:cs="TH SarabunPSK"/>
          <w:sz w:val="32"/>
          <w:szCs w:val="32"/>
        </w:rPr>
        <w:t>8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B53545">
        <w:rPr>
          <w:rFonts w:ascii="TH SarabunPSK" w:hAnsi="TH SarabunPSK" w:cs="TH SarabunPSK"/>
          <w:sz w:val="32"/>
          <w:szCs w:val="32"/>
        </w:rPr>
        <w:t xml:space="preserve"> 5 </w:t>
      </w:r>
      <w:r w:rsidRPr="00B53545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36128CB5" w14:textId="77777777" w:rsidR="00DF548D" w:rsidRPr="00B53545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ที่อยู่ตามบัตรประจำตัวประชาชน</w:t>
      </w:r>
      <w:r w:rsidR="00DF548D" w:rsidRPr="00B53545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B53545">
        <w:rPr>
          <w:rFonts w:ascii="TH SarabunPSK" w:hAnsi="TH SarabunPSK" w:cs="TH SarabunPSK"/>
          <w:sz w:val="32"/>
          <w:szCs w:val="32"/>
        </w:rPr>
        <w:t>…………</w:t>
      </w:r>
      <w:r w:rsidR="00DF548D" w:rsidRPr="00B53545">
        <w:rPr>
          <w:rFonts w:ascii="TH SarabunPSK" w:hAnsi="TH SarabunPSK" w:cs="TH SarabunPSK"/>
          <w:sz w:val="32"/>
          <w:szCs w:val="32"/>
        </w:rPr>
        <w:t>………</w:t>
      </w:r>
      <w:r w:rsidR="00DF548D" w:rsidRPr="00B53545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B53545">
        <w:rPr>
          <w:rFonts w:ascii="TH SarabunPSK" w:hAnsi="TH SarabunPSK" w:cs="TH SarabunPSK"/>
          <w:sz w:val="32"/>
          <w:szCs w:val="32"/>
        </w:rPr>
        <w:t>..</w:t>
      </w:r>
      <w:r w:rsidR="00F37F8F" w:rsidRPr="00B53545">
        <w:rPr>
          <w:rFonts w:ascii="TH SarabunPSK" w:hAnsi="TH SarabunPSK" w:cs="TH SarabunPSK"/>
          <w:sz w:val="32"/>
          <w:szCs w:val="32"/>
        </w:rPr>
        <w:t>………</w:t>
      </w:r>
      <w:r w:rsidR="00DF548D" w:rsidRPr="00B53545">
        <w:rPr>
          <w:rFonts w:ascii="TH SarabunPSK" w:hAnsi="TH SarabunPSK" w:cs="TH SarabunPSK"/>
          <w:sz w:val="32"/>
          <w:szCs w:val="32"/>
          <w:cs/>
        </w:rPr>
        <w:t>ซอย</w:t>
      </w:r>
      <w:r w:rsidRPr="00B53545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B53545">
        <w:rPr>
          <w:rFonts w:ascii="TH SarabunPSK" w:hAnsi="TH SarabunPSK" w:cs="TH SarabunPSK"/>
          <w:sz w:val="32"/>
          <w:szCs w:val="32"/>
          <w:cs/>
        </w:rPr>
        <w:t>...</w:t>
      </w:r>
      <w:r w:rsidRPr="00B53545">
        <w:rPr>
          <w:rFonts w:ascii="TH SarabunPSK" w:hAnsi="TH SarabunPSK" w:cs="TH SarabunPSK"/>
          <w:sz w:val="32"/>
          <w:szCs w:val="32"/>
        </w:rPr>
        <w:t>……….</w:t>
      </w:r>
      <w:r w:rsidR="00DF548D" w:rsidRPr="00B53545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B53545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ถนน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B53545">
        <w:rPr>
          <w:rFonts w:ascii="TH SarabunPSK" w:hAnsi="TH SarabunPSK" w:cs="TH SarabunPSK"/>
          <w:sz w:val="32"/>
          <w:szCs w:val="32"/>
        </w:rPr>
        <w:t>…</w:t>
      </w:r>
      <w:r w:rsidRPr="00B53545">
        <w:rPr>
          <w:rFonts w:ascii="TH SarabunPSK" w:hAnsi="TH SarabunPSK" w:cs="TH SarabunPSK"/>
          <w:sz w:val="32"/>
          <w:szCs w:val="32"/>
        </w:rPr>
        <w:t>……….</w:t>
      </w:r>
      <w:r w:rsidRPr="00B53545">
        <w:rPr>
          <w:rFonts w:ascii="TH SarabunPSK" w:hAnsi="TH SarabunPSK" w:cs="TH SarabunPSK"/>
          <w:sz w:val="32"/>
          <w:szCs w:val="32"/>
          <w:cs/>
        </w:rPr>
        <w:t>แขวง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ตำบล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B53545">
        <w:rPr>
          <w:rFonts w:ascii="TH SarabunPSK" w:hAnsi="TH SarabunPSK" w:cs="TH SarabunPSK"/>
          <w:sz w:val="32"/>
          <w:szCs w:val="32"/>
        </w:rPr>
        <w:t>…..</w:t>
      </w:r>
      <w:r w:rsidRPr="00B53545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B53545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เขต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อำเภอ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53545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B53545">
        <w:rPr>
          <w:rFonts w:ascii="TH SarabunPSK" w:hAnsi="TH SarabunPSK" w:cs="TH SarabunPSK"/>
          <w:sz w:val="32"/>
          <w:szCs w:val="32"/>
        </w:rPr>
        <w:t>……..</w:t>
      </w:r>
      <w:r w:rsidRPr="00B53545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B53545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53545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B53545">
        <w:rPr>
          <w:rFonts w:ascii="TH SarabunPSK" w:hAnsi="TH SarabunPSK" w:cs="TH SarabunPSK"/>
          <w:sz w:val="32"/>
          <w:szCs w:val="32"/>
        </w:rPr>
        <w:t>.</w:t>
      </w:r>
      <w:r w:rsidRPr="00B53545">
        <w:rPr>
          <w:rFonts w:ascii="TH SarabunPSK" w:hAnsi="TH SarabunPSK" w:cs="TH SarabunPSK"/>
          <w:sz w:val="32"/>
          <w:szCs w:val="32"/>
        </w:rPr>
        <w:t>……….</w:t>
      </w:r>
      <w:r w:rsidRPr="00B5354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B53545">
        <w:rPr>
          <w:rFonts w:ascii="TH SarabunPSK" w:hAnsi="TH SarabunPSK" w:cs="TH SarabunPSK"/>
          <w:sz w:val="32"/>
          <w:szCs w:val="32"/>
        </w:rPr>
        <w:t>…….</w:t>
      </w:r>
      <w:r w:rsidR="00332598" w:rsidRPr="00B53545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B53545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B53545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B53545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B53545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B53545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B53545">
        <w:rPr>
          <w:rFonts w:ascii="TH SarabunPSK" w:hAnsi="TH SarabunPSK" w:cs="TH SarabunPSK"/>
          <w:sz w:val="32"/>
          <w:szCs w:val="32"/>
        </w:rPr>
        <w:t>…</w:t>
      </w:r>
      <w:r w:rsidR="009A44B2" w:rsidRPr="00B53545">
        <w:rPr>
          <w:rFonts w:ascii="TH SarabunPSK" w:hAnsi="TH SarabunPSK" w:cs="TH SarabunPSK"/>
          <w:sz w:val="32"/>
          <w:szCs w:val="32"/>
        </w:rPr>
        <w:t>…</w:t>
      </w:r>
      <w:r w:rsidRPr="00B53545">
        <w:rPr>
          <w:rFonts w:ascii="TH SarabunPSK" w:hAnsi="TH SarabunPSK" w:cs="TH SarabunPSK"/>
          <w:sz w:val="32"/>
          <w:szCs w:val="32"/>
        </w:rPr>
        <w:t>…</w:t>
      </w:r>
      <w:r w:rsidR="00F91F7F" w:rsidRPr="00B53545">
        <w:rPr>
          <w:rFonts w:ascii="TH SarabunPSK" w:hAnsi="TH SarabunPSK" w:cs="TH SarabunPSK"/>
          <w:sz w:val="32"/>
          <w:szCs w:val="32"/>
        </w:rPr>
        <w:t>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53545">
        <w:rPr>
          <w:rFonts w:ascii="TH SarabunPSK" w:hAnsi="TH SarabunPSK" w:cs="TH SarabunPSK"/>
          <w:sz w:val="32"/>
          <w:szCs w:val="32"/>
        </w:rPr>
        <w:t>…</w:t>
      </w:r>
      <w:r w:rsidR="00F91F7F" w:rsidRPr="00B53545">
        <w:rPr>
          <w:rFonts w:ascii="TH SarabunPSK" w:hAnsi="TH SarabunPSK" w:cs="TH SarabunPSK"/>
          <w:sz w:val="32"/>
          <w:szCs w:val="32"/>
        </w:rPr>
        <w:t>……</w:t>
      </w:r>
      <w:r w:rsidRPr="00B53545">
        <w:rPr>
          <w:rFonts w:ascii="TH SarabunPSK" w:hAnsi="TH SarabunPSK" w:cs="TH SarabunPSK"/>
          <w:sz w:val="32"/>
          <w:szCs w:val="32"/>
        </w:rPr>
        <w:t>…………</w:t>
      </w:r>
      <w:r w:rsidR="00FD0B0A" w:rsidRPr="00B53545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B53545">
        <w:rPr>
          <w:rFonts w:ascii="TH SarabunPSK" w:hAnsi="TH SarabunPSK" w:cs="TH SarabunPSK"/>
          <w:sz w:val="32"/>
          <w:szCs w:val="32"/>
        </w:rPr>
        <w:t>……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B53545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B53545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B53545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B53545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B53545">
        <w:rPr>
          <w:rFonts w:ascii="TH SarabunPSK" w:hAnsi="TH SarabunPSK" w:cs="TH SarabunPSK"/>
          <w:sz w:val="32"/>
          <w:szCs w:val="32"/>
        </w:rPr>
        <w:t>/</w:t>
      </w:r>
      <w:r w:rsidR="00B21191" w:rsidRPr="00B53545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B53545">
        <w:rPr>
          <w:rFonts w:ascii="TH SarabunPSK" w:hAnsi="TH SarabunPSK" w:cs="TH SarabunPSK"/>
          <w:sz w:val="32"/>
          <w:szCs w:val="32"/>
        </w:rPr>
        <w:t>………</w:t>
      </w:r>
      <w:r w:rsidR="00B21191" w:rsidRPr="00B53545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B53545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เขต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B53545">
        <w:rPr>
          <w:rFonts w:ascii="TH SarabunPSK" w:hAnsi="TH SarabunPSK" w:cs="TH SarabunPSK"/>
          <w:sz w:val="32"/>
          <w:szCs w:val="32"/>
        </w:rPr>
        <w:t>……………..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B53545">
        <w:rPr>
          <w:rFonts w:ascii="TH SarabunPSK" w:hAnsi="TH SarabunPSK" w:cs="TH SarabunPSK"/>
          <w:sz w:val="32"/>
          <w:szCs w:val="32"/>
        </w:rPr>
        <w:t>……….</w:t>
      </w:r>
      <w:r w:rsidRPr="00B53545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5952DAB3" w:rsidR="00871319" w:rsidRPr="00B53545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53545">
        <w:rPr>
          <w:rFonts w:ascii="TH SarabunPSK" w:hAnsi="TH SarabunPSK" w:cs="TH SarabunPSK"/>
          <w:sz w:val="32"/>
          <w:szCs w:val="32"/>
        </w:rPr>
        <w:t>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53545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260EA67E" w14:textId="77777777" w:rsidR="00871319" w:rsidRPr="00B53545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1" w:name="_Hlk125477040"/>
      <w:r w:rsidRPr="00B53545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1"/>
    <w:p w14:paraId="448EC54E" w14:textId="77777777" w:rsidR="00572BED" w:rsidRPr="00B53545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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B53545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 </w:t>
      </w:r>
      <w:r w:rsidRPr="00B53545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B53545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 </w:t>
      </w:r>
      <w:r w:rsidRPr="00B53545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B53545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B53545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2" w:name="_Hlk125518300"/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อายุ</w:t>
      </w:r>
      <w:r w:rsidRPr="00B53545">
        <w:rPr>
          <w:rFonts w:ascii="TH SarabunPSK" w:hAnsi="TH SarabunPSK" w:cs="TH SarabunPSK"/>
          <w:sz w:val="32"/>
          <w:szCs w:val="32"/>
        </w:rPr>
        <w:t>.……………….……</w:t>
      </w:r>
      <w:r w:rsidRPr="00B53545">
        <w:rPr>
          <w:rFonts w:ascii="TH SarabunPSK" w:hAnsi="TH SarabunPSK" w:cs="TH SarabunPSK"/>
          <w:sz w:val="32"/>
          <w:szCs w:val="32"/>
          <w:cs/>
        </w:rPr>
        <w:t>ปี</w:t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B53545">
        <w:rPr>
          <w:rFonts w:ascii="TH SarabunPSK" w:hAnsi="TH SarabunPSK" w:cs="TH SarabunPSK"/>
          <w:sz w:val="32"/>
          <w:szCs w:val="32"/>
        </w:rPr>
        <w:t>……….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..............</w:t>
      </w:r>
      <w:r w:rsidRPr="00B53545">
        <w:rPr>
          <w:rFonts w:ascii="TH SarabunPSK" w:hAnsi="TH SarabunPSK" w:cs="TH SarabunPSK"/>
          <w:sz w:val="32"/>
          <w:szCs w:val="32"/>
        </w:rPr>
        <w:t>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</w:t>
      </w:r>
      <w:r w:rsidRPr="00B53545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B53545">
        <w:rPr>
          <w:rFonts w:ascii="TH SarabunPSK" w:hAnsi="TH SarabunPSK" w:cs="TH SarabunPSK"/>
          <w:sz w:val="32"/>
          <w:szCs w:val="32"/>
        </w:rPr>
        <w:t>...</w:t>
      </w:r>
      <w:r w:rsidRPr="00B53545">
        <w:rPr>
          <w:rFonts w:ascii="TH SarabunPSK" w:hAnsi="TH SarabunPSK" w:cs="TH SarabunPSK"/>
          <w:sz w:val="32"/>
          <w:szCs w:val="32"/>
        </w:rPr>
        <w:t>..........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3" w:name="_Hlk125477115"/>
      <w:r w:rsidRPr="00B53545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="00CC3AD7"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B53545">
        <w:rPr>
          <w:rFonts w:ascii="TH SarabunPSK" w:hAnsi="TH SarabunPSK" w:cs="TH SarabunPSK"/>
          <w:sz w:val="32"/>
          <w:szCs w:val="32"/>
        </w:rPr>
        <w:t>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53545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B5354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B53545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.</w:t>
      </w:r>
      <w:r w:rsidRPr="00B53545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3"/>
      <w:r w:rsidRPr="00B53545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B53545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B53545">
        <w:rPr>
          <w:rFonts w:ascii="TH SarabunPSK" w:hAnsi="TH SarabunPSK" w:cs="TH SarabunPSK"/>
          <w:sz w:val="32"/>
          <w:szCs w:val="32"/>
        </w:rPr>
        <w:t>…</w:t>
      </w:r>
      <w:r w:rsidRPr="00B53545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77777777" w:rsidR="00CC3AD7" w:rsidRPr="00B5354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...</w:t>
      </w:r>
      <w:r w:rsidRPr="00B53545">
        <w:rPr>
          <w:rFonts w:ascii="TH SarabunPSK" w:hAnsi="TH SarabunPSK" w:cs="TH SarabunPSK"/>
          <w:sz w:val="32"/>
          <w:szCs w:val="32"/>
        </w:rPr>
        <w:t>…..</w:t>
      </w:r>
      <w:r w:rsidRPr="00B53545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B53545">
        <w:rPr>
          <w:rFonts w:ascii="TH SarabunPSK" w:hAnsi="TH SarabunPSK" w:cs="TH SarabunPSK"/>
          <w:sz w:val="32"/>
          <w:szCs w:val="32"/>
        </w:rPr>
        <w:t>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......บาท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4C29FAE4" w:rsidR="00871319" w:rsidRPr="00B5354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B5354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B5354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B53545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B53545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4" w:name="_Hlk125518314"/>
      <w:bookmarkEnd w:id="2"/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B53545">
        <w:rPr>
          <w:rFonts w:ascii="TH SarabunPSK" w:hAnsi="TH SarabunPSK" w:cs="TH SarabunPSK"/>
          <w:sz w:val="32"/>
          <w:szCs w:val="32"/>
        </w:rPr>
        <w:t>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B5354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B53545">
        <w:rPr>
          <w:rFonts w:ascii="TH SarabunPSK" w:hAnsi="TH SarabunPSK" w:cs="TH SarabunPSK"/>
          <w:sz w:val="32"/>
          <w:szCs w:val="32"/>
        </w:rPr>
        <w:t>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B53545">
        <w:rPr>
          <w:rFonts w:ascii="TH SarabunPSK" w:hAnsi="TH SarabunPSK" w:cs="TH SarabunPSK"/>
          <w:sz w:val="32"/>
          <w:szCs w:val="32"/>
        </w:rPr>
        <w:t>......</w:t>
      </w:r>
      <w:r w:rsidR="00476FDC" w:rsidRPr="00B53545">
        <w:rPr>
          <w:rFonts w:ascii="TH SarabunPSK" w:hAnsi="TH SarabunPSK" w:cs="TH SarabunPSK"/>
          <w:sz w:val="32"/>
          <w:szCs w:val="32"/>
        </w:rPr>
        <w:t>...</w:t>
      </w:r>
      <w:r w:rsidRPr="00B53545">
        <w:rPr>
          <w:rFonts w:ascii="TH SarabunPSK" w:hAnsi="TH SarabunPSK" w:cs="TH SarabunPSK"/>
          <w:sz w:val="32"/>
          <w:szCs w:val="32"/>
        </w:rPr>
        <w:t>.......</w:t>
      </w:r>
      <w:r w:rsidRPr="00B53545">
        <w:rPr>
          <w:rFonts w:ascii="TH SarabunPSK" w:hAnsi="TH SarabunPSK" w:cs="TH SarabunPSK"/>
          <w:sz w:val="32"/>
          <w:szCs w:val="32"/>
          <w:cs/>
        </w:rPr>
        <w:t>.</w:t>
      </w:r>
      <w:r w:rsidRPr="00B53545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B53545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B53545">
        <w:rPr>
          <w:rFonts w:ascii="TH SarabunPSK" w:hAnsi="TH SarabunPSK" w:cs="TH SarabunPSK"/>
          <w:sz w:val="32"/>
          <w:szCs w:val="32"/>
          <w:cs/>
        </w:rPr>
        <w:t>ดา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B53545">
        <w:rPr>
          <w:rFonts w:ascii="TH SarabunPSK" w:hAnsi="TH SarabunPSK" w:cs="TH SarabunPSK"/>
          <w:sz w:val="32"/>
          <w:szCs w:val="32"/>
        </w:rPr>
        <w:t>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53545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B53545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B53545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B53545">
        <w:rPr>
          <w:rFonts w:ascii="TH SarabunPSK" w:hAnsi="TH SarabunPSK" w:cs="TH SarabunPSK"/>
          <w:sz w:val="32"/>
          <w:szCs w:val="32"/>
          <w:cs/>
        </w:rPr>
        <w:t>ดา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.</w:t>
      </w:r>
      <w:r w:rsidRPr="00B53545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B53545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B53545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B53545">
        <w:rPr>
          <w:rFonts w:ascii="TH SarabunPSK" w:hAnsi="TH SarabunPSK" w:cs="TH SarabunPSK"/>
          <w:sz w:val="32"/>
          <w:szCs w:val="32"/>
        </w:rPr>
        <w:t>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</w:t>
      </w:r>
      <w:r w:rsidRPr="00B53545">
        <w:rPr>
          <w:rFonts w:ascii="TH SarabunPSK" w:hAnsi="TH SarabunPSK" w:cs="TH SarabunPSK"/>
          <w:sz w:val="32"/>
          <w:szCs w:val="32"/>
        </w:rPr>
        <w:t>………..</w:t>
      </w:r>
      <w:r w:rsidRPr="00B53545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B53545">
        <w:rPr>
          <w:rFonts w:ascii="TH SarabunPSK" w:hAnsi="TH SarabunPSK" w:cs="TH SarabunPSK"/>
          <w:sz w:val="32"/>
          <w:szCs w:val="32"/>
        </w:rPr>
        <w:t>…………..…</w:t>
      </w:r>
      <w:r w:rsidRPr="00B53545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B53545" w:rsidRDefault="00871319" w:rsidP="00CC3AD7">
      <w:pPr>
        <w:pStyle w:val="ListParagraph"/>
        <w:spacing w:line="240" w:lineRule="auto"/>
        <w:ind w:left="851" w:hanging="142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28534E1B" w14:textId="77777777" w:rsidR="00871319" w:rsidRPr="00B5354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การศึกษาสูงสุดของมารดา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B5354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B53545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B53545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B53545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5" w:name="_Hlk125518336"/>
      <w:bookmarkEnd w:id="4"/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B53545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="001A1A18" w:rsidRPr="00B53545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B5354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3545">
        <w:rPr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B53545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B53545">
        <w:sym w:font="Wingdings 2" w:char="F099"/>
      </w:r>
      <w:r w:rsidR="001A1A18" w:rsidRPr="00B53545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B53545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="003A549F" w:rsidRPr="00B53545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B53545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B53545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B53545">
        <w:rPr>
          <w:rFonts w:ascii="TH SarabunPSK" w:hAnsi="TH SarabunPSK" w:cs="TH SarabunPSK"/>
          <w:sz w:val="32"/>
          <w:szCs w:val="32"/>
        </w:rPr>
        <w:t>………</w:t>
      </w:r>
      <w:r w:rsidR="00AB430C" w:rsidRPr="00B53545">
        <w:rPr>
          <w:rFonts w:ascii="TH SarabunPSK" w:hAnsi="TH SarabunPSK" w:cs="TH SarabunPSK"/>
          <w:sz w:val="32"/>
          <w:szCs w:val="32"/>
        </w:rPr>
        <w:t>…………..</w:t>
      </w:r>
      <w:r w:rsidR="003A549F" w:rsidRPr="00B5354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B53545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B53545">
        <w:rPr>
          <w:rFonts w:ascii="TH SarabunPSK" w:hAnsi="TH SarabunPSK" w:cs="TH SarabunPSK"/>
          <w:sz w:val="32"/>
          <w:szCs w:val="32"/>
        </w:rPr>
        <w:t>…………</w:t>
      </w:r>
      <w:r w:rsidR="00691D9C" w:rsidRPr="00B53545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B53545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B53545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B53545">
        <w:rPr>
          <w:rFonts w:ascii="TH SarabunPSK" w:hAnsi="TH SarabunPSK" w:cs="TH SarabunPSK"/>
          <w:sz w:val="32"/>
          <w:szCs w:val="32"/>
        </w:rPr>
        <w:t>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</w:t>
      </w:r>
      <w:r w:rsidRPr="00B53545">
        <w:rPr>
          <w:rFonts w:ascii="TH SarabunPSK" w:hAnsi="TH SarabunPSK" w:cs="TH SarabunPSK"/>
          <w:sz w:val="32"/>
          <w:szCs w:val="32"/>
        </w:rPr>
        <w:t>.................................</w:t>
      </w:r>
      <w:r w:rsidRPr="00B53545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B53545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B53545">
        <w:rPr>
          <w:rFonts w:ascii="TH SarabunPSK" w:hAnsi="TH SarabunPSK" w:cs="TH SarabunPSK"/>
          <w:sz w:val="32"/>
          <w:szCs w:val="32"/>
        </w:rPr>
        <w:t>…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B53545">
        <w:rPr>
          <w:rFonts w:ascii="TH SarabunPSK" w:hAnsi="TH SarabunPSK" w:cs="TH SarabunPSK"/>
          <w:sz w:val="32"/>
          <w:szCs w:val="32"/>
        </w:rPr>
        <w:t>........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B53545">
        <w:rPr>
          <w:rFonts w:ascii="TH SarabunPSK" w:hAnsi="TH SarabunPSK" w:cs="TH SarabunPSK"/>
          <w:sz w:val="32"/>
          <w:szCs w:val="32"/>
        </w:rPr>
        <w:t>......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B53545">
        <w:rPr>
          <w:rFonts w:ascii="TH SarabunPSK" w:hAnsi="TH SarabunPSK" w:cs="TH SarabunPSK"/>
          <w:sz w:val="32"/>
          <w:szCs w:val="32"/>
        </w:rPr>
        <w:t>..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B53545">
        <w:rPr>
          <w:rFonts w:ascii="TH SarabunPSK" w:hAnsi="TH SarabunPSK" w:cs="TH SarabunPSK"/>
        </w:rPr>
        <w:sym w:font="Wingdings 2" w:char="F099"/>
      </w:r>
      <w:r w:rsidR="00871319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B53545">
        <w:rPr>
          <w:rFonts w:ascii="TH SarabunPSK" w:hAnsi="TH SarabunPSK" w:cs="TH SarabunPSK"/>
          <w:sz w:val="32"/>
          <w:szCs w:val="32"/>
        </w:rPr>
        <w:t>......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B53545">
        <w:rPr>
          <w:rFonts w:ascii="TH SarabunPSK" w:hAnsi="TH SarabunPSK" w:cs="TH SarabunPSK"/>
          <w:sz w:val="32"/>
          <w:szCs w:val="32"/>
        </w:rPr>
        <w:t>..</w:t>
      </w:r>
      <w:r w:rsidR="00871319" w:rsidRPr="00B53545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B53545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B53545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B53545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B53545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B53545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B53545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B53545">
        <w:rPr>
          <w:rFonts w:ascii="TH SarabunPSK" w:hAnsi="TH SarabunPSK" w:cs="TH SarabunPSK"/>
          <w:sz w:val="32"/>
          <w:szCs w:val="32"/>
        </w:rPr>
        <w:t>…….</w:t>
      </w:r>
      <w:r w:rsidR="00C61A48" w:rsidRPr="00B5354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B53545" w:rsidRDefault="00C61A48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B53545">
        <w:rPr>
          <w:rFonts w:ascii="TH SarabunPSK" w:hAnsi="TH SarabunPSK" w:cs="TH SarabunPSK"/>
          <w:sz w:val="32"/>
          <w:szCs w:val="32"/>
        </w:rPr>
        <w:t>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........</w:t>
      </w:r>
      <w:r w:rsidRPr="00B53545">
        <w:rPr>
          <w:rFonts w:ascii="TH SarabunPSK" w:hAnsi="TH SarabunPSK" w:cs="TH SarabunPSK"/>
          <w:sz w:val="32"/>
          <w:szCs w:val="32"/>
        </w:rPr>
        <w:t>…</w:t>
      </w:r>
      <w:r w:rsidR="00523C7A" w:rsidRPr="00B53545">
        <w:rPr>
          <w:rFonts w:ascii="TH SarabunPSK" w:hAnsi="TH SarabunPSK" w:cs="TH SarabunPSK"/>
          <w:sz w:val="32"/>
          <w:szCs w:val="32"/>
        </w:rPr>
        <w:t>……</w:t>
      </w:r>
      <w:r w:rsidR="00DD7E8F" w:rsidRPr="00B53545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B53545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B53545">
        <w:rPr>
          <w:rFonts w:ascii="TH SarabunPSK" w:hAnsi="TH SarabunPSK" w:cs="TH SarabunPSK"/>
          <w:sz w:val="32"/>
          <w:szCs w:val="32"/>
        </w:rPr>
        <w:t>…</w:t>
      </w:r>
      <w:r w:rsidRPr="00B53545">
        <w:rPr>
          <w:rFonts w:ascii="TH SarabunPSK" w:hAnsi="TH SarabunPSK" w:cs="TH SarabunPSK"/>
          <w:sz w:val="32"/>
          <w:szCs w:val="32"/>
          <w:cs/>
        </w:rPr>
        <w:t>..</w:t>
      </w:r>
      <w:r w:rsidRPr="00B53545">
        <w:rPr>
          <w:rFonts w:ascii="TH SarabunPSK" w:hAnsi="TH SarabunPSK" w:cs="TH SarabunPSK"/>
          <w:sz w:val="32"/>
          <w:szCs w:val="32"/>
        </w:rPr>
        <w:t>…</w:t>
      </w:r>
      <w:r w:rsidR="00523C7A" w:rsidRPr="00B53545">
        <w:rPr>
          <w:rFonts w:ascii="TH SarabunPSK" w:hAnsi="TH SarabunPSK" w:cs="TH SarabunPSK"/>
          <w:sz w:val="32"/>
          <w:szCs w:val="32"/>
        </w:rPr>
        <w:t>….</w:t>
      </w:r>
      <w:r w:rsidRPr="00B53545">
        <w:rPr>
          <w:rFonts w:ascii="TH SarabunPSK" w:hAnsi="TH SarabunPSK" w:cs="TH SarabunPSK"/>
          <w:sz w:val="32"/>
          <w:szCs w:val="32"/>
          <w:cs/>
        </w:rPr>
        <w:t>......บาท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B53545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="00C61A48"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B53545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="00DD7E8F"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B53545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="00DD7E8F"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5"/>
    </w:p>
    <w:p w14:paraId="1A757DC5" w14:textId="77777777" w:rsidR="00553A3C" w:rsidRPr="00B53545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B53545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B53545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B53545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B53545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B53545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B53545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B53545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B53545">
        <w:rPr>
          <w:rFonts w:ascii="Arial" w:hAnsi="Arial" w:cs="Arial" w:hint="cs"/>
          <w:sz w:val="32"/>
          <w:szCs w:val="40"/>
          <w:cs/>
        </w:rPr>
        <w:t>​</w:t>
      </w:r>
    </w:p>
    <w:p w14:paraId="42F982D0" w14:textId="36260DD7" w:rsidR="006F7CE0" w:rsidRPr="00B53545" w:rsidRDefault="004A2E6D" w:rsidP="003817DD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30180735" w:rsidR="00B21191" w:rsidRPr="00B53545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B53545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B53545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B53545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B53545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="000104F5"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B53545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B53545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6" w:name="_Hlk125518355"/>
      <w:r w:rsidRPr="00B53545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6"/>
    <w:p w14:paraId="7C3AD0CB" w14:textId="77777777" w:rsidR="00572BED" w:rsidRPr="00B5354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B5354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B5354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lastRenderedPageBreak/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B53545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B53545">
        <w:rPr>
          <w:rFonts w:ascii="TH SarabunPSK" w:hAnsi="TH SarabunPSK" w:cs="TH SarabunPSK"/>
          <w:sz w:val="32"/>
          <w:szCs w:val="32"/>
        </w:rPr>
        <w:t xml:space="preserve">10,000 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B5354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B53545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B53545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Symbol" w:char="F07F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5F07F29F" w14:textId="698824F5" w:rsidR="00334B67" w:rsidRPr="00B53545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B53545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B53545">
        <w:rPr>
          <w:rFonts w:ascii="TH SarabunPSK" w:hAnsi="TH SarabunPSK" w:cs="TH SarabunPSK"/>
          <w:sz w:val="32"/>
          <w:szCs w:val="32"/>
        </w:rPr>
        <w:t>-</w:t>
      </w:r>
      <w:r w:rsidR="000104F5" w:rsidRPr="00B53545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B53545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B53545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B53545">
        <w:rPr>
          <w:rFonts w:ascii="TH SarabunPSK" w:hAnsi="TH SarabunPSK" w:cs="TH SarabunPSK"/>
          <w:sz w:val="32"/>
          <w:szCs w:val="32"/>
        </w:rPr>
        <w:t>-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B53545">
        <w:rPr>
          <w:rFonts w:ascii="TH SarabunPSK" w:hAnsi="TH SarabunPSK" w:cs="TH SarabunPSK"/>
          <w:sz w:val="32"/>
          <w:szCs w:val="32"/>
        </w:rPr>
        <w:t>………</w:t>
      </w:r>
      <w:r w:rsidR="001A596C" w:rsidRPr="00B53545">
        <w:rPr>
          <w:rFonts w:ascii="TH SarabunPSK" w:hAnsi="TH SarabunPSK" w:cs="TH SarabunPSK"/>
          <w:sz w:val="32"/>
          <w:szCs w:val="32"/>
        </w:rPr>
        <w:t>..</w:t>
      </w:r>
      <w:r w:rsidR="000104F5" w:rsidRPr="00B53545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B53545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B53545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B53545">
        <w:rPr>
          <w:rFonts w:ascii="TH SarabunPSK" w:hAnsi="TH SarabunPSK" w:cs="TH SarabunPSK"/>
          <w:sz w:val="32"/>
          <w:szCs w:val="32"/>
        </w:rPr>
        <w:t>-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B53545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B53545">
        <w:rPr>
          <w:rFonts w:ascii="TH SarabunPSK" w:hAnsi="TH SarabunPSK" w:cs="TH SarabunPSK"/>
          <w:sz w:val="32"/>
          <w:szCs w:val="32"/>
        </w:rPr>
        <w:t>/</w:t>
      </w:r>
      <w:r w:rsidR="0016462B" w:rsidRPr="00B53545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B53545">
        <w:rPr>
          <w:rFonts w:ascii="TH SarabunPSK" w:hAnsi="TH SarabunPSK" w:cs="TH SarabunPSK"/>
          <w:sz w:val="32"/>
          <w:szCs w:val="32"/>
        </w:rPr>
        <w:t>/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B53545">
        <w:rPr>
          <w:rFonts w:ascii="TH SarabunPSK" w:hAnsi="TH SarabunPSK" w:cs="TH SarabunPSK"/>
          <w:sz w:val="32"/>
          <w:szCs w:val="32"/>
        </w:rPr>
        <w:t>/</w:t>
      </w:r>
      <w:r w:rsidR="00334B67" w:rsidRPr="00B53545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B53545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25518376"/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B53545">
        <w:rPr>
          <w:rFonts w:ascii="TH SarabunPSK" w:hAnsi="TH SarabunPSK" w:cs="TH SarabunPSK"/>
          <w:sz w:val="32"/>
          <w:szCs w:val="32"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7"/>
    <w:p w14:paraId="52DBEA6A" w14:textId="24E1FE46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B5354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B535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B53545">
        <w:rPr>
          <w:rFonts w:ascii="TH SarabunPSK" w:hAnsi="TH SarabunPSK" w:cs="TH SarabunPSK"/>
          <w:sz w:val="32"/>
          <w:szCs w:val="32"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B53545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B5354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B535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B53545">
        <w:rPr>
          <w:rFonts w:ascii="TH SarabunPSK" w:hAnsi="TH SarabunPSK" w:cs="TH SarabunPSK"/>
          <w:sz w:val="32"/>
          <w:szCs w:val="32"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B5354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B535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206A6C4D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ลำดับที่.....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B53545">
        <w:rPr>
          <w:rFonts w:ascii="TH SarabunPSK" w:hAnsi="TH SarabunPSK" w:cs="TH SarabunPSK"/>
          <w:sz w:val="32"/>
          <w:szCs w:val="32"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B53545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B5354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B535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B53545">
        <w:rPr>
          <w:rFonts w:ascii="TH SarabunPSK" w:hAnsi="TH SarabunPSK" w:cs="TH SarabunPSK"/>
          <w:sz w:val="32"/>
          <w:szCs w:val="32"/>
          <w:cs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B53545">
        <w:rPr>
          <w:rFonts w:ascii="TH SarabunPSK" w:hAnsi="TH SarabunPSK" w:cs="TH SarabunPSK"/>
          <w:sz w:val="32"/>
          <w:szCs w:val="32"/>
        </w:rPr>
        <w:br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B53545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          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B53545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B53545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B53545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B535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B53545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B53545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6A53C79A" w:rsidR="00B03422" w:rsidRPr="00B53545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B18082" w14:textId="77777777" w:rsidR="00476FDC" w:rsidRPr="00B53545" w:rsidRDefault="00476FDC" w:rsidP="001A59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175D58" w14:textId="24D9447D" w:rsidR="00580AA6" w:rsidRPr="00B53545" w:rsidRDefault="00A8543D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B53545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ชื่อ</w:t>
      </w:r>
      <w:r w:rsidRPr="00B53545">
        <w:rPr>
          <w:rFonts w:ascii="TH SarabunPSK" w:hAnsi="TH SarabunPSK" w:cs="TH SarabunPSK"/>
          <w:sz w:val="32"/>
          <w:szCs w:val="32"/>
        </w:rPr>
        <w:t>-</w:t>
      </w:r>
      <w:r w:rsidRPr="00B53545">
        <w:rPr>
          <w:rFonts w:ascii="TH SarabunPSK" w:hAnsi="TH SarabunPSK" w:cs="TH SarabunPSK"/>
          <w:sz w:val="32"/>
          <w:szCs w:val="32"/>
          <w:cs/>
        </w:rPr>
        <w:t>สกุล</w:t>
      </w:r>
      <w:r w:rsidRPr="00B53545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B53545">
        <w:rPr>
          <w:rFonts w:ascii="TH SarabunPSK" w:hAnsi="TH SarabunPSK" w:cs="TH SarabunPSK"/>
          <w:sz w:val="32"/>
          <w:szCs w:val="32"/>
        </w:rPr>
        <w:t>…………………..</w:t>
      </w:r>
      <w:r w:rsidRPr="00B53545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B53545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3F7E0430" w14:textId="2668D421" w:rsidR="006C4588" w:rsidRPr="00B53545" w:rsidRDefault="006C4588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1AD2260" w14:textId="51CC3980" w:rsidR="00DB7C2E" w:rsidRPr="00B53545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B53545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B53545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B53545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B53545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B53545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B53545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B53545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B53545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B53545">
        <w:rPr>
          <w:rFonts w:ascii="TH SarabunPSK" w:hAnsi="TH SarabunPSK" w:cs="TH SarabunPSK"/>
          <w:sz w:val="32"/>
          <w:szCs w:val="32"/>
        </w:rPr>
        <w:t>/</w:t>
      </w:r>
      <w:r w:rsidR="00DB7C2E" w:rsidRPr="00B53545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23B491B5" w14:textId="13D87432" w:rsidR="006F7CE0" w:rsidRPr="00B53545" w:rsidRDefault="00DB7C2E" w:rsidP="003817D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เขต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อำเภอ</w:t>
      </w:r>
      <w:r w:rsidRPr="00B53545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53545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B5354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53545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B5354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B53545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B53545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B53545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15E59ECB" w14:textId="77777777" w:rsidR="00476FDC" w:rsidRPr="00B5354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8995544" w14:textId="77777777" w:rsidR="00476FDC" w:rsidRPr="00B5354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62357B" w14:textId="77777777" w:rsidR="00476FDC" w:rsidRPr="00B5354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987DC6" w14:textId="77777777" w:rsidR="00476FDC" w:rsidRPr="00B53545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3E932B8" w14:textId="2DEA705E" w:rsidR="00A8543D" w:rsidRPr="00B53545" w:rsidRDefault="00753C29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ความคาดหวังและแรงบันดาลใจในการศึกษาต่อสายอาชีพ</w:t>
      </w:r>
      <w:r w:rsidR="00A8543D"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B53545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B53545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B53545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049279" w14:textId="77777777" w:rsidR="00476FDC" w:rsidRPr="00B53545" w:rsidRDefault="00332598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476FDC"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F73E906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CBF6670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C9E008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AA1F06D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019130B0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A056E0F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D5C1009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4FE025BA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141F2B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FFCA337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A0E52B8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288193D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A3CFC12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09F203F" w14:textId="77777777" w:rsidR="00476FDC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7A23D6A0" w:rsidR="00332598" w:rsidRPr="00B53545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B53545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B53545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B53545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B53545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B53545" w:rsidRDefault="000D656B" w:rsidP="003817DD">
      <w:pPr>
        <w:spacing w:after="0"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B53545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B53545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0FBB6835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B53545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B53545">
        <w:rPr>
          <w:b/>
          <w:bCs/>
          <w:color w:val="auto"/>
          <w:sz w:val="56"/>
          <w:szCs w:val="56"/>
        </w:rPr>
        <w:t xml:space="preserve">2 </w:t>
      </w:r>
      <w:r w:rsidRPr="00B53545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B53545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1401F39A" w:rsidR="007200EA" w:rsidRPr="00B53545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B53545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</w:t>
      </w:r>
      <w:r w:rsidR="009A2C27" w:rsidRPr="00B53545">
        <w:rPr>
          <w:color w:val="auto"/>
          <w:sz w:val="36"/>
          <w:szCs w:val="36"/>
        </w:rPr>
        <w:br/>
      </w:r>
      <w:r w:rsidRPr="00B53545">
        <w:rPr>
          <w:color w:val="auto"/>
          <w:sz w:val="36"/>
          <w:szCs w:val="36"/>
          <w:cs/>
        </w:rPr>
        <w:t xml:space="preserve">แบ่งออกเป็น </w:t>
      </w:r>
      <w:r w:rsidRPr="00B53545">
        <w:rPr>
          <w:color w:val="auto"/>
          <w:sz w:val="36"/>
          <w:szCs w:val="36"/>
        </w:rPr>
        <w:t xml:space="preserve">3 </w:t>
      </w:r>
      <w:r w:rsidRPr="00B53545">
        <w:rPr>
          <w:color w:val="auto"/>
          <w:sz w:val="36"/>
          <w:szCs w:val="36"/>
          <w:cs/>
        </w:rPr>
        <w:t xml:space="preserve">กรณี </w:t>
      </w:r>
      <w:r w:rsidRPr="00B53545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</w:t>
      </w:r>
      <w:r w:rsidR="009A2C27" w:rsidRPr="00B53545">
        <w:rPr>
          <w:color w:val="auto"/>
          <w:sz w:val="36"/>
          <w:szCs w:val="36"/>
          <w:u w:val="single"/>
        </w:rPr>
        <w:br/>
      </w:r>
      <w:r w:rsidRPr="00B53545">
        <w:rPr>
          <w:color w:val="auto"/>
          <w:sz w:val="36"/>
          <w:szCs w:val="36"/>
          <w:u w:val="single"/>
          <w:cs/>
        </w:rPr>
        <w:t>เพียงหนึ่งกรณีเท่านั้น</w:t>
      </w:r>
    </w:p>
    <w:p w14:paraId="38CBEA58" w14:textId="77777777" w:rsidR="007200EA" w:rsidRPr="00B53545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B53545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B53545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B53545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8" w:name="_Hlk125518526"/>
      <w:r w:rsidRPr="00B53545">
        <w:rPr>
          <w:color w:val="auto"/>
          <w:sz w:val="36"/>
          <w:szCs w:val="36"/>
          <w:cs/>
        </w:rPr>
        <w:t xml:space="preserve">แบบสายอาชีพ </w:t>
      </w:r>
      <w:r w:rsidRPr="00B53545">
        <w:rPr>
          <w:color w:val="auto"/>
          <w:sz w:val="36"/>
          <w:szCs w:val="36"/>
        </w:rPr>
        <w:t>01</w:t>
      </w:r>
      <w:r w:rsidRPr="00B53545">
        <w:rPr>
          <w:color w:val="auto"/>
          <w:sz w:val="36"/>
          <w:szCs w:val="36"/>
          <w:cs/>
        </w:rPr>
        <w:t xml:space="preserve"> (จำนวน </w:t>
      </w:r>
      <w:r w:rsidRPr="00B53545">
        <w:rPr>
          <w:rFonts w:hint="cs"/>
          <w:color w:val="auto"/>
          <w:sz w:val="36"/>
          <w:szCs w:val="36"/>
          <w:cs/>
        </w:rPr>
        <w:t>7</w:t>
      </w:r>
      <w:r w:rsidRPr="00B53545">
        <w:rPr>
          <w:color w:val="auto"/>
          <w:sz w:val="36"/>
          <w:szCs w:val="36"/>
        </w:rPr>
        <w:t xml:space="preserve"> </w:t>
      </w:r>
      <w:r w:rsidRPr="00B53545">
        <w:rPr>
          <w:color w:val="auto"/>
          <w:sz w:val="36"/>
          <w:szCs w:val="36"/>
          <w:cs/>
        </w:rPr>
        <w:t>หน้า)</w:t>
      </w:r>
      <w:r w:rsidRPr="00B53545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B53545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B53545">
        <w:rPr>
          <w:color w:val="auto"/>
          <w:sz w:val="36"/>
          <w:szCs w:val="36"/>
          <w:cs/>
        </w:rPr>
        <w:t xml:space="preserve">หน้าที่ </w:t>
      </w:r>
      <w:r w:rsidRPr="00B53545">
        <w:rPr>
          <w:color w:val="auto"/>
          <w:sz w:val="36"/>
          <w:szCs w:val="36"/>
        </w:rPr>
        <w:t>1-5</w:t>
      </w:r>
      <w:r w:rsidRPr="00B53545">
        <w:rPr>
          <w:color w:val="auto"/>
          <w:sz w:val="36"/>
          <w:szCs w:val="36"/>
        </w:rPr>
        <w:tab/>
      </w:r>
      <w:r w:rsidRPr="00B53545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B53545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B53545">
        <w:rPr>
          <w:color w:val="auto"/>
          <w:sz w:val="36"/>
          <w:szCs w:val="36"/>
          <w:cs/>
        </w:rPr>
        <w:t xml:space="preserve">หน้าที่ </w:t>
      </w:r>
      <w:r w:rsidRPr="00B53545">
        <w:rPr>
          <w:rFonts w:hint="cs"/>
          <w:color w:val="auto"/>
          <w:sz w:val="36"/>
          <w:szCs w:val="36"/>
          <w:cs/>
        </w:rPr>
        <w:t>6</w:t>
      </w:r>
      <w:r w:rsidRPr="00B53545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B53545">
        <w:rPr>
          <w:color w:val="auto"/>
          <w:sz w:val="36"/>
          <w:szCs w:val="36"/>
        </w:rPr>
        <w:t xml:space="preserve"> </w:t>
      </w:r>
      <w:r w:rsidRPr="00B53545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B53545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B53545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B53545">
        <w:rPr>
          <w:rFonts w:hint="cs"/>
          <w:color w:val="auto"/>
          <w:spacing w:val="-14"/>
          <w:sz w:val="36"/>
          <w:szCs w:val="36"/>
          <w:cs/>
        </w:rPr>
        <w:t>7</w:t>
      </w:r>
      <w:r w:rsidRPr="00B53545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B53545">
        <w:rPr>
          <w:color w:val="auto"/>
          <w:spacing w:val="-14"/>
          <w:sz w:val="36"/>
          <w:szCs w:val="36"/>
        </w:rPr>
        <w:t xml:space="preserve"> </w:t>
      </w:r>
      <w:r w:rsidRPr="00B53545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8"/>
    <w:p w14:paraId="2746D35E" w14:textId="77777777" w:rsidR="007200EA" w:rsidRPr="00B53545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B53545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B53545">
        <w:rPr>
          <w:color w:val="auto"/>
          <w:sz w:val="36"/>
          <w:szCs w:val="36"/>
          <w:cs/>
        </w:rPr>
        <w:t xml:space="preserve">แบบสายอาชีพ </w:t>
      </w:r>
      <w:r w:rsidRPr="00B53545">
        <w:rPr>
          <w:color w:val="auto"/>
          <w:sz w:val="36"/>
          <w:szCs w:val="36"/>
        </w:rPr>
        <w:t>0</w:t>
      </w:r>
      <w:r w:rsidR="00601886" w:rsidRPr="00B53545">
        <w:rPr>
          <w:color w:val="auto"/>
          <w:sz w:val="36"/>
          <w:szCs w:val="36"/>
        </w:rPr>
        <w:t>2</w:t>
      </w:r>
      <w:r w:rsidRPr="00B53545">
        <w:rPr>
          <w:color w:val="auto"/>
          <w:sz w:val="36"/>
          <w:szCs w:val="36"/>
        </w:rPr>
        <w:t xml:space="preserve"> </w:t>
      </w:r>
      <w:r w:rsidRPr="00B53545">
        <w:rPr>
          <w:color w:val="auto"/>
          <w:sz w:val="36"/>
          <w:szCs w:val="36"/>
          <w:cs/>
        </w:rPr>
        <w:t xml:space="preserve">(จำนวน </w:t>
      </w:r>
      <w:r w:rsidRPr="00B53545">
        <w:rPr>
          <w:color w:val="auto"/>
          <w:sz w:val="36"/>
          <w:szCs w:val="36"/>
        </w:rPr>
        <w:t xml:space="preserve">2 </w:t>
      </w:r>
      <w:r w:rsidRPr="00B53545">
        <w:rPr>
          <w:color w:val="auto"/>
          <w:sz w:val="36"/>
          <w:szCs w:val="36"/>
          <w:cs/>
        </w:rPr>
        <w:t xml:space="preserve">หน้า) </w:t>
      </w:r>
      <w:r w:rsidRPr="00B53545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B53545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B53545">
        <w:rPr>
          <w:color w:val="auto"/>
          <w:sz w:val="36"/>
          <w:szCs w:val="36"/>
          <w:cs/>
        </w:rPr>
        <w:t xml:space="preserve">หน้าที่ </w:t>
      </w:r>
      <w:r w:rsidRPr="00B53545">
        <w:rPr>
          <w:color w:val="auto"/>
          <w:sz w:val="36"/>
          <w:szCs w:val="36"/>
        </w:rPr>
        <w:t xml:space="preserve">1-2 </w:t>
      </w:r>
      <w:r w:rsidRPr="00B53545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B53545">
        <w:rPr>
          <w:color w:val="auto"/>
          <w:sz w:val="36"/>
          <w:szCs w:val="36"/>
        </w:rPr>
        <w:t xml:space="preserve"> </w:t>
      </w:r>
      <w:r w:rsidRPr="00B53545">
        <w:rPr>
          <w:color w:val="auto"/>
          <w:sz w:val="36"/>
          <w:szCs w:val="36"/>
          <w:cs/>
        </w:rPr>
        <w:t>จาก</w:t>
      </w:r>
      <w:r w:rsidR="00DB7C2E" w:rsidRPr="00B53545">
        <w:rPr>
          <w:color w:val="auto"/>
          <w:sz w:val="36"/>
          <w:szCs w:val="36"/>
          <w:cs/>
        </w:rPr>
        <w:t>ผู้บริหารสถานศึกษา หรือ</w:t>
      </w:r>
      <w:r w:rsidRPr="00B53545">
        <w:rPr>
          <w:color w:val="auto"/>
          <w:sz w:val="36"/>
          <w:szCs w:val="36"/>
          <w:cs/>
        </w:rPr>
        <w:t>ครูประจำชั้น บิดา</w:t>
      </w:r>
      <w:r w:rsidR="00DB7C2E" w:rsidRPr="00B53545">
        <w:rPr>
          <w:color w:val="auto"/>
          <w:sz w:val="36"/>
          <w:szCs w:val="36"/>
          <w:cs/>
        </w:rPr>
        <w:t xml:space="preserve"> </w:t>
      </w:r>
      <w:r w:rsidRPr="00B53545">
        <w:rPr>
          <w:color w:val="auto"/>
          <w:sz w:val="36"/>
          <w:szCs w:val="36"/>
          <w:cs/>
        </w:rPr>
        <w:t>มารดา</w:t>
      </w:r>
      <w:r w:rsidR="00DB7C2E" w:rsidRPr="00B53545">
        <w:rPr>
          <w:color w:val="auto"/>
          <w:sz w:val="36"/>
          <w:szCs w:val="36"/>
          <w:cs/>
        </w:rPr>
        <w:t xml:space="preserve"> หรือ</w:t>
      </w:r>
      <w:r w:rsidRPr="00B53545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B53545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B53545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6812F410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B53545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B5354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B5354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B5354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07BBAAD4" w:rsidR="00692C1C" w:rsidRPr="00B53545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954069" w14:textId="09D4DB3B" w:rsidR="008330DA" w:rsidRPr="00B53545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EB2D2A" w14:textId="77777777" w:rsidR="008330DA" w:rsidRPr="00B53545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6E61ACE" w14:textId="77777777" w:rsidR="009A2C27" w:rsidRPr="00B53545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52C44A" w14:textId="77777777" w:rsidR="009A2C27" w:rsidRPr="00B53545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F030EBB" w14:textId="77777777" w:rsidR="009A2C27" w:rsidRPr="00B53545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9410901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B53545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4EE15906" w:rsidR="007200EA" w:rsidRPr="00B53545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B53545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B53545">
        <w:rPr>
          <w:rFonts w:ascii="TH SarabunPSK" w:hAnsi="TH SarabunPSK" w:cs="TH SarabunPSK"/>
          <w:sz w:val="56"/>
          <w:szCs w:val="56"/>
        </w:rPr>
        <w:t>01</w:t>
      </w:r>
      <w:r w:rsidRPr="00B53545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81321" w:rsidRPr="00B53545">
        <w:rPr>
          <w:rFonts w:ascii="TH SarabunPSK" w:hAnsi="TH SarabunPSK" w:cs="TH SarabunPSK"/>
          <w:sz w:val="56"/>
          <w:szCs w:val="56"/>
        </w:rPr>
        <w:t>8</w:t>
      </w:r>
      <w:r w:rsidRPr="00B53545">
        <w:rPr>
          <w:rFonts w:ascii="TH SarabunPSK" w:hAnsi="TH SarabunPSK" w:cs="TH SarabunPSK"/>
          <w:sz w:val="56"/>
          <w:szCs w:val="56"/>
        </w:rPr>
        <w:t xml:space="preserve"> </w:t>
      </w:r>
      <w:r w:rsidRPr="00B53545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B53545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B53545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B53545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B53545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B53545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B53545" w:rsidRDefault="004A2E6D" w:rsidP="007200EA">
      <w:pPr>
        <w:rPr>
          <w:rFonts w:ascii="TH SarabunPSK" w:hAnsi="TH SarabunPSK" w:cs="TH SarabunPSK"/>
        </w:rPr>
      </w:pPr>
      <w:r w:rsidRPr="00B53545">
        <w:rPr>
          <w:rFonts w:ascii="TH SarabunPSK" w:hAnsi="TH SarabunPSK" w:cs="TH SarabunPSK"/>
        </w:rPr>
        <w:br w:type="page"/>
      </w:r>
    </w:p>
    <w:p w14:paraId="179BC3DD" w14:textId="77777777" w:rsidR="0004797C" w:rsidRPr="00B53545" w:rsidRDefault="00A81833" w:rsidP="0004797C">
      <w:pPr>
        <w:pStyle w:val="Default"/>
        <w:jc w:val="center"/>
        <w:rPr>
          <w:color w:val="auto"/>
        </w:rPr>
      </w:pPr>
      <w:r w:rsidRPr="00B53545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68AAA2D0">
                <wp:simplePos x="0" y="0"/>
                <wp:positionH relativeFrom="column">
                  <wp:posOffset>4572635</wp:posOffset>
                </wp:positionH>
                <wp:positionV relativeFrom="paragraph">
                  <wp:posOffset>-386080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1AFE1639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60.05pt;margin-top:-30.4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">
                <v:textbox>
                  <w:txbxContent>
                    <w:p w14:paraId="2239F899" w14:textId="1AFE1639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B53545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B53545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สถานศึกษา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B53545">
        <w:rPr>
          <w:rFonts w:ascii="TH SarabunPSK" w:hAnsi="TH SarabunPSK" w:cs="TH SarabunPSK"/>
          <w:sz w:val="28"/>
        </w:rPr>
        <w:t>..</w:t>
      </w:r>
      <w:r w:rsidRPr="00B53545">
        <w:rPr>
          <w:rFonts w:ascii="TH SarabunPSK" w:hAnsi="TH SarabunPSK" w:cs="TH SarabunPSK"/>
          <w:sz w:val="28"/>
        </w:rPr>
        <w:t>………</w:t>
      </w:r>
      <w:r w:rsidRPr="00B53545">
        <w:rPr>
          <w:rFonts w:ascii="TH SarabunPSK" w:hAnsi="TH SarabunPSK" w:cs="TH SarabunPSK"/>
          <w:sz w:val="28"/>
          <w:cs/>
        </w:rPr>
        <w:t>สังกัด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034132BB" w14:textId="2006CDED" w:rsidR="005D43FF" w:rsidRPr="00B53545" w:rsidRDefault="005D43FF" w:rsidP="00DB7C2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B53545">
        <w:rPr>
          <w:rFonts w:ascii="TH SarabunPSK" w:hAnsi="TH SarabunPSK" w:cs="TH SarabunPSK" w:hint="cs"/>
          <w:b/>
          <w:bCs/>
          <w:sz w:val="28"/>
          <w:cs/>
        </w:rPr>
        <w:t>ข้อมูลนักเรียน</w:t>
      </w:r>
      <w:r w:rsidRPr="00B53545">
        <w:rPr>
          <w:rFonts w:ascii="TH SarabunPSK" w:hAnsi="TH SarabunPSK" w:cs="TH SarabunPSK"/>
          <w:b/>
          <w:bCs/>
          <w:sz w:val="28"/>
        </w:rPr>
        <w:t>/</w: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6486865" w14:textId="0D85A359" w:rsidR="00DB7C2E" w:rsidRPr="00B53545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ชื่อ</w:t>
      </w:r>
      <w:r w:rsidR="005D43FF" w:rsidRPr="00B53545">
        <w:rPr>
          <w:rFonts w:ascii="TH SarabunPSK" w:hAnsi="TH SarabunPSK" w:cs="TH SarabunPSK"/>
          <w:sz w:val="28"/>
        </w:rPr>
        <w:t>………………………….</w:t>
      </w:r>
      <w:r w:rsidRPr="00B53545">
        <w:rPr>
          <w:rFonts w:ascii="TH SarabunPSK" w:hAnsi="TH SarabunPSK" w:cs="TH SarabunPSK"/>
          <w:sz w:val="28"/>
        </w:rPr>
        <w:t>………………………………………..</w:t>
      </w:r>
      <w:r w:rsidRPr="00B53545">
        <w:rPr>
          <w:rFonts w:ascii="TH SarabunPSK" w:hAnsi="TH SarabunPSK" w:cs="TH SarabunPSK"/>
          <w:sz w:val="28"/>
          <w:cs/>
        </w:rPr>
        <w:t>นามสกุล</w:t>
      </w:r>
      <w:r w:rsidRPr="00B53545">
        <w:rPr>
          <w:rFonts w:ascii="TH SarabunPSK" w:hAnsi="TH SarabunPSK" w:cs="TH SarabunPSK"/>
          <w:sz w:val="28"/>
        </w:rPr>
        <w:t>……………………………………………………..</w:t>
      </w:r>
      <w:r w:rsidRPr="00B53545">
        <w:rPr>
          <w:rFonts w:ascii="TH SarabunPSK" w:hAnsi="TH SarabunPSK" w:cs="TH SarabunPSK"/>
          <w:sz w:val="28"/>
          <w:cs/>
        </w:rPr>
        <w:t>ระดับชั้น</w:t>
      </w:r>
      <w:r w:rsidRPr="00B53545">
        <w:rPr>
          <w:rFonts w:ascii="TH SarabunPSK" w:hAnsi="TH SarabunPSK" w:cs="TH SarabunPSK"/>
          <w:sz w:val="28"/>
        </w:rPr>
        <w:t>…………….…</w:t>
      </w:r>
    </w:p>
    <w:p w14:paraId="62D9C32E" w14:textId="6226BD0F" w:rsidR="00DB7C2E" w:rsidRPr="00B53545" w:rsidRDefault="00E01B49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0532C4D">
            <wp:simplePos x="0" y="0"/>
            <wp:positionH relativeFrom="column">
              <wp:posOffset>2679065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C2E" w:rsidRPr="00B53545">
        <w:rPr>
          <w:rFonts w:ascii="TH SarabunPSK" w:hAnsi="TH SarabunPSK" w:cs="TH SarabunPSK"/>
          <w:sz w:val="28"/>
          <w:cs/>
        </w:rPr>
        <w:t>เลขที่บัตรประช</w:t>
      </w:r>
      <w:r w:rsidR="0042622E" w:rsidRPr="00B53545">
        <w:rPr>
          <w:rFonts w:ascii="TH SarabunPSK" w:hAnsi="TH SarabunPSK" w:cs="TH SarabunPSK" w:hint="cs"/>
          <w:sz w:val="28"/>
          <w:cs/>
        </w:rPr>
        <w:t>า</w:t>
      </w:r>
      <w:r w:rsidR="00DB7C2E" w:rsidRPr="00B53545">
        <w:rPr>
          <w:rFonts w:ascii="TH SarabunPSK" w:hAnsi="TH SarabunPSK" w:cs="TH SarabunPSK"/>
          <w:sz w:val="28"/>
          <w:cs/>
        </w:rPr>
        <w:t>ชน</w:t>
      </w:r>
      <w:r w:rsidR="003817DD" w:rsidRPr="00B53545">
        <w:rPr>
          <w:rFonts w:ascii="TH SarabunPSK" w:hAnsi="TH SarabunPSK" w:cs="TH SarabunPSK"/>
          <w:sz w:val="28"/>
        </w:rPr>
        <w:t>/</w:t>
      </w:r>
      <w:r w:rsidR="003817DD" w:rsidRPr="00B53545">
        <w:rPr>
          <w:rFonts w:ascii="TH SarabunPSK" w:hAnsi="TH SarabunPSK" w:cs="TH SarabunPSK" w:hint="cs"/>
          <w:sz w:val="28"/>
          <w:cs/>
        </w:rPr>
        <w:t xml:space="preserve">เลขบัตรที่ทางราชการออกให้          </w:t>
      </w:r>
      <w:r w:rsidR="00DB7C2E" w:rsidRPr="00B53545">
        <w:rPr>
          <w:rFonts w:ascii="TH SarabunPSK" w:hAnsi="TH SarabunPSK" w:cs="TH SarabunPSK"/>
          <w:sz w:val="28"/>
          <w:cs/>
        </w:rPr>
        <w:t xml:space="preserve">          </w:t>
      </w:r>
      <w:r w:rsidR="00DB7C2E" w:rsidRPr="00B53545">
        <w:rPr>
          <w:rFonts w:ascii="TH SarabunPSK" w:hAnsi="TH SarabunPSK" w:cs="TH SarabunPSK"/>
          <w:sz w:val="28"/>
          <w:cs/>
        </w:rPr>
        <w:br/>
      </w:r>
    </w:p>
    <w:p w14:paraId="6B62D7A0" w14:textId="77777777" w:rsidR="00E01B49" w:rsidRPr="00B53545" w:rsidRDefault="00DB7C2E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 xml:space="preserve">     </w:t>
      </w:r>
      <w:r w:rsidR="00E01B49"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 เคยกู้ยืมเงินจากกองทุนเงินให้กู้ยืมเพื่อการศึกษา (กยศ.)</w:t>
      </w:r>
    </w:p>
    <w:p w14:paraId="10D20B91" w14:textId="77777777" w:rsidR="00E01B49" w:rsidRPr="00B53545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 w:firstLine="283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</w:rPr>
        <w:t xml:space="preserve">  </w:t>
      </w:r>
      <w:r w:rsidR="00EC2CE3" w:rsidRPr="00B53545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="00EC2CE3" w:rsidRPr="00B53545">
        <w:rPr>
          <w:rFonts w:ascii="TH SarabunPSK" w:hAnsi="TH SarabunPSK" w:cs="TH SarabunPSK"/>
          <w:sz w:val="28"/>
          <w:cs/>
        </w:rPr>
        <w:tab/>
      </w:r>
    </w:p>
    <w:p w14:paraId="65128248" w14:textId="77777777" w:rsidR="00E01B49" w:rsidRPr="00B53545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699D3C69" w:rsidR="00DB7C2E" w:rsidRPr="00B53545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B5354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B53545">
        <w:rPr>
          <w:rFonts w:ascii="TH SarabunPSK" w:hAnsi="TH SarabunPSK" w:cs="TH SarabunPSK" w:hint="cs"/>
          <w:sz w:val="28"/>
        </w:rPr>
        <w:t>….</w:t>
      </w:r>
      <w:r w:rsidRPr="00B53545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1470D439" w14:textId="77777777" w:rsidR="00555F0E" w:rsidRPr="00B53545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9" w:name="_Hlk125518577"/>
      <w:r w:rsidRPr="00B53545">
        <w:rPr>
          <w:rFonts w:ascii="TH SarabunPSK" w:hAnsi="TH SarabunPSK" w:cs="TH SarabunPSK"/>
          <w:sz w:val="28"/>
          <w:cs/>
        </w:rPr>
        <w:t>สถานภาพครอบครัว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B53545">
        <w:rPr>
          <w:rFonts w:ascii="TH SarabunPSK" w:hAnsi="TH SarabunPSK" w:cs="TH SarabunPSK" w:hint="cs"/>
          <w:sz w:val="28"/>
          <w:cs/>
        </w:rPr>
        <w:t xml:space="preserve">   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B53545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32"/>
          <w:szCs w:val="32"/>
        </w:rPr>
        <w:t xml:space="preserve"> 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B53545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 xml:space="preserve">    </w:t>
      </w:r>
      <w:r w:rsidRPr="00B53545">
        <w:rPr>
          <w:rFonts w:ascii="TH SarabunPSK" w:hAnsi="TH SarabunPSK" w:cs="TH SarabunPSK"/>
          <w:sz w:val="28"/>
          <w:cs/>
        </w:rPr>
        <w:t>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B53545">
        <w:rPr>
          <w:rFonts w:ascii="TH SarabunPSK" w:hAnsi="TH SarabunPSK" w:cs="TH SarabunPSK" w:hint="cs"/>
          <w:sz w:val="28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พ่อ/แม่</w:t>
      </w:r>
      <w:r w:rsidRPr="00B53545">
        <w:rPr>
          <w:rFonts w:ascii="TH SarabunPSK" w:hAnsi="TH SarabunPSK" w:cs="TH SarabunPSK" w:hint="cs"/>
          <w:sz w:val="28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ญาติ</w:t>
      </w:r>
      <w:r w:rsidRPr="00B53545">
        <w:rPr>
          <w:rFonts w:ascii="TH SarabunPSK" w:hAnsi="TH SarabunPSK" w:cs="TH SarabunPSK" w:hint="cs"/>
          <w:sz w:val="28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อยู่ลำพัง</w:t>
      </w:r>
      <w:r w:rsidRPr="00B53545">
        <w:rPr>
          <w:rFonts w:ascii="TH SarabunPSK" w:hAnsi="TH SarabunPSK" w:cs="TH SarabunPSK" w:hint="cs"/>
          <w:sz w:val="28"/>
          <w:cs/>
        </w:rPr>
        <w:t xml:space="preserve"> 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</w:rPr>
        <w:sym w:font="Wingdings 2" w:char="F099"/>
      </w:r>
      <w:r w:rsidRPr="00B5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545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9"/>
    <w:p w14:paraId="528A1298" w14:textId="48EFB8BA" w:rsidR="00DB7C2E" w:rsidRPr="00B53545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B53545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………………………………………………………..</w:t>
      </w:r>
      <w:r w:rsidRPr="00B53545">
        <w:rPr>
          <w:rFonts w:ascii="TH SarabunPSK" w:hAnsi="TH SarabunPSK" w:cs="TH SarabunPSK"/>
          <w:sz w:val="28"/>
          <w:cs/>
        </w:rPr>
        <w:t>นามสกุล</w:t>
      </w:r>
      <w:r w:rsidRPr="00B53545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B53545">
        <w:rPr>
          <w:rFonts w:ascii="TH SarabunPSK" w:hAnsi="TH SarabunPSK" w:cs="TH SarabunPSK"/>
          <w:sz w:val="28"/>
        </w:rPr>
        <w:t>….</w:t>
      </w:r>
      <w:r w:rsidRPr="00B53545">
        <w:rPr>
          <w:rFonts w:ascii="TH SarabunPSK" w:hAnsi="TH SarabunPSK" w:cs="TH SarabunPSK"/>
          <w:sz w:val="28"/>
        </w:rPr>
        <w:t>……….</w:t>
      </w:r>
      <w:r w:rsidRPr="00B53545">
        <w:rPr>
          <w:rFonts w:ascii="TH SarabunPSK" w:hAnsi="TH SarabunPSK" w:cs="TH SarabunPSK"/>
          <w:sz w:val="28"/>
          <w:cs/>
        </w:rPr>
        <w:t>ความสัมพันธ์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B53545">
        <w:rPr>
          <w:rFonts w:ascii="TH SarabunPSK" w:hAnsi="TH SarabunPSK" w:cs="TH SarabunPSK"/>
          <w:sz w:val="28"/>
          <w:cs/>
        </w:rPr>
        <w:t>การศึกษาสูงสุด</w:t>
      </w:r>
      <w:r w:rsidRPr="00B53545">
        <w:rPr>
          <w:rFonts w:ascii="TH SarabunPSK" w:hAnsi="TH SarabunPSK" w:cs="TH SarabunPSK"/>
          <w:sz w:val="28"/>
        </w:rPr>
        <w:t>……………………………</w:t>
      </w:r>
      <w:r w:rsidR="00E86BED" w:rsidRPr="00B53545">
        <w:rPr>
          <w:rFonts w:ascii="TH SarabunPSK" w:hAnsi="TH SarabunPSK" w:cs="TH SarabunPSK"/>
          <w:sz w:val="28"/>
        </w:rPr>
        <w:t>.</w:t>
      </w:r>
      <w:r w:rsidRPr="00B53545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B53545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อาชีพ</w:t>
      </w:r>
      <w:r w:rsidRPr="00B53545">
        <w:rPr>
          <w:rFonts w:ascii="TH SarabunPSK" w:hAnsi="TH SarabunPSK" w:cs="TH SarabunPSK"/>
          <w:sz w:val="28"/>
        </w:rPr>
        <w:t>………………………………………..</w:t>
      </w:r>
      <w:r w:rsidRPr="00B53545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B53545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B53545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B53545">
        <w:rPr>
          <w:rFonts w:ascii="TH SarabunPSK" w:hAnsi="TH SarabunPSK" w:cs="TH SarabunPSK"/>
          <w:sz w:val="28"/>
          <w:cs/>
        </w:rPr>
        <w:t>เลขบัตรประชาชน</w:t>
      </w:r>
      <w:r w:rsidRPr="00B53545">
        <w:rPr>
          <w:rFonts w:ascii="TH SarabunPSK" w:hAnsi="TH SarabunPSK" w:cs="TH SarabunPSK"/>
          <w:sz w:val="28"/>
          <w:cs/>
        </w:rPr>
        <w:tab/>
        <w:t xml:space="preserve">  </w:t>
      </w:r>
      <w:r w:rsidRPr="00B53545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3545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08619FC0" w:rsidR="00DB7C2E" w:rsidRPr="00B53545" w:rsidRDefault="00DB7C2E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E01B49" w:rsidRPr="00B53545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8AEAAD" wp14:editId="6759CA2F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727308581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66EFC" id="สี่เหลี่ยมผืนผ้า 66" o:spid="_x0000_s1026" style="position:absolute;margin-left:16.4pt;margin-top:1.55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" filled="f" strokecolor="windowText" strokeweight=".25pt">
                <v:path arrowok="t"/>
              </v:oval>
            </w:pict>
          </mc:Fallback>
        </mc:AlternateContent>
      </w:r>
      <w:r w:rsidR="00E01B49" w:rsidRPr="00B53545">
        <w:rPr>
          <w:rFonts w:ascii="TH SarabunPSK" w:hAnsi="TH SarabunPSK" w:cs="TH SarabunPSK" w:hint="cs"/>
          <w:sz w:val="28"/>
        </w:rPr>
        <w:t xml:space="preserve"> </w:t>
      </w:r>
      <w:r w:rsidR="00E01B49" w:rsidRPr="00B53545">
        <w:rPr>
          <w:rFonts w:ascii="TH SarabunPSK" w:hAnsi="TH SarabunPSK" w:cs="TH SarabunPSK"/>
          <w:sz w:val="28"/>
          <w:cs/>
        </w:rPr>
        <w:t>ได้สวัสดิการแห่งรัฐ (ทะเบียนคนจน)</w:t>
      </w:r>
      <w:r w:rsidR="00746A8B" w:rsidRPr="00B53545">
        <w:rPr>
          <w:rFonts w:ascii="TH SarabunPSK" w:hAnsi="TH SarabunPSK" w:cs="TH SarabunPSK"/>
          <w:sz w:val="28"/>
        </w:rPr>
        <w:tab/>
      </w:r>
    </w:p>
    <w:p w14:paraId="684DB871" w14:textId="77777777" w:rsidR="005D43FF" w:rsidRPr="00B53545" w:rsidRDefault="005D43FF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</w:p>
    <w:p w14:paraId="7EBF0E4E" w14:textId="77777777" w:rsidR="006F7CE0" w:rsidRPr="00B53545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B53545">
        <w:rPr>
          <w:rFonts w:ascii="TH SarabunPSK" w:hAnsi="TH SarabunPSK" w:cs="TH SarabunPSK"/>
          <w:sz w:val="28"/>
        </w:rPr>
        <w:t>………………….</w:t>
      </w:r>
      <w:r w:rsidRPr="00B53545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25E3C364" w14:textId="77777777" w:rsidR="005D43FF" w:rsidRPr="00B53545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B53545">
        <w:rPr>
          <w:rFonts w:ascii="TH SarabunPSK" w:hAnsi="TH SarabunPSK" w:cs="TH SarabunPSK"/>
          <w:sz w:val="28"/>
          <w:cs/>
        </w:rPr>
        <w:t xml:space="preserve"> </w:t>
      </w:r>
    </w:p>
    <w:p w14:paraId="3C9B4E57" w14:textId="77777777" w:rsidR="005D43FF" w:rsidRPr="00B53545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B53545">
        <w:rPr>
          <w:rFonts w:ascii="TH SarabunPSK" w:hAnsi="TH SarabunPSK" w:cs="TH SarabunPSK"/>
          <w:sz w:val="28"/>
        </w:rPr>
        <w:t xml:space="preserve"> </w:t>
      </w:r>
    </w:p>
    <w:p w14:paraId="77109B78" w14:textId="540E00B0" w:rsidR="00E01B49" w:rsidRPr="00B53545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  <w:cs/>
        </w:rPr>
        <w:sectPr w:rsidR="00E01B49" w:rsidRPr="00B53545" w:rsidSect="0022034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B53545">
        <w:rPr>
          <w:rFonts w:ascii="TH Sarabun New" w:hAnsi="TH Sarabun New" w:cs="TH Sarabun New"/>
          <w:sz w:val="28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955"/>
        <w:gridCol w:w="1682"/>
        <w:gridCol w:w="1195"/>
        <w:gridCol w:w="1185"/>
      </w:tblGrid>
      <w:tr w:rsidR="00B53545" w:rsidRPr="00B53545" w14:paraId="4C887E5C" w14:textId="77777777" w:rsidTr="006C00B3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6C00B3" w:rsidRPr="00B53545" w:rsidRDefault="006C00B3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51A5F2BF" w14:textId="6329E531" w:rsidR="006C00B3" w:rsidRPr="00B53545" w:rsidRDefault="006C00B3" w:rsidP="006C00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594A61D0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25F297B" wp14:editId="1D109003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-344170</wp:posOffset>
                      </wp:positionV>
                      <wp:extent cx="1562100" cy="306070"/>
                      <wp:effectExtent l="0" t="0" r="19050" b="17780"/>
                      <wp:wrapNone/>
                      <wp:docPr id="1563418835" name="Text Box 1563418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E8B5" w14:textId="41F4989C" w:rsidR="006C00B3" w:rsidRPr="007200EA" w:rsidRDefault="006C00B3" w:rsidP="004B76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แบบสายอาชีพ 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01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F29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3418835" o:spid="_x0000_s1028" type="#_x0000_t202" style="position:absolute;left:0;text-align:left;margin-left:224.2pt;margin-top:-27.1pt;width:123pt;height:24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uN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">
                      <v:textbox>
                        <w:txbxContent>
                          <w:p w14:paraId="673EE8B5" w14:textId="41F4989C" w:rsidR="006C00B3" w:rsidRPr="007200EA" w:rsidRDefault="006C00B3" w:rsidP="004B76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B53545" w:rsidRPr="00B53545" w14:paraId="29C1C9C6" w14:textId="77777777" w:rsidTr="006C00B3">
        <w:trPr>
          <w:trHeight w:val="17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19132632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6C00B3" w:rsidRPr="00B53545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6C00B3" w:rsidRPr="00B53545" w:rsidRDefault="006C00B3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6C00B3" w:rsidRPr="00B53545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B53545" w:rsidRPr="00B53545" w14:paraId="7478E364" w14:textId="77777777" w:rsidTr="006C00B3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B53545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B53545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B53545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B53545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B53545" w:rsidRPr="00B53545" w14:paraId="5A34DD09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0F789F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373C98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16CB3AD0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A6D9D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00D22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71E563C8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8E2B3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1C1F5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2FD1A78B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F98D28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24D28F3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78D3716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D739BB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729B11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4A1E4572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1509C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52417E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15AE0AF7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34730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652ECDC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7323A39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4742CA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57E21D9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1E7F81DF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7C7E0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FFC7FD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26D15E24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1B9811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7499BCD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B53545" w:rsidRPr="00B53545" w14:paraId="0941C27C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D45AB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3A865C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0CC1F7E2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40B5F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0A9199E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1DCF0518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1EB6ADB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133C9A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136A0E34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4473F0F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EF0835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2F6BDCD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DD646D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0691A3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35337F45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D22821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FE6A83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6BA50137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21CA24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1F8B2F2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486C3DA0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35D31A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9468F6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2F686F3D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2A99F06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EA8BC5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545F3B5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B53545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74D720C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11D1E8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17CD6ABB" w14:textId="77777777" w:rsidTr="006C00B3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53545" w:rsidRPr="00B53545" w14:paraId="7F5C1461" w14:textId="77777777" w:rsidTr="006C00B3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B53545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B53545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3F7B56F2" w:rsidR="00657555" w:rsidRPr="00B53545" w:rsidRDefault="004B767F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B535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C91F61" wp14:editId="3DD8D2CA">
                <wp:simplePos x="0" y="0"/>
                <wp:positionH relativeFrom="column">
                  <wp:posOffset>7656830</wp:posOffset>
                </wp:positionH>
                <wp:positionV relativeFrom="paragraph">
                  <wp:posOffset>-4442460</wp:posOffset>
                </wp:positionV>
                <wp:extent cx="1562100" cy="306070"/>
                <wp:effectExtent l="0" t="0" r="19050" b="17780"/>
                <wp:wrapNone/>
                <wp:docPr id="1125738909" name="Text Box 112573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955" w14:textId="5C47DC4E" w:rsidR="00FA5031" w:rsidRPr="007200EA" w:rsidRDefault="00FA5031" w:rsidP="00FA503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1F61" id="Text Box 1125738909" o:spid="_x0000_s1029" type="#_x0000_t202" style="position:absolute;margin-left:602.9pt;margin-top:-349.8pt;width:12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h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">
                <v:textbox>
                  <w:txbxContent>
                    <w:p w14:paraId="6097B955" w14:textId="5C47DC4E" w:rsidR="00FA5031" w:rsidRPr="007200EA" w:rsidRDefault="00FA5031" w:rsidP="00FA503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73EE202" w14:textId="77777777" w:rsidR="00617664" w:rsidRPr="00B53545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B53545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B53545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B53545">
        <w:rPr>
          <w:rFonts w:ascii="TH Sarabun New" w:eastAsia="Times New Roman" w:hAnsi="TH Sarabun New" w:cs="TH Sarabun New"/>
          <w:sz w:val="28"/>
        </w:rPr>
        <w:t>*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B53545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B53545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B53545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B53545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B53545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B53545">
        <w:rPr>
          <w:rFonts w:ascii="TH Sarabun New" w:eastAsia="Times New Roman" w:hAnsi="TH Sarabun New" w:cs="TH Sarabun New"/>
          <w:sz w:val="28"/>
          <w:cs/>
        </w:rPr>
        <w:t>หลัง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B53545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B53545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B53545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B53545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B53545">
        <w:rPr>
          <w:rFonts w:ascii="TH Sarabun New" w:eastAsia="Times New Roman" w:hAnsi="TH Sarabun New" w:cs="TH Sarabun New" w:hint="cs"/>
          <w:sz w:val="28"/>
          <w:cs/>
        </w:rPr>
        <w:t>ญ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B53545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B53545">
        <w:rPr>
          <w:rFonts w:ascii="TH Sarabun New" w:eastAsia="Times New Roman" w:hAnsi="TH Sarabun New" w:cs="TH Sarabun New"/>
          <w:sz w:val="28"/>
        </w:rPr>
        <w:t xml:space="preserve"> 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B53545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B53545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B53545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B53545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B53545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3C184EEF" w14:textId="1627E6D2" w:rsidR="00617664" w:rsidRPr="00B53545" w:rsidRDefault="00617664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B53545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B53545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B53545">
        <w:rPr>
          <w:rFonts w:ascii="TH Sarabun New" w:eastAsia="Times New Roman" w:hAnsi="TH Sarabun New" w:cs="TH Sarabun New"/>
          <w:sz w:val="28"/>
        </w:rPr>
        <w:t xml:space="preserve"> </w:t>
      </w:r>
      <w:r w:rsidRPr="00B53545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790736C1" w14:textId="224B991E" w:rsidR="00617664" w:rsidRPr="00B53545" w:rsidRDefault="00617664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B53545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</w:p>
    <w:p w14:paraId="790E71BE" w14:textId="15BC0C7F" w:rsidR="00E86BED" w:rsidRPr="00B53545" w:rsidRDefault="00EB66D3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5671CFD4">
                <wp:simplePos x="0" y="0"/>
                <wp:positionH relativeFrom="column">
                  <wp:posOffset>4526915</wp:posOffset>
                </wp:positionH>
                <wp:positionV relativeFrom="paragraph">
                  <wp:posOffset>-346710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B1823A0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30" type="#_x0000_t202" style="position:absolute;left:0;text-align:left;margin-left:356.45pt;margin-top:-27.3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QakvX+EAAAAKAQAADwAAAAAAAAAAAAAAAAB0BAAAZHJzL2Rvd25yZXYueG1s&#10;UEsFBgAAAAAEAAQA8wAAAIIFAAAAAA==&#10;">
                <v:textbox>
                  <w:txbxContent>
                    <w:p w14:paraId="73E3AE03" w14:textId="7B1823A0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B53545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B53545">
        <w:rPr>
          <w:rFonts w:ascii="TH SarabunPSK" w:hAnsi="TH SarabunPSK" w:cs="TH SarabunPSK"/>
          <w:b/>
          <w:bCs/>
          <w:sz w:val="28"/>
        </w:rPr>
        <w:br/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="00E86BED" w:rsidRPr="00B53545">
        <w:rPr>
          <w:rFonts w:ascii="TH SarabunPSK" w:hAnsi="TH SarabunPSK" w:cs="TH SarabunPSK"/>
          <w:b/>
          <w:bCs/>
          <w:sz w:val="28"/>
        </w:rPr>
        <w:t>X</w: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</w:t>
      </w:r>
      <w:bookmarkStart w:id="10" w:name="_Hlk190483393"/>
      <w:r w:rsidR="00E01B49" w:rsidRPr="00B53545">
        <w:rPr>
          <w:rFonts w:ascii="TH SarabunPSK" w:hAnsi="TH SarabunPSK" w:cs="TH SarabunPSK"/>
          <w:b/>
          <w:bCs/>
          <w:sz w:val="28"/>
          <w:cs/>
        </w:rPr>
        <w:t>และสัมพันธ์กับข้อมูลสมาชิกในครัวเรือน</w:t>
      </w:r>
      <w:bookmarkEnd w:id="10"/>
      <w:r w:rsidR="00E01B49" w:rsidRPr="00B5354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="00E86BED" w:rsidRPr="00B53545">
        <w:rPr>
          <w:rFonts w:ascii="TH SarabunPSK" w:hAnsi="TH SarabunPSK" w:cs="TH SarabunPSK"/>
          <w:b/>
          <w:bCs/>
          <w:sz w:val="28"/>
        </w:rPr>
        <w:t>1</w: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28F13FC3" w14:textId="241AF989" w:rsidR="00E01B49" w:rsidRPr="00B53545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 xml:space="preserve">      </w:t>
      </w:r>
      <w:r w:rsidRPr="00B53545">
        <w:rPr>
          <w:rFonts w:ascii="TH SarabunPSK" w:hAnsi="TH SarabunPSK" w:cs="TH SarabunPSK" w:hint="cs"/>
          <w:sz w:val="28"/>
        </w:rPr>
        <w:t>3</w:t>
      </w:r>
      <w:r w:rsidRPr="00B53545">
        <w:rPr>
          <w:rFonts w:ascii="TH SarabunPSK" w:hAnsi="TH SarabunPSK" w:cs="TH SarabunPSK" w:hint="cs"/>
          <w:sz w:val="28"/>
          <w:cs/>
        </w:rPr>
        <w:t>.</w:t>
      </w:r>
      <w:r w:rsidRPr="00B53545">
        <w:rPr>
          <w:rFonts w:ascii="TH SarabunPSK" w:hAnsi="TH SarabunPSK" w:cs="TH SarabunPSK" w:hint="cs"/>
          <w:sz w:val="28"/>
        </w:rPr>
        <w:t xml:space="preserve">1 </w:t>
      </w:r>
      <w:r w:rsidRPr="00B53545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B53545">
        <w:rPr>
          <w:rFonts w:ascii="TH SarabunPSK" w:hAnsi="TH SarabunPSK" w:cs="TH SarabunPSK" w:hint="cs"/>
          <w:sz w:val="28"/>
        </w:rPr>
        <w:tab/>
      </w:r>
      <w:bookmarkStart w:id="11" w:name="_Hlk190483402"/>
      <w:r w:rsidR="00E01B49" w:rsidRPr="00B53545">
        <w:rPr>
          <w:rFonts w:ascii="TH SarabunPSK" w:hAnsi="TH SarabunPSK" w:cs="TH SarabunPSK" w:hint="cs"/>
          <w:sz w:val="28"/>
        </w:rPr>
        <w:sym w:font="Symbol" w:char="F07F"/>
      </w:r>
      <w:r w:rsidR="00E01B49" w:rsidRPr="00B53545">
        <w:rPr>
          <w:rFonts w:ascii="TH SarabunPSK" w:hAnsi="TH SarabunPSK" w:cs="TH SarabunPSK" w:hint="cs"/>
          <w:sz w:val="28"/>
          <w:cs/>
        </w:rPr>
        <w:t xml:space="preserve"> มีคนพิการทางร่างกาย</w:t>
      </w:r>
      <w:r w:rsidR="00E01B49" w:rsidRPr="00B53545">
        <w:rPr>
          <w:rFonts w:ascii="TH SarabunPSK" w:hAnsi="TH SarabunPSK" w:cs="TH SarabunPSK"/>
          <w:sz w:val="28"/>
        </w:rPr>
        <w:t>/</w:t>
      </w:r>
      <w:r w:rsidR="00E01B49" w:rsidRPr="00B53545">
        <w:rPr>
          <w:rFonts w:ascii="TH SarabunPSK" w:hAnsi="TH SarabunPSK" w:cs="TH SarabunPSK" w:hint="cs"/>
          <w:sz w:val="28"/>
          <w:cs/>
        </w:rPr>
        <w:t>สติปัญญา</w:t>
      </w:r>
      <w:r w:rsidR="00E01B49" w:rsidRPr="00B53545">
        <w:rPr>
          <w:rFonts w:ascii="TH SarabunPSK" w:hAnsi="TH SarabunPSK" w:cs="TH SarabunPSK"/>
          <w:sz w:val="28"/>
          <w:cs/>
        </w:rPr>
        <w:tab/>
      </w:r>
      <w:r w:rsidR="00E01B49" w:rsidRPr="00B53545">
        <w:rPr>
          <w:rFonts w:ascii="TH SarabunPSK" w:hAnsi="TH SarabunPSK" w:cs="TH SarabunPSK" w:hint="cs"/>
          <w:sz w:val="28"/>
        </w:rPr>
        <w:sym w:font="Symbol" w:char="F07F"/>
      </w:r>
      <w:r w:rsidR="00E01B49" w:rsidRPr="00B53545">
        <w:rPr>
          <w:rFonts w:ascii="TH SarabunPSK" w:hAnsi="TH SarabunPSK" w:cs="TH SarabunPSK" w:hint="cs"/>
          <w:sz w:val="28"/>
          <w:cs/>
        </w:rPr>
        <w:t xml:space="preserve"> มีโรคเรื้อรัง ยกเว้น ความดัน</w:t>
      </w:r>
      <w:r w:rsidR="00E01B49" w:rsidRPr="00B53545">
        <w:rPr>
          <w:rFonts w:ascii="TH SarabunPSK" w:hAnsi="TH SarabunPSK" w:cs="TH SarabunPSK"/>
          <w:sz w:val="28"/>
        </w:rPr>
        <w:t>/</w:t>
      </w:r>
      <w:r w:rsidR="00E01B49" w:rsidRPr="00B53545">
        <w:rPr>
          <w:rFonts w:ascii="TH SarabunPSK" w:hAnsi="TH SarabunPSK" w:cs="TH SarabunPSK" w:hint="cs"/>
          <w:sz w:val="28"/>
          <w:cs/>
        </w:rPr>
        <w:t>เบาหวาน</w:t>
      </w:r>
      <w:bookmarkEnd w:id="11"/>
    </w:p>
    <w:p w14:paraId="53317364" w14:textId="1ED1C0E0" w:rsidR="00E01B49" w:rsidRPr="00B53545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ผู้สูงอายุ</w:t>
      </w:r>
      <w:r w:rsidR="0042622E" w:rsidRPr="00B53545">
        <w:rPr>
          <w:rFonts w:ascii="TH SarabunPSK" w:hAnsi="TH SarabunPSK" w:cs="TH SarabunPSK" w:hint="cs"/>
          <w:sz w:val="28"/>
          <w:cs/>
        </w:rPr>
        <w:t>ตั้งแต่</w: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 w:hint="cs"/>
          <w:sz w:val="28"/>
        </w:rPr>
        <w:t xml:space="preserve">60 </w:t>
      </w:r>
      <w:r w:rsidRPr="00B53545">
        <w:rPr>
          <w:rFonts w:ascii="TH SarabunPSK" w:hAnsi="TH SarabunPSK" w:cs="TH SarabunPSK" w:hint="cs"/>
          <w:sz w:val="28"/>
          <w:cs/>
        </w:rPr>
        <w:t>ปี</w:t>
      </w:r>
      <w:r w:rsidR="0042622E" w:rsidRPr="00B53545">
        <w:rPr>
          <w:rFonts w:ascii="TH SarabunPSK" w:hAnsi="TH SarabunPSK" w:cs="TH SarabunPSK" w:hint="cs"/>
          <w:sz w:val="28"/>
          <w:cs/>
        </w:rPr>
        <w:t>ขึ้นไป</w:t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  <w:r w:rsidR="00E01B49" w:rsidRPr="00B53545">
        <w:rPr>
          <w:rFonts w:ascii="TH SarabunPSK" w:hAnsi="TH SarabunPSK" w:cs="TH SarabunPSK"/>
          <w:sz w:val="28"/>
        </w:rPr>
        <w:tab/>
      </w:r>
      <w:r w:rsidRPr="00B53545">
        <w:rPr>
          <w:rFonts w:hint="cs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B53545">
        <w:rPr>
          <w:rFonts w:ascii="TH SarabunPSK" w:hAnsi="TH SarabunPSK" w:cs="TH SarabunPSK" w:hint="cs"/>
          <w:sz w:val="28"/>
        </w:rPr>
        <w:t>/</w:t>
      </w:r>
      <w:r w:rsidRPr="00B53545">
        <w:rPr>
          <w:rFonts w:ascii="TH SarabunPSK" w:hAnsi="TH SarabunPSK" w:cs="TH SarabunPSK" w:hint="cs"/>
          <w:sz w:val="28"/>
          <w:cs/>
        </w:rPr>
        <w:t>นักศึกษา)</w:t>
      </w:r>
      <w:r w:rsidRPr="00B53545">
        <w:rPr>
          <w:rFonts w:ascii="TH SarabunPSK" w:hAnsi="TH SarabunPSK" w:cs="TH SarabunPSK" w:hint="cs"/>
          <w:sz w:val="28"/>
          <w:cs/>
        </w:rPr>
        <w:tab/>
      </w:r>
    </w:p>
    <w:p w14:paraId="54AFE9CF" w14:textId="28A23020" w:rsidR="00AD0BCD" w:rsidRPr="00B53545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B53545">
        <w:rPr>
          <w:rFonts w:hint="cs"/>
          <w:sz w:val="28"/>
          <w:szCs w:val="36"/>
        </w:rPr>
        <w:sym w:font="Symbol" w:char="F07F"/>
      </w:r>
      <w:r w:rsidRPr="00B5354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53545">
        <w:rPr>
          <w:rFonts w:ascii="TH SarabunPSK" w:hAnsi="TH SarabunPSK" w:cs="TH SarabunPSK" w:hint="cs"/>
          <w:sz w:val="28"/>
          <w:cs/>
        </w:rPr>
        <w:t>ครัวเรือนไม่มีภาระพึ่งพิง</w:t>
      </w:r>
    </w:p>
    <w:p w14:paraId="7BA97B45" w14:textId="63140E5E" w:rsidR="00AD0BCD" w:rsidRPr="00B53545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</w:rPr>
        <w:t xml:space="preserve">      3</w:t>
      </w:r>
      <w:r w:rsidRPr="00B53545">
        <w:rPr>
          <w:rFonts w:ascii="TH SarabunPSK" w:hAnsi="TH SarabunPSK" w:cs="TH SarabunPSK" w:hint="cs"/>
          <w:sz w:val="28"/>
          <w:cs/>
        </w:rPr>
        <w:t>.</w:t>
      </w:r>
      <w:r w:rsidRPr="00B53545">
        <w:rPr>
          <w:rFonts w:ascii="TH SarabunPSK" w:hAnsi="TH SarabunPSK" w:cs="TH SarabunPSK" w:hint="cs"/>
          <w:sz w:val="28"/>
        </w:rPr>
        <w:t xml:space="preserve">2 </w:t>
      </w:r>
      <w:r w:rsidRPr="00B53545">
        <w:rPr>
          <w:rFonts w:ascii="TH SarabunPSK" w:hAnsi="TH SarabunPSK" w:cs="TH SarabunPSK" w:hint="cs"/>
          <w:sz w:val="28"/>
          <w:cs/>
        </w:rPr>
        <w:t>การอยู่อาศัย</w:t>
      </w:r>
      <w:r w:rsidRPr="00B53545">
        <w:rPr>
          <w:rFonts w:ascii="TH SarabunPSK" w:hAnsi="TH SarabunPSK" w:cs="TH SarabunPSK" w:hint="cs"/>
          <w:sz w:val="28"/>
        </w:rPr>
        <w:tab/>
      </w:r>
      <w:r w:rsidRPr="00B53545">
        <w:rPr>
          <w:rFonts w:ascii="TH SarabunPSK" w:hAnsi="TH SarabunPSK" w:cs="TH SarabunPSK" w:hint="cs"/>
          <w:sz w:val="28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อยู่กับผู้อื่น</w:t>
      </w:r>
      <w:r w:rsidR="00C527AF" w:rsidRPr="00B53545">
        <w:rPr>
          <w:rFonts w:ascii="TH SarabunPSK" w:hAnsi="TH SarabunPSK" w:cs="TH SarabunPSK" w:hint="cs"/>
          <w:sz w:val="28"/>
          <w:cs/>
        </w:rPr>
        <w:t xml:space="preserve"> (</w:t>
      </w:r>
      <w:r w:rsidRPr="00B53545">
        <w:rPr>
          <w:rFonts w:ascii="TH SarabunPSK" w:hAnsi="TH SarabunPSK" w:cs="TH SarabunPSK" w:hint="cs"/>
          <w:sz w:val="28"/>
          <w:cs/>
        </w:rPr>
        <w:t>อยู่ฟรี</w:t>
      </w:r>
      <w:r w:rsidR="00C527AF" w:rsidRPr="00B53545">
        <w:rPr>
          <w:rFonts w:ascii="TH SarabunPSK" w:hAnsi="TH SarabunPSK" w:cs="TH SarabunPSK" w:hint="cs"/>
          <w:sz w:val="28"/>
          <w:cs/>
        </w:rPr>
        <w:t>)</w: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</w:p>
    <w:p w14:paraId="7C6660F7" w14:textId="7DA47581" w:rsidR="007D4757" w:rsidRPr="00B53545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B53545">
        <w:rPr>
          <w:rFonts w:ascii="TH SarabunPSK" w:hAnsi="TH SarabunPSK" w:cs="TH SarabunPSK" w:hint="cs"/>
          <w:sz w:val="28"/>
        </w:rPr>
        <w:t xml:space="preserve">     </w: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B53545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B53545">
        <w:rPr>
          <w:rFonts w:ascii="TH SarabunPSK" w:hAnsi="TH SarabunPSK" w:cs="TH SarabunPSK" w:hint="cs"/>
          <w:sz w:val="28"/>
        </w:rPr>
        <w:tab/>
      </w:r>
      <w:r w:rsidRPr="00B53545">
        <w:rPr>
          <w:rFonts w:ascii="TH SarabunPSK" w:hAnsi="TH SarabunPSK" w:cs="TH SarabunPSK" w:hint="cs"/>
          <w:sz w:val="28"/>
        </w:rPr>
        <w:tab/>
      </w:r>
      <w:r w:rsidRPr="00B53545">
        <w:rPr>
          <w:rFonts w:ascii="TH SarabunPSK" w:hAnsi="TH SarabunPSK" w:cs="TH SarabunPSK" w:hint="cs"/>
          <w:sz w:val="28"/>
        </w:rPr>
        <w:sym w:font="Symbol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B53545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B53545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B53545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B53545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B53545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B53545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B53545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22DE26B0" w:rsidR="00E86BED" w:rsidRPr="00B53545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B53545">
        <w:rPr>
          <w:rFonts w:ascii="TH SarabunPSK" w:hAnsi="TH SarabunPSK" w:cs="TH SarabunPSK"/>
          <w:sz w:val="28"/>
        </w:rPr>
        <w:t xml:space="preserve">       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B53545">
        <w:rPr>
          <w:rFonts w:ascii="TH SarabunPSK" w:hAnsi="TH SarabunPSK" w:cs="TH SarabunPSK"/>
          <w:b/>
          <w:sz w:val="28"/>
        </w:rPr>
        <w:t xml:space="preserve">      </w:t>
      </w:r>
      <w:r w:rsidRPr="00B53545">
        <w:rPr>
          <w:rFonts w:ascii="TH SarabunPSK" w:hAnsi="TH SarabunPSK" w:cs="TH SarabunPSK"/>
          <w:b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B53545">
        <w:rPr>
          <w:rFonts w:ascii="TH SarabunPSK" w:hAnsi="TH SarabunPSK" w:cs="TH SarabunPSK"/>
          <w:b/>
          <w:sz w:val="28"/>
        </w:rPr>
        <w:t xml:space="preserve">      </w:t>
      </w:r>
      <w:r w:rsidRPr="00B53545">
        <w:rPr>
          <w:rFonts w:ascii="TH SarabunPSK" w:hAnsi="TH SarabunPSK" w:cs="TH SarabunPSK"/>
          <w:b/>
          <w:sz w:val="28"/>
          <w:cs/>
        </w:rPr>
        <w:t xml:space="preserve">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B53545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B53545">
        <w:rPr>
          <w:rFonts w:ascii="TH SarabunPSK" w:hAnsi="TH SarabunPSK" w:cs="TH SarabunPSK"/>
          <w:b/>
          <w:sz w:val="28"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ไม้ไผ่   </w:t>
      </w:r>
      <w:r w:rsidRPr="00B53545">
        <w:rPr>
          <w:rFonts w:ascii="TH SarabunPSK" w:hAnsi="TH SarabunPSK" w:cs="TH SarabunPSK"/>
          <w:sz w:val="28"/>
        </w:rPr>
        <w:t xml:space="preserve">  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ดิน/ทราย   </w:t>
      </w:r>
      <w:r w:rsidRPr="00B53545">
        <w:rPr>
          <w:rFonts w:ascii="TH SarabunPSK" w:hAnsi="TH SarabunPSK" w:cs="TH SarabunPSK"/>
          <w:sz w:val="28"/>
        </w:rPr>
        <w:t xml:space="preserve">        </w:t>
      </w:r>
      <w:r w:rsidRPr="00B53545">
        <w:rPr>
          <w:rFonts w:ascii="TH SarabunPSK" w:hAnsi="TH SarabunPSK" w:cs="TH SarabunPSK"/>
          <w:sz w:val="28"/>
          <w:cs/>
        </w:rPr>
        <w:t xml:space="preserve">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16AA277C" w:rsidR="00E86BED" w:rsidRPr="00B53545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B53545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B53545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B53545">
        <w:rPr>
          <w:rFonts w:ascii="TH SarabunPSK" w:hAnsi="TH SarabunPSK" w:cs="TH SarabunPSK"/>
          <w:sz w:val="28"/>
        </w:rPr>
        <w:tab/>
        <w:t xml:space="preserve">          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B53545">
        <w:rPr>
          <w:rFonts w:ascii="TH SarabunPSK" w:hAnsi="TH SarabunPSK" w:cs="TH SarabunPSK"/>
          <w:b/>
          <w:sz w:val="28"/>
        </w:rPr>
        <w:t xml:space="preserve">    </w:t>
      </w:r>
      <w:r w:rsidRPr="00B53545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B53545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B53545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ไม้อัด  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b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ไม้ไผ่/ท่อนไม้</w:t>
      </w:r>
      <w:r w:rsidRPr="00B53545">
        <w:rPr>
          <w:rFonts w:ascii="TH SarabunPSK" w:hAnsi="TH SarabunPSK" w:cs="TH SarabunPSK"/>
          <w:b/>
          <w:sz w:val="28"/>
          <w:cs/>
        </w:rPr>
        <w:t>/</w:t>
      </w:r>
      <w:r w:rsidRPr="00B53545">
        <w:rPr>
          <w:rFonts w:ascii="TH SarabunPSK" w:hAnsi="TH SarabunPSK" w:cs="TH SarabunPSK"/>
          <w:sz w:val="28"/>
          <w:cs/>
        </w:rPr>
        <w:t xml:space="preserve">เศษไม้       </w:t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ดิน ไวนิล</w:t>
      </w:r>
      <w:r w:rsidRPr="00B53545">
        <w:rPr>
          <w:rFonts w:ascii="TH SarabunPSK" w:hAnsi="TH SarabunPSK" w:cs="TH SarabunPSK"/>
          <w:b/>
          <w:sz w:val="28"/>
          <w:cs/>
        </w:rPr>
        <w:t xml:space="preserve"> และ</w:t>
      </w:r>
      <w:r w:rsidRPr="00B53545">
        <w:rPr>
          <w:rFonts w:ascii="TH SarabunPSK" w:hAnsi="TH SarabunPSK" w:cs="TH SarabunPSK"/>
          <w:sz w:val="28"/>
          <w:cs/>
        </w:rPr>
        <w:t>อื่น ๆ</w:t>
      </w:r>
    </w:p>
    <w:p w14:paraId="64C1DB91" w14:textId="437DE2ED" w:rsidR="00AD0BCD" w:rsidRPr="00B53545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B53545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B53545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  <w:cs/>
        </w:rPr>
        <w:t xml:space="preserve">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B53545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3B2ECAA9" w:rsidR="00AD0BCD" w:rsidRPr="00B53545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tab/>
        <w:t xml:space="preserve">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B53545">
        <w:rPr>
          <w:rFonts w:ascii="TH SarabunPSK" w:hAnsi="TH SarabunPSK" w:cs="TH SarabunPSK" w:hint="cs"/>
          <w:sz w:val="28"/>
          <w:cs/>
        </w:rPr>
        <w:t xml:space="preserve">     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B53545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มี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B53545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060D6B3A" w:rsidR="00AD0BCD" w:rsidRPr="00B5354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>3</w:t>
      </w:r>
      <w:r w:rsidRPr="00B53545">
        <w:rPr>
          <w:rFonts w:ascii="TH SarabunPSK" w:hAnsi="TH SarabunPSK" w:cs="TH SarabunPSK"/>
          <w:sz w:val="28"/>
          <w:cs/>
        </w:rPr>
        <w:t>.</w:t>
      </w:r>
      <w:r w:rsidRPr="00B53545">
        <w:rPr>
          <w:rFonts w:ascii="TH SarabunPSK" w:hAnsi="TH SarabunPSK" w:cs="TH SarabunPSK"/>
          <w:sz w:val="28"/>
        </w:rPr>
        <w:t xml:space="preserve">4 </w:t>
      </w:r>
      <w:r w:rsidRPr="00B53545">
        <w:rPr>
          <w:rFonts w:ascii="TH SarabunPSK" w:hAnsi="TH SarabunPSK" w:cs="TH SarabunPSK"/>
          <w:sz w:val="28"/>
          <w:cs/>
        </w:rPr>
        <w:t>ที่ดิน</w:t>
      </w:r>
      <w:r w:rsidRPr="00B53545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B53545">
        <w:rPr>
          <w:rFonts w:ascii="TH SarabunPSK" w:hAnsi="TH SarabunPSK" w:cs="TH SarabunPSK"/>
          <w:sz w:val="28"/>
          <w:cs/>
        </w:rPr>
        <w:t xml:space="preserve"> (รวมเช่า)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B53545">
        <w:rPr>
          <w:rFonts w:ascii="TH SarabunPSK" w:hAnsi="TH SarabunPSK" w:cs="TH SarabunPSK"/>
          <w:sz w:val="28"/>
        </w:rPr>
        <w:tab/>
        <w:t xml:space="preserve">       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B53545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  <w:cs/>
        </w:rPr>
        <w:t xml:space="preserve">          </w:t>
      </w:r>
      <w:r w:rsidRPr="00B53545">
        <w:rPr>
          <w:rFonts w:ascii="TH SarabunPSK" w:hAnsi="TH SarabunPSK" w:cs="TH SarabunPSK"/>
          <w:sz w:val="28"/>
          <w:cs/>
        </w:rPr>
        <w:t xml:space="preserve">[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B53545">
        <w:rPr>
          <w:rFonts w:ascii="TH SarabunPSK" w:hAnsi="TH SarabunPSK" w:cs="TH SarabunPSK" w:hint="cs"/>
          <w:sz w:val="28"/>
          <w:cs/>
        </w:rPr>
        <w:t xml:space="preserve">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B5354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>3</w:t>
      </w:r>
      <w:r w:rsidRPr="00B53545">
        <w:rPr>
          <w:rFonts w:ascii="TH SarabunPSK" w:hAnsi="TH SarabunPSK" w:cs="TH SarabunPSK"/>
          <w:sz w:val="28"/>
          <w:cs/>
        </w:rPr>
        <w:t>.</w:t>
      </w:r>
      <w:r w:rsidRPr="00B53545">
        <w:rPr>
          <w:rFonts w:ascii="TH SarabunPSK" w:hAnsi="TH SarabunPSK" w:cs="TH SarabunPSK"/>
          <w:sz w:val="28"/>
        </w:rPr>
        <w:t xml:space="preserve">5 </w:t>
      </w:r>
      <w:r w:rsidRPr="00B53545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B5354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</w:t>
      </w:r>
      <w:r w:rsidRPr="00B53545">
        <w:rPr>
          <w:rFonts w:ascii="TH SarabunPSK" w:hAnsi="TH SarabunPSK" w:cs="TH SarabunPSK" w:hint="cs"/>
          <w:sz w:val="28"/>
          <w:cs/>
        </w:rPr>
        <w:t>น้ำบ่อ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น้ำบาดาล</w:t>
      </w:r>
      <w:r w:rsidRPr="00B53545">
        <w:rPr>
          <w:rFonts w:ascii="TH SarabunPSK" w:hAnsi="TH SarabunPSK" w:cs="TH SarabunPSK" w:hint="cs"/>
          <w:sz w:val="28"/>
          <w:cs/>
        </w:rPr>
        <w:t xml:space="preserve">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B53545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3.6 แหล่งไฟฟ้าหลัก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 w:hint="cs"/>
          <w:sz w:val="28"/>
          <w:cs/>
        </w:rPr>
        <w:t>ไม่มี</w:t>
      </w:r>
      <w:r w:rsidRPr="00B53545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B53545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มีไฟฟ้า </w:t>
      </w:r>
      <w:r w:rsidRPr="00B53545">
        <w:rPr>
          <w:rFonts w:ascii="TH SarabunPSK" w:hAnsi="TH SarabunPSK" w:cs="TH SarabunPSK"/>
          <w:sz w:val="28"/>
        </w:rPr>
        <w:t xml:space="preserve"> [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ใช้ไฟ</w:t>
      </w:r>
      <w:r w:rsidRPr="00B53545">
        <w:rPr>
          <w:rFonts w:ascii="TH SarabunPSK" w:hAnsi="TH SarabunPSK" w:cs="TH SarabunPSK" w:hint="cs"/>
          <w:sz w:val="28"/>
          <w:cs/>
        </w:rPr>
        <w:t>บ้าน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มิเตอร์</w:t>
      </w:r>
      <w:r w:rsidRPr="00B53545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B53545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>3</w:t>
      </w:r>
      <w:r w:rsidRPr="00B53545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B53545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  <w:t xml:space="preserve">[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B53545">
        <w:rPr>
          <w:rFonts w:ascii="TH SarabunPSK" w:hAnsi="TH SarabunPSK" w:cs="TH SarabunPSK"/>
          <w:sz w:val="28"/>
        </w:rPr>
        <w:t>15</w:t>
      </w:r>
      <w:r w:rsidRPr="00B53545">
        <w:rPr>
          <w:rFonts w:ascii="TH SarabunPSK" w:hAnsi="TH SarabunPSK" w:cs="TH SarabunPSK"/>
          <w:sz w:val="28"/>
          <w:cs/>
        </w:rPr>
        <w:t xml:space="preserve"> ปี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 ไม่เกิน </w:t>
      </w:r>
      <w:r w:rsidRPr="00B53545">
        <w:rPr>
          <w:rFonts w:ascii="TH SarabunPSK" w:hAnsi="TH SarabunPSK" w:cs="TH SarabunPSK"/>
          <w:sz w:val="28"/>
        </w:rPr>
        <w:t>15</w:t>
      </w:r>
      <w:r w:rsidRPr="00B53545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B53545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B53545">
        <w:rPr>
          <w:rFonts w:ascii="TH SarabunPSK" w:hAnsi="TH SarabunPSK" w:cs="TH SarabunPSK"/>
          <w:sz w:val="28"/>
          <w:cs/>
        </w:rPr>
        <w:tab/>
        <w:t xml:space="preserve">[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B53545">
        <w:rPr>
          <w:rFonts w:ascii="TH SarabunPSK" w:hAnsi="TH SarabunPSK" w:cs="TH SarabunPSK"/>
          <w:sz w:val="28"/>
        </w:rPr>
        <w:t>15</w:t>
      </w:r>
      <w:r w:rsidRPr="00B53545">
        <w:rPr>
          <w:rFonts w:ascii="TH SarabunPSK" w:hAnsi="TH SarabunPSK" w:cs="TH SarabunPSK"/>
          <w:sz w:val="28"/>
          <w:cs/>
        </w:rPr>
        <w:t xml:space="preserve"> ปี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 ไม่เกิน </w:t>
      </w:r>
      <w:r w:rsidRPr="00B53545">
        <w:rPr>
          <w:rFonts w:ascii="TH SarabunPSK" w:hAnsi="TH SarabunPSK" w:cs="TH SarabunPSK"/>
          <w:sz w:val="28"/>
        </w:rPr>
        <w:t>15</w:t>
      </w:r>
      <w:r w:rsidRPr="00B53545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B53545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B53545">
        <w:rPr>
          <w:rFonts w:ascii="TH SarabunPSK" w:hAnsi="TH SarabunPSK" w:cs="TH SarabunPSK"/>
          <w:sz w:val="28"/>
        </w:rPr>
        <w:t>15</w:t>
      </w:r>
      <w:r w:rsidRPr="00B53545">
        <w:rPr>
          <w:rFonts w:ascii="TH SarabunPSK" w:hAnsi="TH SarabunPSK" w:cs="TH SarabunPSK"/>
          <w:sz w:val="28"/>
          <w:cs/>
        </w:rPr>
        <w:t xml:space="preserve"> ปี</w:t>
      </w:r>
      <w:r w:rsidRPr="00B53545">
        <w:rPr>
          <w:rFonts w:ascii="TH SarabunPSK" w:hAnsi="TH SarabunPSK" w:cs="TH SarabunPSK"/>
          <w:sz w:val="28"/>
          <w:cs/>
        </w:rPr>
        <w:tab/>
        <w:t xml:space="preserve"> 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 ไม่เกิน </w:t>
      </w:r>
      <w:r w:rsidRPr="00B53545">
        <w:rPr>
          <w:rFonts w:ascii="TH SarabunPSK" w:hAnsi="TH SarabunPSK" w:cs="TH SarabunPSK"/>
          <w:sz w:val="28"/>
        </w:rPr>
        <w:t>15</w:t>
      </w:r>
      <w:r w:rsidRPr="00B53545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B53545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B53545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>3</w:t>
      </w:r>
      <w:r w:rsidRPr="00B53545">
        <w:rPr>
          <w:rFonts w:ascii="TH SarabunPSK" w:hAnsi="TH SarabunPSK" w:cs="TH SarabunPSK"/>
          <w:sz w:val="28"/>
          <w:cs/>
        </w:rPr>
        <w:t>.</w:t>
      </w:r>
      <w:r w:rsidRPr="00B53545">
        <w:rPr>
          <w:rFonts w:ascii="TH SarabunPSK" w:hAnsi="TH SarabunPSK" w:cs="TH SarabunPSK"/>
          <w:sz w:val="28"/>
        </w:rPr>
        <w:t>8</w:t>
      </w:r>
      <w:r w:rsidRPr="00B53545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B53545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</w:t>
      </w:r>
      <w:r w:rsidRPr="00B53545">
        <w:rPr>
          <w:rFonts w:ascii="TH SarabunPSK" w:hAnsi="TH SarabunPSK" w:cs="TH SarabunPSK"/>
          <w:noProof/>
          <w:sz w:val="28"/>
          <w:cs/>
        </w:rPr>
        <w:t>แอร์</w:t>
      </w:r>
      <w:r w:rsidRPr="00B53545">
        <w:rPr>
          <w:rFonts w:ascii="TH SarabunPSK" w:hAnsi="TH SarabunPSK" w:cs="TH SarabunPSK"/>
          <w:noProof/>
          <w:sz w:val="28"/>
        </w:rPr>
        <w:t xml:space="preserve">     </w:t>
      </w:r>
      <w:r w:rsidRPr="00B53545">
        <w:rPr>
          <w:rFonts w:ascii="TH SarabunPSK" w:hAnsi="TH SarabunPSK" w:cs="TH SarabunPSK"/>
          <w:noProof/>
          <w:sz w:val="28"/>
        </w:rPr>
        <w:sym w:font="Symbol" w:char="F07F"/>
      </w:r>
      <w:r w:rsidRPr="00B53545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B53545">
        <w:rPr>
          <w:rFonts w:ascii="TH SarabunPSK" w:hAnsi="TH SarabunPSK" w:cs="TH SarabunPSK"/>
          <w:noProof/>
          <w:sz w:val="28"/>
        </w:rPr>
        <w:sym w:font="Symbol" w:char="F07F"/>
      </w:r>
      <w:r w:rsidRPr="00B53545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ตู้เย็น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 w:hint="cs"/>
          <w:sz w:val="28"/>
          <w:cs/>
        </w:rPr>
        <w:t xml:space="preserve">     </w:t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Symbol" w:char="F07F"/>
      </w:r>
      <w:r w:rsidRPr="00B53545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4DD19136" w14:textId="77777777" w:rsidR="00C527AF" w:rsidRPr="00B53545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1595AAD" w14:textId="77777777" w:rsidR="00C527AF" w:rsidRPr="00B53545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6F8996AF" w14:textId="77777777" w:rsidR="00C527AF" w:rsidRPr="00B53545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4C2022D" w14:textId="3324F32B" w:rsidR="00E86BED" w:rsidRPr="00B53545" w:rsidRDefault="00C175B5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50929E37">
                <wp:simplePos x="0" y="0"/>
                <wp:positionH relativeFrom="column">
                  <wp:posOffset>4566285</wp:posOffset>
                </wp:positionH>
                <wp:positionV relativeFrom="paragraph">
                  <wp:posOffset>-325120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09C7D155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1" type="#_x0000_t202" style="position:absolute;margin-left:359.55pt;margin-top:-25.6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">
                <v:textbox>
                  <w:txbxContent>
                    <w:p w14:paraId="28F6EF60" w14:textId="09C7D155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ab/>
      </w:r>
      <w:r w:rsidR="00E86BED" w:rsidRPr="00B53545">
        <w:rPr>
          <w:rFonts w:ascii="TH SarabunPSK" w:hAnsi="TH SarabunPSK" w:cs="TH SarabunPSK"/>
          <w:b/>
          <w:bCs/>
          <w:sz w:val="28"/>
        </w:rPr>
        <w:t>/</w:t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5B907E01" w14:textId="0C66B83B" w:rsidR="00C527AF" w:rsidRPr="00B53545" w:rsidRDefault="00746A8B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B53545">
        <w:rPr>
          <w:rFonts w:ascii="TH SarabunPSK" w:hAnsi="TH SarabunPSK" w:cs="TH SarabunPSK"/>
          <w:b/>
          <w:bCs/>
          <w:sz w:val="28"/>
        </w:rPr>
        <w:tab/>
      </w:r>
      <w:r w:rsidR="00C527AF" w:rsidRPr="00B53545">
        <w:rPr>
          <w:rFonts w:ascii="TH SarabunPSK" w:hAnsi="TH SarabunPSK" w:cs="TH SarabunPSK"/>
          <w:sz w:val="28"/>
        </w:rPr>
        <w:sym w:font="TH SarabunPSK" w:char="F07F"/>
      </w:r>
      <w:r w:rsidR="00C527AF" w:rsidRPr="00B53545">
        <w:rPr>
          <w:rFonts w:ascii="TH SarabunPSK" w:hAnsi="TH SarabunPSK" w:cs="TH SarabunPSK"/>
          <w:sz w:val="28"/>
          <w:cs/>
        </w:rPr>
        <w:t xml:space="preserve"> สถานสงเคราะห์</w:t>
      </w:r>
      <w:r w:rsidR="00C527AF" w:rsidRPr="00B53545">
        <w:rPr>
          <w:rFonts w:ascii="TH SarabunPSK" w:hAnsi="TH SarabunPSK" w:cs="TH SarabunPSK" w:hint="cs"/>
          <w:sz w:val="28"/>
          <w:cs/>
        </w:rPr>
        <w:t>ของรัฐบาล</w:t>
      </w:r>
      <w:r w:rsidR="00C527AF" w:rsidRPr="00B53545">
        <w:rPr>
          <w:rFonts w:ascii="TH SarabunPSK" w:hAnsi="TH SarabunPSK" w:cs="TH SarabunPSK"/>
          <w:sz w:val="28"/>
          <w:cs/>
        </w:rPr>
        <w:t xml:space="preserve"> (</w:t>
      </w:r>
      <w:r w:rsidR="00C527AF" w:rsidRPr="00B53545">
        <w:rPr>
          <w:rFonts w:ascii="TH SarabunPSK" w:hAnsi="TH SarabunPSK" w:cs="TH SarabunPSK"/>
          <w:sz w:val="28"/>
        </w:rPr>
        <w:sym w:font="TH SarabunPSK" w:char="F07F"/>
      </w:r>
      <w:r w:rsidR="00C527AF" w:rsidRPr="00B53545">
        <w:rPr>
          <w:rFonts w:ascii="TH SarabunPSK" w:hAnsi="TH SarabunPSK" w:cs="TH SarabunPSK"/>
          <w:sz w:val="28"/>
          <w:cs/>
        </w:rPr>
        <w:t xml:space="preserve"> จดทะเบียน </w:t>
      </w:r>
      <w:r w:rsidR="00C527AF" w:rsidRPr="00B53545">
        <w:rPr>
          <w:rFonts w:ascii="TH SarabunPSK" w:hAnsi="TH SarabunPSK" w:cs="TH SarabunPSK"/>
          <w:sz w:val="28"/>
        </w:rPr>
        <w:sym w:font="TH SarabunPSK" w:char="F07F"/>
      </w:r>
      <w:r w:rsidR="00C527AF" w:rsidRPr="00B53545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3770D839" w14:textId="265F3B2D" w:rsidR="00C527AF" w:rsidRPr="00B53545" w:rsidRDefault="00C527AF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ab/>
      </w:r>
      <w:r w:rsidR="00746A8B" w:rsidRPr="00B53545">
        <w:rPr>
          <w:rFonts w:ascii="TH SarabunPSK" w:hAnsi="TH SarabunPSK" w:cs="TH SarabunPSK"/>
          <w:sz w:val="28"/>
        </w:rPr>
        <w:sym w:font="TH SarabunPSK" w:char="F07F"/>
      </w:r>
      <w:r w:rsidR="00746A8B" w:rsidRPr="00B53545">
        <w:rPr>
          <w:rFonts w:ascii="TH SarabunPSK" w:hAnsi="TH SarabunPSK" w:cs="TH SarabunPSK"/>
          <w:sz w:val="28"/>
          <w:cs/>
        </w:rPr>
        <w:t xml:space="preserve"> มูลนิธิ</w:t>
      </w:r>
      <w:r w:rsidR="00746A8B" w:rsidRPr="00B53545">
        <w:rPr>
          <w:rFonts w:ascii="TH SarabunPSK" w:hAnsi="TH SarabunPSK" w:cs="TH SarabunPSK"/>
          <w:sz w:val="28"/>
        </w:rPr>
        <w:t>/</w:t>
      </w:r>
      <w:r w:rsidR="00746A8B" w:rsidRPr="00B53545">
        <w:rPr>
          <w:rFonts w:ascii="TH SarabunPSK" w:hAnsi="TH SarabunPSK" w:cs="TH SarabunPSK"/>
          <w:sz w:val="28"/>
          <w:cs/>
        </w:rPr>
        <w:t>สถานสงเคราะห์ (</w:t>
      </w:r>
      <w:r w:rsidR="00746A8B" w:rsidRPr="00B53545">
        <w:rPr>
          <w:rFonts w:ascii="TH SarabunPSK" w:hAnsi="TH SarabunPSK" w:cs="TH SarabunPSK"/>
          <w:sz w:val="28"/>
        </w:rPr>
        <w:sym w:font="TH SarabunPSK" w:char="F07F"/>
      </w:r>
      <w:r w:rsidR="00746A8B" w:rsidRPr="00B53545">
        <w:rPr>
          <w:rFonts w:ascii="TH SarabunPSK" w:hAnsi="TH SarabunPSK" w:cs="TH SarabunPSK"/>
          <w:sz w:val="28"/>
          <w:cs/>
        </w:rPr>
        <w:t xml:space="preserve"> จดทะเบียน </w:t>
      </w:r>
      <w:r w:rsidR="00746A8B" w:rsidRPr="00B53545">
        <w:rPr>
          <w:rFonts w:ascii="TH SarabunPSK" w:hAnsi="TH SarabunPSK" w:cs="TH SarabunPSK"/>
          <w:sz w:val="28"/>
        </w:rPr>
        <w:sym w:font="TH SarabunPSK" w:char="F07F"/>
      </w:r>
      <w:r w:rsidR="00746A8B" w:rsidRPr="00B53545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1D5DDFDD" w14:textId="74F19A60" w:rsidR="00746A8B" w:rsidRPr="00B53545" w:rsidRDefault="00746A8B" w:rsidP="00C527AF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TH SarabunPSK" w:char="F07F"/>
      </w:r>
      <w:r w:rsidRPr="00B53545">
        <w:rPr>
          <w:rFonts w:ascii="TH SarabunPSK" w:hAnsi="TH SarabunPSK" w:cs="TH SarabunPSK"/>
          <w:sz w:val="28"/>
          <w:cs/>
        </w:rPr>
        <w:t xml:space="preserve"> วัด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 xml:space="preserve">ศาสนสถาน </w:t>
      </w:r>
      <w:r w:rsidR="00C527AF"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</w:rPr>
        <w:sym w:font="TH SarabunPSK" w:char="F07F"/>
      </w:r>
      <w:r w:rsidRPr="00B53545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0BD98737" w:rsidR="00746A8B" w:rsidRPr="00B53545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ชื่อสถาบัน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</w:t>
      </w:r>
      <w:r w:rsidRPr="00B53545">
        <w:rPr>
          <w:rFonts w:ascii="TH SarabunPSK" w:hAnsi="TH SarabunPSK" w:cs="TH SarabunPSK"/>
          <w:sz w:val="28"/>
          <w:cs/>
        </w:rPr>
        <w:t>.......</w:t>
      </w:r>
      <w:r w:rsidRPr="00B53545">
        <w:rPr>
          <w:rFonts w:ascii="TH SarabunPSK" w:hAnsi="TH SarabunPSK" w:cs="TH SarabunPSK"/>
          <w:sz w:val="28"/>
        </w:rPr>
        <w:t>...........</w:t>
      </w:r>
      <w:r w:rsidRPr="00B53545">
        <w:rPr>
          <w:rFonts w:ascii="TH SarabunPSK" w:hAnsi="TH SarabunPSK" w:cs="TH SarabunPSK"/>
          <w:sz w:val="28"/>
          <w:cs/>
        </w:rPr>
        <w:t>.....จังหวัด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3441F6E8" w:rsidR="00746A8B" w:rsidRPr="00B53545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B53545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B53545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B53545">
        <w:rPr>
          <w:rFonts w:ascii="TH SarabunPSK" w:hAnsi="TH SarabunPSK" w:cs="TH SarabunPSK"/>
          <w:sz w:val="28"/>
        </w:rPr>
        <w:t>…………………………………………..</w:t>
      </w:r>
      <w:r w:rsidRPr="00B53545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5F2EAADF" w:rsidR="00E86BED" w:rsidRPr="00B53545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B53545">
        <w:rPr>
          <w:rFonts w:ascii="TH SarabunPSK" w:hAnsi="TH SarabunPSK" w:cs="TH SarabunPSK"/>
          <w:sz w:val="28"/>
        </w:rPr>
        <w:t>………………………….</w:t>
      </w:r>
      <w:r w:rsidRPr="00B53545">
        <w:rPr>
          <w:rFonts w:ascii="TH SarabunPSK" w:hAnsi="TH SarabunPSK" w:cs="TH SarabunPSK"/>
          <w:sz w:val="28"/>
          <w:cs/>
        </w:rPr>
        <w:t>..................................ปี</w: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พ.ศ…</w:t>
      </w:r>
      <w:r w:rsidRPr="00B53545">
        <w:rPr>
          <w:rFonts w:ascii="TH SarabunPSK" w:hAnsi="TH SarabunPSK" w:cs="TH SarabunPSK"/>
          <w:sz w:val="28"/>
        </w:rPr>
        <w:t>………………….…………...</w:t>
      </w:r>
      <w:r w:rsidR="00E86BED" w:rsidRPr="00B53545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B53545">
        <w:rPr>
          <w:rFonts w:ascii="TH SarabunPSK" w:hAnsi="TH SarabunPSK" w:cs="TH SarabunPSK"/>
          <w:sz w:val="28"/>
        </w:rPr>
        <w:tab/>
      </w:r>
      <w:r w:rsidR="00E86BED" w:rsidRPr="00B53545">
        <w:rPr>
          <w:rFonts w:ascii="TH SarabunPSK" w:hAnsi="TH SarabunPSK" w:cs="TH SarabunPSK"/>
          <w:sz w:val="28"/>
        </w:rPr>
        <w:tab/>
      </w:r>
      <w:r w:rsidR="00E86BED"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B5354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B53545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B53545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B53545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5F73AC0A" w:rsidR="00E86BED" w:rsidRPr="00B53545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056DDBEA" w:rsidR="007D4757" w:rsidRPr="00B53545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32"/>
          <w:szCs w:val="32"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B53545">
        <w:rPr>
          <w:rFonts w:ascii="TH SarabunPSK" w:hAnsi="TH SarabunPSK" w:cs="TH SarabunPSK" w:hint="cs"/>
          <w:sz w:val="28"/>
        </w:rPr>
        <w:t>/</w:t>
      </w:r>
      <w:r w:rsidRPr="00B53545">
        <w:rPr>
          <w:rFonts w:ascii="TH SarabunPSK" w:hAnsi="TH SarabunPSK" w:cs="TH SarabunPSK" w:hint="cs"/>
          <w:sz w:val="28"/>
          <w:cs/>
        </w:rPr>
        <w:t>เครื่องใช้</w:t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B53545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 w:hint="cs"/>
          <w:sz w:val="28"/>
          <w:cs/>
        </w:rPr>
        <w:t xml:space="preserve">(รับ </w:t>
      </w:r>
      <w:r w:rsidRPr="00B53545">
        <w:rPr>
          <w:rFonts w:ascii="TH SarabunPSK" w:hAnsi="TH SarabunPSK" w:cs="TH SarabunPSK" w:hint="cs"/>
          <w:sz w:val="28"/>
        </w:rPr>
        <w:t xml:space="preserve">- </w:t>
      </w:r>
      <w:r w:rsidRPr="00B53545">
        <w:rPr>
          <w:rFonts w:ascii="TH SarabunPSK" w:hAnsi="TH SarabunPSK" w:cs="TH SarabunPSK" w:hint="cs"/>
          <w:sz w:val="28"/>
          <w:cs/>
        </w:rPr>
        <w:t>ส่ง)</w:t>
      </w:r>
      <w:r w:rsidRPr="00B53545">
        <w:rPr>
          <w:rFonts w:ascii="TH SarabunPSK" w:hAnsi="TH SarabunPSK" w:cs="TH SarabunPSK" w:hint="cs"/>
          <w:sz w:val="28"/>
          <w:cs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B53545">
        <w:rPr>
          <w:rFonts w:ascii="TH SarabunPSK" w:hAnsi="TH SarabunPSK" w:cs="TH SarabunPSK" w:hint="cs"/>
          <w:sz w:val="28"/>
          <w:cs/>
        </w:rPr>
        <w:tab/>
      </w:r>
    </w:p>
    <w:p w14:paraId="49B40930" w14:textId="526EE0D4" w:rsidR="007D4757" w:rsidRPr="00B53545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</w:rPr>
        <w:tab/>
      </w:r>
      <w:r w:rsidRPr="00B53545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630D7F1E" w:rsidR="00E86BED" w:rsidRPr="00B5354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นักศึกษารายนี้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B53545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2CB1177E" w:rsidR="00E86BED" w:rsidRPr="00B5354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>สถาบันมีนักเรียน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B53545">
        <w:rPr>
          <w:rFonts w:ascii="TH SarabunPSK" w:hAnsi="TH SarabunPSK" w:cs="TH SarabunPSK"/>
          <w:sz w:val="28"/>
          <w:cs/>
        </w:rPr>
        <w:t>คน</w:t>
      </w:r>
    </w:p>
    <w:p w14:paraId="4585695F" w14:textId="145868EC" w:rsidR="00E86BED" w:rsidRPr="00B5354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B53545">
        <w:rPr>
          <w:rFonts w:ascii="TH SarabunPSK" w:hAnsi="TH SarabunPSK" w:cs="TH SarabunPSK"/>
          <w:sz w:val="28"/>
        </w:rPr>
        <w:t>…………</w:t>
      </w:r>
      <w:r w:rsidR="00D62C36" w:rsidRPr="00B53545">
        <w:rPr>
          <w:rFonts w:ascii="TH SarabunPSK" w:hAnsi="TH SarabunPSK" w:cs="TH SarabunPSK"/>
          <w:sz w:val="28"/>
        </w:rPr>
        <w:t>…..</w:t>
      </w:r>
      <w:r w:rsidRPr="00B53545">
        <w:rPr>
          <w:rFonts w:ascii="TH SarabunPSK" w:hAnsi="TH SarabunPSK" w:cs="TH SarabunPSK"/>
          <w:sz w:val="28"/>
        </w:rPr>
        <w:t>……………………</w:t>
      </w:r>
      <w:r w:rsidRPr="00B53545">
        <w:rPr>
          <w:rFonts w:ascii="TH SarabunPSK" w:hAnsi="TH SarabunPSK" w:cs="TH SarabunPSK"/>
          <w:sz w:val="28"/>
          <w:cs/>
        </w:rPr>
        <w:t>บาท/ปี</w:t>
      </w:r>
    </w:p>
    <w:p w14:paraId="2A283E20" w14:textId="1CB32B37" w:rsidR="00E86BED" w:rsidRPr="00B53545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>สถาบันมีที่ดิน</w:t>
      </w:r>
      <w:r w:rsidRPr="00B53545">
        <w:rPr>
          <w:rFonts w:ascii="TH SarabunPSK" w:hAnsi="TH SarabunPSK" w:cs="TH SarabunPSK"/>
          <w:sz w:val="28"/>
        </w:rPr>
        <w:t>…………………..</w:t>
      </w:r>
      <w:r w:rsidRPr="00B53545">
        <w:rPr>
          <w:rFonts w:ascii="TH SarabunPSK" w:hAnsi="TH SarabunPSK" w:cs="TH SarabunPSK"/>
          <w:sz w:val="28"/>
          <w:cs/>
        </w:rPr>
        <w:t>ไร่</w:t>
      </w:r>
      <w:r w:rsidRPr="00B53545">
        <w:rPr>
          <w:rFonts w:ascii="TH SarabunPSK" w:hAnsi="TH SarabunPSK" w:cs="TH SarabunPSK"/>
          <w:sz w:val="28"/>
        </w:rPr>
        <w:t>…………………….</w:t>
      </w:r>
      <w:r w:rsidRPr="00B53545">
        <w:rPr>
          <w:rFonts w:ascii="TH SarabunPSK" w:hAnsi="TH SarabunPSK" w:cs="TH SarabunPSK"/>
          <w:sz w:val="28"/>
          <w:cs/>
        </w:rPr>
        <w:t>งาน  อาคาร</w:t>
      </w:r>
      <w:r w:rsidRPr="00B53545">
        <w:rPr>
          <w:rFonts w:ascii="TH SarabunPSK" w:hAnsi="TH SarabunPSK" w:cs="TH SarabunPSK"/>
          <w:sz w:val="28"/>
        </w:rPr>
        <w:t>…………………………</w:t>
      </w:r>
      <w:r w:rsidRPr="00B53545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B53545">
        <w:rPr>
          <w:rFonts w:ascii="TH SarabunPSK" w:hAnsi="TH SarabunPSK" w:cs="TH SarabunPSK"/>
          <w:sz w:val="28"/>
        </w:rPr>
        <w:t>……......…….</w:t>
      </w:r>
      <w:r w:rsidRPr="00B53545">
        <w:rPr>
          <w:rFonts w:ascii="TH SarabunPSK" w:hAnsi="TH SarabunPSK" w:cs="TH SarabunPSK"/>
          <w:sz w:val="28"/>
          <w:cs/>
        </w:rPr>
        <w:t>คัน</w:t>
      </w:r>
    </w:p>
    <w:p w14:paraId="6E446811" w14:textId="1F750A9F" w:rsidR="00D62C36" w:rsidRPr="00B53545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052DC831" w:rsidR="00E86BED" w:rsidRPr="00B53545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0528FC7A" w:rsidR="00E86BED" w:rsidRPr="00B53545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</w:rPr>
        <w:t>5</w:t>
      </w:r>
      <w:r w:rsidRPr="00B53545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  <w:r w:rsidR="0061687C" w:rsidRPr="00B5354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687C" w:rsidRPr="00B53545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0779BDF8" w:rsidR="00E86BED" w:rsidRPr="00B53545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ระยะทาง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กิโลเมตร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 xml:space="preserve">เมตร </w:t>
      </w:r>
      <w:r w:rsidRPr="00B53545">
        <w:rPr>
          <w:rFonts w:ascii="TH SarabunPSK" w:hAnsi="TH SarabunPSK" w:cs="TH SarabunPSK"/>
          <w:sz w:val="28"/>
        </w:rPr>
        <w:t xml:space="preserve">  </w:t>
      </w:r>
      <w:r w:rsidRPr="00B53545">
        <w:rPr>
          <w:rFonts w:ascii="TH SarabunPSK" w:hAnsi="TH SarabunPSK" w:cs="TH SarabunPSK"/>
          <w:sz w:val="28"/>
          <w:cs/>
        </w:rPr>
        <w:t>ใช้เวลา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ชั่วโมง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B53545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บาท/เดือน</w:t>
      </w:r>
    </w:p>
    <w:p w14:paraId="415E638A" w14:textId="06B49A01" w:rsidR="00E01B49" w:rsidRPr="00B53545" w:rsidRDefault="00E01B49" w:rsidP="00E01B49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28"/>
        </w:rPr>
      </w:pPr>
      <w:bookmarkStart w:id="12" w:name="_Hlk190483502"/>
      <w:r w:rsidRPr="00B53545">
        <w:rPr>
          <w:rFonts w:ascii="TH Sarabun New" w:eastAsia="Sarabun" w:hAnsi="TH Sarabun New" w:cs="TH Sarabun New"/>
          <w:sz w:val="28"/>
          <w:cs/>
        </w:rPr>
        <w:t>นักเรียน</w:t>
      </w:r>
      <w:r w:rsidRPr="00B53545">
        <w:rPr>
          <w:rFonts w:ascii="TH Sarabun New" w:eastAsia="Sarabun" w:hAnsi="TH Sarabun New" w:cs="TH Sarabun New"/>
          <w:sz w:val="28"/>
        </w:rPr>
        <w:t>/</w:t>
      </w:r>
      <w:r w:rsidRPr="00B53545">
        <w:rPr>
          <w:rFonts w:ascii="TH Sarabun New" w:eastAsia="Sarabun" w:hAnsi="TH Sarabun New" w:cs="TH Sarabun New"/>
          <w:sz w:val="28"/>
          <w:cs/>
        </w:rPr>
        <w:t>นักศึกษาได้เงินมาโรงเรียน (ไม่รวมค่าเดินทาง)</w:t>
      </w:r>
      <w:r w:rsidRPr="00B53545">
        <w:rPr>
          <w:rFonts w:ascii="TH Sarabun New" w:hAnsi="TH Sarabun New" w:cs="TH Sarabun New"/>
          <w:sz w:val="28"/>
        </w:rPr>
        <w:t>…………………….……</w:t>
      </w:r>
      <w:r w:rsidRPr="00B53545">
        <w:rPr>
          <w:rFonts w:ascii="TH Sarabun New" w:eastAsia="Sarabun" w:hAnsi="TH Sarabun New" w:cs="TH Sarabun New"/>
          <w:sz w:val="28"/>
          <w:cs/>
        </w:rPr>
        <w:t>บาท/วัน</w:t>
      </w:r>
      <w:bookmarkEnd w:id="12"/>
    </w:p>
    <w:p w14:paraId="70234D35" w14:textId="5159380E" w:rsidR="00E86BED" w:rsidRPr="00B53545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>วิธีเดินทางหลัก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sz w:val="28"/>
          <w:cs/>
        </w:rPr>
        <w:t xml:space="preserve"> เดิน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sz w:val="28"/>
          <w:cs/>
        </w:rPr>
        <w:t xml:space="preserve"> จักรยาน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B53545">
        <w:rPr>
          <w:rFonts w:ascii="TH SarabunPSK" w:hAnsi="TH SarabunPSK" w:cs="TH SarabunPSK"/>
          <w:sz w:val="28"/>
          <w:cs/>
        </w:rPr>
        <w:tab/>
      </w:r>
    </w:p>
    <w:p w14:paraId="1555EE0E" w14:textId="19B11DAE" w:rsidR="00E86BED" w:rsidRPr="00B53545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รถส่วนตัว</w:t>
      </w: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เรือส่วนตัว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24C3F24C" w14:textId="106A8494" w:rsidR="00D62C36" w:rsidRPr="00B53545" w:rsidRDefault="00E86BED" w:rsidP="0061687C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B53545">
        <w:rPr>
          <w:rFonts w:ascii="TH SarabunPSK" w:hAnsi="TH SarabunPSK" w:cs="TH SarabunPSK"/>
          <w:b/>
          <w:bCs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77777777" w:rsidR="00E86BED" w:rsidRPr="00B53545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</w:rPr>
        <w:t>6</w:t>
      </w:r>
      <w:r w:rsidRPr="00B53545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B53545">
        <w:rPr>
          <w:rFonts w:ascii="TH SarabunPSK" w:hAnsi="TH SarabunPSK" w:cs="TH SarabunPSK"/>
          <w:b/>
          <w:bCs/>
          <w:sz w:val="28"/>
        </w:rPr>
        <w:t>/</w:t>
      </w:r>
      <w:r w:rsidRPr="00B53545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B53545">
        <w:rPr>
          <w:rFonts w:ascii="TH SarabunPSK" w:hAnsi="TH SarabunPSK" w:cs="TH SarabunPSK"/>
          <w:sz w:val="28"/>
          <w:cs/>
        </w:rPr>
        <w:t xml:space="preserve"> </w:t>
      </w:r>
      <w:r w:rsidRPr="00B53545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B53545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หมู่ที่</w:t>
      </w:r>
      <w:r w:rsidRPr="00B53545">
        <w:rPr>
          <w:rFonts w:ascii="TH SarabunPSK" w:hAnsi="TH SarabunPSK" w:cs="TH SarabunPSK"/>
          <w:sz w:val="28"/>
        </w:rPr>
        <w:t>………….……</w:t>
      </w:r>
      <w:r w:rsidRPr="00B53545">
        <w:rPr>
          <w:rFonts w:ascii="TH SarabunPSK" w:hAnsi="TH SarabunPSK" w:cs="TH SarabunPSK"/>
          <w:sz w:val="28"/>
          <w:cs/>
        </w:rPr>
        <w:t>ตรอก/ซอย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ถนน</w:t>
      </w:r>
      <w:r w:rsidRPr="00B53545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28745E5D" w14:textId="616CD457" w:rsidR="00D62C36" w:rsidRPr="00B53545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อำเภอ/เขต</w:t>
      </w:r>
      <w:r w:rsidRPr="00B53545">
        <w:rPr>
          <w:rFonts w:ascii="TH SarabunPSK" w:hAnsi="TH SarabunPSK" w:cs="TH SarabunPSK"/>
          <w:sz w:val="28"/>
        </w:rPr>
        <w:t>…………………….……</w:t>
      </w:r>
      <w:r w:rsidRPr="00B53545">
        <w:rPr>
          <w:rFonts w:ascii="TH SarabunPSK" w:hAnsi="TH SarabunPSK" w:cs="TH SarabunPSK"/>
          <w:sz w:val="28"/>
          <w:cs/>
        </w:rPr>
        <w:t>จังหวัด</w:t>
      </w:r>
      <w:r w:rsidRPr="00B53545">
        <w:rPr>
          <w:rFonts w:ascii="TH SarabunPSK" w:hAnsi="TH SarabunPSK" w:cs="TH SarabunPSK"/>
          <w:sz w:val="28"/>
        </w:rPr>
        <w:t>………………………………..……</w:t>
      </w:r>
      <w:r w:rsidRPr="00B53545">
        <w:rPr>
          <w:rFonts w:ascii="TH SarabunPSK" w:hAnsi="TH SarabunPSK" w:cs="TH SarabunPSK"/>
          <w:sz w:val="28"/>
          <w:cs/>
        </w:rPr>
        <w:t>รหัสไปรษณีย์</w:t>
      </w:r>
      <w:r w:rsidRPr="00B53545">
        <w:rPr>
          <w:rFonts w:ascii="TH SarabunPSK" w:hAnsi="TH SarabunPSK" w:cs="TH SarabunPSK"/>
          <w:sz w:val="28"/>
        </w:rPr>
        <w:t>……………</w:t>
      </w:r>
    </w:p>
    <w:p w14:paraId="5CE8DC76" w14:textId="658DE416" w:rsidR="00746A8B" w:rsidRPr="00B53545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</w:rPr>
        <w:t>7</w:t>
      </w:r>
      <w:r w:rsidRPr="00B53545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B53545">
        <w:rPr>
          <w:rFonts w:ascii="TH SarabunPSK" w:hAnsi="TH SarabunPSK" w:cs="TH SarabunPSK"/>
          <w:b/>
          <w:bCs/>
          <w:sz w:val="28"/>
        </w:rPr>
        <w:t>/</w:t>
      </w:r>
      <w:r w:rsidRPr="00B53545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B53545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B53545">
        <w:rPr>
          <w:rFonts w:ascii="TH SarabunPSK" w:hAnsi="TH SarabunPSK" w:cs="TH SarabunPSK"/>
          <w:b/>
          <w:bCs/>
          <w:sz w:val="28"/>
        </w:rPr>
        <w:t>/</w:t>
      </w:r>
      <w:r w:rsidRPr="00B53545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B53545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B5354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  <w:cs/>
        </w:rPr>
        <w:t></w:t>
      </w:r>
      <w:r w:rsidRPr="00B53545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B53545">
        <w:rPr>
          <w:rFonts w:ascii="TH SarabunPSK" w:hAnsi="TH SarabunPSK" w:cs="TH SarabunPSK"/>
          <w:sz w:val="28"/>
          <w:cs/>
        </w:rPr>
        <w:t>ให้นักเรียน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B5354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B5354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</w:rPr>
        <w:tab/>
      </w:r>
      <w:r w:rsidRPr="00B53545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B53545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 xml:space="preserve">นักศึกษา </w: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B53545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B5354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b/>
          <w:bCs/>
          <w:sz w:val="28"/>
          <w:cs/>
        </w:rPr>
        <w:t></w:t>
      </w:r>
      <w:r w:rsidRPr="00B53545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B53545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</w:r>
      <w:r w:rsidRPr="00B53545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B53545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B53545">
        <w:rPr>
          <w:rFonts w:ascii="TH SarabunPSK" w:hAnsi="TH SarabunPSK" w:cs="TH SarabunPSK"/>
          <w:sz w:val="28"/>
        </w:rPr>
        <w:tab/>
      </w:r>
      <w:r w:rsidRPr="00B53545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13FB7557" w14:textId="77777777" w:rsidR="00EB66D3" w:rsidRPr="00B53545" w:rsidRDefault="00EB66D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421B2C39" w:rsidR="00E86BED" w:rsidRPr="00B53545" w:rsidRDefault="00EB66D3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B53545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08AC7BCB">
                <wp:simplePos x="0" y="0"/>
                <wp:positionH relativeFrom="column">
                  <wp:posOffset>4507230</wp:posOffset>
                </wp:positionH>
                <wp:positionV relativeFrom="paragraph">
                  <wp:posOffset>-307975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2271D7AC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2" type="#_x0000_t202" style="position:absolute;left:0;text-align:left;margin-left:354.9pt;margin-top:-24.2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m5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">
                <v:textbox>
                  <w:txbxContent>
                    <w:p w14:paraId="14F9B118" w14:textId="2271D7AC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B53545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5702A4FA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3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hs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m4KfRct4s4Fy/4AMoZ8a7+RNTQ95K3x4EEhjQo9P&#10;ox/u6aMNtAWH4cRZBfjrvftoT91LWs5aGruC+59bgYoz891SX3+dLRZxTpOwOD2bk4DHms2xxm6b&#10;K6BmmNGScTIdo30w41EjNC+0IdYxKqmElRS74DLgKFyFfh3QjpFqvU5mNJtOhFv75GQEjzzHRn3u&#10;XgS6oZsDDcIdjCMqlm+aureNnhbW2wC6Th1/4HV4AZrr1ErDDoqL41hOVodNufoN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Vfk4b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B5354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4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hltECY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2381A0B3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58B9669A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37C267B8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4438DF39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41E361E9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B53545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28E18B90" w:rsidR="00E86BED" w:rsidRPr="00B53545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24929AE9" w:rsidR="00746A8B" w:rsidRPr="00B53545" w:rsidRDefault="00746A8B" w:rsidP="00E01B49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B53545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49CE2436" w14:textId="60C008B7" w:rsidR="00323394" w:rsidRPr="00B53545" w:rsidRDefault="00323394" w:rsidP="00FA5031">
      <w:pPr>
        <w:spacing w:before="120" w:after="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</w:rPr>
        <w:t xml:space="preserve">8. </w: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B53545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sym w:font="Wingdings" w:char="F0A8"/>
      </w:r>
      <w:r w:rsidRPr="00B53545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B53545">
        <w:rPr>
          <w:rFonts w:ascii="TH SarabunPSK" w:hAnsi="TH SarabunPSK" w:cs="TH SarabunPSK"/>
          <w:sz w:val="28"/>
          <w:cs/>
        </w:rPr>
        <w:t>บ้านเลขที่</w:t>
      </w:r>
      <w:r w:rsidRPr="00B53545">
        <w:rPr>
          <w:rFonts w:ascii="TH SarabunPSK" w:hAnsi="TH SarabunPSK" w:cs="TH SarabunPSK"/>
          <w:sz w:val="28"/>
        </w:rPr>
        <w:t>…….…………</w:t>
      </w:r>
      <w:r w:rsidRPr="00B53545">
        <w:rPr>
          <w:rFonts w:ascii="TH SarabunPSK" w:hAnsi="TH SarabunPSK" w:cs="TH SarabunPSK"/>
          <w:sz w:val="28"/>
          <w:cs/>
        </w:rPr>
        <w:t>หมู่ที่</w:t>
      </w:r>
      <w:r w:rsidRPr="00B53545">
        <w:rPr>
          <w:rFonts w:ascii="TH SarabunPSK" w:hAnsi="TH SarabunPSK" w:cs="TH SarabunPSK"/>
          <w:sz w:val="28"/>
        </w:rPr>
        <w:t>……………</w:t>
      </w:r>
      <w:r w:rsidRPr="00B53545">
        <w:rPr>
          <w:rFonts w:ascii="TH SarabunPSK" w:hAnsi="TH SarabunPSK" w:cs="TH SarabunPSK"/>
          <w:sz w:val="28"/>
          <w:cs/>
        </w:rPr>
        <w:t>ตรอก/ซอย</w:t>
      </w:r>
      <w:r w:rsidRPr="00B53545">
        <w:rPr>
          <w:rFonts w:ascii="TH SarabunPSK" w:hAnsi="TH SarabunPSK" w:cs="TH SarabunPSK"/>
          <w:sz w:val="28"/>
        </w:rPr>
        <w:t>…………</w:t>
      </w:r>
      <w:r w:rsidRPr="00B53545">
        <w:rPr>
          <w:rFonts w:ascii="TH SarabunPSK" w:hAnsi="TH SarabunPSK" w:cs="TH SarabunPSK" w:hint="cs"/>
          <w:sz w:val="28"/>
          <w:cs/>
        </w:rPr>
        <w:t>.......</w:t>
      </w:r>
      <w:r w:rsidRPr="00B53545">
        <w:rPr>
          <w:rFonts w:ascii="TH SarabunPSK" w:hAnsi="TH SarabunPSK" w:cs="TH SarabunPSK"/>
          <w:sz w:val="28"/>
        </w:rPr>
        <w:t>………………………………………….……</w:t>
      </w:r>
      <w:r w:rsidRPr="00B53545">
        <w:rPr>
          <w:rFonts w:ascii="TH SarabunPSK" w:hAnsi="TH SarabunPSK" w:cs="TH SarabunPSK"/>
          <w:sz w:val="28"/>
          <w:cs/>
        </w:rPr>
        <w:t>ถนน</w:t>
      </w:r>
      <w:r w:rsidRPr="00B53545">
        <w:rPr>
          <w:rFonts w:ascii="TH SarabunPSK" w:hAnsi="TH SarabunPSK" w:cs="TH SarabunPSK"/>
          <w:sz w:val="28"/>
        </w:rPr>
        <w:t>………</w:t>
      </w:r>
      <w:r w:rsidRPr="00B53545">
        <w:rPr>
          <w:rFonts w:ascii="TH SarabunPSK" w:hAnsi="TH SarabunPSK" w:cs="TH SarabunPSK" w:hint="cs"/>
          <w:sz w:val="28"/>
          <w:cs/>
        </w:rPr>
        <w:t>.......</w:t>
      </w:r>
      <w:r w:rsidRPr="00B53545">
        <w:rPr>
          <w:rFonts w:ascii="TH SarabunPSK" w:hAnsi="TH SarabunPSK" w:cs="TH SarabunPSK"/>
          <w:sz w:val="28"/>
        </w:rPr>
        <w:t>…</w:t>
      </w:r>
      <w:r w:rsidRPr="00B53545">
        <w:rPr>
          <w:rFonts w:ascii="TH SarabunPSK" w:hAnsi="TH SarabunPSK" w:cs="TH SarabunPSK" w:hint="cs"/>
          <w:sz w:val="28"/>
          <w:cs/>
        </w:rPr>
        <w:t>...............</w:t>
      </w:r>
      <w:r w:rsidRPr="00B53545">
        <w:rPr>
          <w:rFonts w:ascii="TH SarabunPSK" w:hAnsi="TH SarabunPSK" w:cs="TH SarabunPSK"/>
          <w:sz w:val="28"/>
        </w:rPr>
        <w:t>……………………</w:t>
      </w:r>
      <w:r w:rsidRPr="00B53545">
        <w:rPr>
          <w:rFonts w:ascii="TH SarabunPSK" w:hAnsi="TH SarabunPSK" w:cs="TH SarabunPSK"/>
          <w:sz w:val="28"/>
          <w:cs/>
        </w:rPr>
        <w:t>ตำบล/แขวง</w:t>
      </w:r>
      <w:r w:rsidRPr="00B53545">
        <w:rPr>
          <w:rFonts w:ascii="TH SarabunPSK" w:hAnsi="TH SarabunPSK" w:cs="TH SarabunPSK"/>
          <w:sz w:val="28"/>
        </w:rPr>
        <w:t>……………………………….……………</w:t>
      </w:r>
      <w:r w:rsidRPr="00B53545">
        <w:rPr>
          <w:rFonts w:ascii="TH SarabunPSK" w:hAnsi="TH SarabunPSK" w:cs="TH SarabunPSK"/>
          <w:sz w:val="28"/>
          <w:cs/>
        </w:rPr>
        <w:t>อำเภอ/เขต</w:t>
      </w:r>
      <w:r w:rsidRPr="00B53545">
        <w:rPr>
          <w:rFonts w:ascii="TH SarabunPSK" w:hAnsi="TH SarabunPSK" w:cs="TH SarabunPSK"/>
          <w:sz w:val="28"/>
        </w:rPr>
        <w:t>…………..…………………….……</w:t>
      </w:r>
      <w:r w:rsidRPr="00B53545">
        <w:rPr>
          <w:rFonts w:ascii="TH SarabunPSK" w:hAnsi="TH SarabunPSK" w:cs="TH SarabunPSK"/>
          <w:sz w:val="28"/>
          <w:cs/>
        </w:rPr>
        <w:t>จังหวัด</w:t>
      </w:r>
      <w:r w:rsidRPr="00B53545">
        <w:rPr>
          <w:rFonts w:ascii="TH SarabunPSK" w:hAnsi="TH SarabunPSK" w:cs="TH SarabunPSK"/>
          <w:sz w:val="28"/>
        </w:rPr>
        <w:t>…………………………………………..…</w: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>รหัสไปรษณีย์</w:t>
      </w:r>
      <w:r w:rsidRPr="00B53545">
        <w:rPr>
          <w:rFonts w:ascii="TH SarabunPSK" w:hAnsi="TH SarabunPSK" w:cs="TH SarabunPSK"/>
          <w:sz w:val="28"/>
        </w:rPr>
        <w:t>……………….……</w:t>
      </w:r>
      <w:r w:rsidRPr="00B53545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B53545" w:rsidRDefault="00323394" w:rsidP="00FA5031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B53545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B53545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B53545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B53545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B5354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B53545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B53545">
        <w:rPr>
          <w:rFonts w:ascii="TH SarabunPSK" w:hAnsi="TH SarabunPSK" w:cs="TH SarabunPSK" w:hint="cs"/>
          <w:sz w:val="28"/>
        </w:rPr>
        <w:t>/</w:t>
      </w:r>
      <w:r w:rsidRPr="00B53545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B53545" w:rsidRDefault="00323394" w:rsidP="00E01B49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C68ED6A" w14:textId="38B51E0E" w:rsidR="00C856AF" w:rsidRPr="00B53545" w:rsidRDefault="00323394" w:rsidP="00FA5031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B53545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B53545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hyperlink r:id="rId15" w:history="1">
        <w:r w:rsidR="00C856AF" w:rsidRPr="00B53545">
          <w:rPr>
            <w:rStyle w:val="Hyperlink"/>
            <w:rFonts w:ascii="TH SarabunPSK" w:hAnsi="TH SarabunPSK" w:cs="TH SarabunPSK" w:hint="cs"/>
            <w:color w:val="auto"/>
            <w:sz w:val="24"/>
            <w:szCs w:val="24"/>
          </w:rPr>
          <w:t>https://www.eef.or.th/privacy-policy/partner/</w:t>
        </w:r>
      </w:hyperlink>
      <w:r w:rsidR="007D4757" w:rsidRPr="00B53545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B53545" w:rsidRDefault="00323394" w:rsidP="00E01B4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B53545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B53545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51ABC9DD" w14:textId="521B4FA8" w:rsidR="0061687C" w:rsidRPr="00B53545" w:rsidRDefault="00323394" w:rsidP="00E01B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3545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515E882" w14:textId="77777777" w:rsidR="00AD0BCD" w:rsidRPr="00B53545" w:rsidRDefault="00692C1C" w:rsidP="00FA5031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sz w:val="28"/>
        </w:rPr>
        <w:t xml:space="preserve">  </w:t>
      </w:r>
      <w:r w:rsidR="00AD0BCD" w:rsidRPr="00B53545">
        <w:rPr>
          <w:rFonts w:ascii="TH SarabunPSK" w:hAnsi="TH SarabunPSK" w:cs="TH SarabunPSK"/>
          <w:sz w:val="28"/>
        </w:rPr>
        <w:t xml:space="preserve">  </w:t>
      </w:r>
      <w:r w:rsidR="00AD0BCD" w:rsidRPr="00B53545">
        <w:rPr>
          <w:rFonts w:ascii="TH SarabunPSK" w:hAnsi="TH SarabunPSK" w:cs="TH SarabunPSK"/>
          <w:sz w:val="28"/>
          <w:cs/>
        </w:rPr>
        <w:t>ลงชื่อ</w:t>
      </w:r>
      <w:r w:rsidR="00AD0BCD" w:rsidRPr="00B53545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B53545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B53545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3E0D48B0" w14:textId="33CFCBF4" w:rsidR="00C856AF" w:rsidRPr="00B53545" w:rsidRDefault="00AD0BCD" w:rsidP="00FA5031">
      <w:pPr>
        <w:spacing w:after="0" w:line="240" w:lineRule="auto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B53545">
        <w:rPr>
          <w:rFonts w:ascii="TH SarabunPSK" w:hAnsi="TH SarabunPSK" w:cs="TH SarabunPSK"/>
          <w:sz w:val="28"/>
          <w:cs/>
        </w:rPr>
        <w:t xml:space="preserve">(  </w:t>
      </w:r>
      <w:r w:rsidRPr="00B53545">
        <w:rPr>
          <w:rFonts w:ascii="TH SarabunPSK" w:hAnsi="TH SarabunPSK" w:cs="TH SarabunPSK"/>
          <w:sz w:val="28"/>
        </w:rPr>
        <w:t xml:space="preserve">    </w:t>
      </w:r>
      <w:r w:rsidRPr="00B53545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7B0BD110" w14:textId="3068C2FE" w:rsidR="00D62C36" w:rsidRPr="00B53545" w:rsidRDefault="00D62C36" w:rsidP="00E01B49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B53545">
        <w:rPr>
          <w:rFonts w:ascii="TH SarabunPSK" w:hAnsi="TH SarabunPSK" w:cs="TH SarabunPSK"/>
          <w:b/>
          <w:bCs/>
          <w:sz w:val="28"/>
        </w:rPr>
        <w:t>/</w:t>
      </w:r>
      <w:r w:rsidRPr="00B53545">
        <w:rPr>
          <w:rFonts w:ascii="TH SarabunPSK" w:hAnsi="TH SarabunPSK" w:cs="TH SarabunPSK"/>
          <w:b/>
          <w:bCs/>
          <w:sz w:val="28"/>
          <w:cs/>
        </w:rPr>
        <w:t>นาง</w:t>
      </w:r>
      <w:r w:rsidRPr="00B53545">
        <w:rPr>
          <w:rFonts w:ascii="TH SarabunPSK" w:hAnsi="TH SarabunPSK" w:cs="TH SarabunPSK"/>
          <w:b/>
          <w:bCs/>
          <w:sz w:val="28"/>
        </w:rPr>
        <w:t>/</w:t>
      </w:r>
      <w:r w:rsidRPr="00B53545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B53545">
        <w:rPr>
          <w:rFonts w:ascii="TH SarabunPSK" w:hAnsi="TH SarabunPSK" w:cs="TH SarabunPSK"/>
          <w:sz w:val="28"/>
        </w:rPr>
        <w:t>………………</w:t>
      </w:r>
      <w:r w:rsidR="00C65D31" w:rsidRPr="00B53545">
        <w:rPr>
          <w:rFonts w:ascii="TH SarabunPSK" w:hAnsi="TH SarabunPSK" w:cs="TH SarabunPSK"/>
          <w:sz w:val="28"/>
        </w:rPr>
        <w:t>………</w:t>
      </w:r>
      <w:r w:rsidRPr="00B53545">
        <w:rPr>
          <w:rFonts w:ascii="TH SarabunPSK" w:hAnsi="TH SarabunPSK" w:cs="TH SarabunPSK"/>
          <w:sz w:val="28"/>
        </w:rPr>
        <w:t>………………………………………</w:t>
      </w:r>
      <w:r w:rsidRPr="00B53545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B53545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0B392CAA" w14:textId="1B8A02AB" w:rsidR="00C856AF" w:rsidRPr="00B53545" w:rsidRDefault="00D62C36" w:rsidP="00FA5031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B53545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B53545">
        <w:rPr>
          <w:rFonts w:ascii="TH SarabunPSK" w:hAnsi="TH SarabunPSK" w:cs="TH SarabunPSK"/>
          <w:sz w:val="28"/>
        </w:rPr>
        <w:t>……….</w:t>
      </w:r>
      <w:r w:rsidRPr="00B5354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7CB6CC51" w14:textId="2C965846" w:rsidR="00C856AF" w:rsidRPr="00B53545" w:rsidRDefault="00E86BED" w:rsidP="00FA5031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28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15F1DBC1" w14:textId="77777777" w:rsidR="00AD0BCD" w:rsidRPr="00B53545" w:rsidRDefault="00AD0BCD" w:rsidP="00FA5031">
      <w:pPr>
        <w:spacing w:before="240"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B53545">
        <w:rPr>
          <w:rFonts w:ascii="TH SarabunPSK" w:hAnsi="TH SarabunPSK" w:cs="TH SarabunPSK"/>
          <w:sz w:val="28"/>
          <w:cs/>
        </w:rPr>
        <w:t>ลงชื่อ</w:t>
      </w:r>
      <w:r w:rsidRPr="00B53545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B53545">
        <w:rPr>
          <w:rFonts w:ascii="TH SarabunPSK" w:hAnsi="TH SarabunPSK" w:cs="TH SarabunPSK"/>
          <w:sz w:val="28"/>
          <w:cs/>
        </w:rPr>
        <w:t>ผู้ปกครอง</w:t>
      </w:r>
      <w:r w:rsidRPr="00B53545">
        <w:rPr>
          <w:rFonts w:ascii="TH SarabunPSK" w:hAnsi="TH SarabunPSK" w:cs="TH SarabunPSK"/>
          <w:sz w:val="28"/>
        </w:rPr>
        <w:t>/</w:t>
      </w:r>
      <w:r w:rsidRPr="00B53545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B53545" w:rsidRDefault="00AD0BCD" w:rsidP="00E01B49">
      <w:pPr>
        <w:spacing w:after="0" w:line="240" w:lineRule="auto"/>
        <w:ind w:left="2160"/>
        <w:rPr>
          <w:rFonts w:ascii="TH SarabunPSK" w:hAnsi="TH SarabunPSK" w:cs="TH SarabunPSK"/>
          <w:sz w:val="28"/>
          <w:cs/>
        </w:rPr>
        <w:sectPr w:rsidR="00E86BED" w:rsidRPr="00B53545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  <w:r w:rsidRPr="00B53545">
        <w:rPr>
          <w:rFonts w:ascii="TH SarabunPSK" w:hAnsi="TH SarabunPSK" w:cs="TH SarabunPSK"/>
          <w:sz w:val="28"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B53545">
        <w:rPr>
          <w:rFonts w:ascii="TH SarabunPSK" w:hAnsi="TH SarabunPSK" w:cs="TH SarabunPSK" w:hint="cs"/>
          <w:sz w:val="28"/>
          <w:cs/>
        </w:rPr>
        <w:t xml:space="preserve"> </w:t>
      </w:r>
      <w:r w:rsidRPr="00B53545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B53545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354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4359917B">
                <wp:simplePos x="0" y="0"/>
                <wp:positionH relativeFrom="column">
                  <wp:posOffset>4505960</wp:posOffset>
                </wp:positionH>
                <wp:positionV relativeFrom="paragraph">
                  <wp:posOffset>-309880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32D4029E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5" type="#_x0000_t202" style="position:absolute;left:0;text-align:left;margin-left:354.8pt;margin-top:-24.4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5Y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">
                <v:textbox>
                  <w:txbxContent>
                    <w:p w14:paraId="747C8660" w14:textId="32D4029E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B53545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B53545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B53545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B53545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B53545">
        <w:rPr>
          <w:rFonts w:ascii="TH SarabunPSK" w:hAnsi="TH SarabunPSK" w:cs="TH SarabunPSK"/>
          <w:sz w:val="32"/>
          <w:szCs w:val="32"/>
        </w:rPr>
        <w:t xml:space="preserve">2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B53545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B53545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B53545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B5354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B5354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B53545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B5354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B53545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B53545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B53545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B53545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B53545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B53545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B53545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B53545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B53545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B53545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B53545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B53545">
        <w:rPr>
          <w:color w:val="auto"/>
          <w:spacing w:val="-10"/>
          <w:sz w:val="32"/>
          <w:szCs w:val="32"/>
        </w:rPr>
        <w:t>......</w:t>
      </w:r>
      <w:r w:rsidRPr="00B53545">
        <w:rPr>
          <w:color w:val="auto"/>
          <w:spacing w:val="-10"/>
          <w:sz w:val="32"/>
          <w:szCs w:val="32"/>
          <w:cs/>
        </w:rPr>
        <w:t>..........................</w:t>
      </w:r>
      <w:r w:rsidRPr="00B53545">
        <w:rPr>
          <w:color w:val="auto"/>
          <w:spacing w:val="-10"/>
          <w:sz w:val="32"/>
          <w:szCs w:val="32"/>
        </w:rPr>
        <w:t>..........</w:t>
      </w:r>
      <w:r w:rsidRPr="00B53545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B53545">
        <w:rPr>
          <w:color w:val="auto"/>
          <w:spacing w:val="-10"/>
          <w:sz w:val="32"/>
          <w:szCs w:val="32"/>
        </w:rPr>
        <w:t>/</w:t>
      </w:r>
      <w:r w:rsidRPr="00B53545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B53545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B53545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B53545">
        <w:rPr>
          <w:color w:val="auto"/>
          <w:sz w:val="32"/>
          <w:szCs w:val="32"/>
          <w:cs/>
        </w:rPr>
        <w:t>(.....................................................</w:t>
      </w:r>
      <w:r w:rsidRPr="00B53545">
        <w:rPr>
          <w:color w:val="auto"/>
          <w:sz w:val="32"/>
          <w:szCs w:val="32"/>
        </w:rPr>
        <w:t>...</w:t>
      </w:r>
      <w:r w:rsidRPr="00B53545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B53545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hint="cs"/>
          <w:sz w:val="32"/>
          <w:szCs w:val="32"/>
          <w:cs/>
        </w:rPr>
        <w:t xml:space="preserve">                     </w:t>
      </w:r>
      <w:r w:rsidRPr="00B53545">
        <w:rPr>
          <w:sz w:val="32"/>
          <w:szCs w:val="32"/>
          <w:cs/>
        </w:rPr>
        <w:t>วันที่</w:t>
      </w:r>
      <w:r w:rsidRPr="00B53545">
        <w:rPr>
          <w:sz w:val="32"/>
          <w:szCs w:val="32"/>
        </w:rPr>
        <w:t xml:space="preserve">  </w:t>
      </w:r>
      <w:r w:rsidRPr="00B53545">
        <w:rPr>
          <w:sz w:val="32"/>
          <w:szCs w:val="32"/>
          <w:cs/>
        </w:rPr>
        <w:t>........../........................./...................</w:t>
      </w:r>
      <w:r w:rsidRPr="00B53545">
        <w:rPr>
          <w:rFonts w:hint="cs"/>
          <w:sz w:val="32"/>
          <w:szCs w:val="32"/>
          <w:cs/>
        </w:rPr>
        <w:t>.</w:t>
      </w:r>
      <w:r w:rsidRPr="00B53545">
        <w:rPr>
          <w:sz w:val="32"/>
          <w:szCs w:val="32"/>
          <w:cs/>
        </w:rPr>
        <w:t>.</w:t>
      </w:r>
    </w:p>
    <w:p w14:paraId="7ED50CE1" w14:textId="77777777" w:rsidR="007200EA" w:rsidRPr="00B5354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B5354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B5354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B53545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B53545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31884A93" w:rsidR="006F6FC4" w:rsidRPr="00B53545" w:rsidRDefault="00B14122" w:rsidP="007200EA">
      <w:pPr>
        <w:pStyle w:val="Default"/>
        <w:rPr>
          <w:b/>
          <w:bCs/>
          <w:color w:val="auto"/>
          <w:sz w:val="32"/>
          <w:szCs w:val="32"/>
        </w:rPr>
      </w:pPr>
      <w:r w:rsidRPr="00B53545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7CCF14E2">
                <wp:simplePos x="0" y="0"/>
                <wp:positionH relativeFrom="column">
                  <wp:posOffset>4568190</wp:posOffset>
                </wp:positionH>
                <wp:positionV relativeFrom="paragraph">
                  <wp:posOffset>-281305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7ADAF52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6" type="#_x0000_t202" style="position:absolute;margin-left:359.7pt;margin-top:-22.1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PFHQIAADM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">
                <v:textbox>
                  <w:txbxContent>
                    <w:p w14:paraId="74239E13" w14:textId="7ADAF52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08EA5" w14:textId="21C22EC0" w:rsidR="007200EA" w:rsidRPr="00B53545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B53545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B53545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B53545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B53545">
        <w:rPr>
          <w:rFonts w:ascii="TH SarabunPSK" w:hAnsi="TH SarabunPSK" w:cs="TH SarabunPSK"/>
          <w:sz w:val="32"/>
          <w:szCs w:val="32"/>
        </w:rPr>
        <w:t xml:space="preserve">2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B53545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B53545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B53545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B53545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B53545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B53545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B53545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B53545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B53545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B53545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B53545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B53545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B53545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B53545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B53545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B53545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B53545">
        <w:rPr>
          <w:color w:val="auto"/>
          <w:sz w:val="32"/>
          <w:szCs w:val="32"/>
        </w:rPr>
        <w:br/>
      </w:r>
      <w:r w:rsidRPr="00B53545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B53545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B53545">
        <w:rPr>
          <w:color w:val="auto"/>
          <w:sz w:val="32"/>
          <w:szCs w:val="32"/>
          <w:cs/>
        </w:rPr>
        <w:br/>
        <w:t>มีฐานะขาดแค</w:t>
      </w:r>
      <w:r w:rsidR="005A2F48" w:rsidRPr="00B53545">
        <w:rPr>
          <w:color w:val="auto"/>
          <w:sz w:val="32"/>
          <w:szCs w:val="32"/>
          <w:cs/>
        </w:rPr>
        <w:t>ล</w:t>
      </w:r>
      <w:r w:rsidRPr="00B53545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B53545">
        <w:rPr>
          <w:color w:val="auto"/>
          <w:sz w:val="32"/>
          <w:szCs w:val="32"/>
          <w:cs/>
        </w:rPr>
        <w:br/>
      </w:r>
    </w:p>
    <w:p w14:paraId="7F0AEDD2" w14:textId="77777777" w:rsidR="007200EA" w:rsidRPr="00B53545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B53545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B53545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B53545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      </w:t>
      </w:r>
      <w:r w:rsidRPr="00B53545">
        <w:rPr>
          <w:color w:val="auto"/>
          <w:sz w:val="32"/>
          <w:szCs w:val="32"/>
          <w:cs/>
        </w:rPr>
        <w:tab/>
        <w:t xml:space="preserve">   (</w:t>
      </w:r>
      <w:r w:rsidRPr="00B53545">
        <w:rPr>
          <w:color w:val="auto"/>
          <w:sz w:val="32"/>
          <w:szCs w:val="32"/>
        </w:rPr>
        <w:t>..</w:t>
      </w:r>
      <w:r w:rsidRPr="00B53545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B53545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B53545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B53545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B53545" w:rsidSect="00743CD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078AA46E" w14:textId="77777777" w:rsidR="007200EA" w:rsidRPr="00B53545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B53545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B53545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B53545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B53545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B53545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B53545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B53545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B53545">
        <w:rPr>
          <w:color w:val="auto"/>
          <w:sz w:val="56"/>
          <w:szCs w:val="56"/>
          <w:cs/>
        </w:rPr>
        <w:t xml:space="preserve">แบบสายอาชีพ </w:t>
      </w:r>
      <w:r w:rsidRPr="00B53545">
        <w:rPr>
          <w:color w:val="auto"/>
          <w:sz w:val="56"/>
          <w:szCs w:val="56"/>
        </w:rPr>
        <w:t>0</w:t>
      </w:r>
      <w:r w:rsidR="00601886" w:rsidRPr="00B53545">
        <w:rPr>
          <w:color w:val="auto"/>
          <w:sz w:val="56"/>
          <w:szCs w:val="56"/>
        </w:rPr>
        <w:t>2</w:t>
      </w:r>
      <w:r w:rsidRPr="00B53545">
        <w:rPr>
          <w:color w:val="auto"/>
          <w:sz w:val="56"/>
          <w:szCs w:val="56"/>
        </w:rPr>
        <w:t xml:space="preserve"> </w:t>
      </w:r>
      <w:r w:rsidRPr="00B53545">
        <w:rPr>
          <w:color w:val="auto"/>
          <w:sz w:val="56"/>
          <w:szCs w:val="56"/>
          <w:cs/>
        </w:rPr>
        <w:t xml:space="preserve">(จำนวน </w:t>
      </w:r>
      <w:r w:rsidRPr="00B53545">
        <w:rPr>
          <w:color w:val="auto"/>
          <w:sz w:val="56"/>
          <w:szCs w:val="56"/>
        </w:rPr>
        <w:t xml:space="preserve">2 </w:t>
      </w:r>
      <w:r w:rsidRPr="00B53545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538F03" w14:textId="77777777" w:rsidR="004B767F" w:rsidRPr="00B53545" w:rsidRDefault="004B767F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3BCBC1" w14:textId="1B348694" w:rsidR="007200EA" w:rsidRPr="00B53545" w:rsidRDefault="006F6FC4" w:rsidP="00B14122">
      <w:pPr>
        <w:pStyle w:val="Default"/>
        <w:jc w:val="center"/>
        <w:rPr>
          <w:color w:val="auto"/>
          <w:sz w:val="32"/>
          <w:szCs w:val="32"/>
        </w:rPr>
      </w:pPr>
      <w:r w:rsidRPr="00B53545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4934F22">
                <wp:simplePos x="0" y="0"/>
                <wp:positionH relativeFrom="column">
                  <wp:posOffset>4457700</wp:posOffset>
                </wp:positionH>
                <wp:positionV relativeFrom="paragraph">
                  <wp:posOffset>-226060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7" style="position:absolute;left:0;text-align:left;margin-left:351pt;margin-top:-17.8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200EA" w:rsidRPr="00B53545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6A047930" w14:textId="77777777" w:rsidR="007200EA" w:rsidRPr="00B53545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B53545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B53545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B53545">
        <w:rPr>
          <w:rFonts w:ascii="TH SarabunPSK" w:hAnsi="TH SarabunPSK" w:cs="TH SarabunPSK"/>
          <w:sz w:val="32"/>
          <w:szCs w:val="32"/>
        </w:rPr>
        <w:t xml:space="preserve">3 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B53545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B53545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B53545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ผู้รับรอง</w:t>
      </w:r>
      <w:r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b/>
          <w:bCs/>
          <w:color w:val="auto"/>
          <w:sz w:val="32"/>
          <w:szCs w:val="32"/>
          <w:cs/>
        </w:rPr>
        <w:t xml:space="preserve">คนที่ </w:t>
      </w:r>
      <w:r w:rsidRPr="00B53545">
        <w:rPr>
          <w:b/>
          <w:bCs/>
          <w:color w:val="auto"/>
          <w:sz w:val="32"/>
          <w:szCs w:val="32"/>
        </w:rPr>
        <w:t>1</w:t>
      </w:r>
      <w:r w:rsidRPr="00B53545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B53545">
        <w:rPr>
          <w:b/>
          <w:bCs/>
          <w:color w:val="auto"/>
          <w:sz w:val="32"/>
          <w:szCs w:val="32"/>
          <w:cs/>
        </w:rPr>
        <w:t>ผ</w:t>
      </w:r>
      <w:r w:rsidR="003B5195" w:rsidRPr="00B53545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B53545">
        <w:rPr>
          <w:b/>
          <w:bCs/>
          <w:color w:val="auto"/>
          <w:sz w:val="32"/>
          <w:szCs w:val="32"/>
        </w:rPr>
        <w:t>/</w:t>
      </w:r>
      <w:r w:rsidRPr="00B53545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B53545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B53545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B5354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B53545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B53545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B53545">
        <w:rPr>
          <w:rFonts w:ascii="TH SarabunPSK" w:hAnsi="TH SarabunPSK" w:cs="TH SarabunPSK"/>
          <w:sz w:val="32"/>
          <w:szCs w:val="32"/>
        </w:rPr>
        <w:t>…………………</w:t>
      </w:r>
      <w:r w:rsidRPr="00B53545">
        <w:rPr>
          <w:rFonts w:ascii="TH SarabunPSK" w:hAnsi="TH SarabunPSK" w:cs="TH SarabunPSK"/>
          <w:sz w:val="32"/>
          <w:szCs w:val="32"/>
          <w:cs/>
        </w:rPr>
        <w:t>...</w:t>
      </w:r>
      <w:r w:rsidRPr="00B53545">
        <w:rPr>
          <w:rFonts w:ascii="TH SarabunPSK" w:hAnsi="TH SarabunPSK" w:cs="TH SarabunPSK"/>
          <w:sz w:val="32"/>
          <w:szCs w:val="32"/>
        </w:rPr>
        <w:t>…</w:t>
      </w:r>
      <w:r w:rsidRPr="00B53545">
        <w:rPr>
          <w:rFonts w:ascii="TH SarabunPSK" w:hAnsi="TH SarabunPSK" w:cs="TH SarabunPSK"/>
          <w:sz w:val="32"/>
          <w:szCs w:val="32"/>
          <w:cs/>
        </w:rPr>
        <w:t>..</w:t>
      </w:r>
      <w:r w:rsidRPr="00B53545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B53545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B53545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ผู้รับรอง</w:t>
      </w:r>
      <w:r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b/>
          <w:bCs/>
          <w:color w:val="auto"/>
          <w:sz w:val="32"/>
          <w:szCs w:val="32"/>
          <w:cs/>
        </w:rPr>
        <w:t xml:space="preserve">คนที่ </w:t>
      </w:r>
      <w:r w:rsidRPr="00B53545">
        <w:rPr>
          <w:b/>
          <w:bCs/>
          <w:color w:val="auto"/>
          <w:sz w:val="32"/>
          <w:szCs w:val="32"/>
        </w:rPr>
        <w:t>2</w:t>
      </w:r>
      <w:r w:rsidRPr="00B53545">
        <w:rPr>
          <w:b/>
          <w:bCs/>
          <w:color w:val="auto"/>
          <w:sz w:val="32"/>
          <w:szCs w:val="32"/>
          <w:cs/>
        </w:rPr>
        <w:t xml:space="preserve"> (บิดา</w:t>
      </w:r>
      <w:r w:rsidRPr="00B53545">
        <w:rPr>
          <w:b/>
          <w:bCs/>
          <w:color w:val="auto"/>
          <w:sz w:val="32"/>
          <w:szCs w:val="32"/>
        </w:rPr>
        <w:t>/</w:t>
      </w:r>
      <w:r w:rsidRPr="00B53545">
        <w:rPr>
          <w:b/>
          <w:bCs/>
          <w:color w:val="auto"/>
          <w:sz w:val="32"/>
          <w:szCs w:val="32"/>
          <w:cs/>
        </w:rPr>
        <w:t>มารดา</w:t>
      </w:r>
      <w:r w:rsidRPr="00B53545">
        <w:rPr>
          <w:b/>
          <w:bCs/>
          <w:color w:val="auto"/>
          <w:sz w:val="32"/>
          <w:szCs w:val="32"/>
        </w:rPr>
        <w:t>/</w:t>
      </w:r>
      <w:r w:rsidRPr="00B53545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B53545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B53545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B5354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B53545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B5354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B53545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มารดา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B53545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B5354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B53545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B5354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B53545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ผู้รับรอง</w:t>
      </w:r>
      <w:r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b/>
          <w:bCs/>
          <w:color w:val="auto"/>
          <w:sz w:val="32"/>
          <w:szCs w:val="32"/>
          <w:cs/>
        </w:rPr>
        <w:t xml:space="preserve">คนที่ </w:t>
      </w:r>
      <w:r w:rsidRPr="00B53545">
        <w:rPr>
          <w:b/>
          <w:bCs/>
          <w:color w:val="auto"/>
          <w:sz w:val="32"/>
          <w:szCs w:val="32"/>
        </w:rPr>
        <w:t>3</w:t>
      </w:r>
      <w:r w:rsidRPr="00B53545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B53545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</w:t>
      </w:r>
      <w:r w:rsidRPr="00B53545">
        <w:rPr>
          <w:rFonts w:ascii="TH SarabunPSK" w:hAnsi="TH SarabunPSK" w:cs="TH SarabunPSK"/>
          <w:sz w:val="32"/>
          <w:szCs w:val="32"/>
        </w:rPr>
        <w:t>/</w:t>
      </w:r>
      <w:r w:rsidRPr="00B53545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B53545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B53545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B53545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B53545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B53545">
        <w:rPr>
          <w:rFonts w:ascii="TH SarabunPSK" w:hAnsi="TH SarabunPSK" w:cs="TH SarabunPSK"/>
          <w:sz w:val="24"/>
          <w:szCs w:val="24"/>
        </w:rPr>
        <w:tab/>
      </w: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B53545">
        <w:rPr>
          <w:rFonts w:ascii="TH SarabunPSK" w:hAnsi="TH SarabunPSK" w:cs="TH SarabunPSK"/>
          <w:sz w:val="32"/>
          <w:szCs w:val="32"/>
        </w:rPr>
        <w:t xml:space="preserve">1 </w:t>
      </w:r>
      <w:r w:rsidRPr="00B53545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B53545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B53545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53545">
        <w:rPr>
          <w:rFonts w:ascii="TH SarabunPSK" w:hAnsi="TH SarabunPSK" w:cs="TH SarabunPSK"/>
          <w:sz w:val="24"/>
          <w:szCs w:val="24"/>
        </w:rPr>
        <w:sym w:font="Wingdings 2" w:char="F099"/>
      </w:r>
      <w:r w:rsidRPr="00B53545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B53545">
        <w:rPr>
          <w:rFonts w:ascii="TH SarabunPSK" w:hAnsi="TH SarabunPSK" w:cs="TH SarabunPSK"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B53545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B53545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B53545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31096B" w14:textId="61337B84" w:rsidR="007200EA" w:rsidRPr="00B53545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43BC589B">
                <wp:simplePos x="0" y="0"/>
                <wp:positionH relativeFrom="column">
                  <wp:posOffset>4518660</wp:posOffset>
                </wp:positionH>
                <wp:positionV relativeFrom="paragraph">
                  <wp:posOffset>-233045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8" style="position:absolute;margin-left:355.8pt;margin-top:-18.3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3343247D" w14:textId="17423745" w:rsidR="007200EA" w:rsidRPr="00B53545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B535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B53545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B5354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B53545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B66D3" w:rsidRPr="00B53545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EB66D3"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E01B49"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B49" w:rsidRPr="00B53545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B66D3"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01B49" w:rsidRPr="00B5354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01B49" w:rsidRPr="00B53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E01B49" w:rsidRPr="00B53545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7D24EF" w:rsidRPr="00B5354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01B49" w:rsidRPr="00B5354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53545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B53545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B53545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B53545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35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B53545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B53545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ผู้รับรอง</w:t>
      </w:r>
      <w:r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b/>
          <w:bCs/>
          <w:color w:val="auto"/>
          <w:sz w:val="32"/>
          <w:szCs w:val="32"/>
          <w:cs/>
        </w:rPr>
        <w:t xml:space="preserve">คนที่ </w:t>
      </w:r>
      <w:r w:rsidRPr="00B53545">
        <w:rPr>
          <w:b/>
          <w:bCs/>
          <w:color w:val="auto"/>
          <w:sz w:val="32"/>
          <w:szCs w:val="32"/>
        </w:rPr>
        <w:t>1</w:t>
      </w:r>
      <w:r w:rsidRPr="00B53545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B53545">
        <w:rPr>
          <w:color w:val="auto"/>
          <w:sz w:val="32"/>
          <w:szCs w:val="32"/>
          <w:cs/>
        </w:rPr>
        <w:t>ผู้บริหารสถานศึกษา</w:t>
      </w:r>
      <w:r w:rsidR="003B5195" w:rsidRPr="00B53545">
        <w:rPr>
          <w:color w:val="auto"/>
          <w:sz w:val="32"/>
          <w:szCs w:val="32"/>
        </w:rPr>
        <w:t>/</w:t>
      </w:r>
      <w:r w:rsidRPr="00B53545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B53545">
        <w:rPr>
          <w:color w:val="auto"/>
          <w:sz w:val="32"/>
          <w:szCs w:val="32"/>
        </w:rPr>
        <w:t xml:space="preserve"> </w:t>
      </w:r>
      <w:r w:rsidRPr="00B53545">
        <w:rPr>
          <w:color w:val="auto"/>
          <w:sz w:val="32"/>
          <w:szCs w:val="32"/>
          <w:cs/>
        </w:rPr>
        <w:t>ลงชื่อ ........................</w:t>
      </w:r>
      <w:r w:rsidR="003B5195" w:rsidRPr="00B53545">
        <w:rPr>
          <w:color w:val="auto"/>
          <w:sz w:val="32"/>
          <w:szCs w:val="32"/>
        </w:rPr>
        <w:t>.......</w:t>
      </w:r>
      <w:r w:rsidRPr="00B53545">
        <w:rPr>
          <w:color w:val="auto"/>
          <w:sz w:val="32"/>
          <w:szCs w:val="32"/>
          <w:cs/>
        </w:rPr>
        <w:t>................................</w:t>
      </w:r>
      <w:r w:rsidRPr="00B53545">
        <w:rPr>
          <w:color w:val="auto"/>
          <w:sz w:val="32"/>
          <w:szCs w:val="32"/>
        </w:rPr>
        <w:t>............</w:t>
      </w:r>
    </w:p>
    <w:p w14:paraId="58E8A759" w14:textId="77777777" w:rsidR="00AD0BCD" w:rsidRPr="00B53545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 </w:t>
      </w:r>
      <w:r w:rsidR="003B5195" w:rsidRPr="00B53545">
        <w:rPr>
          <w:color w:val="auto"/>
          <w:sz w:val="32"/>
          <w:szCs w:val="32"/>
        </w:rPr>
        <w:t xml:space="preserve">      </w:t>
      </w:r>
      <w:r w:rsidR="00AD0BCD" w:rsidRPr="00B53545">
        <w:rPr>
          <w:color w:val="auto"/>
          <w:sz w:val="32"/>
          <w:szCs w:val="32"/>
          <w:cs/>
        </w:rPr>
        <w:t>(................</w:t>
      </w:r>
      <w:r w:rsidR="00AD0BCD" w:rsidRPr="00B53545">
        <w:rPr>
          <w:color w:val="auto"/>
          <w:sz w:val="32"/>
          <w:szCs w:val="32"/>
        </w:rPr>
        <w:t>.......................</w:t>
      </w:r>
      <w:r w:rsidR="00AD0BCD" w:rsidRPr="00B53545">
        <w:rPr>
          <w:color w:val="auto"/>
          <w:sz w:val="32"/>
          <w:szCs w:val="32"/>
          <w:cs/>
        </w:rPr>
        <w:t>.....................................</w:t>
      </w:r>
      <w:r w:rsidR="00AD0BCD" w:rsidRPr="00B53545">
        <w:rPr>
          <w:color w:val="auto"/>
          <w:sz w:val="32"/>
          <w:szCs w:val="32"/>
        </w:rPr>
        <w:t>...</w:t>
      </w:r>
      <w:r w:rsidR="00AD0BCD" w:rsidRPr="00B53545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B5354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 </w:t>
      </w:r>
      <w:r w:rsidRPr="00B53545">
        <w:rPr>
          <w:color w:val="auto"/>
          <w:sz w:val="32"/>
          <w:szCs w:val="32"/>
        </w:rPr>
        <w:t xml:space="preserve">      </w:t>
      </w:r>
      <w:r w:rsidRPr="00B53545">
        <w:rPr>
          <w:color w:val="auto"/>
          <w:sz w:val="32"/>
          <w:szCs w:val="32"/>
          <w:cs/>
        </w:rPr>
        <w:t xml:space="preserve">ตำแหน่ง </w:t>
      </w:r>
      <w:r w:rsidRPr="00B53545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B5354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 </w:t>
      </w:r>
      <w:r w:rsidRPr="00B53545">
        <w:rPr>
          <w:rFonts w:hint="cs"/>
          <w:color w:val="auto"/>
          <w:sz w:val="32"/>
          <w:szCs w:val="32"/>
          <w:cs/>
        </w:rPr>
        <w:t xml:space="preserve">      </w:t>
      </w:r>
      <w:r w:rsidRPr="00B53545">
        <w:rPr>
          <w:color w:val="auto"/>
          <w:sz w:val="32"/>
          <w:szCs w:val="32"/>
          <w:cs/>
        </w:rPr>
        <w:t>วันที่........../........</w:t>
      </w:r>
      <w:r w:rsidRPr="00B53545">
        <w:rPr>
          <w:color w:val="auto"/>
          <w:sz w:val="32"/>
          <w:szCs w:val="32"/>
        </w:rPr>
        <w:t>...</w:t>
      </w:r>
      <w:r w:rsidRPr="00B53545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B5354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B53545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ผู้รับรอง</w:t>
      </w:r>
      <w:r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b/>
          <w:bCs/>
          <w:color w:val="auto"/>
          <w:sz w:val="32"/>
          <w:szCs w:val="32"/>
          <w:cs/>
        </w:rPr>
        <w:t xml:space="preserve">คนที่ </w:t>
      </w:r>
      <w:r w:rsidRPr="00B53545">
        <w:rPr>
          <w:b/>
          <w:bCs/>
          <w:color w:val="auto"/>
          <w:sz w:val="32"/>
          <w:szCs w:val="32"/>
        </w:rPr>
        <w:t>2</w:t>
      </w:r>
      <w:r w:rsidRPr="00B53545">
        <w:rPr>
          <w:b/>
          <w:bCs/>
          <w:color w:val="auto"/>
          <w:sz w:val="32"/>
          <w:szCs w:val="32"/>
          <w:cs/>
        </w:rPr>
        <w:t xml:space="preserve"> </w:t>
      </w:r>
      <w:r w:rsidRPr="00B53545">
        <w:rPr>
          <w:color w:val="auto"/>
          <w:sz w:val="32"/>
          <w:szCs w:val="32"/>
          <w:cs/>
        </w:rPr>
        <w:t>บิดา</w:t>
      </w:r>
      <w:r w:rsidRPr="00B53545">
        <w:rPr>
          <w:color w:val="auto"/>
          <w:sz w:val="32"/>
          <w:szCs w:val="32"/>
        </w:rPr>
        <w:t>/</w:t>
      </w:r>
      <w:r w:rsidRPr="00B53545">
        <w:rPr>
          <w:color w:val="auto"/>
          <w:sz w:val="32"/>
          <w:szCs w:val="32"/>
          <w:cs/>
        </w:rPr>
        <w:t>มารดา</w:t>
      </w:r>
      <w:r w:rsidRPr="00B53545">
        <w:rPr>
          <w:color w:val="auto"/>
          <w:sz w:val="32"/>
          <w:szCs w:val="32"/>
        </w:rPr>
        <w:t>/</w:t>
      </w:r>
      <w:r w:rsidRPr="00B53545">
        <w:rPr>
          <w:color w:val="auto"/>
          <w:sz w:val="32"/>
          <w:szCs w:val="32"/>
          <w:cs/>
        </w:rPr>
        <w:t xml:space="preserve">ผู้ปกครอง </w:t>
      </w:r>
      <w:r w:rsidRPr="00B53545">
        <w:rPr>
          <w:color w:val="auto"/>
          <w:sz w:val="32"/>
          <w:szCs w:val="32"/>
          <w:cs/>
        </w:rPr>
        <w:tab/>
        <w:t xml:space="preserve">  </w:t>
      </w:r>
      <w:r w:rsidR="00AD0BCD" w:rsidRPr="00B53545">
        <w:rPr>
          <w:color w:val="auto"/>
          <w:sz w:val="32"/>
          <w:szCs w:val="32"/>
          <w:cs/>
        </w:rPr>
        <w:t>ลงชื่อ</w:t>
      </w:r>
      <w:r w:rsidR="00AD0BCD" w:rsidRPr="00B53545">
        <w:rPr>
          <w:color w:val="auto"/>
          <w:sz w:val="32"/>
          <w:szCs w:val="32"/>
        </w:rPr>
        <w:t xml:space="preserve"> </w:t>
      </w:r>
      <w:r w:rsidR="00AD0BCD" w:rsidRPr="00B53545">
        <w:rPr>
          <w:color w:val="auto"/>
          <w:sz w:val="32"/>
          <w:szCs w:val="32"/>
          <w:cs/>
        </w:rPr>
        <w:t>...................</w:t>
      </w:r>
      <w:r w:rsidR="00AD0BCD" w:rsidRPr="00B53545">
        <w:rPr>
          <w:color w:val="auto"/>
          <w:sz w:val="32"/>
          <w:szCs w:val="32"/>
        </w:rPr>
        <w:t>..</w:t>
      </w:r>
      <w:r w:rsidR="00AD0BCD" w:rsidRPr="00B53545">
        <w:rPr>
          <w:color w:val="auto"/>
          <w:sz w:val="32"/>
          <w:szCs w:val="32"/>
          <w:cs/>
        </w:rPr>
        <w:t>..............</w:t>
      </w:r>
      <w:r w:rsidR="00AD0BCD" w:rsidRPr="00B53545">
        <w:rPr>
          <w:color w:val="auto"/>
          <w:sz w:val="32"/>
          <w:szCs w:val="32"/>
        </w:rPr>
        <w:t>.........</w:t>
      </w:r>
      <w:r w:rsidR="00AD0BCD" w:rsidRPr="00B53545">
        <w:rPr>
          <w:color w:val="auto"/>
          <w:sz w:val="32"/>
          <w:szCs w:val="32"/>
          <w:cs/>
        </w:rPr>
        <w:t>..................</w:t>
      </w:r>
      <w:r w:rsidR="00AD0BCD" w:rsidRPr="00B53545">
        <w:rPr>
          <w:color w:val="auto"/>
          <w:sz w:val="32"/>
          <w:szCs w:val="32"/>
        </w:rPr>
        <w:t>.......</w:t>
      </w:r>
      <w:r w:rsidR="00AD0BCD" w:rsidRPr="00B53545">
        <w:rPr>
          <w:color w:val="auto"/>
          <w:sz w:val="32"/>
          <w:szCs w:val="32"/>
          <w:cs/>
        </w:rPr>
        <w:t>.................</w:t>
      </w:r>
      <w:r w:rsidR="00AD0BCD" w:rsidRPr="00B53545">
        <w:rPr>
          <w:color w:val="auto"/>
          <w:sz w:val="32"/>
          <w:szCs w:val="32"/>
        </w:rPr>
        <w:t>.....</w:t>
      </w:r>
    </w:p>
    <w:p w14:paraId="3B4D9DF0" w14:textId="77777777" w:rsidR="00AD0BCD" w:rsidRPr="00B5354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</w:t>
      </w:r>
      <w:r w:rsidRPr="00B53545">
        <w:rPr>
          <w:color w:val="auto"/>
          <w:sz w:val="32"/>
          <w:szCs w:val="32"/>
        </w:rPr>
        <w:t xml:space="preserve">       </w:t>
      </w:r>
      <w:r w:rsidRPr="00B53545">
        <w:rPr>
          <w:color w:val="auto"/>
          <w:sz w:val="32"/>
          <w:szCs w:val="32"/>
          <w:cs/>
        </w:rPr>
        <w:t>(................</w:t>
      </w:r>
      <w:r w:rsidRPr="00B53545">
        <w:rPr>
          <w:color w:val="auto"/>
          <w:sz w:val="32"/>
          <w:szCs w:val="32"/>
        </w:rPr>
        <w:t>.......................</w:t>
      </w:r>
      <w:r w:rsidRPr="00B53545">
        <w:rPr>
          <w:color w:val="auto"/>
          <w:sz w:val="32"/>
          <w:szCs w:val="32"/>
          <w:cs/>
        </w:rPr>
        <w:t>.....................................</w:t>
      </w:r>
      <w:r w:rsidRPr="00B53545">
        <w:rPr>
          <w:color w:val="auto"/>
          <w:sz w:val="32"/>
          <w:szCs w:val="32"/>
        </w:rPr>
        <w:t>...</w:t>
      </w:r>
      <w:r w:rsidRPr="00B53545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B5354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</w:t>
      </w:r>
      <w:r w:rsidRPr="00B53545">
        <w:rPr>
          <w:rFonts w:hint="cs"/>
          <w:color w:val="auto"/>
          <w:sz w:val="32"/>
          <w:szCs w:val="32"/>
          <w:cs/>
        </w:rPr>
        <w:t xml:space="preserve">     </w:t>
      </w:r>
      <w:r w:rsidRPr="00B53545">
        <w:rPr>
          <w:color w:val="auto"/>
          <w:sz w:val="32"/>
          <w:szCs w:val="32"/>
          <w:cs/>
        </w:rPr>
        <w:t xml:space="preserve"> วันที่........../........</w:t>
      </w:r>
      <w:r w:rsidRPr="00B53545">
        <w:rPr>
          <w:color w:val="auto"/>
          <w:sz w:val="32"/>
          <w:szCs w:val="32"/>
        </w:rPr>
        <w:t>...</w:t>
      </w:r>
      <w:r w:rsidRPr="00B53545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B53545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B53545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B53545">
        <w:rPr>
          <w:b/>
          <w:bCs/>
          <w:color w:val="auto"/>
          <w:sz w:val="32"/>
          <w:szCs w:val="32"/>
          <w:cs/>
        </w:rPr>
        <w:t>ผู้รับรอง</w:t>
      </w:r>
      <w:r w:rsidRPr="00B53545">
        <w:rPr>
          <w:b/>
          <w:bCs/>
          <w:color w:val="auto"/>
          <w:sz w:val="32"/>
          <w:szCs w:val="32"/>
        </w:rPr>
        <w:t xml:space="preserve"> </w:t>
      </w:r>
      <w:r w:rsidRPr="00B53545">
        <w:rPr>
          <w:b/>
          <w:bCs/>
          <w:color w:val="auto"/>
          <w:sz w:val="32"/>
          <w:szCs w:val="32"/>
          <w:cs/>
        </w:rPr>
        <w:t xml:space="preserve">คนที่ </w:t>
      </w:r>
      <w:r w:rsidRPr="00B53545">
        <w:rPr>
          <w:b/>
          <w:bCs/>
          <w:color w:val="auto"/>
          <w:sz w:val="32"/>
          <w:szCs w:val="32"/>
        </w:rPr>
        <w:t xml:space="preserve">3 </w:t>
      </w:r>
      <w:r w:rsidRPr="00B53545">
        <w:rPr>
          <w:color w:val="auto"/>
          <w:sz w:val="32"/>
          <w:szCs w:val="32"/>
          <w:cs/>
        </w:rPr>
        <w:t>เจ้าหน้าที่ของรัฐในตำบล</w:t>
      </w:r>
      <w:r w:rsidRPr="00B53545">
        <w:rPr>
          <w:color w:val="auto"/>
          <w:sz w:val="32"/>
          <w:szCs w:val="32"/>
          <w:cs/>
        </w:rPr>
        <w:tab/>
        <w:t xml:space="preserve"> </w:t>
      </w:r>
      <w:r w:rsidR="00AD0BCD" w:rsidRPr="00B53545">
        <w:rPr>
          <w:color w:val="auto"/>
          <w:sz w:val="32"/>
          <w:szCs w:val="32"/>
          <w:cs/>
        </w:rPr>
        <w:t>ลงชื่อ .........</w:t>
      </w:r>
      <w:r w:rsidR="00AD0BCD" w:rsidRPr="00B53545">
        <w:rPr>
          <w:color w:val="auto"/>
          <w:sz w:val="32"/>
          <w:szCs w:val="32"/>
        </w:rPr>
        <w:t>.............</w:t>
      </w:r>
      <w:r w:rsidR="00AD0BCD" w:rsidRPr="00B53545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B53545">
        <w:rPr>
          <w:color w:val="auto"/>
          <w:sz w:val="32"/>
          <w:szCs w:val="32"/>
        </w:rPr>
        <w:t>............</w:t>
      </w:r>
    </w:p>
    <w:p w14:paraId="228F7859" w14:textId="77777777" w:rsidR="00AD0BCD" w:rsidRPr="00B5354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</w:t>
      </w:r>
      <w:r w:rsidRPr="00B53545">
        <w:rPr>
          <w:color w:val="auto"/>
          <w:sz w:val="32"/>
          <w:szCs w:val="32"/>
        </w:rPr>
        <w:t xml:space="preserve">       </w:t>
      </w:r>
      <w:r w:rsidRPr="00B53545">
        <w:rPr>
          <w:color w:val="auto"/>
          <w:sz w:val="32"/>
          <w:szCs w:val="32"/>
          <w:cs/>
        </w:rPr>
        <w:t xml:space="preserve"> (................</w:t>
      </w:r>
      <w:r w:rsidRPr="00B53545">
        <w:rPr>
          <w:color w:val="auto"/>
          <w:sz w:val="32"/>
          <w:szCs w:val="32"/>
        </w:rPr>
        <w:t>.......................</w:t>
      </w:r>
      <w:r w:rsidRPr="00B53545">
        <w:rPr>
          <w:color w:val="auto"/>
          <w:sz w:val="32"/>
          <w:szCs w:val="32"/>
          <w:cs/>
        </w:rPr>
        <w:t>.....................................</w:t>
      </w:r>
      <w:r w:rsidRPr="00B53545">
        <w:rPr>
          <w:color w:val="auto"/>
          <w:sz w:val="32"/>
          <w:szCs w:val="32"/>
        </w:rPr>
        <w:t>...</w:t>
      </w:r>
      <w:r w:rsidRPr="00B53545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B53545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B53545">
        <w:rPr>
          <w:color w:val="auto"/>
          <w:sz w:val="32"/>
          <w:szCs w:val="32"/>
          <w:cs/>
        </w:rPr>
        <w:t xml:space="preserve">  </w:t>
      </w:r>
      <w:r w:rsidRPr="00B53545">
        <w:rPr>
          <w:color w:val="auto"/>
          <w:sz w:val="32"/>
          <w:szCs w:val="32"/>
        </w:rPr>
        <w:t xml:space="preserve">       </w:t>
      </w:r>
      <w:r w:rsidRPr="00B53545">
        <w:rPr>
          <w:color w:val="auto"/>
          <w:sz w:val="32"/>
          <w:szCs w:val="32"/>
          <w:cs/>
        </w:rPr>
        <w:t xml:space="preserve">ตำแหน่ง </w:t>
      </w:r>
      <w:r w:rsidRPr="00B53545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B53545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B53545">
        <w:rPr>
          <w:color w:val="auto"/>
          <w:sz w:val="32"/>
          <w:szCs w:val="32"/>
          <w:cs/>
        </w:rPr>
        <w:t xml:space="preserve">   </w:t>
      </w:r>
      <w:r w:rsidRPr="00B53545">
        <w:rPr>
          <w:rFonts w:hint="cs"/>
          <w:color w:val="auto"/>
          <w:sz w:val="32"/>
          <w:szCs w:val="32"/>
          <w:cs/>
        </w:rPr>
        <w:t xml:space="preserve">    </w:t>
      </w:r>
      <w:r w:rsidRPr="00B53545">
        <w:rPr>
          <w:color w:val="auto"/>
          <w:sz w:val="32"/>
          <w:szCs w:val="32"/>
          <w:cs/>
        </w:rPr>
        <w:t>วันที่........../........</w:t>
      </w:r>
      <w:r w:rsidRPr="00B53545">
        <w:rPr>
          <w:color w:val="auto"/>
          <w:sz w:val="32"/>
          <w:szCs w:val="32"/>
        </w:rPr>
        <w:t>...</w:t>
      </w:r>
      <w:r w:rsidRPr="00B53545">
        <w:rPr>
          <w:color w:val="auto"/>
          <w:sz w:val="32"/>
          <w:szCs w:val="32"/>
          <w:cs/>
        </w:rPr>
        <w:t>................./....................</w:t>
      </w:r>
      <w:r w:rsidRPr="00B53545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B53545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B53545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B53545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B53545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B53545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B53545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B53545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B53545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B53545">
        <w:rPr>
          <w:b/>
          <w:bCs/>
          <w:color w:val="auto"/>
          <w:sz w:val="56"/>
          <w:szCs w:val="56"/>
        </w:rPr>
        <w:t xml:space="preserve">3 </w:t>
      </w:r>
      <w:r w:rsidRPr="00B53545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B53545">
        <w:rPr>
          <w:b/>
          <w:bCs/>
          <w:color w:val="auto"/>
          <w:sz w:val="56"/>
          <w:szCs w:val="56"/>
        </w:rPr>
        <w:t>/</w:t>
      </w:r>
      <w:r w:rsidRPr="00B53545">
        <w:rPr>
          <w:b/>
          <w:bCs/>
          <w:color w:val="auto"/>
          <w:sz w:val="56"/>
          <w:szCs w:val="56"/>
          <w:cs/>
        </w:rPr>
        <w:t>อาจารย์</w:t>
      </w:r>
      <w:r w:rsidRPr="00B53545">
        <w:rPr>
          <w:b/>
          <w:bCs/>
          <w:color w:val="auto"/>
          <w:sz w:val="56"/>
          <w:szCs w:val="56"/>
        </w:rPr>
        <w:t>/</w:t>
      </w:r>
      <w:r w:rsidRPr="00B53545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2E25343" w:rsidR="007200EA" w:rsidRPr="00B53545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B5354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="003B5195" w:rsidRPr="00B53545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B53545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B53545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  <w:cs/>
        </w:rPr>
        <w:t>ชื่อ</w:t>
      </w:r>
      <w:r w:rsidRPr="00B53545">
        <w:rPr>
          <w:rFonts w:ascii="TH SarabunPSK" w:hAnsi="TH SarabunPSK" w:cs="TH SarabunPSK"/>
          <w:sz w:val="27"/>
          <w:szCs w:val="27"/>
        </w:rPr>
        <w:t>-</w:t>
      </w:r>
      <w:r w:rsidRPr="00B53545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B53545">
        <w:rPr>
          <w:rFonts w:ascii="TH SarabunPSK" w:hAnsi="TH SarabunPSK" w:cs="TH SarabunPSK"/>
          <w:sz w:val="27"/>
          <w:szCs w:val="27"/>
        </w:rPr>
        <w:t>/</w:t>
      </w:r>
      <w:r w:rsidR="003B5195" w:rsidRPr="00B53545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B53545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B53545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B53545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B53545">
        <w:rPr>
          <w:rFonts w:ascii="TH SarabunPSK" w:hAnsi="TH SarabunPSK" w:cs="TH SarabunPSK"/>
          <w:sz w:val="27"/>
          <w:szCs w:val="27"/>
        </w:rPr>
        <w:t>/</w:t>
      </w:r>
      <w:r w:rsidRPr="00B53545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B53545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B53545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B53545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B53545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B53545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B53545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B53545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B53545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B53545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BA60DA7" w:rsidR="00991303" w:rsidRPr="00B53545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EB66D3" w:rsidRPr="00B53545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3B5195" w:rsidRPr="00B53545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B53545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B53545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B53545">
        <w:rPr>
          <w:rFonts w:ascii="TH SarabunPSK" w:hAnsi="TH SarabunPSK" w:cs="TH SarabunPSK"/>
          <w:sz w:val="27"/>
          <w:szCs w:val="27"/>
        </w:rPr>
        <w:t>5</w:t>
      </w:r>
      <w:r w:rsidR="003B5195" w:rsidRPr="00B53545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B53545">
        <w:rPr>
          <w:rFonts w:ascii="TH SarabunPSK" w:hAnsi="TH SarabunPSK" w:cs="TH SarabunPSK"/>
          <w:sz w:val="27"/>
          <w:szCs w:val="27"/>
        </w:rPr>
        <w:t>3.00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B53545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B53545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B53545">
        <w:rPr>
          <w:rFonts w:ascii="TH SarabunPSK" w:hAnsi="TH SarabunPSK" w:cs="TH SarabunPSK"/>
          <w:sz w:val="27"/>
          <w:szCs w:val="27"/>
        </w:rPr>
        <w:t>GPAX</w:t>
      </w:r>
      <w:r w:rsidR="00991303" w:rsidRPr="00B53545">
        <w:rPr>
          <w:rFonts w:ascii="TH SarabunPSK" w:hAnsi="TH SarabunPSK" w:cs="TH SarabunPSK" w:hint="cs"/>
          <w:sz w:val="27"/>
          <w:szCs w:val="27"/>
          <w:cs/>
        </w:rPr>
        <w:t>)</w:t>
      </w:r>
      <w:r w:rsidRPr="00B53545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B53545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B53545">
        <w:rPr>
          <w:rFonts w:ascii="TH SarabunPSK" w:hAnsi="TH SarabunPSK" w:cs="TH SarabunPSK"/>
          <w:sz w:val="27"/>
          <w:szCs w:val="27"/>
        </w:rPr>
        <w:t xml:space="preserve">1 </w:t>
      </w:r>
      <w:r w:rsidRPr="00B53545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57807B1D" w14:textId="77777777" w:rsidR="007200EA" w:rsidRPr="00B53545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B53545">
        <w:rPr>
          <w:rFonts w:ascii="TH SarabunPSK" w:hAnsi="TH SarabunPSK" w:cs="TH SarabunPSK"/>
          <w:sz w:val="27"/>
          <w:szCs w:val="27"/>
          <w:cs/>
        </w:rPr>
        <w:tab/>
      </w:r>
      <w:r w:rsidRPr="00B53545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77777777" w:rsidR="00991303" w:rsidRPr="00B53545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B53545">
        <w:rPr>
          <w:rFonts w:ascii="TH SarabunPSK" w:hAnsi="TH SarabunPSK" w:cs="TH SarabunPSK"/>
          <w:sz w:val="27"/>
          <w:szCs w:val="27"/>
        </w:rPr>
        <w:t xml:space="preserve"> </w:t>
      </w:r>
      <w:r w:rsidR="00601886" w:rsidRPr="00B53545">
        <w:rPr>
          <w:rFonts w:ascii="TH SarabunPSK" w:hAnsi="TH SarabunPSK" w:cs="TH SarabunPSK"/>
          <w:spacing w:val="-4"/>
          <w:sz w:val="27"/>
          <w:szCs w:val="27"/>
        </w:rPr>
        <w:t>2</w:t>
      </w:r>
      <w:r w:rsidR="007200EA" w:rsidRPr="00B53545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B53545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B53545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B53545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B53545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B53545">
        <w:rPr>
          <w:rFonts w:ascii="TH SarabunPSK" w:hAnsi="TH SarabunPSK" w:cs="TH SarabunPSK"/>
          <w:sz w:val="27"/>
          <w:szCs w:val="27"/>
        </w:rPr>
        <w:t>5</w:t>
      </w:r>
      <w:r w:rsidR="003E4276" w:rsidRPr="00B53545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B53545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B53545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B53545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2C66BC93" w:rsidR="007200EA" w:rsidRPr="00B53545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B53545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B53545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B53545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B53545">
        <w:rPr>
          <w:rFonts w:ascii="TH SarabunPSK" w:hAnsi="TH SarabunPSK" w:cs="TH SarabunPSK"/>
          <w:sz w:val="27"/>
          <w:szCs w:val="27"/>
        </w:rPr>
        <w:t>GPAX</w:t>
      </w:r>
      <w:r w:rsidR="00991303" w:rsidRPr="00B53545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B53545">
        <w:rPr>
          <w:rFonts w:ascii="TH SarabunPSK" w:hAnsi="TH SarabunPSK" w:cs="TH SarabunPSK"/>
          <w:sz w:val="27"/>
          <w:szCs w:val="27"/>
        </w:rPr>
        <w:t xml:space="preserve"> </w:t>
      </w:r>
      <w:r w:rsidRPr="00B53545">
        <w:rPr>
          <w:rFonts w:ascii="TH SarabunPSK" w:hAnsi="TH SarabunPSK" w:cs="TH SarabunPSK"/>
          <w:sz w:val="27"/>
          <w:szCs w:val="27"/>
        </w:rPr>
        <w:t>……………………</w:t>
      </w:r>
      <w:r w:rsidRPr="00B53545">
        <w:rPr>
          <w:rFonts w:ascii="TH SarabunPSK" w:hAnsi="TH SarabunPSK" w:cs="TH SarabunPSK"/>
          <w:spacing w:val="-4"/>
          <w:sz w:val="27"/>
          <w:szCs w:val="27"/>
          <w:cs/>
        </w:rPr>
        <w:t>และ</w:t>
      </w:r>
      <w:r w:rsidR="007200EA" w:rsidRPr="00B53545">
        <w:rPr>
          <w:rFonts w:ascii="TH SarabunPSK" w:hAnsi="TH SarabunPSK" w:cs="TH SarabunPSK"/>
          <w:spacing w:val="-4"/>
          <w:sz w:val="27"/>
          <w:szCs w:val="27"/>
          <w:cs/>
        </w:rPr>
        <w:t>เป็นผู้มีความสามารถพิเศษโดดเด่น</w:t>
      </w:r>
      <w:r w:rsidR="00050130" w:rsidRPr="00B53545">
        <w:rPr>
          <w:rFonts w:ascii="TH SarabunPSK" w:hAnsi="TH SarabunPSK" w:cs="TH SarabunPSK"/>
          <w:spacing w:val="-4"/>
          <w:sz w:val="27"/>
          <w:szCs w:val="27"/>
          <w:cs/>
        </w:rPr>
        <w:t>ที่เกี่ยวข้องกับสาขาที่</w:t>
      </w:r>
      <w:r w:rsidR="00EB66D3" w:rsidRPr="00B53545">
        <w:rPr>
          <w:rFonts w:ascii="TH SarabunPSK" w:hAnsi="TH SarabunPSK" w:cs="TH SarabunPSK"/>
          <w:spacing w:val="-4"/>
          <w:sz w:val="27"/>
          <w:szCs w:val="27"/>
          <w:cs/>
        </w:rPr>
        <w:br/>
      </w:r>
      <w:r w:rsidR="00050130" w:rsidRPr="00B53545">
        <w:rPr>
          <w:rFonts w:ascii="TH SarabunPSK" w:hAnsi="TH SarabunPSK" w:cs="TH SarabunPSK"/>
          <w:spacing w:val="-4"/>
          <w:sz w:val="27"/>
          <w:szCs w:val="27"/>
          <w:cs/>
        </w:rPr>
        <w:t>ผู้ขอรับทุนสมัครเข้าศึกษา</w:t>
      </w:r>
      <w:r w:rsidR="007200EA" w:rsidRPr="00B53545">
        <w:rPr>
          <w:rFonts w:ascii="TH SarabunPSK" w:hAnsi="TH SarabunPSK" w:cs="TH SarabunPSK"/>
          <w:spacing w:val="-4"/>
          <w:sz w:val="27"/>
          <w:szCs w:val="27"/>
          <w:cs/>
        </w:rPr>
        <w:t xml:space="preserve">ทางด้านทักษะฝีมือและเชิงนวัตกรรม </w:t>
      </w:r>
      <w:r w:rsidR="00050130" w:rsidRPr="00B53545">
        <w:rPr>
          <w:rFonts w:ascii="TH SarabunPSK" w:hAnsi="TH SarabunPSK" w:cs="TH SarabunPSK"/>
          <w:spacing w:val="-4"/>
          <w:sz w:val="27"/>
          <w:szCs w:val="27"/>
          <w:cs/>
        </w:rPr>
        <w:t>สิ่งประดิษฐ์ ภาษา โดยได้รับรางวัล</w:t>
      </w:r>
      <w:r w:rsidR="00601886" w:rsidRPr="00B53545">
        <w:rPr>
          <w:rFonts w:ascii="TH SarabunPSK" w:hAnsi="TH SarabunPSK" w:cs="TH SarabunPSK"/>
          <w:spacing w:val="-4"/>
          <w:sz w:val="27"/>
          <w:szCs w:val="27"/>
          <w:cs/>
        </w:rPr>
        <w:t>ระดับจังหวัด</w:t>
      </w:r>
      <w:r w:rsidR="00601886" w:rsidRPr="00B53545">
        <w:rPr>
          <w:rFonts w:ascii="TH SarabunPSK" w:hAnsi="TH SarabunPSK" w:cs="TH SarabunPSK"/>
          <w:spacing w:val="-4"/>
          <w:sz w:val="27"/>
          <w:szCs w:val="27"/>
        </w:rPr>
        <w:t>/</w:t>
      </w:r>
      <w:r w:rsidR="00601886" w:rsidRPr="00B53545">
        <w:rPr>
          <w:rFonts w:ascii="TH SarabunPSK" w:hAnsi="TH SarabunPSK" w:cs="TH SarabunPSK"/>
          <w:spacing w:val="-4"/>
          <w:sz w:val="27"/>
          <w:szCs w:val="27"/>
          <w:cs/>
        </w:rPr>
        <w:t xml:space="preserve">กลุ่มจังหวัด </w:t>
      </w:r>
      <w:r w:rsidR="00050130" w:rsidRPr="00B53545">
        <w:rPr>
          <w:rFonts w:ascii="TH SarabunPSK" w:hAnsi="TH SarabunPSK" w:cs="TH SarabunPSK"/>
          <w:spacing w:val="-4"/>
          <w:sz w:val="27"/>
          <w:szCs w:val="27"/>
          <w:cs/>
        </w:rPr>
        <w:t>หรือ</w:t>
      </w:r>
      <w:r w:rsidR="007200EA" w:rsidRPr="00B53545">
        <w:rPr>
          <w:rFonts w:ascii="TH SarabunPSK" w:hAnsi="TH SarabunPSK" w:cs="TH SarabunPSK"/>
          <w:spacing w:val="-4"/>
          <w:sz w:val="27"/>
          <w:szCs w:val="27"/>
          <w:cs/>
        </w:rPr>
        <w:t>มีหลักฐานยืนยัน เช่น เกียรติบัตร ใบรับรองจากสถาบันการศึกษา ผลงานที่มีการใช้ประโยชน์ได้จริงในเชิงพาณิชย์ เป็นต้น ซึ่งเอกสารทุกชนิดต้องมีภาพถ่ายของชิ้นงานยืนยัน</w:t>
      </w:r>
      <w:r w:rsidR="003E4276" w:rsidRPr="00B53545">
        <w:rPr>
          <w:rFonts w:ascii="TH SarabunPSK" w:hAnsi="TH SarabunPSK" w:cs="TH SarabunPSK"/>
          <w:spacing w:val="-8"/>
          <w:sz w:val="27"/>
          <w:szCs w:val="27"/>
          <w:cs/>
        </w:rPr>
        <w:t>และ</w:t>
      </w:r>
      <w:r w:rsidR="003E4276" w:rsidRPr="00B53545">
        <w:rPr>
          <w:rFonts w:ascii="TH SarabunPSK" w:hAnsi="TH SarabunPSK" w:cs="TH SarabunPSK"/>
          <w:sz w:val="27"/>
          <w:szCs w:val="27"/>
          <w:cs/>
        </w:rPr>
        <w:t>มีใบ ปพ.</w:t>
      </w:r>
      <w:r w:rsidR="003E4276" w:rsidRPr="00B53545">
        <w:rPr>
          <w:rFonts w:ascii="TH SarabunPSK" w:hAnsi="TH SarabunPSK" w:cs="TH SarabunPSK"/>
          <w:sz w:val="27"/>
          <w:szCs w:val="27"/>
        </w:rPr>
        <w:t xml:space="preserve">1 </w:t>
      </w:r>
      <w:r w:rsidR="003E4276" w:rsidRPr="00B53545">
        <w:rPr>
          <w:rFonts w:ascii="TH SarabunPSK" w:hAnsi="TH SarabunPSK" w:cs="TH SarabunPSK"/>
          <w:sz w:val="27"/>
          <w:szCs w:val="27"/>
          <w:cs/>
        </w:rPr>
        <w:t xml:space="preserve">เป็นหลักฐานยืนยัน) </w:t>
      </w:r>
      <w:r w:rsidR="005A2F48" w:rsidRPr="00B53545">
        <w:rPr>
          <w:rFonts w:ascii="TH SarabunPSK" w:hAnsi="TH SarabunPSK" w:cs="TH SarabunPSK"/>
          <w:spacing w:val="-4"/>
          <w:sz w:val="27"/>
          <w:szCs w:val="27"/>
        </w:rPr>
        <w:t xml:space="preserve"> </w:t>
      </w:r>
    </w:p>
    <w:p w14:paraId="02B05511" w14:textId="77777777" w:rsidR="007200EA" w:rsidRPr="00B53545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B53545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B53545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</w: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B53545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B53545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B53545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B53545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B53545">
        <w:rPr>
          <w:b/>
          <w:bCs/>
          <w:color w:val="auto"/>
          <w:sz w:val="32"/>
          <w:szCs w:val="28"/>
          <w:cs/>
        </w:rPr>
        <w:t></w:t>
      </w:r>
      <w:r w:rsidR="007200EA" w:rsidRPr="00B53545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B5354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B53545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B5354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B53545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B53545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</w:t>
      </w:r>
      <w:r w:rsidRPr="00B5354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B53545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B5354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B53545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B53545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B53545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280DBF27" w:rsidR="007200EA" w:rsidRPr="00B53545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B53545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B53545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B53545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B53545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B53545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B53545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  <w:cs/>
        </w:rPr>
        <w:t>(</w:t>
      </w:r>
      <w:r w:rsidRPr="00B53545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B53545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B53545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B53545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B53545">
        <w:rPr>
          <w:rFonts w:ascii="TH SarabunPSK" w:hAnsi="TH SarabunPSK" w:cs="TH SarabunPSK"/>
          <w:sz w:val="27"/>
          <w:szCs w:val="27"/>
        </w:rPr>
        <w:t>/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B53545">
        <w:rPr>
          <w:rFonts w:ascii="TH SarabunPSK" w:hAnsi="TH SarabunPSK" w:cs="TH SarabunPSK"/>
          <w:sz w:val="27"/>
          <w:szCs w:val="27"/>
        </w:rPr>
        <w:t>/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B53545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5D567013" w:rsidR="007200EA" w:rsidRPr="00B53545" w:rsidRDefault="00AD0BCD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B53545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B53545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B53545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B53545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B53545" w:rsidSect="001D0B25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E36" w14:textId="77777777" w:rsidR="00114587" w:rsidRDefault="00114587" w:rsidP="00A87D9A">
      <w:pPr>
        <w:spacing w:after="0" w:line="240" w:lineRule="auto"/>
      </w:pPr>
      <w:r>
        <w:separator/>
      </w:r>
    </w:p>
  </w:endnote>
  <w:endnote w:type="continuationSeparator" w:id="0">
    <w:p w14:paraId="4F529893" w14:textId="77777777" w:rsidR="00114587" w:rsidRDefault="00114587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08174192" w:rsidR="00BC14DC" w:rsidRPr="00A556BB" w:rsidRDefault="00597696" w:rsidP="00657555">
        <w:pPr>
          <w:pStyle w:val="Foo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>ทุน</w:t>
        </w:r>
        <w:r w:rsidR="00364C5A" w:rsidRPr="00A556BB">
          <w:rPr>
            <w:rFonts w:ascii="TH SarabunPSK" w:hAnsi="TH SarabunPSK" w:cs="TH SarabunPSK"/>
            <w:sz w:val="28"/>
            <w:cs/>
          </w:rPr>
          <w:t xml:space="preserve"> </w:t>
        </w:r>
        <w:r w:rsidRPr="00A556BB">
          <w:rPr>
            <w:rFonts w:ascii="TH SarabunPSK" w:hAnsi="TH SarabunPSK" w:cs="TH SarabunPSK"/>
            <w:sz w:val="28"/>
            <w:cs/>
          </w:rPr>
          <w:t>ปวส.</w:t>
        </w:r>
        <w:r w:rsidRPr="00A556BB">
          <w:rPr>
            <w:rFonts w:ascii="TH SarabunPSK" w:hAnsi="TH SarabunPSK" w:cs="TH SarabunPSK"/>
            <w:sz w:val="28"/>
          </w:rPr>
          <w:t>/</w:t>
        </w:r>
        <w:r w:rsidRPr="00A556BB">
          <w:rPr>
            <w:rFonts w:ascii="TH SarabunPSK" w:hAnsi="TH SarabunPSK" w:cs="TH SarabunPSK"/>
            <w:sz w:val="28"/>
            <w:cs/>
          </w:rPr>
          <w:t>อนุปริญญา</w:t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BAF4" w14:textId="3C8CF271" w:rsidR="00D70E89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879" w14:textId="75467FA0" w:rsidR="00BC14DC" w:rsidRPr="004F445A" w:rsidRDefault="00BC14DC">
    <w:pPr>
      <w:pStyle w:val="Footer"/>
      <w:jc w:val="right"/>
      <w:rPr>
        <w:rFonts w:ascii="TH Sarabun New" w:hAnsi="TH Sarabun New" w:cs="TH Sarabun New"/>
        <w:sz w:val="26"/>
        <w:szCs w:val="34"/>
      </w:rPr>
    </w:pPr>
  </w:p>
  <w:p w14:paraId="452A3A4F" w14:textId="6B31FD24" w:rsidR="00BC14DC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B520" w14:textId="77777777" w:rsidR="00114587" w:rsidRDefault="00114587" w:rsidP="00A87D9A">
      <w:pPr>
        <w:spacing w:after="0" w:line="240" w:lineRule="auto"/>
      </w:pPr>
      <w:r>
        <w:separator/>
      </w:r>
    </w:p>
  </w:footnote>
  <w:footnote w:type="continuationSeparator" w:id="0">
    <w:p w14:paraId="24A40CF5" w14:textId="77777777" w:rsidR="00114587" w:rsidRDefault="00114587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C9369E"/>
    <w:multiLevelType w:val="multilevel"/>
    <w:tmpl w:val="E552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9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1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2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8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9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1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3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5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2"/>
  </w:num>
  <w:num w:numId="4" w16cid:durableId="237832203">
    <w:abstractNumId w:val="43"/>
  </w:num>
  <w:num w:numId="5" w16cid:durableId="598606960">
    <w:abstractNumId w:val="50"/>
  </w:num>
  <w:num w:numId="6" w16cid:durableId="358360059">
    <w:abstractNumId w:val="16"/>
  </w:num>
  <w:num w:numId="7" w16cid:durableId="201136486">
    <w:abstractNumId w:val="35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39"/>
  </w:num>
  <w:num w:numId="11" w16cid:durableId="837967982">
    <w:abstractNumId w:val="26"/>
  </w:num>
  <w:num w:numId="12" w16cid:durableId="587731871">
    <w:abstractNumId w:val="30"/>
  </w:num>
  <w:num w:numId="13" w16cid:durableId="438185931">
    <w:abstractNumId w:val="21"/>
  </w:num>
  <w:num w:numId="14" w16cid:durableId="2088990252">
    <w:abstractNumId w:val="20"/>
  </w:num>
  <w:num w:numId="15" w16cid:durableId="1960181777">
    <w:abstractNumId w:val="38"/>
  </w:num>
  <w:num w:numId="16" w16cid:durableId="1749182991">
    <w:abstractNumId w:val="23"/>
  </w:num>
  <w:num w:numId="17" w16cid:durableId="860164061">
    <w:abstractNumId w:val="45"/>
  </w:num>
  <w:num w:numId="18" w16cid:durableId="204802575">
    <w:abstractNumId w:val="25"/>
  </w:num>
  <w:num w:numId="19" w16cid:durableId="1444761038">
    <w:abstractNumId w:val="42"/>
  </w:num>
  <w:num w:numId="20" w16cid:durableId="229509367">
    <w:abstractNumId w:val="44"/>
  </w:num>
  <w:num w:numId="21" w16cid:durableId="1190946519">
    <w:abstractNumId w:val="49"/>
  </w:num>
  <w:num w:numId="22" w16cid:durableId="801534364">
    <w:abstractNumId w:val="47"/>
  </w:num>
  <w:num w:numId="23" w16cid:durableId="979186996">
    <w:abstractNumId w:val="33"/>
  </w:num>
  <w:num w:numId="24" w16cid:durableId="906577660">
    <w:abstractNumId w:val="13"/>
  </w:num>
  <w:num w:numId="25" w16cid:durableId="2112242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2"/>
  </w:num>
  <w:num w:numId="40" w16cid:durableId="2121290921">
    <w:abstractNumId w:val="31"/>
  </w:num>
  <w:num w:numId="41" w16cid:durableId="525681277">
    <w:abstractNumId w:val="46"/>
  </w:num>
  <w:num w:numId="42" w16cid:durableId="1224684558">
    <w:abstractNumId w:val="18"/>
  </w:num>
  <w:num w:numId="43" w16cid:durableId="1638995408">
    <w:abstractNumId w:val="17"/>
  </w:num>
  <w:num w:numId="44" w16cid:durableId="1098676143">
    <w:abstractNumId w:val="28"/>
  </w:num>
  <w:num w:numId="45" w16cid:durableId="8483750">
    <w:abstractNumId w:val="36"/>
  </w:num>
  <w:num w:numId="46" w16cid:durableId="144206924">
    <w:abstractNumId w:val="29"/>
  </w:num>
  <w:num w:numId="47" w16cid:durableId="948387959">
    <w:abstractNumId w:val="34"/>
  </w:num>
  <w:num w:numId="48" w16cid:durableId="1972592516">
    <w:abstractNumId w:val="40"/>
  </w:num>
  <w:num w:numId="49" w16cid:durableId="474416369">
    <w:abstractNumId w:val="19"/>
  </w:num>
  <w:num w:numId="50" w16cid:durableId="803428253">
    <w:abstractNumId w:val="41"/>
  </w:num>
  <w:num w:numId="51" w16cid:durableId="814689211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587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22E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262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3C5A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0B3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C11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545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56A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C1A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3B49"/>
    <w:rsid w:val="00FA4044"/>
    <w:rsid w:val="00FA408C"/>
    <w:rsid w:val="00FA5031"/>
    <w:rsid w:val="00FA6F45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ef.or.th/privacy-policy/partner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36</Pages>
  <Words>7637</Words>
  <Characters>43532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8</cp:revision>
  <cp:lastPrinted>2026-01-15T07:42:00Z</cp:lastPrinted>
  <dcterms:created xsi:type="dcterms:W3CDTF">2026-01-15T08:14:00Z</dcterms:created>
  <dcterms:modified xsi:type="dcterms:W3CDTF">2026-01-17T08:12:00Z</dcterms:modified>
</cp:coreProperties>
</file>