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4F16" w14:textId="68DF66B1" w:rsidR="00724FD5" w:rsidRPr="00A13254" w:rsidRDefault="00724FD5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A13254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A13254">
        <w:rPr>
          <w:b/>
          <w:bCs/>
          <w:color w:val="auto"/>
          <w:sz w:val="36"/>
          <w:szCs w:val="36"/>
        </w:rPr>
        <w:t xml:space="preserve"> </w:t>
      </w:r>
      <w:r w:rsidR="00EE55FF" w:rsidRPr="00A13254">
        <w:rPr>
          <w:b/>
          <w:bCs/>
          <w:color w:val="auto"/>
          <w:sz w:val="36"/>
          <w:szCs w:val="36"/>
          <w:cs/>
        </w:rPr>
        <w:t xml:space="preserve">สำหรับผู้เรียนที่มีความต้องการพิเศษ </w:t>
      </w:r>
      <w:r w:rsidR="005E7B3B" w:rsidRPr="00A13254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A13254">
        <w:rPr>
          <w:b/>
          <w:bCs/>
          <w:color w:val="auto"/>
          <w:sz w:val="36"/>
          <w:szCs w:val="36"/>
        </w:rPr>
        <w:t>256</w:t>
      </w:r>
      <w:r w:rsidR="001A0921" w:rsidRPr="00A13254">
        <w:rPr>
          <w:b/>
          <w:bCs/>
          <w:color w:val="auto"/>
          <w:sz w:val="36"/>
          <w:szCs w:val="36"/>
        </w:rPr>
        <w:t>9</w:t>
      </w:r>
    </w:p>
    <w:p w14:paraId="3A6BFB60" w14:textId="6D54C93D" w:rsidR="005C3F17" w:rsidRPr="00A13254" w:rsidRDefault="005C3F17" w:rsidP="00F5459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สำหรับนักเรียน </w:t>
      </w:r>
      <w:r w:rsidR="00BC14DC" w:rsidRPr="00A13254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BC14DC" w:rsidRPr="00A13254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BC14DC" w:rsidRPr="00A13254">
        <w:rPr>
          <w:rFonts w:ascii="TH SarabunPSK" w:hAnsi="TH SarabunPSK" w:cs="TH SarabunPSK"/>
          <w:b/>
          <w:bCs/>
          <w:sz w:val="36"/>
          <w:szCs w:val="36"/>
          <w:cs/>
        </w:rPr>
        <w:t>หรือ ปวช.</w:t>
      </w:r>
      <w:r w:rsidR="00BC14DC" w:rsidRPr="00A13254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BC14DC" w:rsidRPr="00A13254">
        <w:rPr>
          <w:rFonts w:ascii="TH SarabunPSK" w:hAnsi="TH SarabunPSK" w:cs="TH SarabunPSK"/>
          <w:b/>
          <w:bCs/>
          <w:sz w:val="36"/>
          <w:szCs w:val="36"/>
          <w:cs/>
        </w:rPr>
        <w:t>หรือเทียบเท่า</w:t>
      </w:r>
      <w:r w:rsidR="0060161B" w:rsidRPr="00A13254">
        <w:rPr>
          <w:rFonts w:ascii="TH SarabunPSK" w:hAnsi="TH SarabunPSK" w:cs="TH SarabunPSK"/>
          <w:b/>
          <w:bCs/>
          <w:sz w:val="36"/>
          <w:szCs w:val="36"/>
        </w:rPr>
        <w:br/>
      </w: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t>ที่สนใจศึกษาต่อจนจบประกาศนียบัตรชั้นสูง (ปวส.)</w:t>
      </w:r>
      <w:r w:rsidR="00A556BB" w:rsidRPr="00A13254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5B97596E" w14:textId="77777777" w:rsidR="005C3F17" w:rsidRPr="00A13254" w:rsidRDefault="005C3F17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84EBCB5" w14:textId="77777777" w:rsidR="007A1919" w:rsidRPr="00A1325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FAA4D3C" w14:textId="3E20CA15" w:rsidR="007A1919" w:rsidRPr="00A13254" w:rsidRDefault="004D3080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A13254">
        <w:rPr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A13254" w:rsidRDefault="005E7B3B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361DCB4" w14:textId="77777777" w:rsidR="007A1919" w:rsidRPr="00A1325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8F4C41" w14:textId="1C52F8D8" w:rsidR="007A1919" w:rsidRPr="00A13254" w:rsidRDefault="007B2591" w:rsidP="001A0921">
      <w:pPr>
        <w:pStyle w:val="Default"/>
        <w:tabs>
          <w:tab w:val="left" w:pos="5370"/>
          <w:tab w:val="left" w:pos="6962"/>
        </w:tabs>
        <w:rPr>
          <w:b/>
          <w:bCs/>
          <w:color w:val="auto"/>
          <w:sz w:val="36"/>
          <w:szCs w:val="36"/>
        </w:rPr>
      </w:pPr>
      <w:r w:rsidRPr="00A13254">
        <w:rPr>
          <w:b/>
          <w:bCs/>
          <w:color w:val="auto"/>
          <w:sz w:val="36"/>
          <w:szCs w:val="36"/>
        </w:rPr>
        <w:tab/>
      </w:r>
    </w:p>
    <w:p w14:paraId="1F6D1795" w14:textId="77777777" w:rsidR="007A1919" w:rsidRPr="00A1325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72E6AEC" w14:textId="77777777" w:rsidR="007A1919" w:rsidRPr="00A13254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C8B7A1" w14:textId="77777777" w:rsidR="007A1919" w:rsidRPr="00A13254" w:rsidRDefault="007A1919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1395170" w14:textId="77777777" w:rsidR="00A4453F" w:rsidRPr="00A13254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1EF60723" w14:textId="77777777" w:rsidR="00A4453F" w:rsidRPr="00A13254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F7C8E33" w14:textId="77777777" w:rsidR="00A4453F" w:rsidRPr="00A13254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868151E" w14:textId="77777777" w:rsidR="00A4453F" w:rsidRPr="00A13254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36A4CAB4" w14:textId="1181492A" w:rsidR="004D3080" w:rsidRPr="00A13254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B0256C7" w14:textId="77777777" w:rsidR="001A0921" w:rsidRPr="00A13254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2807FCA2" w14:textId="55739204" w:rsidR="004D3080" w:rsidRPr="00A13254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DB58203" w14:textId="47498FC5" w:rsidR="004D3080" w:rsidRPr="00A13254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413E234" w14:textId="77777777" w:rsidR="001A0921" w:rsidRPr="00A13254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C1D5ADF" w14:textId="77777777" w:rsidR="004D3080" w:rsidRPr="00A13254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2943376" w14:textId="3736685E" w:rsidR="004D3080" w:rsidRPr="00A13254" w:rsidRDefault="007A1919" w:rsidP="001A0921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A13254">
        <w:rPr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A13254">
        <w:rPr>
          <w:b/>
          <w:bCs/>
          <w:color w:val="auto"/>
          <w:sz w:val="36"/>
          <w:szCs w:val="36"/>
        </w:rPr>
        <w:t>.</w:t>
      </w:r>
      <w:r w:rsidRPr="00A13254">
        <w:rPr>
          <w:b/>
          <w:bCs/>
          <w:color w:val="auto"/>
          <w:sz w:val="36"/>
          <w:szCs w:val="36"/>
          <w:cs/>
        </w:rPr>
        <w:t>)</w:t>
      </w:r>
      <w:r w:rsidR="004D3080" w:rsidRPr="00A13254">
        <w:rPr>
          <w:b/>
          <w:bCs/>
          <w:color w:val="auto"/>
          <w:sz w:val="36"/>
          <w:szCs w:val="36"/>
        </w:rPr>
        <w:br w:type="page"/>
      </w:r>
    </w:p>
    <w:p w14:paraId="1A2EE6F9" w14:textId="7EAE853B" w:rsidR="00724FD5" w:rsidRPr="00A13254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A13254">
        <w:rPr>
          <w:b/>
          <w:bCs/>
          <w:color w:val="auto"/>
          <w:sz w:val="36"/>
          <w:szCs w:val="36"/>
          <w:cs/>
        </w:rPr>
        <w:lastRenderedPageBreak/>
        <w:t>รายละเอียดเอกสารสำหรับผู้สมัครขอรับทุนการศึกษา</w:t>
      </w:r>
      <w:r w:rsidRPr="00A13254">
        <w:rPr>
          <w:b/>
          <w:bCs/>
          <w:color w:val="auto"/>
          <w:sz w:val="36"/>
          <w:szCs w:val="36"/>
          <w:cs/>
        </w:rPr>
        <w:br/>
      </w:r>
      <w:r w:rsidR="00724FD5" w:rsidRPr="00A13254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A13254">
        <w:rPr>
          <w:b/>
          <w:bCs/>
          <w:color w:val="auto"/>
          <w:sz w:val="36"/>
          <w:szCs w:val="36"/>
        </w:rPr>
        <w:t xml:space="preserve"> </w:t>
      </w:r>
      <w:r w:rsidR="000B7BE1" w:rsidRPr="00A13254">
        <w:rPr>
          <w:rFonts w:hint="cs"/>
          <w:b/>
          <w:bCs/>
          <w:color w:val="auto"/>
          <w:sz w:val="36"/>
          <w:szCs w:val="36"/>
          <w:cs/>
        </w:rPr>
        <w:t xml:space="preserve">สำหรับผู้เรียนที่มีความต้องการพิเศษ </w:t>
      </w:r>
      <w:r w:rsidR="005E7B3B" w:rsidRPr="00A13254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A13254">
        <w:rPr>
          <w:b/>
          <w:bCs/>
          <w:color w:val="auto"/>
          <w:sz w:val="36"/>
          <w:szCs w:val="36"/>
        </w:rPr>
        <w:t>256</w:t>
      </w:r>
      <w:r w:rsidR="001A0921" w:rsidRPr="00A13254">
        <w:rPr>
          <w:b/>
          <w:bCs/>
          <w:color w:val="auto"/>
          <w:sz w:val="36"/>
          <w:szCs w:val="36"/>
        </w:rPr>
        <w:t>9</w:t>
      </w:r>
    </w:p>
    <w:p w14:paraId="145F9C5A" w14:textId="77777777" w:rsidR="008855BD" w:rsidRPr="00A13254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FDDD85" w14:textId="7B6690A9" w:rsidR="008855BD" w:rsidRPr="00A13254" w:rsidRDefault="008855BD" w:rsidP="008855BD">
      <w:pPr>
        <w:pStyle w:val="Default"/>
        <w:pBdr>
          <w:bottom w:val="single" w:sz="12" w:space="1" w:color="auto"/>
        </w:pBdr>
        <w:rPr>
          <w:b/>
          <w:bCs/>
          <w:color w:val="auto"/>
          <w:sz w:val="32"/>
          <w:szCs w:val="32"/>
        </w:rPr>
      </w:pPr>
      <w:r w:rsidRPr="00A13254">
        <w:rPr>
          <w:b/>
          <w:bCs/>
          <w:color w:val="auto"/>
          <w:sz w:val="32"/>
          <w:szCs w:val="32"/>
          <w:cs/>
        </w:rPr>
        <w:t>รายละเอียด</w:t>
      </w:r>
      <w:r w:rsidRPr="00A13254">
        <w:rPr>
          <w:b/>
          <w:bCs/>
          <w:color w:val="auto"/>
          <w:sz w:val="32"/>
          <w:szCs w:val="32"/>
          <w:cs/>
        </w:rPr>
        <w:tab/>
      </w:r>
      <w:r w:rsidRPr="00A13254">
        <w:rPr>
          <w:b/>
          <w:bCs/>
          <w:color w:val="auto"/>
          <w:sz w:val="32"/>
          <w:szCs w:val="32"/>
          <w:cs/>
        </w:rPr>
        <w:tab/>
      </w:r>
      <w:r w:rsidRPr="00A13254">
        <w:rPr>
          <w:b/>
          <w:bCs/>
          <w:color w:val="auto"/>
          <w:sz w:val="32"/>
          <w:szCs w:val="32"/>
          <w:cs/>
        </w:rPr>
        <w:tab/>
      </w:r>
      <w:r w:rsidRPr="00A13254">
        <w:rPr>
          <w:b/>
          <w:bCs/>
          <w:color w:val="auto"/>
          <w:sz w:val="32"/>
          <w:szCs w:val="32"/>
          <w:cs/>
        </w:rPr>
        <w:tab/>
      </w:r>
      <w:r w:rsidRPr="00A13254">
        <w:rPr>
          <w:b/>
          <w:bCs/>
          <w:color w:val="auto"/>
          <w:sz w:val="32"/>
          <w:szCs w:val="32"/>
          <w:cs/>
        </w:rPr>
        <w:tab/>
      </w:r>
      <w:r w:rsidRPr="00A13254">
        <w:rPr>
          <w:b/>
          <w:bCs/>
          <w:color w:val="auto"/>
          <w:sz w:val="32"/>
          <w:szCs w:val="32"/>
          <w:cs/>
        </w:rPr>
        <w:tab/>
      </w:r>
      <w:r w:rsidRPr="00A13254">
        <w:rPr>
          <w:b/>
          <w:bCs/>
          <w:color w:val="auto"/>
          <w:sz w:val="32"/>
          <w:szCs w:val="32"/>
          <w:cs/>
        </w:rPr>
        <w:tab/>
      </w:r>
      <w:r w:rsidRPr="00A13254">
        <w:rPr>
          <w:b/>
          <w:bCs/>
          <w:color w:val="auto"/>
          <w:sz w:val="32"/>
          <w:szCs w:val="32"/>
          <w:cs/>
        </w:rPr>
        <w:tab/>
      </w:r>
      <w:r w:rsidRPr="00A13254">
        <w:rPr>
          <w:b/>
          <w:bCs/>
          <w:color w:val="auto"/>
          <w:sz w:val="32"/>
          <w:szCs w:val="32"/>
          <w:cs/>
        </w:rPr>
        <w:tab/>
      </w:r>
      <w:r w:rsidRPr="00A13254">
        <w:rPr>
          <w:b/>
          <w:bCs/>
          <w:color w:val="auto"/>
          <w:sz w:val="32"/>
          <w:szCs w:val="32"/>
          <w:cs/>
        </w:rPr>
        <w:tab/>
      </w:r>
      <w:r w:rsidR="0060161B" w:rsidRPr="00A13254">
        <w:rPr>
          <w:b/>
          <w:bCs/>
          <w:color w:val="auto"/>
          <w:sz w:val="32"/>
          <w:szCs w:val="32"/>
        </w:rPr>
        <w:t xml:space="preserve">         </w:t>
      </w:r>
      <w:r w:rsidRPr="00A13254">
        <w:rPr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A13254" w:rsidRDefault="008855BD" w:rsidP="008855BD">
      <w:pPr>
        <w:pStyle w:val="Default"/>
        <w:rPr>
          <w:b/>
          <w:bCs/>
          <w:color w:val="auto"/>
          <w:sz w:val="36"/>
          <w:szCs w:val="36"/>
        </w:rPr>
      </w:pPr>
    </w:p>
    <w:p w14:paraId="2C7A5974" w14:textId="4C4141A7" w:rsidR="008855BD" w:rsidRPr="00A13254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A13254">
        <w:rPr>
          <w:color w:val="auto"/>
          <w:sz w:val="32"/>
          <w:szCs w:val="32"/>
          <w:cs/>
        </w:rPr>
        <w:t>คำชี้แจง</w:t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="005E7B3B"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 xml:space="preserve"> </w:t>
      </w:r>
      <w:r w:rsidR="00220341" w:rsidRPr="00A13254">
        <w:rPr>
          <w:color w:val="auto"/>
          <w:sz w:val="32"/>
          <w:szCs w:val="32"/>
        </w:rPr>
        <w:t>3</w:t>
      </w:r>
    </w:p>
    <w:p w14:paraId="6CC68C1B" w14:textId="2997B3F2" w:rsidR="008855BD" w:rsidRPr="00A13254" w:rsidRDefault="008855BD" w:rsidP="008855BD">
      <w:pPr>
        <w:pStyle w:val="Default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="005E7B3B"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="006F4C32" w:rsidRPr="00A13254">
        <w:rPr>
          <w:color w:val="auto"/>
          <w:sz w:val="32"/>
          <w:szCs w:val="32"/>
        </w:rPr>
        <w:t xml:space="preserve"> </w:t>
      </w:r>
      <w:r w:rsidR="00352895" w:rsidRPr="00A13254">
        <w:rPr>
          <w:color w:val="auto"/>
          <w:sz w:val="32"/>
          <w:szCs w:val="32"/>
        </w:rPr>
        <w:t>5</w:t>
      </w:r>
    </w:p>
    <w:p w14:paraId="17F9E744" w14:textId="3BDF10F9" w:rsidR="008855BD" w:rsidRPr="00A13254" w:rsidRDefault="008855BD" w:rsidP="008855BD">
      <w:pPr>
        <w:pStyle w:val="Default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 xml:space="preserve">ส่วนที่ </w:t>
      </w:r>
      <w:r w:rsidRPr="00A13254">
        <w:rPr>
          <w:color w:val="auto"/>
          <w:sz w:val="32"/>
          <w:szCs w:val="32"/>
        </w:rPr>
        <w:t xml:space="preserve">1 </w:t>
      </w:r>
      <w:r w:rsidRPr="00A13254">
        <w:rPr>
          <w:color w:val="auto"/>
          <w:sz w:val="32"/>
          <w:szCs w:val="32"/>
          <w:cs/>
        </w:rPr>
        <w:t>ใบสมัคร</w:t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="005E7B3B"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="006F4C32" w:rsidRPr="00A13254">
        <w:rPr>
          <w:color w:val="auto"/>
          <w:sz w:val="32"/>
          <w:szCs w:val="32"/>
        </w:rPr>
        <w:t xml:space="preserve"> 7</w:t>
      </w:r>
    </w:p>
    <w:p w14:paraId="6929CE21" w14:textId="7F351B6E" w:rsidR="008855BD" w:rsidRPr="00A13254" w:rsidRDefault="008855BD" w:rsidP="008855BD">
      <w:pPr>
        <w:pStyle w:val="Default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 xml:space="preserve">ส่วนที่ </w:t>
      </w:r>
      <w:r w:rsidRPr="00A13254">
        <w:rPr>
          <w:color w:val="auto"/>
          <w:sz w:val="32"/>
          <w:szCs w:val="32"/>
        </w:rPr>
        <w:t xml:space="preserve">2 </w:t>
      </w:r>
      <w:r w:rsidRPr="00A13254">
        <w:rPr>
          <w:color w:val="auto"/>
          <w:sz w:val="32"/>
          <w:szCs w:val="32"/>
          <w:cs/>
        </w:rPr>
        <w:t>แบบรับรอง</w:t>
      </w:r>
      <w:r w:rsidR="004727B9" w:rsidRPr="00A13254">
        <w:rPr>
          <w:rFonts w:hint="cs"/>
          <w:color w:val="auto"/>
          <w:sz w:val="32"/>
          <w:szCs w:val="32"/>
          <w:cs/>
        </w:rPr>
        <w:t>ข้อมูลการ</w:t>
      </w:r>
      <w:r w:rsidRPr="00A13254">
        <w:rPr>
          <w:color w:val="auto"/>
          <w:sz w:val="32"/>
          <w:szCs w:val="32"/>
          <w:cs/>
        </w:rPr>
        <w:t>ขาดแคลนทุนทรัพย์</w:t>
      </w:r>
      <w:r w:rsidR="000B7BE1" w:rsidRPr="00A13254">
        <w:rPr>
          <w:color w:val="auto"/>
          <w:sz w:val="32"/>
          <w:szCs w:val="32"/>
          <w:cs/>
        </w:rPr>
        <w:tab/>
      </w:r>
      <w:r w:rsidR="000B7BE1" w:rsidRPr="00A13254">
        <w:rPr>
          <w:color w:val="auto"/>
          <w:sz w:val="32"/>
          <w:szCs w:val="32"/>
          <w:cs/>
        </w:rPr>
        <w:tab/>
      </w:r>
      <w:r w:rsidR="004832DA" w:rsidRPr="00A13254">
        <w:rPr>
          <w:color w:val="auto"/>
          <w:sz w:val="32"/>
          <w:szCs w:val="32"/>
        </w:rPr>
        <w:tab/>
      </w:r>
      <w:r w:rsidR="004832DA" w:rsidRPr="00A13254">
        <w:rPr>
          <w:color w:val="auto"/>
          <w:sz w:val="32"/>
          <w:szCs w:val="32"/>
        </w:rPr>
        <w:tab/>
      </w:r>
      <w:r w:rsidR="005E7B3B" w:rsidRPr="00A13254">
        <w:rPr>
          <w:color w:val="auto"/>
          <w:sz w:val="32"/>
          <w:szCs w:val="32"/>
        </w:rPr>
        <w:tab/>
      </w:r>
      <w:r w:rsidR="000B7BE1" w:rsidRPr="00A13254">
        <w:rPr>
          <w:color w:val="auto"/>
          <w:sz w:val="32"/>
          <w:szCs w:val="32"/>
          <w:cs/>
        </w:rPr>
        <w:tab/>
      </w:r>
      <w:r w:rsidR="000B7BE1" w:rsidRPr="00A13254">
        <w:rPr>
          <w:color w:val="auto"/>
          <w:sz w:val="32"/>
          <w:szCs w:val="32"/>
          <w:cs/>
        </w:rPr>
        <w:tab/>
      </w:r>
      <w:r w:rsidR="004832DA" w:rsidRPr="00A13254">
        <w:rPr>
          <w:color w:val="auto"/>
          <w:sz w:val="32"/>
          <w:szCs w:val="32"/>
        </w:rPr>
        <w:t>2</w:t>
      </w:r>
      <w:r w:rsidR="00AC3718" w:rsidRPr="00A13254">
        <w:rPr>
          <w:color w:val="auto"/>
          <w:sz w:val="32"/>
          <w:szCs w:val="32"/>
        </w:rPr>
        <w:t>2</w:t>
      </w:r>
    </w:p>
    <w:p w14:paraId="3B71E955" w14:textId="779AF3ED" w:rsidR="008855BD" w:rsidRPr="00A13254" w:rsidRDefault="008855BD" w:rsidP="006F4C32">
      <w:pPr>
        <w:pStyle w:val="Default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 xml:space="preserve">ส่วนที่ </w:t>
      </w:r>
      <w:r w:rsidRPr="00A13254">
        <w:rPr>
          <w:color w:val="auto"/>
          <w:sz w:val="32"/>
          <w:szCs w:val="32"/>
        </w:rPr>
        <w:t xml:space="preserve">3 </w:t>
      </w:r>
      <w:r w:rsidRPr="00A13254">
        <w:rPr>
          <w:color w:val="auto"/>
          <w:sz w:val="32"/>
          <w:szCs w:val="32"/>
          <w:cs/>
        </w:rPr>
        <w:t>แบบ</w:t>
      </w:r>
      <w:r w:rsidR="000B7BE1" w:rsidRPr="00A13254">
        <w:rPr>
          <w:rFonts w:hint="cs"/>
          <w:color w:val="auto"/>
          <w:sz w:val="32"/>
          <w:szCs w:val="32"/>
          <w:cs/>
        </w:rPr>
        <w:t>รับรองจากสถานศึกษาที่สำเร็จการศึกษา</w:t>
      </w:r>
      <w:r w:rsidR="000B7BE1" w:rsidRPr="00A13254">
        <w:rPr>
          <w:color w:val="auto"/>
          <w:sz w:val="32"/>
          <w:szCs w:val="32"/>
          <w:cs/>
        </w:rPr>
        <w:tab/>
      </w:r>
      <w:r w:rsidR="000B7BE1" w:rsidRPr="00A13254">
        <w:rPr>
          <w:color w:val="auto"/>
          <w:sz w:val="32"/>
          <w:szCs w:val="32"/>
          <w:cs/>
        </w:rPr>
        <w:tab/>
      </w:r>
      <w:r w:rsidR="000B7BE1" w:rsidRPr="00A13254">
        <w:rPr>
          <w:color w:val="auto"/>
          <w:sz w:val="32"/>
          <w:szCs w:val="32"/>
          <w:cs/>
        </w:rPr>
        <w:tab/>
      </w:r>
      <w:r w:rsidRPr="00A13254">
        <w:rPr>
          <w:color w:val="auto"/>
          <w:sz w:val="32"/>
          <w:szCs w:val="32"/>
        </w:rPr>
        <w:tab/>
      </w:r>
      <w:r w:rsidRPr="00A13254">
        <w:rPr>
          <w:color w:val="auto"/>
          <w:sz w:val="32"/>
          <w:szCs w:val="32"/>
        </w:rPr>
        <w:tab/>
      </w:r>
      <w:r w:rsidR="005E7B3B" w:rsidRPr="00A13254">
        <w:rPr>
          <w:color w:val="auto"/>
          <w:sz w:val="32"/>
          <w:szCs w:val="32"/>
        </w:rPr>
        <w:tab/>
      </w:r>
      <w:r w:rsidR="006F4C32" w:rsidRPr="00A13254">
        <w:rPr>
          <w:color w:val="auto"/>
          <w:sz w:val="32"/>
          <w:szCs w:val="32"/>
        </w:rPr>
        <w:t>26</w:t>
      </w:r>
    </w:p>
    <w:p w14:paraId="1C112F22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A49E93E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085CAB6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BE8422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DFC1ED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D1F7611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014344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7E606C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45C51C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8A78DA6" w14:textId="77777777" w:rsidR="008855BD" w:rsidRPr="00A13254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F20845" w14:textId="77777777" w:rsidR="008855BD" w:rsidRPr="00A13254" w:rsidRDefault="008855BD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26343FA5" w14:textId="1F0D03F8" w:rsidR="00A4453F" w:rsidRPr="00A13254" w:rsidRDefault="00A4453F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515E0906" w14:textId="1F8D1368" w:rsidR="00601886" w:rsidRPr="00A13254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022E49A9" w14:textId="44CC99CF" w:rsidR="00601886" w:rsidRPr="00A13254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783563A1" w14:textId="77777777" w:rsidR="00601886" w:rsidRPr="00A13254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4918732A" w14:textId="77777777" w:rsidR="00745C7E" w:rsidRPr="00A13254" w:rsidRDefault="00745C7E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456BE0BF" w14:textId="77777777" w:rsidR="000B7BE1" w:rsidRPr="00A13254" w:rsidRDefault="000B7BE1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46A005EA" w14:textId="77777777" w:rsidR="006F4C32" w:rsidRPr="00A13254" w:rsidRDefault="006F4C32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6AEE2245" w14:textId="77777777" w:rsidR="006F4C32" w:rsidRPr="00A13254" w:rsidRDefault="006F4C32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14347DD6" w14:textId="28D610F5" w:rsidR="0082039A" w:rsidRPr="00A13254" w:rsidRDefault="0082039A" w:rsidP="001D4491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A13254">
        <w:rPr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A13254">
        <w:rPr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Pr="00A13254">
        <w:rPr>
          <w:color w:val="auto"/>
          <w:sz w:val="32"/>
          <w:szCs w:val="32"/>
        </w:rPr>
        <w:br/>
      </w:r>
      <w:r w:rsidRPr="00A13254">
        <w:rPr>
          <w:color w:val="auto"/>
          <w:sz w:val="32"/>
          <w:szCs w:val="32"/>
          <w:cs/>
        </w:rPr>
        <w:t xml:space="preserve">สายอาชีพชั้นสูง </w:t>
      </w:r>
      <w:r w:rsidR="000B7BE1" w:rsidRPr="00A13254">
        <w:rPr>
          <w:rFonts w:hint="cs"/>
          <w:color w:val="auto"/>
          <w:sz w:val="32"/>
          <w:szCs w:val="32"/>
          <w:cs/>
        </w:rPr>
        <w:t xml:space="preserve">สำหรับผู้เรียนที่มีความต้องการพิเศษ </w:t>
      </w:r>
      <w:r w:rsidRPr="00A13254">
        <w:rPr>
          <w:color w:val="auto"/>
          <w:sz w:val="32"/>
          <w:szCs w:val="32"/>
          <w:cs/>
        </w:rPr>
        <w:t>ปี 256</w:t>
      </w:r>
      <w:r w:rsidR="001A0921" w:rsidRPr="00A13254">
        <w:rPr>
          <w:color w:val="auto"/>
          <w:sz w:val="32"/>
          <w:szCs w:val="32"/>
        </w:rPr>
        <w:t>9</w:t>
      </w:r>
    </w:p>
    <w:p w14:paraId="3CCC363C" w14:textId="1ED31E0F" w:rsidR="0082039A" w:rsidRPr="00A13254" w:rsidRDefault="0082039A" w:rsidP="0082039A">
      <w:pPr>
        <w:pStyle w:val="Default"/>
        <w:numPr>
          <w:ilvl w:val="0"/>
          <w:numId w:val="10"/>
        </w:numPr>
        <w:jc w:val="thaiDistribute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</w:t>
      </w:r>
      <w:r w:rsidR="007B2591" w:rsidRPr="00A13254">
        <w:rPr>
          <w:rFonts w:hint="cs"/>
          <w:color w:val="auto"/>
          <w:sz w:val="32"/>
          <w:szCs w:val="32"/>
          <w:cs/>
        </w:rPr>
        <w:t xml:space="preserve">ชั้นสูง </w:t>
      </w:r>
      <w:r w:rsidR="00EC08F4" w:rsidRPr="00A13254">
        <w:rPr>
          <w:rFonts w:hint="cs"/>
          <w:color w:val="auto"/>
          <w:sz w:val="32"/>
          <w:szCs w:val="32"/>
          <w:cs/>
        </w:rPr>
        <w:t xml:space="preserve">สำหรับผู้เรียนที่มีความต้องการพิเศษ </w:t>
      </w:r>
      <w:r w:rsidR="007B2591" w:rsidRPr="00A13254">
        <w:rPr>
          <w:rFonts w:hint="cs"/>
          <w:color w:val="auto"/>
          <w:sz w:val="32"/>
          <w:szCs w:val="32"/>
          <w:cs/>
        </w:rPr>
        <w:t>ปี 256</w:t>
      </w:r>
      <w:r w:rsidR="001A0921" w:rsidRPr="00A13254">
        <w:rPr>
          <w:color w:val="auto"/>
          <w:sz w:val="32"/>
          <w:szCs w:val="32"/>
        </w:rPr>
        <w:t>9</w:t>
      </w:r>
      <w:r w:rsidR="007B2591" w:rsidRPr="00A13254">
        <w:rPr>
          <w:rFonts w:hint="cs"/>
          <w:color w:val="auto"/>
          <w:sz w:val="32"/>
          <w:szCs w:val="32"/>
          <w:cs/>
        </w:rPr>
        <w:t xml:space="preserve"> ลงวันที่ </w:t>
      </w:r>
      <w:r w:rsidR="00EC08F4" w:rsidRPr="00A13254">
        <w:rPr>
          <w:color w:val="auto"/>
          <w:sz w:val="32"/>
          <w:szCs w:val="32"/>
        </w:rPr>
        <w:t>14</w:t>
      </w:r>
      <w:r w:rsidR="007B2591" w:rsidRPr="00A13254">
        <w:rPr>
          <w:rFonts w:hint="cs"/>
          <w:color w:val="auto"/>
          <w:sz w:val="32"/>
          <w:szCs w:val="32"/>
          <w:cs/>
        </w:rPr>
        <w:t xml:space="preserve"> </w:t>
      </w:r>
      <w:r w:rsidR="00EC08F4" w:rsidRPr="00A13254">
        <w:rPr>
          <w:rFonts w:hint="cs"/>
          <w:color w:val="auto"/>
          <w:sz w:val="32"/>
          <w:szCs w:val="32"/>
          <w:cs/>
        </w:rPr>
        <w:t>พฤศจิกายน</w:t>
      </w:r>
      <w:r w:rsidR="007B2591" w:rsidRPr="00A13254">
        <w:rPr>
          <w:rFonts w:hint="cs"/>
          <w:color w:val="auto"/>
          <w:sz w:val="32"/>
          <w:szCs w:val="32"/>
          <w:cs/>
        </w:rPr>
        <w:t xml:space="preserve"> 256</w:t>
      </w:r>
      <w:r w:rsidR="001A0921" w:rsidRPr="00A13254">
        <w:rPr>
          <w:color w:val="auto"/>
          <w:sz w:val="32"/>
          <w:szCs w:val="32"/>
        </w:rPr>
        <w:t>8</w:t>
      </w:r>
      <w:r w:rsidR="007B2591" w:rsidRPr="00A13254">
        <w:rPr>
          <w:rFonts w:hint="cs"/>
          <w:color w:val="auto"/>
          <w:sz w:val="32"/>
          <w:szCs w:val="32"/>
          <w:cs/>
        </w:rPr>
        <w:t xml:space="preserve"> ดูรายละเอียดได้ทางเว็บไซต์ </w:t>
      </w:r>
      <w:r w:rsidR="00EC08F4" w:rsidRPr="00A13254">
        <w:rPr>
          <w:color w:val="auto"/>
          <w:sz w:val="32"/>
          <w:szCs w:val="32"/>
        </w:rPr>
        <w:t>https://www.eef.or.th/notice/eefinnovet-special-2025/</w:t>
      </w:r>
      <w:r w:rsidR="001A0921" w:rsidRPr="00A13254">
        <w:rPr>
          <w:color w:val="auto"/>
          <w:sz w:val="32"/>
          <w:szCs w:val="32"/>
          <w:cs/>
        </w:rPr>
        <w:t xml:space="preserve"> </w:t>
      </w:r>
      <w:r w:rsidRPr="00A13254">
        <w:rPr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3254" w:rsidRPr="00A13254" w14:paraId="4290E98D" w14:textId="77777777" w:rsidTr="006D6370">
        <w:trPr>
          <w:tblHeader/>
        </w:trPr>
        <w:tc>
          <w:tcPr>
            <w:tcW w:w="5000" w:type="pct"/>
            <w:vAlign w:val="center"/>
          </w:tcPr>
          <w:p w14:paraId="0A16826B" w14:textId="3E4E248E" w:rsidR="00601886" w:rsidRPr="00A13254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 xml:space="preserve">2 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>ปี  (ปวส.)</w:t>
            </w:r>
          </w:p>
        </w:tc>
      </w:tr>
      <w:tr w:rsidR="00A13254" w:rsidRPr="00A13254" w14:paraId="4EB95189" w14:textId="77777777" w:rsidTr="006D6370">
        <w:tc>
          <w:tcPr>
            <w:tcW w:w="5000" w:type="pct"/>
          </w:tcPr>
          <w:p w14:paraId="4C5CADB3" w14:textId="7E130F4B" w:rsidR="00601886" w:rsidRPr="00A13254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>คุณสมบัติทั่วไป</w:t>
            </w:r>
          </w:p>
        </w:tc>
      </w:tr>
      <w:tr w:rsidR="00A13254" w:rsidRPr="00A13254" w14:paraId="683B74CA" w14:textId="77777777" w:rsidTr="006D6370">
        <w:tc>
          <w:tcPr>
            <w:tcW w:w="5000" w:type="pct"/>
          </w:tcPr>
          <w:p w14:paraId="3679E0D1" w14:textId="2FCA8253" w:rsidR="007B2591" w:rsidRPr="00A13254" w:rsidRDefault="0053753E" w:rsidP="0053753E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13254">
              <w:rPr>
                <w:rFonts w:hint="cs"/>
                <w:b/>
                <w:bCs/>
                <w:color w:val="auto"/>
                <w:sz w:val="32"/>
                <w:szCs w:val="32"/>
              </w:rPr>
              <w:t>1.</w:t>
            </w:r>
            <w:r w:rsidR="007B2591" w:rsidRPr="00A13254">
              <w:rPr>
                <w:b/>
                <w:bCs/>
                <w:color w:val="auto"/>
                <w:sz w:val="32"/>
                <w:szCs w:val="32"/>
              </w:rPr>
              <w:t>1</w:t>
            </w:r>
            <w:r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เป็นผู้กำลังศึกษาอยู่ในชั้นมัธยมศึกษาปีที่ 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>6</w:t>
            </w:r>
            <w:r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หรือ ปวช.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หรือเทียบเท่า</w:t>
            </w:r>
            <w:r w:rsidR="007B2591" w:rsidRPr="00A13254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  <w:cs/>
              </w:rPr>
              <w:t>ตามหลักสูต</w:t>
            </w:r>
            <w:r w:rsidR="00EC08F4"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กระทรวงศึกษาธิการ </w:t>
            </w:r>
            <w:r w:rsidR="00EC08F4"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ตั้งแต่ปีการศึกษา 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</w:rPr>
              <w:t>2565</w:t>
            </w:r>
            <w:r w:rsidR="00EC08F4"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</w:rPr>
              <w:t>-</w:t>
            </w:r>
            <w:r w:rsidR="00EC08F4"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</w:rPr>
              <w:t>2568</w:t>
            </w:r>
            <w:r w:rsidR="00EC08F4"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และเป็นผู้ที่มีอายุไม่เกิน 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</w:rPr>
              <w:t xml:space="preserve">24 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  <w:cs/>
              </w:rPr>
              <w:t>ปี นับถึงวันที่เปิดภาคการศึกษา</w:t>
            </w:r>
          </w:p>
        </w:tc>
      </w:tr>
      <w:tr w:rsidR="00A13254" w:rsidRPr="00A13254" w14:paraId="26150C23" w14:textId="77777777" w:rsidTr="006D6370">
        <w:tc>
          <w:tcPr>
            <w:tcW w:w="5000" w:type="pct"/>
          </w:tcPr>
          <w:p w14:paraId="71555B03" w14:textId="0E61428F" w:rsidR="0053753E" w:rsidRPr="00A13254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A13254">
              <w:rPr>
                <w:rFonts w:hint="cs"/>
                <w:b/>
                <w:bCs/>
                <w:color w:val="auto"/>
                <w:sz w:val="32"/>
                <w:szCs w:val="32"/>
              </w:rPr>
              <w:t>2</w:t>
            </w:r>
            <w:r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. </w:t>
            </w:r>
            <w:r w:rsidR="00EC08F4"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เป็นผู้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มีบัตรประจำตัวคนพิการหรือมีการจดทะเบียนคนพิการ ตามพระราชบัญญัติส่งเสริมและพัฒนาคุณภาพชีวิตคนพิการ พ.ศ. </w:t>
            </w:r>
            <w:r w:rsidR="00EC08F4" w:rsidRPr="00A13254">
              <w:rPr>
                <w:b/>
                <w:bCs/>
                <w:color w:val="auto"/>
                <w:sz w:val="32"/>
                <w:szCs w:val="32"/>
              </w:rPr>
              <w:t>2550</w:t>
            </w:r>
          </w:p>
        </w:tc>
      </w:tr>
      <w:tr w:rsidR="00A13254" w:rsidRPr="00A13254" w14:paraId="4313C13A" w14:textId="77777777" w:rsidTr="006D6370">
        <w:tc>
          <w:tcPr>
            <w:tcW w:w="5000" w:type="pct"/>
          </w:tcPr>
          <w:p w14:paraId="1B0278A4" w14:textId="6BC6FB36" w:rsidR="00EC08F4" w:rsidRPr="00A13254" w:rsidRDefault="00EC08F4" w:rsidP="00EC08F4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b/>
                <w:bCs/>
                <w:color w:val="auto"/>
                <w:sz w:val="32"/>
                <w:szCs w:val="32"/>
              </w:rPr>
            </w:pPr>
            <w:r w:rsidRPr="00A13254">
              <w:rPr>
                <w:b/>
                <w:bCs/>
                <w:color w:val="auto"/>
                <w:sz w:val="32"/>
                <w:szCs w:val="32"/>
              </w:rPr>
              <w:t xml:space="preserve">3. </w:t>
            </w:r>
            <w:r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เป็นผู้ที่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>ประสบปัญหาความเดือดร้อนและได้รับผลกระทบทางเศรษฐกิจ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และครัวเรือนมีรายได้เฉลี่ยไม่เกิน 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>100,000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 บาทต่อคนต่อปี ซึ่งหากไม่ได้รับทุนจะไม่สามารถศึกษาต่อได้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>โดยหากผู้ปกครองเป็น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br/>
              <w:t>ผู้ได้รับบัตรสวัสดิการแห่งรัฐจะได้รับการพิจารณาเป็นพิเศษ</w:t>
            </w:r>
          </w:p>
          <w:p w14:paraId="107F572F" w14:textId="6D94F240" w:rsidR="0053753E" w:rsidRPr="00A13254" w:rsidRDefault="00E17493" w:rsidP="00EC08F4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strike/>
                <w:color w:val="auto"/>
                <w:sz w:val="32"/>
                <w:szCs w:val="32"/>
                <w:cs/>
              </w:rPr>
            </w:pPr>
            <w:r w:rsidRPr="00A13254">
              <w:rPr>
                <w:rFonts w:hint="cs"/>
                <w:color w:val="auto"/>
                <w:sz w:val="32"/>
                <w:szCs w:val="32"/>
                <w:cs/>
              </w:rPr>
              <w:t xml:space="preserve">    </w:t>
            </w:r>
            <w:r w:rsidR="00EC08F4" w:rsidRPr="00A13254">
              <w:rPr>
                <w:color w:val="auto"/>
                <w:sz w:val="32"/>
                <w:szCs w:val="32"/>
                <w:cs/>
              </w:rPr>
              <w:t xml:space="preserve">รายได้ครัวเรือนตามข้างต้น หมายถึง รายได้ประจำของทุกคนในครอบครัวรวมกัน รวมผู้สมัครรับทุน </w:t>
            </w:r>
            <w:r w:rsidR="00EC08F4" w:rsidRPr="00A13254">
              <w:rPr>
                <w:color w:val="auto"/>
                <w:sz w:val="32"/>
                <w:szCs w:val="32"/>
                <w:cs/>
              </w:rPr>
              <w:br/>
              <w:t>หากผู้รับทุนมีรายได้ประจำ แล้วหารเฉลี่ยด้วยจำนวนสมาชิกในครอบครัวรวมผู้สมัครรับทุน ซึ่งต้องไม่เกิน100</w:t>
            </w:r>
            <w:r w:rsidR="00EC08F4" w:rsidRPr="00A13254">
              <w:rPr>
                <w:color w:val="auto"/>
                <w:sz w:val="32"/>
                <w:szCs w:val="32"/>
              </w:rPr>
              <w:t>,</w:t>
            </w:r>
            <w:r w:rsidR="00EC08F4" w:rsidRPr="00A13254">
              <w:rPr>
                <w:color w:val="auto"/>
                <w:sz w:val="32"/>
                <w:szCs w:val="32"/>
                <w:cs/>
              </w:rPr>
              <w:t>000 บาทต่อคนต่อปี (กรณีที่สมาชิกครัวเรือนมีรายได้ที่ได้รับจากสมาชิกที่ไปทำงานที่อื่นให้นับรวมด้วย)</w:t>
            </w:r>
          </w:p>
        </w:tc>
      </w:tr>
      <w:tr w:rsidR="00A13254" w:rsidRPr="00A13254" w14:paraId="1BCCB654" w14:textId="77777777" w:rsidTr="006D6370">
        <w:tc>
          <w:tcPr>
            <w:tcW w:w="5000" w:type="pct"/>
          </w:tcPr>
          <w:p w14:paraId="7A92FB38" w14:textId="77777777" w:rsidR="00441599" w:rsidRPr="00A13254" w:rsidRDefault="00E17493" w:rsidP="00E17493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b/>
                <w:bCs/>
                <w:color w:val="auto"/>
                <w:sz w:val="32"/>
                <w:szCs w:val="32"/>
              </w:rPr>
            </w:pPr>
            <w:r w:rsidRPr="00A13254">
              <w:rPr>
                <w:b/>
                <w:bCs/>
                <w:color w:val="auto"/>
                <w:sz w:val="32"/>
                <w:szCs w:val="32"/>
              </w:rPr>
              <w:t>4</w:t>
            </w:r>
            <w:r w:rsidR="0053753E"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.</w:t>
            </w:r>
            <w:r w:rsidR="0053753E" w:rsidRPr="00A13254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A1325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เป็นผู้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มีศักยภาพในการศึกษาต่อได้จนจบหลักสูตร มีเกรดเฉลี่ยสะสมตลอดช่วงชั้น </w:t>
            </w:r>
          </w:p>
          <w:p w14:paraId="67DD3D0D" w14:textId="7D7131DE" w:rsidR="00E17493" w:rsidRPr="00A13254" w:rsidRDefault="00E17493" w:rsidP="00E17493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b/>
                <w:bCs/>
                <w:color w:val="auto"/>
                <w:sz w:val="32"/>
                <w:szCs w:val="32"/>
              </w:rPr>
            </w:pP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(มัธยมศึกษาปีที่ 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>4 - 6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 หรือ ปวช. 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>1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 -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 xml:space="preserve"> 3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 หรือ เทียบเท่า) ไม่ต่ำกว่า 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>2.00</w:t>
            </w:r>
          </w:p>
          <w:p w14:paraId="49C7F893" w14:textId="152E621E" w:rsidR="00601886" w:rsidRPr="00A13254" w:rsidRDefault="00E17493" w:rsidP="00E17493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2"/>
                <w:szCs w:val="32"/>
              </w:rPr>
            </w:pPr>
            <w:r w:rsidRPr="00A13254">
              <w:rPr>
                <w:color w:val="auto"/>
                <w:sz w:val="32"/>
                <w:szCs w:val="32"/>
                <w:cs/>
              </w:rPr>
              <w:t>ทั้งนี้ ในกรณีที่ผู้ขอรับทุนมีเกรดเฉลี่ยสะสมตลอดช่วงชั้น</w:t>
            </w:r>
            <w:r w:rsidRPr="00A13254">
              <w:rPr>
                <w:color w:val="auto"/>
                <w:sz w:val="32"/>
                <w:szCs w:val="32"/>
                <w:u w:val="single"/>
                <w:cs/>
              </w:rPr>
              <w:t>ต่ำกว่า</w:t>
            </w:r>
            <w:r w:rsidRPr="00A13254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A13254">
              <w:rPr>
                <w:color w:val="auto"/>
                <w:sz w:val="32"/>
                <w:szCs w:val="32"/>
              </w:rPr>
              <w:t xml:space="preserve">2.00 </w:t>
            </w:r>
            <w:r w:rsidRPr="00A13254">
              <w:rPr>
                <w:color w:val="auto"/>
                <w:sz w:val="32"/>
                <w:szCs w:val="32"/>
                <w:cs/>
              </w:rPr>
              <w:t>สถานศึกษาต้องมีการประเมินศักยภาพและความเหมาะสมของผู้ขอรับทุนในการศึกษาต่อสายอาชีพ</w:t>
            </w:r>
            <w:r w:rsidRPr="00A13254">
              <w:rPr>
                <w:color w:val="auto"/>
                <w:sz w:val="32"/>
                <w:szCs w:val="32"/>
              </w:rPr>
              <w:t xml:space="preserve"> </w:t>
            </w:r>
            <w:r w:rsidRPr="00A13254">
              <w:rPr>
                <w:color w:val="auto"/>
                <w:sz w:val="32"/>
                <w:szCs w:val="32"/>
                <w:cs/>
              </w:rPr>
              <w:t>โดยมีใบรับรองจากสถานศึกษาที่สำเร็จการศึกษาที่ระบุถึงความก้าวหน้าทางการเรียนตามหลักสูตรสถานศึกษา</w:t>
            </w:r>
            <w:r w:rsidRPr="00A13254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A13254">
              <w:rPr>
                <w:color w:val="auto"/>
                <w:sz w:val="32"/>
                <w:szCs w:val="32"/>
                <w:cs/>
              </w:rPr>
              <w:t>หรือตามแผนการจัดการศึกษาเฉพาะบุคคล (</w:t>
            </w:r>
            <w:r w:rsidRPr="00A13254">
              <w:rPr>
                <w:color w:val="auto"/>
                <w:sz w:val="32"/>
                <w:szCs w:val="32"/>
              </w:rPr>
              <w:t xml:space="preserve">IEP) </w:t>
            </w:r>
            <w:r w:rsidRPr="00A13254">
              <w:rPr>
                <w:color w:val="auto"/>
                <w:sz w:val="32"/>
                <w:szCs w:val="32"/>
                <w:cs/>
              </w:rPr>
              <w:t>และต้องผ่านการเห็นชอบโดยคณะกรรมการสถานศึกษาที่เข้าร่วมโครงการฯ ร่วมกับ กสศ.</w:t>
            </w:r>
          </w:p>
        </w:tc>
      </w:tr>
      <w:tr w:rsidR="00A13254" w:rsidRPr="00A13254" w14:paraId="36336445" w14:textId="77777777" w:rsidTr="006D6370">
        <w:tc>
          <w:tcPr>
            <w:tcW w:w="5000" w:type="pct"/>
          </w:tcPr>
          <w:p w14:paraId="177B82BE" w14:textId="77777777" w:rsidR="0014244B" w:rsidRPr="00A13254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color w:val="auto"/>
                <w:sz w:val="32"/>
                <w:szCs w:val="32"/>
                <w:cs/>
              </w:rPr>
            </w:pP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>คุณสมบัติเฉพาะ</w:t>
            </w:r>
          </w:p>
        </w:tc>
      </w:tr>
      <w:tr w:rsidR="00A13254" w:rsidRPr="00A13254" w14:paraId="1FD49F2F" w14:textId="77777777" w:rsidTr="006D6370">
        <w:tc>
          <w:tcPr>
            <w:tcW w:w="5000" w:type="pct"/>
          </w:tcPr>
          <w:p w14:paraId="7F756EB0" w14:textId="051DB9BF" w:rsidR="00745C7E" w:rsidRPr="00A13254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A13254">
              <w:rPr>
                <w:rFonts w:hint="cs"/>
                <w:color w:val="auto"/>
                <w:sz w:val="32"/>
                <w:szCs w:val="32"/>
              </w:rPr>
              <w:t xml:space="preserve">1. </w:t>
            </w:r>
            <w:r w:rsidR="00E17493" w:rsidRPr="00A13254">
              <w:rPr>
                <w:rFonts w:hint="cs"/>
                <w:color w:val="auto"/>
                <w:sz w:val="32"/>
                <w:szCs w:val="32"/>
                <w:cs/>
              </w:rPr>
              <w:t>เป็นผู้</w:t>
            </w:r>
            <w:r w:rsidRPr="00A13254">
              <w:rPr>
                <w:rFonts w:hint="cs"/>
                <w:color w:val="auto"/>
                <w:sz w:val="32"/>
                <w:szCs w:val="32"/>
                <w:cs/>
              </w:rPr>
              <w:t xml:space="preserve">มีความวิริยะ อุตสาหะ ขยันหมั่นเพียรในการศึกษาหาความรู้ มีความสนใจ และความถนัด และมีเจตคติที่ดีต่อการเรียนสายอาชีพ  </w:t>
            </w:r>
          </w:p>
          <w:p w14:paraId="7FFD7D89" w14:textId="6478B98D" w:rsidR="0014244B" w:rsidRPr="00A13254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A13254">
              <w:rPr>
                <w:rFonts w:hint="cs"/>
                <w:color w:val="auto"/>
                <w:sz w:val="32"/>
                <w:szCs w:val="32"/>
              </w:rPr>
              <w:t xml:space="preserve">2. </w:t>
            </w:r>
            <w:r w:rsidR="00E17493" w:rsidRPr="00A13254">
              <w:rPr>
                <w:rFonts w:hint="cs"/>
                <w:color w:val="auto"/>
                <w:sz w:val="32"/>
                <w:szCs w:val="32"/>
                <w:cs/>
              </w:rPr>
              <w:t>เป็</w:t>
            </w:r>
            <w:r w:rsidR="001150BC" w:rsidRPr="00A13254">
              <w:rPr>
                <w:rFonts w:hint="cs"/>
                <w:color w:val="auto"/>
                <w:sz w:val="32"/>
                <w:szCs w:val="32"/>
                <w:cs/>
              </w:rPr>
              <w:t>น</w:t>
            </w:r>
            <w:r w:rsidR="00E17493" w:rsidRPr="00A13254">
              <w:rPr>
                <w:rFonts w:hint="cs"/>
                <w:color w:val="auto"/>
                <w:sz w:val="32"/>
                <w:szCs w:val="32"/>
                <w:cs/>
              </w:rPr>
              <w:t>ผู้ที่</w:t>
            </w:r>
            <w:r w:rsidRPr="00A13254">
              <w:rPr>
                <w:rFonts w:hint="cs"/>
                <w:color w:val="auto"/>
                <w:sz w:val="32"/>
                <w:szCs w:val="32"/>
                <w:cs/>
              </w:rPr>
              <w:t>เข้าร่วมกิจกรรมสร้างสรรค์เพื่อส่วนรวม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4AEEE23D" w14:textId="1ADD59F4" w:rsidR="005C3F17" w:rsidRPr="00A13254" w:rsidRDefault="005C3F17" w:rsidP="005C3F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3254" w:rsidRPr="00A13254" w14:paraId="733D48FD" w14:textId="77777777" w:rsidTr="006D6370">
        <w:trPr>
          <w:tblHeader/>
        </w:trPr>
        <w:tc>
          <w:tcPr>
            <w:tcW w:w="5000" w:type="pct"/>
          </w:tcPr>
          <w:p w14:paraId="0416A179" w14:textId="12776933" w:rsidR="006D6370" w:rsidRPr="00A13254" w:rsidRDefault="0082039A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A13254">
              <w:rPr>
                <w:b/>
                <w:bCs/>
                <w:color w:val="auto"/>
                <w:sz w:val="32"/>
                <w:szCs w:val="32"/>
              </w:rPr>
              <w:t xml:space="preserve">2 </w:t>
            </w:r>
            <w:r w:rsidRPr="00A13254">
              <w:rPr>
                <w:b/>
                <w:bCs/>
                <w:color w:val="auto"/>
                <w:sz w:val="32"/>
                <w:szCs w:val="32"/>
                <w:cs/>
              </w:rPr>
              <w:t>ปี  (ปวส.)</w:t>
            </w:r>
          </w:p>
        </w:tc>
      </w:tr>
      <w:tr w:rsidR="00A13254" w:rsidRPr="00A13254" w14:paraId="0BC543FB" w14:textId="77777777" w:rsidTr="006D6370">
        <w:trPr>
          <w:trHeight w:val="780"/>
        </w:trPr>
        <w:tc>
          <w:tcPr>
            <w:tcW w:w="5000" w:type="pct"/>
          </w:tcPr>
          <w:p w14:paraId="246ED0D2" w14:textId="77777777" w:rsidR="00717310" w:rsidRPr="00A13254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325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ค่าใช้จ่ายรายเดือน</w:t>
            </w:r>
            <w:r w:rsidRPr="00A13254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Pr="00A13254">
              <w:rPr>
                <w:rFonts w:ascii="TH SarabunPSK" w:hAnsi="TH SarabunPSK" w:cs="TH SarabunPSK"/>
                <w:sz w:val="32"/>
                <w:szCs w:val="32"/>
              </w:rPr>
              <w:t>7,500</w:t>
            </w: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A132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 </w:t>
            </w:r>
          </w:p>
          <w:p w14:paraId="04B41639" w14:textId="4A4DD491" w:rsidR="00601886" w:rsidRPr="00A13254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ในกรณีหลักสูตรมีระยะเวลาเรียนมากกว่าระยะเวลาของแต่ละประเภททุน จะมีการแบ่งจ่ายค่าใช้จ่ายรายเดือนโดยนำค่าใช้จ่ายรายเดือนทั้งหมดหารด้วยจำนวนเดือนที่ศึกษา เช่น ประเภททุน </w:t>
            </w:r>
            <w:r w:rsidRPr="00A1325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13254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ที่มีระยะเวลาศึกษา 2.5 ปี ค่าใช้จ่ายรายเดือนจะอยู่ในอัตรา (7</w:t>
            </w:r>
            <w:r w:rsidRPr="00A13254">
              <w:rPr>
                <w:rFonts w:ascii="TH SarabunPSK" w:hAnsi="TH SarabunPSK" w:cs="TH SarabunPSK"/>
                <w:sz w:val="32"/>
                <w:szCs w:val="32"/>
              </w:rPr>
              <w:t xml:space="preserve">,500 </w:t>
            </w:r>
            <w:r w:rsidRPr="00A132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บาท </w:t>
            </w:r>
            <w:r w:rsidRPr="00A13254">
              <w:rPr>
                <w:rFonts w:ascii="TH SarabunPSK" w:hAnsi="TH SarabunPSK" w:cs="TH SarabunPSK"/>
                <w:sz w:val="32"/>
                <w:szCs w:val="32"/>
              </w:rPr>
              <w:t xml:space="preserve">X 24 </w:t>
            </w:r>
            <w:r w:rsidRPr="00A132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เดือน) ÷ 30 เดือน </w:t>
            </w:r>
            <w:r w:rsidRPr="00A13254">
              <w:rPr>
                <w:rFonts w:ascii="TH SarabunPSK" w:hAnsi="TH SarabunPSK" w:cs="TH SarabunPSK"/>
                <w:sz w:val="32"/>
                <w:szCs w:val="32"/>
              </w:rPr>
              <w:t xml:space="preserve">= 6,000 </w:t>
            </w:r>
            <w:r w:rsidRPr="00A13254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บาทต่อ 1 ทุน</w:t>
            </w:r>
          </w:p>
        </w:tc>
      </w:tr>
      <w:tr w:rsidR="00A13254" w:rsidRPr="00A13254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05BED329" w:rsidR="00601886" w:rsidRPr="00A13254" w:rsidRDefault="00601886" w:rsidP="006018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>. ค่าธรรมเนียมการศึกษาในอัตราประหยัด</w:t>
            </w:r>
            <w:r w:rsidRPr="00A132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โดยให้สถานศึกษาเสน</w:t>
            </w:r>
            <w:r w:rsidR="00792548" w:rsidRPr="00A13254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A13254" w14:paraId="5BA45EC9" w14:textId="77777777" w:rsidTr="006D6370">
        <w:trPr>
          <w:trHeight w:val="845"/>
        </w:trPr>
        <w:tc>
          <w:tcPr>
            <w:tcW w:w="5000" w:type="pct"/>
          </w:tcPr>
          <w:p w14:paraId="2EC9BBC1" w14:textId="21C27B3F" w:rsidR="00717310" w:rsidRPr="00A13254" w:rsidRDefault="00717310" w:rsidP="006E0FAA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A1325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</w:t>
            </w:r>
            <w:r w:rsidR="008D6BBA" w:rsidRPr="00A1325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ต้อง</w:t>
            </w:r>
            <w:r w:rsidRPr="00A1325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792548" w:rsidRPr="00A1325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A1325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6E0FAA" w:rsidRPr="00A13254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br/>
            </w:r>
            <w:r w:rsidRPr="00A1325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66C16A4E" w14:textId="77777777" w:rsidR="00D52B3E" w:rsidRPr="00A13254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เมื่อผู้รับทุน</w:t>
            </w:r>
            <w:r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การศึกษาตาม</w:t>
            </w:r>
            <w:r w:rsidR="00C76606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หลักสูตรที่กำหนดของ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โครงการแล้ว ไม่มีข้อผูกพันที่ผู้รับทุนจะต้องชดใช้ทุนที่รับไป</w:t>
            </w:r>
            <w:r w:rsidR="00C76606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คืนให้แก่ กสศ</w:t>
            </w:r>
            <w:r w:rsidR="00C76606" w:rsidRPr="00A13254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1DB7C43B" w14:textId="2BAB0874" w:rsidR="00D52B3E" w:rsidRPr="00A13254" w:rsidRDefault="00717310" w:rsidP="00D52B3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กรณีที่ผู้รับทุนรายใดไม่สามารถ</w:t>
            </w:r>
            <w:r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</w:t>
            </w:r>
            <w:r w:rsidR="00C76606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ตามหลักสูตรที่กำหนดไม่ว่าด้วยเหตุใด ๆ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ผู้รับทุนรายนั้นต้องเข้าสู่กระบวนการ</w:t>
            </w:r>
            <w:r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ชดใช้ทุน</w:t>
            </w:r>
            <w:r w:rsidR="00C76606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ที่ได้รับไปแล้วคืนให้แก่ กสศ</w:t>
            </w:r>
            <w:r w:rsidR="00C76606" w:rsidRPr="00A13254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D52B3E"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เว้นแต่ กรณีอื่นใดตามที่กำหนดไว้ในสัญญารับทุน หรือตามที่ กสศ. กำหนด</w:t>
            </w:r>
          </w:p>
          <w:p w14:paraId="4E48D872" w14:textId="74B409D4" w:rsidR="00671F07" w:rsidRPr="00A13254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หาก</w:t>
            </w:r>
            <w:r w:rsidR="00D52B3E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พบว่า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ผู้รับทุน</w:t>
            </w:r>
            <w:r w:rsidR="00D52B3E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มีคุณสมบัติไม่ถู</w:t>
            </w:r>
            <w:r w:rsidR="0042622E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</w:t>
            </w:r>
            <w:r w:rsidR="00D52B3E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ต้องครบถ้วนตามหลักเกณฑ์ที่กำหนด หรือกระบวนการคัดเลือกผู้รับทุนไม่เป็นไปตามหลักเกณฑ์ที่กำหนด และผู้รับทุนเป็นผู้ที่ไม่มีสิทธิได้รับทุนตามโครงการ สถานศึกษา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ต้อง</w:t>
            </w:r>
            <w:r w:rsidR="00D52B3E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เป็นผู้รับผิดชอบและต้อง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</w:t>
            </w:r>
            <w:r w:rsidR="00D52B3E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เงิน</w:t>
            </w:r>
            <w:r w:rsidRPr="00A1325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ทุนที่ กสศ.</w:t>
            </w:r>
            <w:r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D52B3E"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ให้แก่นักศึกษาและชดใช้ค่าเสียหายทั้งปวงที่เกิดขึ้นดังกล่าวให้แก่ กสศ</w:t>
            </w:r>
            <w:r w:rsidR="00D52B3E" w:rsidRPr="00A13254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. </w:t>
            </w:r>
            <w:r w:rsidRPr="00A1325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</w:p>
        </w:tc>
      </w:tr>
    </w:tbl>
    <w:p w14:paraId="4BD528E6" w14:textId="77777777" w:rsidR="005C3F17" w:rsidRPr="00A13254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B8EDE43" w14:textId="03CCA412" w:rsidR="005C3F17" w:rsidRPr="00A13254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ขอให้ผู้ขอรับทุนการศึกษายื่นใบสมัครได้ที่</w:t>
      </w:r>
      <w:r w:rsidRPr="00A13254">
        <w:rPr>
          <w:rFonts w:ascii="TH SarabunPSK" w:hAnsi="TH SarabunPSK" w:cs="TH SarabunPSK"/>
          <w:sz w:val="32"/>
          <w:szCs w:val="32"/>
          <w:u w:val="single"/>
          <w:cs/>
        </w:rPr>
        <w:t>สถา</w:t>
      </w:r>
      <w:r w:rsidR="009E3984" w:rsidRPr="00A13254">
        <w:rPr>
          <w:rFonts w:ascii="TH SarabunPSK" w:hAnsi="TH SarabunPSK" w:cs="TH SarabunPSK"/>
          <w:sz w:val="32"/>
          <w:szCs w:val="32"/>
          <w:u w:val="single"/>
          <w:cs/>
        </w:rPr>
        <w:t>น</w:t>
      </w:r>
      <w:r w:rsidRPr="00A13254">
        <w:rPr>
          <w:rFonts w:ascii="TH SarabunPSK" w:hAnsi="TH SarabunPSK" w:cs="TH SarabunPSK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โดยสามารถดู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A13254">
        <w:rPr>
          <w:rFonts w:ascii="TH SarabunPSK" w:hAnsi="TH SarabunPSK" w:cs="TH SarabunPSK"/>
          <w:b/>
          <w:bCs/>
          <w:sz w:val="32"/>
          <w:szCs w:val="32"/>
          <w:cs/>
        </w:rPr>
        <w:t>นศึกษา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สายอาชีพที่เข้าร่วม</w:t>
      </w:r>
      <w:r w:rsidR="00504A38" w:rsidRPr="00A13254">
        <w:rPr>
          <w:rFonts w:ascii="TH SarabunPSK" w:hAnsi="TH SarabunPSK" w:cs="TH SarabunPSK"/>
          <w:b/>
          <w:bCs/>
          <w:sz w:val="32"/>
          <w:szCs w:val="32"/>
          <w:cs/>
        </w:rPr>
        <w:t>โครงการฯ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6C6E" w:rsidRPr="00A13254">
        <w:rPr>
          <w:rFonts w:ascii="TH SarabunPSK" w:hAnsi="TH SarabunPSK" w:cs="TH SarabunPSK"/>
          <w:sz w:val="32"/>
          <w:szCs w:val="32"/>
          <w:cs/>
        </w:rPr>
        <w:t>ได้ทางเว็บไซต์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กสศ</w:t>
      </w:r>
      <w:r w:rsidRPr="00A13254">
        <w:rPr>
          <w:rFonts w:ascii="TH SarabunPSK" w:hAnsi="TH SarabunPSK" w:cs="TH SarabunPSK"/>
          <w:sz w:val="32"/>
          <w:szCs w:val="32"/>
        </w:rPr>
        <w:t xml:space="preserve">. </w:t>
      </w:r>
      <w:r w:rsidR="00CD4737" w:rsidRPr="00A13254">
        <w:rPr>
          <w:rFonts w:ascii="TH SarabunPSK" w:hAnsi="TH SarabunPSK" w:cs="TH SarabunPSK"/>
          <w:sz w:val="32"/>
          <w:szCs w:val="32"/>
        </w:rPr>
        <w:t>https://www.eef.or.th/notice/career-capital-090126/</w:t>
      </w:r>
    </w:p>
    <w:p w14:paraId="42F1A0F5" w14:textId="07EFAECD" w:rsidR="005C3F17" w:rsidRPr="00A13254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A13254">
        <w:rPr>
          <w:rFonts w:ascii="TH SarabunPSK" w:hAnsi="TH SarabunPSK" w:cs="TH SarabunPSK"/>
          <w:sz w:val="32"/>
          <w:szCs w:val="32"/>
          <w:cs/>
        </w:rPr>
        <w:t>น</w:t>
      </w:r>
      <w:r w:rsidRPr="00A13254">
        <w:rPr>
          <w:rFonts w:ascii="TH SarabunPSK" w:hAnsi="TH SarabunPSK" w:cs="TH SarabunPSK"/>
          <w:sz w:val="32"/>
          <w:szCs w:val="32"/>
          <w:cs/>
        </w:rPr>
        <w:t>ศึกษา</w:t>
      </w:r>
      <w:r w:rsidR="00E17493" w:rsidRPr="00A13254"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 w:rsidRPr="00A13254">
        <w:rPr>
          <w:rFonts w:ascii="TH SarabunPSK" w:hAnsi="TH SarabunPSK" w:cs="TH SarabunPSK"/>
          <w:sz w:val="32"/>
          <w:szCs w:val="32"/>
          <w:cs/>
        </w:rPr>
        <w:t>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A13254">
        <w:rPr>
          <w:rFonts w:ascii="TH SarabunPSK" w:hAnsi="TH SarabunPSK" w:cs="TH SarabunPSK"/>
          <w:sz w:val="32"/>
          <w:szCs w:val="32"/>
        </w:rPr>
        <w:t xml:space="preserve"> (</w:t>
      </w:r>
      <w:r w:rsidRPr="00A13254">
        <w:rPr>
          <w:rFonts w:ascii="TH SarabunPSK" w:hAnsi="TH SarabunPSK" w:cs="TH SarabunPSK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A13254">
        <w:rPr>
          <w:rFonts w:ascii="TH SarabunPSK" w:hAnsi="TH SarabunPSK" w:cs="TH SarabunPSK"/>
          <w:sz w:val="32"/>
          <w:szCs w:val="32"/>
        </w:rPr>
        <w:t xml:space="preserve">) </w:t>
      </w:r>
      <w:r w:rsidRPr="00A13254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CD4737"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A13254">
        <w:rPr>
          <w:rFonts w:ascii="TH SarabunPSK" w:hAnsi="TH SarabunPSK" w:cs="TH SarabunPSK"/>
          <w:sz w:val="32"/>
          <w:szCs w:val="32"/>
          <w:cs/>
        </w:rPr>
        <w:t>นศึกษา</w:t>
      </w:r>
      <w:r w:rsidR="00E17493" w:rsidRPr="00A13254"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 w:rsidRPr="00A13254">
        <w:rPr>
          <w:rFonts w:ascii="TH SarabunPSK" w:hAnsi="TH SarabunPSK" w:cs="TH SarabunPSK"/>
          <w:sz w:val="32"/>
          <w:szCs w:val="32"/>
          <w:cs/>
        </w:rPr>
        <w:t>ที่เข้าร่วมโครงการ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จะมีกระบวนการตรวจสอบการขาดแคล</w:t>
      </w:r>
      <w:r w:rsidR="005C3F17" w:rsidRPr="00A13254">
        <w:rPr>
          <w:rFonts w:ascii="TH SarabunPSK" w:hAnsi="TH SarabunPSK" w:cs="TH SarabunPSK"/>
          <w:sz w:val="32"/>
          <w:szCs w:val="32"/>
          <w:cs/>
        </w:rPr>
        <w:t>น</w:t>
      </w:r>
      <w:r w:rsidR="00CD4737" w:rsidRPr="00A13254">
        <w:rPr>
          <w:rFonts w:ascii="TH SarabunPSK" w:hAnsi="TH SarabunPSK" w:cs="TH SarabunPSK"/>
          <w:sz w:val="32"/>
          <w:szCs w:val="32"/>
          <w:cs/>
        </w:rPr>
        <w:br/>
      </w:r>
      <w:r w:rsidR="005C3F17" w:rsidRPr="00A13254">
        <w:rPr>
          <w:rFonts w:ascii="TH SarabunPSK" w:hAnsi="TH SarabunPSK" w:cs="TH SarabunPSK"/>
          <w:sz w:val="32"/>
          <w:szCs w:val="32"/>
          <w:cs/>
        </w:rPr>
        <w:t>ทุนทรัพย์</w:t>
      </w:r>
      <w:r w:rsidR="005C3F17"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="005C3F17" w:rsidRPr="00A13254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7AD83886" w14:textId="77777777" w:rsidR="00E17493" w:rsidRPr="00A13254" w:rsidRDefault="0003358B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="005C3F17" w:rsidRPr="00A13254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A13254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93BF642" w14:textId="0F779D3F" w:rsidR="005C758D" w:rsidRPr="00A13254" w:rsidRDefault="00E17493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สำหรับผู้เรียนที่มีความต้องการพิเศษ </w:t>
      </w:r>
      <w:r w:rsidR="00705788"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705788" w:rsidRPr="00A1325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436ED" w:rsidRPr="00A13254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2CCCB9A" w14:textId="77777777" w:rsidR="0020271C" w:rsidRPr="00A13254" w:rsidRDefault="0020271C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76D0" w14:textId="102850CC" w:rsidR="00193C38" w:rsidRPr="00A13254" w:rsidRDefault="00193C38" w:rsidP="00B0084A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A13254">
        <w:rPr>
          <w:b/>
          <w:bCs/>
          <w:color w:val="auto"/>
          <w:sz w:val="32"/>
          <w:szCs w:val="32"/>
          <w:cs/>
        </w:rPr>
        <w:t>คำอธิบาย</w:t>
      </w:r>
      <w:r w:rsidR="00D00550" w:rsidRPr="00A13254">
        <w:rPr>
          <w:b/>
          <w:bCs/>
          <w:color w:val="auto"/>
          <w:sz w:val="32"/>
          <w:szCs w:val="32"/>
          <w:cs/>
        </w:rPr>
        <w:t xml:space="preserve"> </w:t>
      </w:r>
      <w:r w:rsidR="0003358B" w:rsidRPr="00A13254">
        <w:rPr>
          <w:color w:val="auto"/>
          <w:sz w:val="32"/>
          <w:szCs w:val="32"/>
          <w:cs/>
        </w:rPr>
        <w:t>ใบ</w:t>
      </w:r>
      <w:r w:rsidRPr="00A13254">
        <w:rPr>
          <w:color w:val="auto"/>
          <w:sz w:val="32"/>
          <w:szCs w:val="32"/>
          <w:cs/>
        </w:rPr>
        <w:t>สมัครขอรับทุนการศึกษ</w:t>
      </w:r>
      <w:r w:rsidR="006F7CE0" w:rsidRPr="00A13254">
        <w:rPr>
          <w:rFonts w:hint="cs"/>
          <w:color w:val="auto"/>
          <w:sz w:val="32"/>
          <w:szCs w:val="32"/>
          <w:cs/>
        </w:rPr>
        <w:t>า</w:t>
      </w:r>
      <w:r w:rsidR="00607388" w:rsidRPr="00A13254">
        <w:rPr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A13254">
        <w:rPr>
          <w:b/>
          <w:bCs/>
          <w:color w:val="auto"/>
          <w:sz w:val="28"/>
          <w:szCs w:val="28"/>
        </w:rPr>
        <w:t xml:space="preserve"> </w:t>
      </w:r>
      <w:r w:rsidR="00E17493" w:rsidRPr="00A13254">
        <w:rPr>
          <w:rFonts w:hint="cs"/>
          <w:b/>
          <w:bCs/>
          <w:color w:val="auto"/>
          <w:sz w:val="32"/>
          <w:szCs w:val="32"/>
          <w:cs/>
        </w:rPr>
        <w:t xml:space="preserve">สำหรับผู้เรียนที่มีความต้องการพิเศษ </w:t>
      </w:r>
      <w:r w:rsidR="000F32EE" w:rsidRPr="00A13254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A13254">
        <w:rPr>
          <w:b/>
          <w:bCs/>
          <w:color w:val="auto"/>
          <w:sz w:val="32"/>
          <w:szCs w:val="32"/>
        </w:rPr>
        <w:t>256</w:t>
      </w:r>
      <w:r w:rsidR="00B436ED" w:rsidRPr="00A13254">
        <w:rPr>
          <w:b/>
          <w:bCs/>
          <w:color w:val="auto"/>
          <w:sz w:val="32"/>
          <w:szCs w:val="32"/>
        </w:rPr>
        <w:t>9</w:t>
      </w:r>
      <w:r w:rsidR="005F2C0C" w:rsidRPr="00A13254">
        <w:rPr>
          <w:b/>
          <w:bCs/>
          <w:color w:val="auto"/>
          <w:sz w:val="32"/>
          <w:szCs w:val="32"/>
        </w:rPr>
        <w:t xml:space="preserve"> </w:t>
      </w:r>
      <w:r w:rsidRPr="00A13254">
        <w:rPr>
          <w:color w:val="auto"/>
          <w:sz w:val="32"/>
          <w:szCs w:val="32"/>
          <w:cs/>
        </w:rPr>
        <w:t xml:space="preserve">ประกอบด้วย </w:t>
      </w:r>
      <w:r w:rsidR="0034515A" w:rsidRPr="00A13254">
        <w:rPr>
          <w:color w:val="auto"/>
          <w:sz w:val="32"/>
          <w:szCs w:val="32"/>
        </w:rPr>
        <w:t>3</w:t>
      </w:r>
      <w:r w:rsidRPr="00A13254">
        <w:rPr>
          <w:color w:val="auto"/>
          <w:sz w:val="32"/>
          <w:szCs w:val="32"/>
        </w:rPr>
        <w:t xml:space="preserve"> </w:t>
      </w:r>
      <w:r w:rsidRPr="00A13254">
        <w:rPr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A13254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A13254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A13254">
        <w:rPr>
          <w:b/>
          <w:bCs/>
          <w:color w:val="auto"/>
          <w:sz w:val="32"/>
          <w:szCs w:val="32"/>
        </w:rPr>
        <w:t>1</w:t>
      </w:r>
      <w:r w:rsidRPr="00A13254">
        <w:rPr>
          <w:color w:val="auto"/>
          <w:sz w:val="32"/>
          <w:szCs w:val="32"/>
        </w:rPr>
        <w:t xml:space="preserve"> </w:t>
      </w:r>
      <w:r w:rsidRPr="00A13254">
        <w:rPr>
          <w:color w:val="auto"/>
          <w:sz w:val="32"/>
          <w:szCs w:val="32"/>
          <w:cs/>
        </w:rPr>
        <w:t xml:space="preserve">ใบสมัคร </w:t>
      </w:r>
      <w:r w:rsidR="00384675" w:rsidRPr="00A13254">
        <w:rPr>
          <w:color w:val="auto"/>
          <w:sz w:val="32"/>
          <w:szCs w:val="32"/>
        </w:rPr>
        <w:t xml:space="preserve"> </w:t>
      </w:r>
    </w:p>
    <w:p w14:paraId="41126FC8" w14:textId="77777777" w:rsidR="000810F4" w:rsidRPr="00A13254" w:rsidRDefault="00193C38" w:rsidP="000810F4">
      <w:pPr>
        <w:pStyle w:val="Default"/>
        <w:ind w:left="1418" w:hanging="1058"/>
        <w:jc w:val="thaiDistribute"/>
        <w:rPr>
          <w:color w:val="auto"/>
          <w:sz w:val="32"/>
          <w:szCs w:val="32"/>
        </w:rPr>
      </w:pPr>
      <w:r w:rsidRPr="00A13254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A13254">
        <w:rPr>
          <w:b/>
          <w:bCs/>
          <w:color w:val="auto"/>
          <w:sz w:val="32"/>
          <w:szCs w:val="32"/>
        </w:rPr>
        <w:t>2</w:t>
      </w:r>
      <w:r w:rsidR="003C7995" w:rsidRPr="00A13254">
        <w:rPr>
          <w:color w:val="auto"/>
          <w:sz w:val="32"/>
          <w:szCs w:val="32"/>
        </w:rPr>
        <w:t xml:space="preserve"> </w:t>
      </w:r>
      <w:r w:rsidR="0003358B" w:rsidRPr="00A13254">
        <w:rPr>
          <w:color w:val="auto"/>
          <w:sz w:val="32"/>
          <w:szCs w:val="32"/>
          <w:cs/>
        </w:rPr>
        <w:t>แบบ</w:t>
      </w:r>
      <w:r w:rsidR="00AE3A21" w:rsidRPr="00A13254">
        <w:rPr>
          <w:color w:val="auto"/>
          <w:sz w:val="32"/>
          <w:szCs w:val="32"/>
          <w:cs/>
        </w:rPr>
        <w:t>รับรอง</w:t>
      </w:r>
      <w:r w:rsidR="004727B9" w:rsidRPr="00A13254">
        <w:rPr>
          <w:rFonts w:hint="cs"/>
          <w:color w:val="auto"/>
          <w:sz w:val="32"/>
          <w:szCs w:val="32"/>
          <w:cs/>
        </w:rPr>
        <w:t>ข้อมูลการ</w:t>
      </w:r>
      <w:r w:rsidR="003C7995" w:rsidRPr="00A13254">
        <w:rPr>
          <w:color w:val="auto"/>
          <w:sz w:val="32"/>
          <w:szCs w:val="32"/>
          <w:cs/>
        </w:rPr>
        <w:t xml:space="preserve">ขาดแคลนทุนทรัพย์ </w:t>
      </w:r>
    </w:p>
    <w:p w14:paraId="08A28FBF" w14:textId="53E240E8" w:rsidR="000810F4" w:rsidRPr="00A13254" w:rsidRDefault="006B1A6B" w:rsidP="000810F4">
      <w:pPr>
        <w:pStyle w:val="Default"/>
        <w:ind w:left="180" w:firstLine="720"/>
        <w:jc w:val="thaiDistribute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 xml:space="preserve">หน้าที่ </w:t>
      </w:r>
      <w:r w:rsidRPr="00A13254">
        <w:rPr>
          <w:color w:val="auto"/>
          <w:sz w:val="32"/>
          <w:szCs w:val="32"/>
        </w:rPr>
        <w:t xml:space="preserve">1 </w:t>
      </w:r>
      <w:r w:rsidR="00A65A03" w:rsidRPr="00A13254">
        <w:rPr>
          <w:color w:val="auto"/>
          <w:sz w:val="32"/>
          <w:szCs w:val="32"/>
          <w:cs/>
        </w:rPr>
        <w:t>แบบ</w:t>
      </w:r>
      <w:r w:rsidR="005C3F17" w:rsidRPr="00A13254">
        <w:rPr>
          <w:color w:val="auto"/>
          <w:sz w:val="32"/>
          <w:szCs w:val="32"/>
          <w:cs/>
        </w:rPr>
        <w:t>รับรอง</w:t>
      </w:r>
      <w:r w:rsidR="000810F4" w:rsidRPr="00A13254">
        <w:rPr>
          <w:rFonts w:hint="cs"/>
          <w:color w:val="auto"/>
          <w:sz w:val="32"/>
          <w:szCs w:val="32"/>
          <w:cs/>
        </w:rPr>
        <w:t>ข้อมูลการขาดแคลนทุนทรัพย์</w:t>
      </w:r>
      <w:r w:rsidRPr="00A13254">
        <w:rPr>
          <w:color w:val="auto"/>
          <w:sz w:val="32"/>
          <w:szCs w:val="32"/>
          <w:cs/>
        </w:rPr>
        <w:t xml:space="preserve"> </w:t>
      </w:r>
      <w:r w:rsidR="005C3F17" w:rsidRPr="00A13254">
        <w:rPr>
          <w:color w:val="auto"/>
          <w:sz w:val="32"/>
          <w:szCs w:val="32"/>
          <w:cs/>
        </w:rPr>
        <w:t>โดย</w:t>
      </w:r>
      <w:r w:rsidR="000810F4" w:rsidRPr="00A13254">
        <w:rPr>
          <w:rFonts w:hint="cs"/>
          <w:color w:val="auto"/>
          <w:sz w:val="32"/>
          <w:szCs w:val="32"/>
          <w:cs/>
        </w:rPr>
        <w:t xml:space="preserve"> </w:t>
      </w:r>
      <w:r w:rsidR="00705788" w:rsidRPr="00A13254">
        <w:rPr>
          <w:color w:val="auto"/>
          <w:sz w:val="32"/>
          <w:szCs w:val="32"/>
          <w:cs/>
        </w:rPr>
        <w:t>บิดา มารดา</w:t>
      </w:r>
      <w:r w:rsidR="000810F4" w:rsidRPr="00A13254">
        <w:rPr>
          <w:rFonts w:hint="cs"/>
          <w:color w:val="auto"/>
          <w:sz w:val="32"/>
          <w:szCs w:val="32"/>
          <w:cs/>
        </w:rPr>
        <w:t xml:space="preserve"> </w:t>
      </w:r>
      <w:r w:rsidR="005C3F17" w:rsidRPr="00A13254">
        <w:rPr>
          <w:color w:val="auto"/>
          <w:sz w:val="32"/>
          <w:szCs w:val="32"/>
          <w:cs/>
        </w:rPr>
        <w:t xml:space="preserve">หรือผู้ปกครอง </w:t>
      </w:r>
    </w:p>
    <w:p w14:paraId="6F26471F" w14:textId="0C8CF369" w:rsidR="000810F4" w:rsidRPr="00A13254" w:rsidRDefault="006B1A6B" w:rsidP="000810F4">
      <w:pPr>
        <w:pStyle w:val="Default"/>
        <w:ind w:left="180" w:firstLine="720"/>
        <w:jc w:val="thaiDistribute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 xml:space="preserve">หน้าที่ </w:t>
      </w:r>
      <w:r w:rsidRPr="00A13254">
        <w:rPr>
          <w:color w:val="auto"/>
          <w:sz w:val="32"/>
          <w:szCs w:val="32"/>
        </w:rPr>
        <w:t xml:space="preserve">2 </w:t>
      </w:r>
      <w:r w:rsidRPr="00A13254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A13254">
        <w:rPr>
          <w:color w:val="auto"/>
          <w:sz w:val="32"/>
          <w:szCs w:val="32"/>
        </w:rPr>
        <w:t xml:space="preserve"> </w:t>
      </w:r>
      <w:r w:rsidR="000810F4" w:rsidRPr="00A13254">
        <w:rPr>
          <w:rFonts w:hint="cs"/>
          <w:color w:val="auto"/>
          <w:sz w:val="32"/>
          <w:szCs w:val="32"/>
          <w:cs/>
        </w:rPr>
        <w:t xml:space="preserve">โดย </w:t>
      </w:r>
      <w:r w:rsidR="00705788" w:rsidRPr="00A13254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2A7957E9" w14:textId="5ED4F3D3" w:rsidR="000114AC" w:rsidRPr="00A13254" w:rsidRDefault="006B1A6B" w:rsidP="000810F4">
      <w:pPr>
        <w:pStyle w:val="Default"/>
        <w:ind w:left="180" w:firstLine="720"/>
        <w:jc w:val="thaiDistribute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 xml:space="preserve">หน้าที่ </w:t>
      </w:r>
      <w:r w:rsidRPr="00A13254">
        <w:rPr>
          <w:color w:val="auto"/>
          <w:sz w:val="32"/>
          <w:szCs w:val="32"/>
        </w:rPr>
        <w:t xml:space="preserve">3 </w:t>
      </w:r>
      <w:r w:rsidRPr="00A13254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A13254">
        <w:rPr>
          <w:color w:val="auto"/>
          <w:sz w:val="32"/>
          <w:szCs w:val="32"/>
        </w:rPr>
        <w:t xml:space="preserve"> </w:t>
      </w:r>
      <w:r w:rsidR="000810F4" w:rsidRPr="00A13254">
        <w:rPr>
          <w:rFonts w:hint="cs"/>
          <w:color w:val="auto"/>
          <w:sz w:val="32"/>
          <w:szCs w:val="32"/>
          <w:cs/>
        </w:rPr>
        <w:t xml:space="preserve">โดย </w:t>
      </w:r>
      <w:r w:rsidRPr="00A13254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4F82B738" w14:textId="77777777" w:rsidR="000810F4" w:rsidRPr="00A13254" w:rsidRDefault="00193C38" w:rsidP="000810F4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A13254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A13254">
        <w:rPr>
          <w:b/>
          <w:bCs/>
          <w:color w:val="auto"/>
          <w:sz w:val="32"/>
          <w:szCs w:val="32"/>
        </w:rPr>
        <w:t>3</w:t>
      </w:r>
      <w:r w:rsidRPr="00A13254">
        <w:rPr>
          <w:color w:val="auto"/>
          <w:sz w:val="32"/>
          <w:szCs w:val="32"/>
        </w:rPr>
        <w:t xml:space="preserve"> </w:t>
      </w:r>
      <w:r w:rsidRPr="00A13254">
        <w:rPr>
          <w:color w:val="auto"/>
          <w:sz w:val="32"/>
          <w:szCs w:val="32"/>
          <w:cs/>
        </w:rPr>
        <w:t>แบบการรับรอง</w:t>
      </w:r>
      <w:r w:rsidR="000810F4" w:rsidRPr="00A13254">
        <w:rPr>
          <w:rFonts w:hint="cs"/>
          <w:color w:val="auto"/>
          <w:sz w:val="32"/>
          <w:szCs w:val="32"/>
          <w:cs/>
        </w:rPr>
        <w:t>จากสถานศึกษาที่สำเร็จการศึกษา</w:t>
      </w:r>
    </w:p>
    <w:p w14:paraId="22EB5ACB" w14:textId="6E72B41D" w:rsidR="00193C38" w:rsidRPr="00A13254" w:rsidRDefault="000810F4" w:rsidP="000810F4">
      <w:pPr>
        <w:pStyle w:val="Default"/>
        <w:ind w:firstLine="851"/>
        <w:jc w:val="thaiDistribute"/>
        <w:rPr>
          <w:color w:val="auto"/>
          <w:sz w:val="32"/>
          <w:szCs w:val="32"/>
        </w:rPr>
      </w:pPr>
      <w:r w:rsidRPr="00A13254">
        <w:rPr>
          <w:rFonts w:hint="cs"/>
          <w:color w:val="auto"/>
          <w:sz w:val="32"/>
          <w:szCs w:val="32"/>
          <w:cs/>
        </w:rPr>
        <w:t xml:space="preserve"> หน้าที่ </w:t>
      </w:r>
      <w:r w:rsidRPr="00A13254">
        <w:rPr>
          <w:color w:val="auto"/>
          <w:sz w:val="32"/>
          <w:szCs w:val="32"/>
        </w:rPr>
        <w:t xml:space="preserve">1 </w:t>
      </w:r>
      <w:r w:rsidRPr="00A13254">
        <w:rPr>
          <w:rFonts w:hint="cs"/>
          <w:color w:val="auto"/>
          <w:sz w:val="32"/>
          <w:szCs w:val="32"/>
          <w:cs/>
        </w:rPr>
        <w:t>แบบรับรองจากครูที่ปรึกษาจากสถานศึกษาที่สำเร็จการศึกษา</w:t>
      </w:r>
    </w:p>
    <w:p w14:paraId="33435565" w14:textId="7FD66490" w:rsidR="000810F4" w:rsidRPr="00A13254" w:rsidRDefault="000810F4" w:rsidP="000810F4">
      <w:pPr>
        <w:pStyle w:val="Default"/>
        <w:ind w:firstLine="851"/>
        <w:jc w:val="thaiDistribute"/>
        <w:rPr>
          <w:color w:val="auto"/>
          <w:sz w:val="32"/>
          <w:szCs w:val="32"/>
          <w:cs/>
        </w:rPr>
      </w:pPr>
      <w:r w:rsidRPr="00A13254">
        <w:rPr>
          <w:rFonts w:hint="cs"/>
          <w:color w:val="auto"/>
          <w:sz w:val="32"/>
          <w:szCs w:val="32"/>
          <w:cs/>
        </w:rPr>
        <w:t xml:space="preserve"> หน้าที่ </w:t>
      </w:r>
      <w:r w:rsidRPr="00A13254">
        <w:rPr>
          <w:color w:val="auto"/>
          <w:sz w:val="32"/>
          <w:szCs w:val="32"/>
        </w:rPr>
        <w:t xml:space="preserve">2 </w:t>
      </w:r>
      <w:r w:rsidRPr="00A13254">
        <w:rPr>
          <w:rFonts w:hint="cs"/>
          <w:color w:val="auto"/>
          <w:sz w:val="32"/>
          <w:szCs w:val="32"/>
          <w:cs/>
        </w:rPr>
        <w:t>แบบรับรองผลการเรียนและความเหมาะสมของนักเรียน</w:t>
      </w:r>
      <w:r w:rsidRPr="00A13254">
        <w:rPr>
          <w:color w:val="auto"/>
          <w:sz w:val="32"/>
          <w:szCs w:val="32"/>
        </w:rPr>
        <w:t>/</w:t>
      </w:r>
      <w:r w:rsidRPr="00A13254">
        <w:rPr>
          <w:rFonts w:hint="cs"/>
          <w:color w:val="auto"/>
          <w:sz w:val="32"/>
          <w:szCs w:val="32"/>
          <w:cs/>
        </w:rPr>
        <w:t>นักศึกษา</w:t>
      </w:r>
    </w:p>
    <w:p w14:paraId="3319758E" w14:textId="77777777" w:rsidR="0020271C" w:rsidRPr="00A13254" w:rsidRDefault="0020271C">
      <w:pPr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55B534" w14:textId="7033DB41" w:rsidR="00D03518" w:rsidRPr="00A13254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A13254">
        <w:rPr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A13254">
        <w:rPr>
          <w:b/>
          <w:bCs/>
          <w:color w:val="auto"/>
          <w:sz w:val="32"/>
          <w:szCs w:val="32"/>
          <w:cs/>
        </w:rPr>
        <w:t>และสถานศึกษาสายอา</w:t>
      </w:r>
      <w:r w:rsidR="000810F4" w:rsidRPr="00A13254">
        <w:rPr>
          <w:rFonts w:hint="cs"/>
          <w:b/>
          <w:bCs/>
          <w:color w:val="auto"/>
          <w:sz w:val="32"/>
          <w:szCs w:val="32"/>
          <w:cs/>
        </w:rPr>
        <w:t>ชีวศึกษา</w:t>
      </w:r>
      <w:r w:rsidRPr="00A13254">
        <w:rPr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A13254">
        <w:rPr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6ADE60C8" w:rsidR="0020271C" w:rsidRPr="00A13254" w:rsidRDefault="00EC6CB6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A13254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16985A0F">
                <wp:simplePos x="0" y="0"/>
                <wp:positionH relativeFrom="margin">
                  <wp:posOffset>0</wp:posOffset>
                </wp:positionH>
                <wp:positionV relativeFrom="paragraph">
                  <wp:posOffset>121013</wp:posOffset>
                </wp:positionV>
                <wp:extent cx="5742940" cy="6455228"/>
                <wp:effectExtent l="0" t="0" r="1016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64552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14496" id="Rounded Rectangle 2" o:spid="_x0000_s1026" style="position:absolute;margin-left:0;margin-top:9.55pt;width:452.2pt;height:508.3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C2B386C" w14:textId="77777777" w:rsidR="00263F9F" w:rsidRPr="00A13254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เอกสารสำหรับผู้สมัครขอรับทุนการศึกษา </w:t>
      </w:r>
    </w:p>
    <w:p w14:paraId="7FC3BE69" w14:textId="13635EE2" w:rsidR="00601886" w:rsidRPr="00A13254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ปี (ปวส</w:t>
      </w:r>
      <w:r w:rsidR="000F32EE" w:rsidRPr="00A1325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13254">
        <w:rPr>
          <w:rFonts w:ascii="Arial" w:hAnsi="Arial" w:cs="Arial" w:hint="cs"/>
          <w:b/>
          <w:bCs/>
          <w:sz w:val="32"/>
          <w:szCs w:val="32"/>
          <w:cs/>
        </w:rPr>
        <w:t>​</w:t>
      </w:r>
    </w:p>
    <w:p w14:paraId="136CC306" w14:textId="3D443941" w:rsidR="00601886" w:rsidRPr="00A13254" w:rsidRDefault="00601886" w:rsidP="00601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สำหรับนักเรียนที่กำลังจะจบการศึกษาระดับมัธยมศึกษาปีที่ 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ปวช. หรือเทียบเท่า</w:t>
      </w:r>
      <w:r w:rsidR="000F32EE"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810F4" w:rsidRPr="00A13254">
        <w:rPr>
          <w:rFonts w:ascii="TH SarabunPSK" w:hAnsi="TH SarabunPSK" w:cs="TH SarabunPSK"/>
          <w:b/>
          <w:bCs/>
          <w:sz w:val="32"/>
          <w:szCs w:val="32"/>
        </w:rPr>
        <w:br/>
      </w:r>
      <w:r w:rsidR="000810F4"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และเป็นผู้ที่มีอายุไม่เกิน </w:t>
      </w:r>
      <w:r w:rsidR="000810F4" w:rsidRPr="00A13254">
        <w:rPr>
          <w:rFonts w:ascii="TH SarabunPSK" w:hAnsi="TH SarabunPSK" w:cs="TH SarabunPSK"/>
          <w:b/>
          <w:bCs/>
          <w:sz w:val="32"/>
          <w:szCs w:val="32"/>
        </w:rPr>
        <w:t xml:space="preserve">24 </w:t>
      </w:r>
      <w:r w:rsidR="000810F4"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นับถึงวันที่เปิดภาคการศึกษา ปี </w:t>
      </w:r>
      <w:r w:rsidR="000810F4" w:rsidRPr="00A13254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7F9592C4" w14:textId="77777777" w:rsidR="00601886" w:rsidRPr="00A13254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ใบสมัคร</w:t>
      </w:r>
    </w:p>
    <w:p w14:paraId="282C612A" w14:textId="752BA793" w:rsidR="00601886" w:rsidRPr="00A13254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แบบ</w:t>
      </w:r>
      <w:r w:rsidR="000810F4" w:rsidRPr="00A13254">
        <w:rPr>
          <w:rFonts w:ascii="TH SarabunPSK" w:hAnsi="TH SarabunPSK" w:cs="TH SarabunPSK" w:hint="cs"/>
          <w:sz w:val="32"/>
          <w:szCs w:val="32"/>
          <w:cs/>
        </w:rPr>
        <w:t>รั</w:t>
      </w:r>
      <w:r w:rsidRPr="00A13254">
        <w:rPr>
          <w:rFonts w:ascii="TH SarabunPSK" w:hAnsi="TH SarabunPSK" w:cs="TH SarabunPSK"/>
          <w:sz w:val="32"/>
          <w:szCs w:val="32"/>
          <w:cs/>
        </w:rPr>
        <w:t>บรอง</w:t>
      </w:r>
      <w:r w:rsidR="000810F4" w:rsidRPr="00A13254">
        <w:rPr>
          <w:rFonts w:ascii="TH SarabunPSK" w:hAnsi="TH SarabunPSK" w:cs="TH SarabunPSK" w:hint="cs"/>
          <w:sz w:val="32"/>
          <w:szCs w:val="32"/>
          <w:cs/>
        </w:rPr>
        <w:t>ข้อมูลการ</w:t>
      </w:r>
      <w:r w:rsidRPr="00A13254">
        <w:rPr>
          <w:rFonts w:ascii="TH SarabunPSK" w:hAnsi="TH SarabunPSK" w:cs="TH SarabunPSK"/>
          <w:sz w:val="32"/>
          <w:szCs w:val="32"/>
          <w:cs/>
        </w:rPr>
        <w:t>ขาดแคลนทุนทรัพย์</w:t>
      </w:r>
    </w:p>
    <w:p w14:paraId="537E8239" w14:textId="77777777" w:rsidR="000810F4" w:rsidRPr="00A13254" w:rsidRDefault="00601886" w:rsidP="000810F4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</w:rPr>
        <w:sym w:font="Wingdings 2" w:char="F099"/>
      </w:r>
      <w:r w:rsidRPr="00A13254">
        <w:rPr>
          <w:color w:val="auto"/>
          <w:sz w:val="32"/>
          <w:szCs w:val="32"/>
        </w:rPr>
        <w:t xml:space="preserve"> </w:t>
      </w:r>
      <w:r w:rsidR="000810F4" w:rsidRPr="00A13254">
        <w:rPr>
          <w:color w:val="auto"/>
          <w:sz w:val="32"/>
          <w:szCs w:val="32"/>
          <w:cs/>
        </w:rPr>
        <w:t xml:space="preserve">หน้าที่ </w:t>
      </w:r>
      <w:r w:rsidR="000810F4" w:rsidRPr="00A13254">
        <w:rPr>
          <w:color w:val="auto"/>
          <w:sz w:val="32"/>
          <w:szCs w:val="32"/>
        </w:rPr>
        <w:t xml:space="preserve">1 </w:t>
      </w:r>
      <w:r w:rsidR="000810F4" w:rsidRPr="00A13254">
        <w:rPr>
          <w:color w:val="auto"/>
          <w:sz w:val="32"/>
          <w:szCs w:val="32"/>
          <w:cs/>
        </w:rPr>
        <w:t>แบบรับรอง</w:t>
      </w:r>
      <w:r w:rsidR="000810F4" w:rsidRPr="00A13254">
        <w:rPr>
          <w:rFonts w:hint="cs"/>
          <w:color w:val="auto"/>
          <w:sz w:val="32"/>
          <w:szCs w:val="32"/>
          <w:cs/>
        </w:rPr>
        <w:t>ข้อมูลการขาดแคลนทุนทรัพย์</w:t>
      </w:r>
      <w:r w:rsidR="000810F4" w:rsidRPr="00A13254">
        <w:rPr>
          <w:color w:val="auto"/>
          <w:sz w:val="32"/>
          <w:szCs w:val="32"/>
          <w:cs/>
        </w:rPr>
        <w:t xml:space="preserve"> โดย</w:t>
      </w:r>
      <w:r w:rsidR="000810F4" w:rsidRPr="00A13254">
        <w:rPr>
          <w:rFonts w:hint="cs"/>
          <w:color w:val="auto"/>
          <w:sz w:val="32"/>
          <w:szCs w:val="32"/>
          <w:cs/>
        </w:rPr>
        <w:t xml:space="preserve"> </w:t>
      </w:r>
      <w:r w:rsidR="000810F4" w:rsidRPr="00A13254">
        <w:rPr>
          <w:color w:val="auto"/>
          <w:sz w:val="32"/>
          <w:szCs w:val="32"/>
          <w:cs/>
        </w:rPr>
        <w:t>บิดา มารดา</w:t>
      </w:r>
      <w:r w:rsidR="000810F4" w:rsidRPr="00A13254">
        <w:rPr>
          <w:rFonts w:hint="cs"/>
          <w:color w:val="auto"/>
          <w:sz w:val="32"/>
          <w:szCs w:val="32"/>
          <w:cs/>
        </w:rPr>
        <w:t xml:space="preserve"> </w:t>
      </w:r>
      <w:r w:rsidR="000810F4" w:rsidRPr="00A13254">
        <w:rPr>
          <w:color w:val="auto"/>
          <w:sz w:val="32"/>
          <w:szCs w:val="32"/>
          <w:cs/>
        </w:rPr>
        <w:t xml:space="preserve">หรือผู้ปกครอง </w:t>
      </w:r>
    </w:p>
    <w:p w14:paraId="7BA0CA4C" w14:textId="77777777" w:rsidR="000810F4" w:rsidRPr="00A13254" w:rsidRDefault="000810F4" w:rsidP="000810F4">
      <w:pPr>
        <w:pStyle w:val="Default"/>
        <w:ind w:left="180" w:firstLine="540"/>
        <w:jc w:val="thaiDistribute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</w:rPr>
        <w:sym w:font="Wingdings 2" w:char="F099"/>
      </w:r>
      <w:r w:rsidRPr="00A13254">
        <w:rPr>
          <w:rFonts w:hint="cs"/>
          <w:color w:val="auto"/>
          <w:sz w:val="32"/>
          <w:szCs w:val="32"/>
          <w:cs/>
        </w:rPr>
        <w:t xml:space="preserve"> </w:t>
      </w:r>
      <w:r w:rsidRPr="00A13254">
        <w:rPr>
          <w:color w:val="auto"/>
          <w:sz w:val="32"/>
          <w:szCs w:val="32"/>
          <w:cs/>
        </w:rPr>
        <w:t xml:space="preserve">หน้าที่ </w:t>
      </w:r>
      <w:r w:rsidRPr="00A13254">
        <w:rPr>
          <w:color w:val="auto"/>
          <w:sz w:val="32"/>
          <w:szCs w:val="32"/>
        </w:rPr>
        <w:t xml:space="preserve">2 </w:t>
      </w:r>
      <w:r w:rsidRPr="00A13254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A13254">
        <w:rPr>
          <w:color w:val="auto"/>
          <w:sz w:val="32"/>
          <w:szCs w:val="32"/>
        </w:rPr>
        <w:t xml:space="preserve"> </w:t>
      </w:r>
      <w:r w:rsidRPr="00A13254">
        <w:rPr>
          <w:rFonts w:hint="cs"/>
          <w:color w:val="auto"/>
          <w:sz w:val="32"/>
          <w:szCs w:val="32"/>
          <w:cs/>
        </w:rPr>
        <w:t xml:space="preserve">โดย </w:t>
      </w:r>
      <w:r w:rsidRPr="00A13254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4CCBC0D4" w14:textId="5E263A8B" w:rsidR="000810F4" w:rsidRPr="00A13254" w:rsidRDefault="000810F4" w:rsidP="000810F4">
      <w:pPr>
        <w:pStyle w:val="Default"/>
        <w:ind w:left="180" w:firstLine="540"/>
        <w:jc w:val="thaiDistribute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</w:rPr>
        <w:sym w:font="Wingdings 2" w:char="F099"/>
      </w:r>
      <w:r w:rsidRPr="00A13254">
        <w:rPr>
          <w:rFonts w:hint="cs"/>
          <w:color w:val="auto"/>
          <w:sz w:val="32"/>
          <w:szCs w:val="32"/>
          <w:cs/>
        </w:rPr>
        <w:t xml:space="preserve"> </w:t>
      </w:r>
      <w:r w:rsidRPr="00A13254">
        <w:rPr>
          <w:color w:val="auto"/>
          <w:sz w:val="32"/>
          <w:szCs w:val="32"/>
          <w:cs/>
        </w:rPr>
        <w:t xml:space="preserve">หน้าที่ </w:t>
      </w:r>
      <w:r w:rsidRPr="00A13254">
        <w:rPr>
          <w:color w:val="auto"/>
          <w:sz w:val="32"/>
          <w:szCs w:val="32"/>
        </w:rPr>
        <w:t xml:space="preserve">3 </w:t>
      </w:r>
      <w:r w:rsidRPr="00A13254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A13254">
        <w:rPr>
          <w:color w:val="auto"/>
          <w:sz w:val="32"/>
          <w:szCs w:val="32"/>
        </w:rPr>
        <w:t xml:space="preserve"> </w:t>
      </w:r>
      <w:r w:rsidRPr="00A13254">
        <w:rPr>
          <w:rFonts w:hint="cs"/>
          <w:color w:val="auto"/>
          <w:sz w:val="32"/>
          <w:szCs w:val="32"/>
          <w:cs/>
        </w:rPr>
        <w:t xml:space="preserve">โดย </w:t>
      </w:r>
      <w:r w:rsidRPr="00A13254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15987E38" w14:textId="377874CB" w:rsidR="00601886" w:rsidRPr="00A13254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แบบรับรอง</w:t>
      </w:r>
      <w:r w:rsidR="00EC6CB6" w:rsidRPr="00A13254">
        <w:rPr>
          <w:rFonts w:ascii="TH SarabunPSK" w:hAnsi="TH SarabunPSK" w:cs="TH SarabunPSK" w:hint="cs"/>
          <w:sz w:val="32"/>
          <w:szCs w:val="32"/>
          <w:cs/>
        </w:rPr>
        <w:t>จากสถานศึกษาที่สำเร็จการศึกษา</w:t>
      </w:r>
    </w:p>
    <w:p w14:paraId="34D290C0" w14:textId="2B9FFDFD" w:rsidR="00EC6CB6" w:rsidRPr="00A13254" w:rsidRDefault="00EC6CB6" w:rsidP="00EC6CB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</w:rPr>
        <w:sym w:font="Wingdings 2" w:char="F099"/>
      </w:r>
      <w:r w:rsidRPr="00A13254">
        <w:rPr>
          <w:color w:val="auto"/>
          <w:sz w:val="32"/>
          <w:szCs w:val="32"/>
        </w:rPr>
        <w:t xml:space="preserve"> </w:t>
      </w:r>
      <w:r w:rsidRPr="00A13254">
        <w:rPr>
          <w:color w:val="auto"/>
          <w:sz w:val="32"/>
          <w:szCs w:val="32"/>
          <w:cs/>
        </w:rPr>
        <w:t xml:space="preserve">หน้าที่ </w:t>
      </w:r>
      <w:r w:rsidRPr="00A13254">
        <w:rPr>
          <w:color w:val="auto"/>
          <w:sz w:val="32"/>
          <w:szCs w:val="32"/>
        </w:rPr>
        <w:t xml:space="preserve">1 </w:t>
      </w:r>
      <w:r w:rsidRPr="00A13254">
        <w:rPr>
          <w:rFonts w:hint="cs"/>
          <w:color w:val="auto"/>
          <w:sz w:val="32"/>
          <w:szCs w:val="32"/>
          <w:cs/>
        </w:rPr>
        <w:t>แบบรับรองจากครูที่ปรึกษาจากสถานศึกษาที่สำเร็จการศึกษา</w:t>
      </w:r>
    </w:p>
    <w:p w14:paraId="6A5F530C" w14:textId="3C6F5466" w:rsidR="00EC6CB6" w:rsidRPr="00A13254" w:rsidRDefault="00EC6CB6" w:rsidP="00EC6CB6">
      <w:pPr>
        <w:pStyle w:val="Default"/>
        <w:ind w:left="180" w:firstLine="540"/>
        <w:jc w:val="thaiDistribute"/>
        <w:rPr>
          <w:b/>
          <w:bCs/>
          <w:color w:val="auto"/>
          <w:sz w:val="32"/>
          <w:szCs w:val="32"/>
        </w:rPr>
      </w:pPr>
      <w:r w:rsidRPr="00A13254">
        <w:rPr>
          <w:color w:val="auto"/>
          <w:sz w:val="32"/>
          <w:szCs w:val="32"/>
        </w:rPr>
        <w:sym w:font="Wingdings 2" w:char="F099"/>
      </w:r>
      <w:r w:rsidRPr="00A13254">
        <w:rPr>
          <w:rFonts w:hint="cs"/>
          <w:color w:val="auto"/>
          <w:sz w:val="32"/>
          <w:szCs w:val="32"/>
          <w:cs/>
        </w:rPr>
        <w:t xml:space="preserve"> </w:t>
      </w:r>
      <w:r w:rsidRPr="00A13254">
        <w:rPr>
          <w:color w:val="auto"/>
          <w:sz w:val="32"/>
          <w:szCs w:val="32"/>
          <w:cs/>
        </w:rPr>
        <w:t xml:space="preserve">หน้าที่ </w:t>
      </w:r>
      <w:r w:rsidRPr="00A13254">
        <w:rPr>
          <w:color w:val="auto"/>
          <w:sz w:val="32"/>
          <w:szCs w:val="32"/>
        </w:rPr>
        <w:t xml:space="preserve">2 </w:t>
      </w:r>
      <w:r w:rsidRPr="00A13254">
        <w:rPr>
          <w:rFonts w:hint="cs"/>
          <w:color w:val="auto"/>
          <w:sz w:val="32"/>
          <w:szCs w:val="32"/>
          <w:cs/>
        </w:rPr>
        <w:t>แบบรับรองผลการเรียนและความเหมาะสมของนักเรียน</w:t>
      </w:r>
      <w:r w:rsidRPr="00A13254">
        <w:rPr>
          <w:color w:val="auto"/>
          <w:sz w:val="32"/>
          <w:szCs w:val="32"/>
        </w:rPr>
        <w:t>/</w:t>
      </w:r>
      <w:r w:rsidRPr="00A13254">
        <w:rPr>
          <w:rFonts w:hint="cs"/>
          <w:color w:val="auto"/>
          <w:sz w:val="32"/>
          <w:szCs w:val="32"/>
          <w:cs/>
        </w:rPr>
        <w:t>นักศึกษา</w:t>
      </w:r>
    </w:p>
    <w:p w14:paraId="162EFA4C" w14:textId="77777777" w:rsidR="00601886" w:rsidRPr="00A13254" w:rsidRDefault="00601886" w:rsidP="00601886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45D23D2E" w14:textId="77777777" w:rsidR="00FA6F45" w:rsidRPr="00A13254" w:rsidRDefault="00601886" w:rsidP="00FA6F45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="00FA6F45" w:rsidRPr="00A13254">
        <w:rPr>
          <w:rFonts w:ascii="TH SarabunPSK" w:hAnsi="TH SarabunPSK" w:cs="TH SarabunPSK"/>
          <w:sz w:val="32"/>
          <w:szCs w:val="32"/>
          <w:cs/>
        </w:rPr>
        <w:t>ใบรายงานผลการศึกษา/ปพ.1 เป็นหลักฐานยืนยันผลการศึกษา</w:t>
      </w:r>
      <w:r w:rsidR="00FA6F45"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BC5459" w14:textId="7A7D976B" w:rsidR="00EC6CB6" w:rsidRPr="00A13254" w:rsidRDefault="00FA6F45" w:rsidP="00EC6CB6">
      <w:pPr>
        <w:spacing w:after="0" w:line="240" w:lineRule="auto"/>
        <w:ind w:left="1287" w:hanging="294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(ผลการเรียนเฉลี่ยสะสมตลอดช่วงชั้น (5 ภาคการศึกษา))</w:t>
      </w:r>
      <w:r w:rsidR="00EC6CB6" w:rsidRPr="00A13254">
        <w:rPr>
          <w:rFonts w:ascii="TH SarabunPSK" w:hAnsi="TH SarabunPSK" w:cs="TH SarabunPSK"/>
          <w:sz w:val="32"/>
          <w:szCs w:val="32"/>
          <w:cs/>
        </w:rPr>
        <w:tab/>
      </w:r>
    </w:p>
    <w:p w14:paraId="08FCA437" w14:textId="77777777" w:rsidR="00EC6CB6" w:rsidRPr="00A13254" w:rsidRDefault="00EC6CB6" w:rsidP="00EC6CB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5F348933" w14:textId="77777777" w:rsidR="00EC6CB6" w:rsidRPr="00A13254" w:rsidRDefault="00EC6CB6" w:rsidP="00EC6CB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สำเนาทะเบียนบ้านของนักเรียน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7D8064B5" w14:textId="77777777" w:rsidR="00EC6CB6" w:rsidRPr="00A13254" w:rsidRDefault="00EC6CB6" w:rsidP="00EC6CB6">
      <w:pPr>
        <w:tabs>
          <w:tab w:val="left" w:pos="630"/>
        </w:tabs>
        <w:spacing w:after="0" w:line="240" w:lineRule="auto"/>
        <w:ind w:left="990" w:hanging="45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เอกสารข้อมูลความพิการ เช่น บัตรประจำตัวคนพิการ หรือเอกสารประกอบการการจดทะเบียน คนพิการ ตามพระราชบัญญัติส่งเสริมและพัฒนาคุณภาพชีวิตคนพิการ พ.ศ. 2550</w:t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</w:p>
    <w:p w14:paraId="41A46545" w14:textId="77777777" w:rsidR="00EC6CB6" w:rsidRPr="00A13254" w:rsidRDefault="00EC6CB6" w:rsidP="00EC6CB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p w14:paraId="5ACDE919" w14:textId="77777777" w:rsidR="00EC6CB6" w:rsidRPr="00A13254" w:rsidRDefault="00EC6CB6" w:rsidP="00EC6CB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สำเนาทะเบียนบ้านของผู้ปกครอง พร้อมลงนามรับรองสำเนาถูกต้อง</w:t>
      </w:r>
    </w:p>
    <w:p w14:paraId="602CD8F1" w14:textId="503113DC" w:rsidR="00601886" w:rsidRPr="00A13254" w:rsidRDefault="00EC6CB6" w:rsidP="00EC6CB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A3"/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8DBB229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3539805" w14:textId="77777777" w:rsidR="00024F7F" w:rsidRPr="00A13254" w:rsidRDefault="00024F7F" w:rsidP="00E356F7">
      <w:pPr>
        <w:pStyle w:val="Default"/>
        <w:rPr>
          <w:b/>
          <w:bCs/>
          <w:color w:val="auto"/>
          <w:sz w:val="36"/>
          <w:szCs w:val="36"/>
        </w:rPr>
      </w:pPr>
    </w:p>
    <w:p w14:paraId="240082ED" w14:textId="77777777" w:rsidR="00EE2F48" w:rsidRPr="00A1325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8CEA7F1" w14:textId="77777777" w:rsidR="00EE2F48" w:rsidRPr="00A1325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14DF4AB8" w14:textId="77777777" w:rsidR="00EE2F48" w:rsidRPr="00A1325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6778F34B" w14:textId="77777777" w:rsidR="00EE2F48" w:rsidRPr="00A1325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5FD13E8C" w14:textId="77777777" w:rsidR="00EE2F48" w:rsidRPr="00A1325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E22C39" w14:textId="77777777" w:rsidR="00EE2F48" w:rsidRPr="00A1325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34791978" w14:textId="77777777" w:rsidR="00EE2F48" w:rsidRPr="00A1325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648463C" w14:textId="77777777" w:rsidR="00EE2F48" w:rsidRPr="00A13254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BEAC22" w14:textId="77777777" w:rsidR="00EE2F48" w:rsidRPr="00A13254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50860EB4" w14:textId="77777777" w:rsidR="00EE2F48" w:rsidRPr="00A13254" w:rsidRDefault="00EE2F48" w:rsidP="00CD5541">
      <w:pPr>
        <w:pStyle w:val="Default"/>
        <w:spacing w:after="240"/>
        <w:rPr>
          <w:b/>
          <w:bCs/>
          <w:color w:val="auto"/>
          <w:sz w:val="56"/>
          <w:szCs w:val="56"/>
        </w:rPr>
      </w:pPr>
    </w:p>
    <w:p w14:paraId="7AC3BF3C" w14:textId="764502B7" w:rsidR="00024F7F" w:rsidRPr="00A13254" w:rsidRDefault="00024F7F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  <w:r w:rsidRPr="00A13254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A13254">
        <w:rPr>
          <w:b/>
          <w:bCs/>
          <w:color w:val="auto"/>
          <w:sz w:val="56"/>
          <w:szCs w:val="56"/>
        </w:rPr>
        <w:t xml:space="preserve">1 </w:t>
      </w:r>
      <w:r w:rsidRPr="00A13254">
        <w:rPr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A31810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4DECD9F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282FBE4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6063D55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86BC81D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9E8B908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00F401A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41AD0E7" w14:textId="77777777" w:rsidR="00024F7F" w:rsidRPr="00A13254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CD153E" w14:textId="77777777" w:rsidR="00384675" w:rsidRPr="00A13254" w:rsidRDefault="00384675">
      <w:pPr>
        <w:rPr>
          <w:rFonts w:ascii="TH SarabunPSK" w:hAnsi="TH SarabunPSK" w:cs="TH SarabunPSK"/>
          <w:b/>
          <w:bCs/>
          <w:sz w:val="36"/>
          <w:szCs w:val="36"/>
        </w:rPr>
      </w:pPr>
      <w:r w:rsidRPr="00A13254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DB4E582" w14:textId="77777777" w:rsidR="000E3652" w:rsidRPr="00A13254" w:rsidRDefault="008C6DAD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A13254">
        <w:rPr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A13254">
        <w:rPr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A13254">
        <w:rPr>
          <w:b/>
          <w:bCs/>
          <w:color w:val="auto"/>
          <w:sz w:val="36"/>
          <w:szCs w:val="36"/>
        </w:rPr>
        <w:t>/</w:t>
      </w:r>
      <w:r w:rsidR="00DF548D" w:rsidRPr="00A13254">
        <w:rPr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A13254" w:rsidRDefault="0003358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A13254">
        <w:rPr>
          <w:b/>
          <w:bCs/>
          <w:color w:val="auto"/>
          <w:sz w:val="32"/>
          <w:szCs w:val="32"/>
        </w:rPr>
        <w:t>“</w:t>
      </w:r>
      <w:r w:rsidRPr="00A13254">
        <w:rPr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A13254">
        <w:rPr>
          <w:b/>
          <w:bCs/>
          <w:color w:val="auto"/>
          <w:sz w:val="32"/>
          <w:szCs w:val="32"/>
        </w:rPr>
        <w:t>”</w:t>
      </w:r>
    </w:p>
    <w:p w14:paraId="22A57B3C" w14:textId="77777777" w:rsidR="00E8159B" w:rsidRPr="00A13254" w:rsidRDefault="00902F74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A13254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BC14DC" w:rsidRPr="007200EA" w:rsidRDefault="00BC14DC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BC14DC" w:rsidRPr="007200EA" w:rsidRDefault="00BC14DC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A13254">
        <w:rPr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</w:p>
    <w:p w14:paraId="7BDB9EFC" w14:textId="26F5114D" w:rsidR="00DF548D" w:rsidRPr="00A13254" w:rsidRDefault="00E8159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A13254">
        <w:rPr>
          <w:rFonts w:hint="cs"/>
          <w:b/>
          <w:bCs/>
          <w:color w:val="auto"/>
          <w:sz w:val="32"/>
          <w:szCs w:val="32"/>
          <w:cs/>
        </w:rPr>
        <w:t xml:space="preserve">สำหรับหู้เรียนที่มีความต้องการพิเศษ </w:t>
      </w:r>
      <w:r w:rsidR="000F32EE" w:rsidRPr="00A13254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A13254">
        <w:rPr>
          <w:b/>
          <w:bCs/>
          <w:color w:val="auto"/>
          <w:sz w:val="32"/>
          <w:szCs w:val="32"/>
        </w:rPr>
        <w:t>256</w:t>
      </w:r>
      <w:r w:rsidR="0016723F" w:rsidRPr="00A13254">
        <w:rPr>
          <w:b/>
          <w:bCs/>
          <w:color w:val="auto"/>
          <w:sz w:val="32"/>
          <w:szCs w:val="32"/>
        </w:rPr>
        <w:t>9</w:t>
      </w:r>
    </w:p>
    <w:p w14:paraId="336F2568" w14:textId="77777777" w:rsidR="008C6DAD" w:rsidRPr="00A13254" w:rsidRDefault="008C6DAD" w:rsidP="0070540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Pr="00A13254">
        <w:rPr>
          <w:rFonts w:ascii="TH SarabunPSK" w:hAnsi="TH SarabunPSK" w:cs="TH SarabunPSK"/>
          <w:sz w:val="32"/>
          <w:szCs w:val="32"/>
          <w:cs/>
        </w:rPr>
        <w:t>สกุล (ไทย)</w:t>
      </w:r>
      <w:r w:rsidRPr="00A1325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3ACB4A0D" w:rsidR="0059715A" w:rsidRPr="00A13254" w:rsidRDefault="008C6DAD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Pr="00A13254">
        <w:rPr>
          <w:rFonts w:ascii="TH SarabunPSK" w:hAnsi="TH SarabunPSK" w:cs="TH SarabunPSK"/>
          <w:sz w:val="32"/>
          <w:szCs w:val="32"/>
          <w:cs/>
        </w:rPr>
        <w:t>สกุล (</w:t>
      </w:r>
      <w:r w:rsidRPr="00A13254">
        <w:rPr>
          <w:rFonts w:ascii="TH SarabunPSK" w:hAnsi="TH SarabunPSK" w:cs="TH SarabunPSK"/>
          <w:sz w:val="32"/>
          <w:szCs w:val="32"/>
        </w:rPr>
        <w:t>ENG</w:t>
      </w:r>
      <w:r w:rsidRPr="00A13254">
        <w:rPr>
          <w:rFonts w:ascii="TH SarabunPSK" w:hAnsi="TH SarabunPSK" w:cs="TH SarabunPSK"/>
          <w:sz w:val="32"/>
          <w:szCs w:val="32"/>
          <w:cs/>
        </w:rPr>
        <w:t>)</w:t>
      </w:r>
      <w:r w:rsidRPr="00A1325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…………………………………………………………………….……………………………….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br/>
      </w:r>
      <w:r w:rsidR="00DF548D" w:rsidRPr="00A13254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</w:t>
      </w:r>
      <w:r w:rsidR="00DF548D"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A13254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A1325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A13254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A1325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A13254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="0059715A" w:rsidRPr="00A13254">
        <w:rPr>
          <w:rFonts w:ascii="TH SarabunPSK" w:hAnsi="TH SarabunPSK" w:cs="TH SarabunPSK"/>
          <w:sz w:val="32"/>
          <w:szCs w:val="32"/>
          <w:cs/>
        </w:rPr>
        <w:tab/>
      </w:r>
    </w:p>
    <w:p w14:paraId="23E4AC8A" w14:textId="7826B645" w:rsidR="000F32EE" w:rsidRPr="00A13254" w:rsidRDefault="000F32EE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185F0014" w14:textId="771FA2CD" w:rsidR="00E8159B" w:rsidRPr="00A13254" w:rsidRDefault="00E8159B" w:rsidP="00E815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b/>
          <w:bCs/>
          <w:sz w:val="28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เคยกู้ยืมเงินจากกองทุนเงินให้กู้ยืมเพื่อการศึกษา </w:t>
      </w:r>
      <w:r w:rsidRPr="00A13254">
        <w:rPr>
          <w:rFonts w:ascii="TH SarabunPSK" w:hAnsi="TH SarabunPSK" w:cs="TH SarabunPSK"/>
          <w:sz w:val="32"/>
          <w:szCs w:val="32"/>
        </w:rPr>
        <w:t>(</w:t>
      </w:r>
      <w:r w:rsidRPr="00A13254">
        <w:rPr>
          <w:rFonts w:ascii="TH SarabunPSK" w:hAnsi="TH SarabunPSK" w:cs="TH SarabunPSK"/>
          <w:sz w:val="32"/>
          <w:szCs w:val="32"/>
          <w:cs/>
        </w:rPr>
        <w:t>กยศ.</w:t>
      </w:r>
      <w:r w:rsidRPr="00A13254">
        <w:rPr>
          <w:rFonts w:ascii="TH SarabunPSK" w:hAnsi="TH SarabunPSK" w:cs="TH SarabunPSK"/>
          <w:sz w:val="32"/>
          <w:szCs w:val="32"/>
        </w:rPr>
        <w:t>)</w:t>
      </w:r>
    </w:p>
    <w:p w14:paraId="0F92B49E" w14:textId="77777777" w:rsidR="00E8159B" w:rsidRPr="00A13254" w:rsidRDefault="00E8159B" w:rsidP="00E815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b/>
          <w:bCs/>
          <w:sz w:val="28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ไม่เคยกู้ยืมเงินจากกองทุนเงินให้กู้ยืมเพื่อการศึกษา </w:t>
      </w:r>
      <w:r w:rsidRPr="00A13254">
        <w:rPr>
          <w:rFonts w:ascii="TH SarabunPSK" w:hAnsi="TH SarabunPSK" w:cs="TH SarabunPSK"/>
          <w:sz w:val="32"/>
          <w:szCs w:val="32"/>
        </w:rPr>
        <w:t>(</w:t>
      </w:r>
      <w:r w:rsidRPr="00A13254">
        <w:rPr>
          <w:rFonts w:ascii="TH SarabunPSK" w:hAnsi="TH SarabunPSK" w:cs="TH SarabunPSK"/>
          <w:sz w:val="32"/>
          <w:szCs w:val="32"/>
          <w:cs/>
        </w:rPr>
        <w:t>กยศ.</w:t>
      </w:r>
      <w:r w:rsidRPr="00A13254">
        <w:rPr>
          <w:rFonts w:ascii="TH SarabunPSK" w:hAnsi="TH SarabunPSK" w:cs="TH SarabunPSK"/>
          <w:sz w:val="32"/>
          <w:szCs w:val="32"/>
        </w:rPr>
        <w:t>)</w:t>
      </w:r>
    </w:p>
    <w:p w14:paraId="51508083" w14:textId="2B17EBAF" w:rsidR="00E8159B" w:rsidRPr="00A13254" w:rsidRDefault="00E8159B" w:rsidP="00B211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 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เป็นผู้ที่อยู่ระหว่างการรับทุนพระราชทาน</w:t>
      </w:r>
    </w:p>
    <w:p w14:paraId="343DF6D6" w14:textId="28095626" w:rsidR="00625EBD" w:rsidRPr="00A13254" w:rsidRDefault="00F46228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="00E8159B"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159B"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8159B"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="00E8159B" w:rsidRPr="00A13254">
        <w:rPr>
          <w:rFonts w:ascii="TH SarabunPSK" w:hAnsi="TH SarabunPSK" w:cs="TH SarabunPSK"/>
          <w:sz w:val="32"/>
          <w:szCs w:val="32"/>
          <w:cs/>
        </w:rPr>
        <w:t xml:space="preserve">  กำลังศึกษา</w:t>
      </w:r>
      <w:r w:rsidR="00E8159B" w:rsidRPr="00A13254">
        <w:rPr>
          <w:rFonts w:ascii="TH SarabunPSK" w:hAnsi="TH SarabunPSK" w:cs="TH SarabunPSK"/>
          <w:sz w:val="32"/>
          <w:szCs w:val="32"/>
          <w:cs/>
        </w:rPr>
        <w:tab/>
      </w:r>
      <w:r w:rsidR="00E8159B" w:rsidRPr="00A13254">
        <w:rPr>
          <w:rFonts w:ascii="TH SarabunPSK" w:hAnsi="TH SarabunPSK" w:cs="TH SarabunPSK"/>
          <w:sz w:val="32"/>
          <w:szCs w:val="32"/>
          <w:cs/>
        </w:rPr>
        <w:tab/>
      </w:r>
      <w:r w:rsidR="00E8159B"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="00E8159B" w:rsidRPr="00A13254">
        <w:rPr>
          <w:rFonts w:ascii="TH SarabunPSK" w:hAnsi="TH SarabunPSK" w:cs="TH SarabunPSK"/>
          <w:sz w:val="32"/>
          <w:szCs w:val="32"/>
          <w:cs/>
        </w:rPr>
        <w:t xml:space="preserve">  สำเร็จการศึกษา</w:t>
      </w:r>
      <w:r w:rsidR="00E85C38" w:rsidRPr="00A13254">
        <w:rPr>
          <w:rFonts w:ascii="TH SarabunPSK" w:hAnsi="TH SarabunPSK" w:cs="TH SarabunPSK" w:hint="cs"/>
          <w:sz w:val="32"/>
          <w:szCs w:val="32"/>
          <w:cs/>
        </w:rPr>
        <w:t xml:space="preserve"> เมื่อปีการศึกษา</w:t>
      </w:r>
      <w:r w:rsidR="00E85C38" w:rsidRPr="00A13254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60082B1A" w14:textId="192AB313" w:rsidR="00601886" w:rsidRPr="00A13254" w:rsidRDefault="00601886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มัธยมศึกษาปีที่ </w:t>
      </w:r>
      <w:r w:rsidRPr="00A13254">
        <w:rPr>
          <w:rFonts w:ascii="TH SarabunPSK" w:hAnsi="TH SarabunPSK" w:cs="TH SarabunPSK"/>
          <w:sz w:val="32"/>
          <w:szCs w:val="32"/>
        </w:rPr>
        <w:t>6/</w:t>
      </w:r>
      <w:r w:rsidRPr="00A13254">
        <w:rPr>
          <w:rFonts w:ascii="TH SarabunPSK" w:hAnsi="TH SarabunPSK" w:cs="TH SarabunPSK"/>
          <w:sz w:val="32"/>
          <w:szCs w:val="32"/>
          <w:cs/>
        </w:rPr>
        <w:t>เทียบเท่า</w:t>
      </w:r>
      <w:r w:rsidRPr="00A1325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ประกาศนียบัตรวิชาชีพ ชั้นปีที่ </w:t>
      </w:r>
      <w:r w:rsidRPr="00A13254">
        <w:rPr>
          <w:rFonts w:ascii="TH SarabunPSK" w:hAnsi="TH SarabunPSK" w:cs="TH SarabunPSK"/>
          <w:sz w:val="32"/>
          <w:szCs w:val="32"/>
        </w:rPr>
        <w:t>3</w:t>
      </w:r>
      <w:r w:rsidR="005F2C0C" w:rsidRPr="00A13254">
        <w:rPr>
          <w:rFonts w:ascii="TH SarabunPSK" w:hAnsi="TH SarabunPSK" w:cs="TH SarabunPSK"/>
          <w:sz w:val="32"/>
          <w:szCs w:val="32"/>
        </w:rPr>
        <w:tab/>
      </w:r>
      <w:r w:rsidR="005F2C0C" w:rsidRPr="00A13254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5F2C0C" w:rsidRPr="00A13254">
        <w:rPr>
          <w:rFonts w:ascii="TH SarabunPSK" w:hAnsi="TH SarabunPSK" w:cs="TH SarabunPSK" w:hint="cs"/>
          <w:sz w:val="32"/>
          <w:szCs w:val="32"/>
          <w:cs/>
        </w:rPr>
        <w:t xml:space="preserve">  ระดับอื่นที่เทียบเท่า</w:t>
      </w:r>
    </w:p>
    <w:p w14:paraId="72BD293F" w14:textId="7066736C" w:rsidR="0010381E" w:rsidRPr="00A13254" w:rsidRDefault="0010381E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="004066A4" w:rsidRPr="00A13254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ที่กำลังศึกษา</w:t>
      </w:r>
      <w:r w:rsidR="00C85362" w:rsidRPr="00A13254">
        <w:rPr>
          <w:rFonts w:ascii="TH SarabunPSK" w:hAnsi="TH SarabunPSK" w:cs="TH SarabunPSK"/>
          <w:b/>
          <w:bCs/>
          <w:sz w:val="32"/>
          <w:szCs w:val="32"/>
        </w:rPr>
        <w:t>/</w:t>
      </w:r>
      <w:r w:rsidR="00C85362"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>สำเร็จการศึกษา</w:t>
      </w:r>
      <w:r w:rsidRPr="00A13254">
        <w:rPr>
          <w:rFonts w:ascii="TH SarabunPSK" w:hAnsi="TH SarabunPSK" w:cs="TH SarabunPSK"/>
          <w:sz w:val="32"/>
          <w:szCs w:val="32"/>
        </w:rPr>
        <w:t>………………</w:t>
      </w:r>
      <w:r w:rsidR="00C85362" w:rsidRPr="00A13254">
        <w:rPr>
          <w:rFonts w:ascii="TH SarabunPSK" w:hAnsi="TH SarabunPSK" w:cs="TH SarabunPSK"/>
          <w:sz w:val="32"/>
          <w:szCs w:val="32"/>
        </w:rPr>
        <w:t>…</w:t>
      </w:r>
      <w:r w:rsidRPr="00A13254">
        <w:rPr>
          <w:rFonts w:ascii="TH SarabunPSK" w:hAnsi="TH SarabunPSK" w:cs="TH SarabunPSK"/>
          <w:sz w:val="32"/>
          <w:szCs w:val="32"/>
        </w:rPr>
        <w:t>…………</w:t>
      </w:r>
      <w:r w:rsidR="004066A4"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114AC" w:rsidRPr="00A13254">
        <w:rPr>
          <w:rFonts w:ascii="TH SarabunPSK" w:hAnsi="TH SarabunPSK" w:cs="TH SarabunPSK"/>
          <w:sz w:val="32"/>
          <w:szCs w:val="32"/>
        </w:rPr>
        <w:t>..</w:t>
      </w:r>
    </w:p>
    <w:p w14:paraId="23BCDEC6" w14:textId="590F8215" w:rsidR="002C7C4D" w:rsidRPr="00A13254" w:rsidRDefault="00E82D15" w:rsidP="005F2C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651A4" w:rsidRPr="00A13254">
        <w:rPr>
          <w:rFonts w:ascii="TH SarabunPSK" w:hAnsi="TH SarabunPSK" w:cs="TH SarabunPSK"/>
          <w:b/>
          <w:bCs/>
          <w:sz w:val="32"/>
          <w:szCs w:val="32"/>
          <w:cs/>
        </w:rPr>
        <w:t>ทุนที่ต้องการสมัคร</w:t>
      </w:r>
      <w:r w:rsidR="004066A4"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1886" w:rsidRPr="00A1325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C7C4D"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1886"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="00601886" w:rsidRPr="00A13254">
        <w:rPr>
          <w:rFonts w:ascii="TH SarabunPSK" w:hAnsi="TH SarabunPSK" w:cs="TH SarabunPSK"/>
          <w:sz w:val="32"/>
          <w:szCs w:val="32"/>
          <w:cs/>
        </w:rPr>
        <w:t xml:space="preserve">  ทุน </w:t>
      </w:r>
      <w:r w:rsidR="00601886" w:rsidRPr="00A13254">
        <w:rPr>
          <w:rFonts w:ascii="TH SarabunPSK" w:hAnsi="TH SarabunPSK" w:cs="TH SarabunPSK"/>
          <w:sz w:val="32"/>
          <w:szCs w:val="32"/>
        </w:rPr>
        <w:t xml:space="preserve">2 </w:t>
      </w:r>
      <w:r w:rsidR="00601886" w:rsidRPr="00A13254">
        <w:rPr>
          <w:rFonts w:ascii="TH SarabunPSK" w:hAnsi="TH SarabunPSK" w:cs="TH SarabunPSK"/>
          <w:sz w:val="32"/>
          <w:szCs w:val="32"/>
          <w:cs/>
        </w:rPr>
        <w:t>ปี (ปวส</w:t>
      </w:r>
      <w:r w:rsidR="00601886" w:rsidRPr="00A13254">
        <w:rPr>
          <w:rFonts w:ascii="TH SarabunPSK" w:hAnsi="TH SarabunPSK" w:cs="TH SarabunPSK"/>
          <w:sz w:val="32"/>
          <w:szCs w:val="32"/>
        </w:rPr>
        <w:t>.</w:t>
      </w:r>
      <w:r w:rsidR="00601886" w:rsidRPr="00A13254">
        <w:rPr>
          <w:rFonts w:ascii="TH SarabunPSK" w:hAnsi="TH SarabunPSK" w:cs="TH SarabunPSK"/>
          <w:sz w:val="32"/>
          <w:szCs w:val="32"/>
          <w:cs/>
        </w:rPr>
        <w:t>)</w:t>
      </w:r>
    </w:p>
    <w:p w14:paraId="797B4CA3" w14:textId="68E351BC" w:rsidR="00902F74" w:rsidRPr="00A13254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ชื่อสถา</w:t>
      </w:r>
      <w:r w:rsidR="00754D63" w:rsidRPr="00A13254">
        <w:rPr>
          <w:rFonts w:ascii="TH SarabunPSK" w:hAnsi="TH SarabunPSK" w:cs="TH SarabunPSK"/>
          <w:sz w:val="32"/>
          <w:szCs w:val="32"/>
          <w:cs/>
        </w:rPr>
        <w:t>น</w:t>
      </w:r>
      <w:r w:rsidRPr="00A13254">
        <w:rPr>
          <w:rFonts w:ascii="TH SarabunPSK" w:hAnsi="TH SarabunPSK" w:cs="TH SarabunPSK"/>
          <w:sz w:val="32"/>
          <w:szCs w:val="32"/>
          <w:cs/>
        </w:rPr>
        <w:t>ศึกษา</w:t>
      </w:r>
      <w:r w:rsidR="00EA3579" w:rsidRPr="00A13254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3579" w:rsidRPr="00A13254">
        <w:rPr>
          <w:rFonts w:ascii="TH SarabunPSK" w:hAnsi="TH SarabunPSK" w:cs="TH SarabunPSK"/>
          <w:sz w:val="32"/>
          <w:szCs w:val="32"/>
        </w:rPr>
        <w:t>…</w:t>
      </w:r>
      <w:r w:rsidR="00754D63" w:rsidRPr="00A13254">
        <w:rPr>
          <w:rFonts w:ascii="TH SarabunPSK" w:hAnsi="TH SarabunPSK" w:cs="TH SarabunPSK"/>
          <w:sz w:val="32"/>
          <w:szCs w:val="32"/>
        </w:rPr>
        <w:t>…………………….</w:t>
      </w:r>
      <w:r w:rsidR="00EA3579" w:rsidRPr="00A13254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………………………….…</w:t>
      </w:r>
      <w:r w:rsidR="000114AC"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A13254">
        <w:rPr>
          <w:rFonts w:ascii="TH SarabunPSK" w:hAnsi="TH SarabunPSK" w:cs="TH SarabunPSK"/>
          <w:sz w:val="32"/>
          <w:szCs w:val="32"/>
        </w:rPr>
        <w:t>…</w:t>
      </w:r>
    </w:p>
    <w:p w14:paraId="58AF30FB" w14:textId="251CB0E8" w:rsidR="00293632" w:rsidRPr="00A13254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EA3579" w:rsidRPr="00A13254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</w:t>
      </w:r>
      <w:r w:rsidR="000114AC" w:rsidRPr="00A13254">
        <w:rPr>
          <w:rFonts w:ascii="TH SarabunPSK" w:hAnsi="TH SarabunPSK" w:cs="TH SarabunPSK"/>
          <w:sz w:val="32"/>
          <w:szCs w:val="32"/>
        </w:rPr>
        <w:t>…………</w:t>
      </w:r>
      <w:r w:rsidR="00293632" w:rsidRPr="00A13254">
        <w:rPr>
          <w:rFonts w:ascii="TH SarabunPSK" w:hAnsi="TH SarabunPSK" w:cs="TH SarabunPSK" w:hint="cs"/>
          <w:sz w:val="32"/>
          <w:szCs w:val="32"/>
          <w:cs/>
        </w:rPr>
        <w:t>สาขางานที่ต้องการสมัคร</w:t>
      </w:r>
      <w:r w:rsidR="00293632" w:rsidRPr="00A13254">
        <w:rPr>
          <w:rFonts w:ascii="TH SarabunPSK" w:hAnsi="TH SarabunPSK" w:cs="TH SarabunPSK"/>
          <w:sz w:val="32"/>
          <w:szCs w:val="32"/>
        </w:rPr>
        <w:t>……………………………………..…</w:t>
      </w:r>
    </w:p>
    <w:p w14:paraId="41DEB982" w14:textId="77777777" w:rsidR="00E85C38" w:rsidRPr="00A13254" w:rsidRDefault="00E85C38" w:rsidP="0034515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ข้อมูลความพิการ</w:t>
      </w:r>
    </w:p>
    <w:p w14:paraId="187F7F94" w14:textId="77777777" w:rsidR="00E85C38" w:rsidRPr="00A13254" w:rsidRDefault="00E85C38" w:rsidP="00E85C38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ทะเบียนคนพิการเลขที่ </w:t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A13254">
        <w:rPr>
          <w:rFonts w:ascii="TH SarabunPSK" w:hAnsi="TH SarabunPSK" w:cs="TH SarabunPSK"/>
          <w:sz w:val="48"/>
          <w:szCs w:val="48"/>
        </w:rPr>
        <w:t xml:space="preserve"> </w:t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  <w:cs/>
        </w:rPr>
        <w:t xml:space="preserve">  </w:t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A13254">
        <w:rPr>
          <w:rFonts w:ascii="TH SarabunPSK" w:hAnsi="TH SarabunPSK" w:cs="TH SarabunPSK"/>
          <w:sz w:val="48"/>
          <w:szCs w:val="48"/>
        </w:rPr>
        <w:t xml:space="preserve"> </w:t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48"/>
          <w:szCs w:val="48"/>
          <w:cs/>
        </w:rPr>
        <w:t xml:space="preserve">  </w:t>
      </w:r>
      <w:r w:rsidRPr="00A13254">
        <w:rPr>
          <w:rFonts w:ascii="TH SarabunPSK" w:hAnsi="TH SarabunPSK" w:cs="TH SarabunPSK"/>
          <w:sz w:val="48"/>
          <w:szCs w:val="48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</w:p>
    <w:p w14:paraId="6E4E11F3" w14:textId="77777777" w:rsidR="00E85C38" w:rsidRPr="00A13254" w:rsidRDefault="00E85C38" w:rsidP="00E85C38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ประเภทความพิการ </w:t>
      </w:r>
    </w:p>
    <w:p w14:paraId="44139887" w14:textId="77777777" w:rsidR="00E85C38" w:rsidRPr="00A13254" w:rsidRDefault="00E85C38" w:rsidP="00E85C38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ประเภทที่ </w:t>
      </w:r>
      <w:r w:rsidRPr="00A13254">
        <w:rPr>
          <w:rFonts w:ascii="TH SarabunPSK" w:hAnsi="TH SarabunPSK" w:cs="TH SarabunPSK"/>
          <w:sz w:val="32"/>
          <w:szCs w:val="32"/>
        </w:rPr>
        <w:t>1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ความพิการทางการเห็น</w:t>
      </w:r>
    </w:p>
    <w:p w14:paraId="3ECF599F" w14:textId="77777777" w:rsidR="00E85C38" w:rsidRPr="00A13254" w:rsidRDefault="00E85C38" w:rsidP="00E85C38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ประเภทที่ </w:t>
      </w:r>
      <w:r w:rsidRPr="00A13254">
        <w:rPr>
          <w:rFonts w:ascii="TH SarabunPSK" w:hAnsi="TH SarabunPSK" w:cs="TH SarabunPSK"/>
          <w:sz w:val="32"/>
          <w:szCs w:val="32"/>
        </w:rPr>
        <w:t>2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ความพิการทางการได้ยินหรือสื่อความหมาย</w:t>
      </w:r>
    </w:p>
    <w:p w14:paraId="33ADF5CA" w14:textId="77777777" w:rsidR="00E85C38" w:rsidRPr="00A13254" w:rsidRDefault="00E85C38" w:rsidP="00E85C38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ประเภทที่ </w:t>
      </w:r>
      <w:r w:rsidRPr="00A13254">
        <w:rPr>
          <w:rFonts w:ascii="TH SarabunPSK" w:hAnsi="TH SarabunPSK" w:cs="TH SarabunPSK"/>
          <w:sz w:val="32"/>
          <w:szCs w:val="32"/>
        </w:rPr>
        <w:t>3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ความพิการทางการเคลื่อนไหวหรือทางร่างกาย</w:t>
      </w:r>
    </w:p>
    <w:p w14:paraId="33BB15BC" w14:textId="77777777" w:rsidR="00E85C38" w:rsidRPr="00A13254" w:rsidRDefault="00E85C38" w:rsidP="00E85C38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ประเภทที่ </w:t>
      </w:r>
      <w:r w:rsidRPr="00A13254">
        <w:rPr>
          <w:rFonts w:ascii="TH SarabunPSK" w:hAnsi="TH SarabunPSK" w:cs="TH SarabunPSK"/>
          <w:sz w:val="32"/>
          <w:szCs w:val="32"/>
        </w:rPr>
        <w:t>4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ความพิการทางการจิตใจหรือพฤติกรรม</w:t>
      </w:r>
    </w:p>
    <w:p w14:paraId="2B3D8E7C" w14:textId="77777777" w:rsidR="00E85C38" w:rsidRPr="00A13254" w:rsidRDefault="00E85C38" w:rsidP="00E85C38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ประเภทที่ </w:t>
      </w:r>
      <w:r w:rsidRPr="00A13254">
        <w:rPr>
          <w:rFonts w:ascii="TH SarabunPSK" w:hAnsi="TH SarabunPSK" w:cs="TH SarabunPSK"/>
          <w:sz w:val="32"/>
          <w:szCs w:val="32"/>
        </w:rPr>
        <w:t>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ความพิการทางสติปัญญา</w:t>
      </w:r>
    </w:p>
    <w:p w14:paraId="739005EF" w14:textId="77777777" w:rsidR="00E85C38" w:rsidRPr="00A13254" w:rsidRDefault="00E85C38" w:rsidP="00E85C38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ประเภทที่ </w:t>
      </w:r>
      <w:r w:rsidRPr="00A13254">
        <w:rPr>
          <w:rFonts w:ascii="TH SarabunPSK" w:hAnsi="TH SarabunPSK" w:cs="TH SarabunPSK"/>
          <w:sz w:val="32"/>
          <w:szCs w:val="32"/>
        </w:rPr>
        <w:t>6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ความพิการทางการเรียนรู้</w:t>
      </w:r>
    </w:p>
    <w:p w14:paraId="77408853" w14:textId="77777777" w:rsidR="00E85C38" w:rsidRPr="00A13254" w:rsidRDefault="00E85C38" w:rsidP="00E85C38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ประเภทที่</w:t>
      </w:r>
      <w:r w:rsidRPr="00A13254">
        <w:rPr>
          <w:rFonts w:ascii="TH SarabunPSK" w:hAnsi="TH SarabunPSK" w:cs="TH SarabunPSK"/>
          <w:sz w:val="32"/>
          <w:szCs w:val="32"/>
        </w:rPr>
        <w:t xml:space="preserve"> 7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ความพิการทางออทิสติก</w:t>
      </w:r>
    </w:p>
    <w:p w14:paraId="501E1054" w14:textId="77777777" w:rsidR="0034515A" w:rsidRPr="00A13254" w:rsidRDefault="0034515A" w:rsidP="008C6D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34C99EE" w14:textId="12CFFCB3" w:rsidR="005E0E01" w:rsidRPr="00A13254" w:rsidRDefault="008E72A0" w:rsidP="008C6D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คุณสมบัติผู้สมัคร</w:t>
      </w:r>
      <w:r w:rsidR="00E85C38"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5C38" w:rsidRPr="00A13254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="00E85C38"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5C38"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="00E85C38"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="00E85C38" w:rsidRPr="00A13254">
        <w:rPr>
          <w:rFonts w:ascii="TH SarabunPSK" w:hAnsi="TH SarabunPSK" w:cs="TH SarabunPSK"/>
          <w:sz w:val="32"/>
          <w:szCs w:val="32"/>
          <w:cs/>
        </w:rPr>
        <w:t>)</w:t>
      </w:r>
    </w:p>
    <w:p w14:paraId="4CBA03F2" w14:textId="6A1189FA" w:rsidR="003249AC" w:rsidRPr="00A13254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คุณสมบัติผู้สมัคร</w:t>
      </w:r>
      <w:r w:rsidR="001113A2" w:rsidRPr="00A13254">
        <w:rPr>
          <w:rFonts w:ascii="TH SarabunPSK" w:hAnsi="TH SarabunPSK" w:cs="TH SarabunPSK"/>
          <w:sz w:val="32"/>
          <w:szCs w:val="32"/>
          <w:cs/>
        </w:rPr>
        <w:t xml:space="preserve">มีลักษณะตรงกับข้อใดข้อหนึ่งต่อไปนี้ </w:t>
      </w:r>
    </w:p>
    <w:p w14:paraId="289431D3" w14:textId="05C26A08" w:rsidR="00E85C38" w:rsidRPr="00A13254" w:rsidRDefault="00332598" w:rsidP="00E85C38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A1325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85C38" w:rsidRPr="00A13254">
        <w:rPr>
          <w:rFonts w:ascii="TH SarabunPSK" w:hAnsi="TH SarabunPSK" w:cs="TH SarabunPSK"/>
          <w:sz w:val="32"/>
          <w:szCs w:val="32"/>
          <w:cs/>
        </w:rPr>
        <w:t xml:space="preserve">เป็นผู้กำลังศึกษาอยู่ในชั้นมัธยมศึกษาปีที่ </w:t>
      </w:r>
      <w:r w:rsidR="00E85C38" w:rsidRPr="00A13254">
        <w:rPr>
          <w:rFonts w:ascii="TH SarabunPSK" w:hAnsi="TH SarabunPSK" w:cs="TH SarabunPSK"/>
          <w:sz w:val="32"/>
          <w:szCs w:val="32"/>
        </w:rPr>
        <w:t>6</w:t>
      </w:r>
      <w:r w:rsidR="00E85C38" w:rsidRPr="00A13254">
        <w:rPr>
          <w:rFonts w:ascii="TH SarabunPSK" w:hAnsi="TH SarabunPSK" w:cs="TH SarabunPSK"/>
          <w:sz w:val="32"/>
          <w:szCs w:val="32"/>
          <w:cs/>
        </w:rPr>
        <w:t xml:space="preserve"> หรือ ปวช.</w:t>
      </w:r>
      <w:r w:rsidR="00E85C38" w:rsidRPr="00A13254">
        <w:rPr>
          <w:rFonts w:ascii="TH SarabunPSK" w:hAnsi="TH SarabunPSK" w:cs="TH SarabunPSK"/>
          <w:sz w:val="32"/>
          <w:szCs w:val="32"/>
        </w:rPr>
        <w:t>3</w:t>
      </w:r>
      <w:r w:rsidR="00E85C38" w:rsidRPr="00A13254">
        <w:rPr>
          <w:rFonts w:ascii="TH SarabunPSK" w:hAnsi="TH SarabunPSK" w:cs="TH SarabunPSK"/>
          <w:sz w:val="32"/>
          <w:szCs w:val="32"/>
          <w:cs/>
        </w:rPr>
        <w:t xml:space="preserve"> หรือเทียบเท่า</w:t>
      </w:r>
      <w:r w:rsidR="00E85C38"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="00E85C38" w:rsidRPr="00A13254">
        <w:rPr>
          <w:rFonts w:ascii="TH SarabunPSK" w:hAnsi="TH SarabunPSK" w:cs="TH SarabunPSK"/>
          <w:sz w:val="32"/>
          <w:szCs w:val="32"/>
          <w:cs/>
        </w:rPr>
        <w:t xml:space="preserve">ตามหลักสูตรกระทรวงศึกษาธิการ ปีการศึกษา </w:t>
      </w:r>
      <w:r w:rsidR="00E85C38" w:rsidRPr="00A13254">
        <w:rPr>
          <w:rFonts w:ascii="TH SarabunPSK" w:hAnsi="TH SarabunPSK" w:cs="TH SarabunPSK"/>
          <w:sz w:val="32"/>
          <w:szCs w:val="32"/>
        </w:rPr>
        <w:t>2568</w:t>
      </w:r>
      <w:r w:rsidR="00E85C38" w:rsidRPr="00A13254">
        <w:rPr>
          <w:rFonts w:ascii="TH SarabunPSK" w:hAnsi="TH SarabunPSK" w:cs="TH SarabunPSK"/>
          <w:sz w:val="32"/>
          <w:szCs w:val="32"/>
          <w:cs/>
        </w:rPr>
        <w:t xml:space="preserve"> และเป็นผู้ที่มีอายุไม่เกิน </w:t>
      </w:r>
      <w:r w:rsidR="00E85C38" w:rsidRPr="00A13254">
        <w:rPr>
          <w:rFonts w:ascii="TH SarabunPSK" w:hAnsi="TH SarabunPSK" w:cs="TH SarabunPSK"/>
          <w:sz w:val="32"/>
          <w:szCs w:val="32"/>
        </w:rPr>
        <w:t xml:space="preserve">24 </w:t>
      </w:r>
      <w:r w:rsidR="00E85C38" w:rsidRPr="00A13254">
        <w:rPr>
          <w:rFonts w:ascii="TH SarabunPSK" w:hAnsi="TH SarabunPSK" w:cs="TH SarabunPSK"/>
          <w:sz w:val="32"/>
          <w:szCs w:val="32"/>
          <w:cs/>
        </w:rPr>
        <w:t>ปี นับถึงวันที่เปิดภาคการศึกษา</w:t>
      </w:r>
    </w:p>
    <w:p w14:paraId="4E514F13" w14:textId="64690DAA" w:rsidR="00506084" w:rsidRPr="00A13254" w:rsidRDefault="005741F1" w:rsidP="005741F1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เป็นผู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้ที่สำเร็จ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ศึกษาอยู่ในชั้นมัธยมศึกษาปีที่ </w:t>
      </w:r>
      <w:r w:rsidRPr="00A13254">
        <w:rPr>
          <w:rFonts w:ascii="TH SarabunPSK" w:hAnsi="TH SarabunPSK" w:cs="TH SarabunPSK"/>
          <w:sz w:val="32"/>
          <w:szCs w:val="32"/>
        </w:rPr>
        <w:t>6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หรือ ปวช.</w:t>
      </w:r>
      <w:r w:rsidRPr="00A13254">
        <w:rPr>
          <w:rFonts w:ascii="TH SarabunPSK" w:hAnsi="TH SarabunPSK" w:cs="TH SarabunPSK"/>
          <w:sz w:val="32"/>
          <w:szCs w:val="32"/>
        </w:rPr>
        <w:t>3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หรือเทียบเท่า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ตามหลักสูตรกระทรวงศึกษาธิการ ตั้งแต่ปีการศึกษา </w:t>
      </w:r>
      <w:r w:rsidRPr="00A13254">
        <w:rPr>
          <w:rFonts w:ascii="TH SarabunPSK" w:hAnsi="TH SarabunPSK" w:cs="TH SarabunPSK"/>
          <w:sz w:val="32"/>
          <w:szCs w:val="32"/>
        </w:rPr>
        <w:t>2565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t>–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t>2567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และเป็นผู้ที่มีอายุไม่เกิน </w:t>
      </w:r>
      <w:r w:rsidRPr="00A13254">
        <w:rPr>
          <w:rFonts w:ascii="TH SarabunPSK" w:hAnsi="TH SarabunPSK" w:cs="TH SarabunPSK"/>
          <w:sz w:val="32"/>
          <w:szCs w:val="32"/>
        </w:rPr>
        <w:t xml:space="preserve">24 </w:t>
      </w:r>
      <w:r w:rsidRPr="00A13254">
        <w:rPr>
          <w:rFonts w:ascii="TH SarabunPSK" w:hAnsi="TH SarabunPSK" w:cs="TH SarabunPSK"/>
          <w:sz w:val="32"/>
          <w:szCs w:val="32"/>
          <w:cs/>
        </w:rPr>
        <w:t>ปี นับถึงวันที่เปิดภาคการศึกษา</w:t>
      </w:r>
    </w:p>
    <w:p w14:paraId="12797AD2" w14:textId="06D66B2E" w:rsidR="005741F1" w:rsidRPr="00A13254" w:rsidRDefault="005741F1" w:rsidP="005741F1">
      <w:pPr>
        <w:pStyle w:val="ListParagraph"/>
        <w:numPr>
          <w:ilvl w:val="0"/>
          <w:numId w:val="6"/>
        </w:num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เป็นผู้มีบัตรประจำตัวคนพิการหรือมีการจดทะเบียนคนพิการ ตามพระราชบัญญัติส่งเสริมและพัฒนาคุณภาพชีวิตคนพิการ พ.ศ. </w:t>
      </w:r>
      <w:r w:rsidRPr="00A13254">
        <w:rPr>
          <w:rFonts w:ascii="TH SarabunPSK" w:hAnsi="TH SarabunPSK" w:cs="TH SarabunPSK"/>
          <w:sz w:val="32"/>
          <w:szCs w:val="32"/>
        </w:rPr>
        <w:t>2550</w:t>
      </w:r>
    </w:p>
    <w:p w14:paraId="63A695F1" w14:textId="77777777" w:rsidR="005741F1" w:rsidRPr="00A13254" w:rsidRDefault="005741F1" w:rsidP="005741F1">
      <w:pPr>
        <w:pStyle w:val="ListParagraph"/>
        <w:numPr>
          <w:ilvl w:val="0"/>
          <w:numId w:val="6"/>
        </w:num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เป็นผู้ที่ประสบปัญหาความเดือดร้อนและได้รับผลกระทบทางเศรษฐกิจ และครัวเรือนมีรายได้เฉลี่ยไม่เกิน </w:t>
      </w:r>
      <w:r w:rsidRPr="00A13254">
        <w:rPr>
          <w:rFonts w:ascii="TH SarabunPSK" w:hAnsi="TH SarabunPSK" w:cs="TH SarabunPSK"/>
          <w:sz w:val="32"/>
          <w:szCs w:val="32"/>
        </w:rPr>
        <w:t>100,000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บาทต่อคนต่อปี ซึ่งหากไม่ได้รับทุนจะไม่สามารถศึกษาต่อได้</w:t>
      </w:r>
    </w:p>
    <w:p w14:paraId="41BE4D9F" w14:textId="224B5481" w:rsidR="00506084" w:rsidRPr="00A13254" w:rsidRDefault="005741F1" w:rsidP="00D00910">
      <w:pPr>
        <w:pStyle w:val="ListParagraph"/>
        <w:numPr>
          <w:ilvl w:val="0"/>
          <w:numId w:val="6"/>
        </w:num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เป็นผู้มีศักยภาพในการศึกษาต่อได้จนจบหลักสูตร (ตามแบบรับรองผลการเรียนและความเหมาะสมของนักเรียน/นักศึกษา ในส่วนที่ 3 ที่ครูประจำชั้น อาจารย์ที่ปรึกษา หรือผู้บริหารสถานศึกษาออกให้)</w:t>
      </w:r>
    </w:p>
    <w:p w14:paraId="6DA453EE" w14:textId="7E9669C6" w:rsidR="00506084" w:rsidRPr="00A13254" w:rsidRDefault="005741F1" w:rsidP="00EA6C45">
      <w:pPr>
        <w:pStyle w:val="ListParagraph"/>
        <w:numPr>
          <w:ilvl w:val="0"/>
          <w:numId w:val="6"/>
        </w:num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  <w:cs/>
        </w:rPr>
        <w:t>คุณสมบัติเฉพาะ</w:t>
      </w:r>
    </w:p>
    <w:p w14:paraId="18BB1533" w14:textId="3FBD3F7B" w:rsidR="00871319" w:rsidRPr="00A13254" w:rsidRDefault="00572BED" w:rsidP="00871319">
      <w:pPr>
        <w:pStyle w:val="ListParagraph"/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bookmarkStart w:id="0" w:name="_Hlk125518207"/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="00871319"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เป็นผู้ที่มีความวิริยะ</w:t>
      </w:r>
      <w:r w:rsidR="00871319"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อุตสาหะ</w:t>
      </w:r>
      <w:r w:rsidR="00871319"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</w:p>
    <w:p w14:paraId="3D7903EE" w14:textId="5BF82C3B" w:rsidR="00044BFA" w:rsidRPr="00A13254" w:rsidRDefault="00871319" w:rsidP="0086509B">
      <w:pPr>
        <w:pStyle w:val="Default"/>
        <w:tabs>
          <w:tab w:val="left" w:pos="0"/>
        </w:tabs>
        <w:jc w:val="thaiDistribute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ab/>
      </w:r>
      <w:r w:rsidR="00572BED" w:rsidRPr="00A13254">
        <w:rPr>
          <w:color w:val="auto"/>
          <w:sz w:val="32"/>
          <w:szCs w:val="32"/>
        </w:rPr>
        <w:sym w:font="Symbol" w:char="F07F"/>
      </w:r>
      <w:r w:rsidRPr="00A13254">
        <w:rPr>
          <w:rFonts w:hint="cs"/>
          <w:color w:val="auto"/>
          <w:sz w:val="32"/>
          <w:szCs w:val="32"/>
          <w:cs/>
        </w:rPr>
        <w:t xml:space="preserve"> </w:t>
      </w:r>
      <w:r w:rsidRPr="00A13254">
        <w:rPr>
          <w:color w:val="auto"/>
          <w:sz w:val="32"/>
          <w:szCs w:val="32"/>
          <w:cs/>
        </w:rPr>
        <w:t>เป็นผู้</w:t>
      </w:r>
      <w:r w:rsidR="00EA6C45" w:rsidRPr="00A13254">
        <w:rPr>
          <w:rFonts w:hint="cs"/>
          <w:color w:val="auto"/>
          <w:sz w:val="32"/>
          <w:szCs w:val="32"/>
          <w:cs/>
        </w:rPr>
        <w:t>มีความสนใจ และมี</w:t>
      </w:r>
      <w:r w:rsidRPr="00A13254">
        <w:rPr>
          <w:color w:val="auto"/>
          <w:sz w:val="32"/>
          <w:szCs w:val="32"/>
          <w:cs/>
        </w:rPr>
        <w:t>ความถนัด และมีเจตคติที่ดีต่อการเรียนสายอาชีพ</w:t>
      </w:r>
    </w:p>
    <w:p w14:paraId="790A2BBB" w14:textId="5434D496" w:rsidR="00044BFA" w:rsidRPr="00A13254" w:rsidRDefault="00044BFA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b/>
          <w:bCs/>
          <w:sz w:val="28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เป็นผู้ที่มี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ความรู้ ความสามารถ ทักษะ ประสบการณ์ในการประดิษฐ์นวัตกรรม มีประสบการณ์</w:t>
      </w:r>
      <w:r w:rsidR="00506084" w:rsidRPr="00A13254">
        <w:rPr>
          <w:rFonts w:ascii="TH SarabunPSK" w:hAnsi="TH SarabunPSK" w:cs="TH SarabunPSK"/>
          <w:sz w:val="32"/>
          <w:szCs w:val="32"/>
        </w:rPr>
        <w:br/>
      </w:r>
      <w:r w:rsidRPr="00A13254">
        <w:rPr>
          <w:rFonts w:ascii="TH SarabunPSK" w:hAnsi="TH SarabunPSK" w:cs="TH SarabunPSK" w:hint="cs"/>
          <w:sz w:val="32"/>
          <w:szCs w:val="32"/>
          <w:cs/>
        </w:rPr>
        <w:t>ฝึกอาชีพกับผู้ประกอบการ</w:t>
      </w:r>
      <w:bookmarkEnd w:id="0"/>
      <w:r w:rsidR="0008640F" w:rsidRPr="00A13254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A13254" w:rsidRPr="00A13254" w14:paraId="2EC5C564" w14:textId="77777777" w:rsidTr="00AB7DDA">
        <w:tc>
          <w:tcPr>
            <w:tcW w:w="5529" w:type="dxa"/>
            <w:vAlign w:val="center"/>
          </w:tcPr>
          <w:p w14:paraId="75D8C12C" w14:textId="308DF1EA" w:rsidR="00AB7DDA" w:rsidRPr="00A13254" w:rsidRDefault="00AB7DDA" w:rsidP="00E267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กิจกรรมที่เกี่ยวข้องกับสายอาชีพที่เคยเข้าร่วม (เช่น การทำโครงงาน การฝึกประสบการณ์กับผู้ประกอบการ การเข้าร่วม</w:t>
            </w: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ชนะ</w:t>
            </w:r>
            <w:r w:rsidR="00D14AE5"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ประกวด อย่างน้อยระดับสถาบันการศึกษา)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A13254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A13254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A13254" w:rsidRPr="00A13254" w14:paraId="47D47487" w14:textId="77777777" w:rsidTr="00AB7DDA">
        <w:tc>
          <w:tcPr>
            <w:tcW w:w="5529" w:type="dxa"/>
          </w:tcPr>
          <w:p w14:paraId="74324E70" w14:textId="77777777" w:rsidR="00AB7DDA" w:rsidRPr="00A13254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A13254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A13254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3254" w:rsidRPr="00A13254" w14:paraId="2CCCA0B7" w14:textId="77777777" w:rsidTr="00AB7DDA">
        <w:tc>
          <w:tcPr>
            <w:tcW w:w="5529" w:type="dxa"/>
          </w:tcPr>
          <w:p w14:paraId="3C87362F" w14:textId="77777777" w:rsidR="00AB7DDA" w:rsidRPr="00A13254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A13254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A13254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18FC3B" w14:textId="69A42002" w:rsidR="0008640F" w:rsidRPr="00A13254" w:rsidRDefault="0008640F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b/>
          <w:bCs/>
          <w:sz w:val="28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A13254" w:rsidRPr="00A13254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A13254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A13254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A13254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A13254" w:rsidRPr="00A13254" w14:paraId="11839478" w14:textId="77777777" w:rsidTr="008855BD">
        <w:tc>
          <w:tcPr>
            <w:tcW w:w="5529" w:type="dxa"/>
          </w:tcPr>
          <w:p w14:paraId="683889E9" w14:textId="77777777" w:rsidR="0086509B" w:rsidRPr="00A1325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A1325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A1325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3254" w:rsidRPr="00A13254" w14:paraId="6A41C657" w14:textId="77777777" w:rsidTr="008855BD">
        <w:tc>
          <w:tcPr>
            <w:tcW w:w="5529" w:type="dxa"/>
          </w:tcPr>
          <w:p w14:paraId="7FE36B80" w14:textId="77777777" w:rsidR="0086509B" w:rsidRPr="00A1325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A1325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A13254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9D0BA8" w14:textId="1BEFDCA7" w:rsidR="00F549A0" w:rsidRPr="00A13254" w:rsidRDefault="0086509B" w:rsidP="003719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ab/>
      </w:r>
      <w:r w:rsidR="0008640F"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="0008640F" w:rsidRPr="00A13254">
        <w:rPr>
          <w:rFonts w:ascii="TH SarabunPSK" w:hAnsi="TH SarabunPSK" w:cs="TH SarabunPSK"/>
          <w:b/>
          <w:bCs/>
          <w:sz w:val="28"/>
        </w:rPr>
        <w:t xml:space="preserve"> </w:t>
      </w:r>
      <w:r w:rsidR="0008640F" w:rsidRPr="00A13254">
        <w:rPr>
          <w:rFonts w:ascii="TH SarabunPSK" w:hAnsi="TH SarabunPSK" w:cs="TH SarabunPSK"/>
          <w:sz w:val="32"/>
          <w:szCs w:val="32"/>
          <w:cs/>
        </w:rPr>
        <w:t>เป็นผู้ที่มีไม่มีพฤติกรรมที่ส่อว่าจะเป็นอุปสรรคต่อการศึกษาในระหว่างรับทุน</w:t>
      </w:r>
    </w:p>
    <w:p w14:paraId="1E57F54D" w14:textId="139641A3" w:rsidR="00D257F0" w:rsidRPr="00A13254" w:rsidRDefault="005E0E01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ข้อมูลทั่วไป</w:t>
      </w:r>
    </w:p>
    <w:p w14:paraId="2F6A3D1A" w14:textId="77777777" w:rsidR="00DF548D" w:rsidRPr="00A13254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7D7BEB43" w:rsidR="00332598" w:rsidRPr="00A13254" w:rsidRDefault="00DF548D" w:rsidP="003719DE">
      <w:pPr>
        <w:pStyle w:val="ListParagraph"/>
        <w:numPr>
          <w:ilvl w:val="1"/>
          <w:numId w:val="1"/>
        </w:numPr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วัน เดือน ปี ที่เกิด</w:t>
      </w:r>
      <w:r w:rsidR="0059715A" w:rsidRPr="00A13254">
        <w:rPr>
          <w:rFonts w:ascii="TH SarabunPSK" w:hAnsi="TH SarabunPSK" w:cs="TH SarabunPSK"/>
          <w:sz w:val="32"/>
          <w:szCs w:val="32"/>
        </w:rPr>
        <w:t>……………………………</w:t>
      </w:r>
      <w:r w:rsidR="000F6BD7" w:rsidRPr="00A13254">
        <w:rPr>
          <w:rFonts w:ascii="TH SarabunPSK" w:hAnsi="TH SarabunPSK" w:cs="TH SarabunPSK"/>
          <w:sz w:val="32"/>
          <w:szCs w:val="32"/>
          <w:cs/>
        </w:rPr>
        <w:t>อายุ</w:t>
      </w:r>
      <w:r w:rsidR="000F6BD7" w:rsidRPr="00A13254">
        <w:rPr>
          <w:rFonts w:ascii="TH SarabunPSK" w:hAnsi="TH SarabunPSK" w:cs="TH SarabunPSK"/>
          <w:sz w:val="32"/>
          <w:szCs w:val="32"/>
        </w:rPr>
        <w:t>……</w:t>
      </w:r>
      <w:r w:rsidR="000114AC" w:rsidRPr="00A13254">
        <w:rPr>
          <w:rFonts w:ascii="TH SarabunPSK" w:hAnsi="TH SarabunPSK" w:cs="TH SarabunPSK"/>
          <w:sz w:val="32"/>
          <w:szCs w:val="32"/>
        </w:rPr>
        <w:t>………….</w:t>
      </w:r>
      <w:r w:rsidR="000F6BD7" w:rsidRPr="00A13254">
        <w:rPr>
          <w:rFonts w:ascii="TH SarabunPSK" w:hAnsi="TH SarabunPSK" w:cs="TH SarabunPSK"/>
          <w:sz w:val="32"/>
          <w:szCs w:val="32"/>
        </w:rPr>
        <w:t>…</w:t>
      </w:r>
      <w:r w:rsidR="000F6BD7" w:rsidRPr="00A13254">
        <w:rPr>
          <w:rFonts w:ascii="TH SarabunPSK" w:hAnsi="TH SarabunPSK" w:cs="TH SarabunPSK"/>
          <w:sz w:val="32"/>
          <w:szCs w:val="32"/>
          <w:cs/>
        </w:rPr>
        <w:t>ปี</w:t>
      </w:r>
      <w:r w:rsidR="000F6BD7" w:rsidRPr="00A13254">
        <w:rPr>
          <w:rFonts w:ascii="TH SarabunPSK" w:hAnsi="TH SarabunPSK" w:cs="TH SarabunPSK"/>
          <w:sz w:val="32"/>
          <w:szCs w:val="32"/>
        </w:rPr>
        <w:t>……</w:t>
      </w:r>
      <w:r w:rsidR="000114AC" w:rsidRPr="00A13254">
        <w:rPr>
          <w:rFonts w:ascii="TH SarabunPSK" w:hAnsi="TH SarabunPSK" w:cs="TH SarabunPSK"/>
          <w:sz w:val="32"/>
          <w:szCs w:val="32"/>
        </w:rPr>
        <w:t>…..</w:t>
      </w:r>
      <w:r w:rsidR="000F6BD7" w:rsidRPr="00A13254">
        <w:rPr>
          <w:rFonts w:ascii="TH SarabunPSK" w:hAnsi="TH SarabunPSK" w:cs="TH SarabunPSK"/>
          <w:sz w:val="32"/>
          <w:szCs w:val="32"/>
        </w:rPr>
        <w:t>…</w:t>
      </w:r>
      <w:r w:rsidR="000F6BD7" w:rsidRPr="00A13254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59715A" w:rsidRPr="00A13254">
        <w:rPr>
          <w:rFonts w:ascii="TH SarabunPSK" w:hAnsi="TH SarabunPSK" w:cs="TH SarabunPSK"/>
          <w:sz w:val="32"/>
          <w:szCs w:val="32"/>
          <w:cs/>
        </w:rPr>
        <w:t>เพศ</w:t>
      </w:r>
      <w:r w:rsidR="0059715A" w:rsidRPr="00A13254">
        <w:rPr>
          <w:rFonts w:ascii="TH SarabunPSK" w:hAnsi="TH SarabunPSK" w:cs="TH SarabunPSK"/>
          <w:sz w:val="32"/>
          <w:szCs w:val="32"/>
        </w:rPr>
        <w:t>………</w:t>
      </w:r>
      <w:r w:rsidR="000114AC" w:rsidRPr="00A13254">
        <w:rPr>
          <w:rFonts w:ascii="TH SarabunPSK" w:hAnsi="TH SarabunPSK" w:cs="TH SarabunPSK"/>
          <w:sz w:val="32"/>
          <w:szCs w:val="32"/>
        </w:rPr>
        <w:t>………….</w:t>
      </w:r>
      <w:r w:rsidR="0059715A" w:rsidRPr="00A13254">
        <w:rPr>
          <w:rFonts w:ascii="TH SarabunPSK" w:hAnsi="TH SarabunPSK" w:cs="TH SarabunPSK"/>
          <w:sz w:val="32"/>
          <w:szCs w:val="32"/>
        </w:rPr>
        <w:t>..………</w:t>
      </w:r>
      <w:r w:rsidRPr="00A13254">
        <w:rPr>
          <w:rFonts w:ascii="TH SarabunPSK" w:hAnsi="TH SarabunPSK" w:cs="TH SarabunPSK"/>
          <w:sz w:val="32"/>
          <w:szCs w:val="32"/>
          <w:cs/>
        </w:rPr>
        <w:t>ศาสนา</w:t>
      </w:r>
      <w:r w:rsidRPr="00A13254">
        <w:rPr>
          <w:rFonts w:ascii="TH SarabunPSK" w:hAnsi="TH SarabunPSK" w:cs="TH SarabunPSK"/>
          <w:sz w:val="32"/>
          <w:szCs w:val="32"/>
        </w:rPr>
        <w:t>………………</w:t>
      </w:r>
      <w:r w:rsidR="000114AC" w:rsidRPr="00A13254">
        <w:rPr>
          <w:rFonts w:ascii="TH SarabunPSK" w:hAnsi="TH SarabunPSK" w:cs="TH SarabunPSK"/>
          <w:sz w:val="32"/>
          <w:szCs w:val="32"/>
        </w:rPr>
        <w:t>……………………</w:t>
      </w:r>
    </w:p>
    <w:p w14:paraId="6575A832" w14:textId="77777777" w:rsidR="0010381E" w:rsidRPr="00A13254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ข้อมูลการศึกษา</w:t>
      </w:r>
    </w:p>
    <w:p w14:paraId="577BCAF9" w14:textId="77777777" w:rsidR="0034515A" w:rsidRPr="00A13254" w:rsidRDefault="003719DE" w:rsidP="0034515A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GPA</w:t>
      </w: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ภาคเรียนที่ 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1/2568………………………………………</w:t>
      </w:r>
    </w:p>
    <w:p w14:paraId="1CD6EA38" w14:textId="37F83BC2" w:rsidR="0034515A" w:rsidRPr="00A13254" w:rsidRDefault="0034515A" w:rsidP="0034515A">
      <w:pPr>
        <w:pStyle w:val="ListParagraph"/>
        <w:spacing w:before="240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  <w:cs/>
        </w:rPr>
        <w:t>(กรณีสำเร็จการศึกษาแล้ว ขอให้ระบุผลการเรียนภาคเรียนสุดท้าย)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35"/>
        <w:gridCol w:w="3090"/>
      </w:tblGrid>
      <w:tr w:rsidR="00A13254" w:rsidRPr="00A13254" w14:paraId="6452A139" w14:textId="77777777" w:rsidTr="005C3F17">
        <w:tc>
          <w:tcPr>
            <w:tcW w:w="1961" w:type="pct"/>
            <w:vAlign w:val="center"/>
          </w:tcPr>
          <w:p w14:paraId="6DC26AF1" w14:textId="77777777" w:rsidR="005C3F17" w:rsidRPr="00A13254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308" w:type="pct"/>
            <w:vAlign w:val="center"/>
          </w:tcPr>
          <w:p w14:paraId="568D8527" w14:textId="77777777" w:rsidR="005C3F17" w:rsidRPr="00A13254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31" w:type="pct"/>
            <w:vAlign w:val="center"/>
          </w:tcPr>
          <w:p w14:paraId="185C5892" w14:textId="5136142A" w:rsidR="006F7CE0" w:rsidRPr="00A13254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ผลการเรียนเฉลี่ยสะสม</w:t>
            </w:r>
            <w:r w:rsidR="00CC3AD7" w:rsidRPr="00A13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CC3AD7" w:rsidRPr="00A132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GPAX</w:t>
            </w:r>
            <w:r w:rsidR="00CC3AD7" w:rsidRPr="00A132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E3A0EB3" w14:textId="29BE90A3" w:rsidR="005C3F17" w:rsidRPr="00A13254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ตลอดช่วงชั้น</w:t>
            </w:r>
            <w:r w:rsidRPr="00A132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A13254" w:rsidRPr="00A13254" w14:paraId="1D106213" w14:textId="77777777" w:rsidTr="005C3F17">
        <w:tc>
          <w:tcPr>
            <w:tcW w:w="1961" w:type="pct"/>
            <w:vAlign w:val="center"/>
          </w:tcPr>
          <w:p w14:paraId="6384ECE7" w14:textId="4BB3CFE1" w:rsidR="00EA6C45" w:rsidRPr="00A13254" w:rsidRDefault="00EA6C45" w:rsidP="00EA6C4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ประถมศึกษาหรือเทียบเท่า</w:t>
            </w:r>
          </w:p>
        </w:tc>
        <w:tc>
          <w:tcPr>
            <w:tcW w:w="1308" w:type="pct"/>
            <w:vAlign w:val="center"/>
          </w:tcPr>
          <w:p w14:paraId="7D8142F7" w14:textId="77777777" w:rsidR="00EA6C45" w:rsidRPr="00A13254" w:rsidRDefault="00EA6C45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1" w:type="pct"/>
            <w:vAlign w:val="center"/>
          </w:tcPr>
          <w:p w14:paraId="62F2F0E5" w14:textId="77777777" w:rsidR="00EA6C45" w:rsidRPr="00A13254" w:rsidRDefault="00EA6C45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3254" w:rsidRPr="00A13254" w14:paraId="40C196E4" w14:textId="77777777" w:rsidTr="005C3F17">
        <w:tc>
          <w:tcPr>
            <w:tcW w:w="1961" w:type="pct"/>
          </w:tcPr>
          <w:p w14:paraId="5A9E0B89" w14:textId="77777777" w:rsidR="005C3F17" w:rsidRPr="00A13254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308" w:type="pct"/>
          </w:tcPr>
          <w:p w14:paraId="7C2D6A92" w14:textId="77777777" w:rsidR="005C3F17" w:rsidRPr="00A13254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755E6124" w14:textId="77777777" w:rsidR="005C3F17" w:rsidRPr="00A13254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3254" w:rsidRPr="00A13254" w14:paraId="5DB74329" w14:textId="77777777" w:rsidTr="005C3F17">
        <w:tc>
          <w:tcPr>
            <w:tcW w:w="1961" w:type="pct"/>
          </w:tcPr>
          <w:p w14:paraId="4ED7A97E" w14:textId="2182C97F" w:rsidR="00601886" w:rsidRPr="00A13254" w:rsidRDefault="00601886" w:rsidP="0060188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มัธยมศึกษาตอนปลายหรือเทียบเท่า</w:t>
            </w:r>
            <w:r w:rsidRPr="00A1325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13254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ประกาศนียบัตรวิชาชีพ</w:t>
            </w:r>
          </w:p>
        </w:tc>
        <w:tc>
          <w:tcPr>
            <w:tcW w:w="1308" w:type="pct"/>
          </w:tcPr>
          <w:p w14:paraId="428E2615" w14:textId="77777777" w:rsidR="00601886" w:rsidRPr="00A13254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6257CF44" w14:textId="77777777" w:rsidR="00601886" w:rsidRPr="00A13254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0926DBC" w14:textId="0219A728" w:rsidR="00506084" w:rsidRPr="00A13254" w:rsidRDefault="006F7CE0" w:rsidP="00CC3A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t>*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A13254">
        <w:rPr>
          <w:rFonts w:ascii="TH SarabunPSK" w:hAnsi="TH SarabunPSK" w:cs="TH SarabunPSK"/>
          <w:sz w:val="32"/>
          <w:szCs w:val="32"/>
        </w:rPr>
        <w:t>2/256</w:t>
      </w:r>
      <w:r w:rsidR="00B03422" w:rsidRPr="00A13254">
        <w:rPr>
          <w:rFonts w:ascii="TH SarabunPSK" w:hAnsi="TH SarabunPSK" w:cs="TH SarabunPSK"/>
          <w:sz w:val="32"/>
          <w:szCs w:val="32"/>
        </w:rPr>
        <w:t>8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A13254">
        <w:rPr>
          <w:rFonts w:ascii="TH SarabunPSK" w:hAnsi="TH SarabunPSK" w:cs="TH SarabunPSK"/>
          <w:sz w:val="32"/>
          <w:szCs w:val="32"/>
        </w:rPr>
        <w:t xml:space="preserve"> 5 </w:t>
      </w:r>
      <w:r w:rsidRPr="00A13254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14:paraId="36128CB5" w14:textId="77777777" w:rsidR="00DF548D" w:rsidRPr="00A13254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ที่อยู่ตามบัตรประจำตัวประชาชน</w:t>
      </w:r>
      <w:r w:rsidR="00DF548D" w:rsidRPr="00A13254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Pr="00A13254">
        <w:rPr>
          <w:rFonts w:ascii="TH SarabunPSK" w:hAnsi="TH SarabunPSK" w:cs="TH SarabunPSK"/>
          <w:sz w:val="32"/>
          <w:szCs w:val="32"/>
        </w:rPr>
        <w:t>…………</w:t>
      </w:r>
      <w:r w:rsidR="00DF548D" w:rsidRPr="00A13254">
        <w:rPr>
          <w:rFonts w:ascii="TH SarabunPSK" w:hAnsi="TH SarabunPSK" w:cs="TH SarabunPSK"/>
          <w:sz w:val="32"/>
          <w:szCs w:val="32"/>
        </w:rPr>
        <w:t>………</w:t>
      </w:r>
      <w:r w:rsidR="00DF548D" w:rsidRPr="00A13254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11246" w:rsidRPr="00A13254">
        <w:rPr>
          <w:rFonts w:ascii="TH SarabunPSK" w:hAnsi="TH SarabunPSK" w:cs="TH SarabunPSK"/>
          <w:sz w:val="32"/>
          <w:szCs w:val="32"/>
        </w:rPr>
        <w:t>..</w:t>
      </w:r>
      <w:r w:rsidR="00F37F8F" w:rsidRPr="00A13254">
        <w:rPr>
          <w:rFonts w:ascii="TH SarabunPSK" w:hAnsi="TH SarabunPSK" w:cs="TH SarabunPSK"/>
          <w:sz w:val="32"/>
          <w:szCs w:val="32"/>
        </w:rPr>
        <w:t>………</w:t>
      </w:r>
      <w:r w:rsidR="00DF548D" w:rsidRPr="00A13254">
        <w:rPr>
          <w:rFonts w:ascii="TH SarabunPSK" w:hAnsi="TH SarabunPSK" w:cs="TH SarabunPSK"/>
          <w:sz w:val="32"/>
          <w:szCs w:val="32"/>
          <w:cs/>
        </w:rPr>
        <w:t>ซอย</w:t>
      </w:r>
      <w:r w:rsidRPr="00A13254">
        <w:rPr>
          <w:rFonts w:ascii="TH SarabunPSK" w:hAnsi="TH SarabunPSK" w:cs="TH SarabunPSK"/>
          <w:sz w:val="32"/>
          <w:szCs w:val="32"/>
        </w:rPr>
        <w:t>…………………</w:t>
      </w:r>
      <w:r w:rsidR="00FC5CDC" w:rsidRPr="00A13254">
        <w:rPr>
          <w:rFonts w:ascii="TH SarabunPSK" w:hAnsi="TH SarabunPSK" w:cs="TH SarabunPSK"/>
          <w:sz w:val="32"/>
          <w:szCs w:val="32"/>
          <w:cs/>
        </w:rPr>
        <w:t>...</w:t>
      </w:r>
      <w:r w:rsidRPr="00A13254">
        <w:rPr>
          <w:rFonts w:ascii="TH SarabunPSK" w:hAnsi="TH SarabunPSK" w:cs="TH SarabunPSK"/>
          <w:sz w:val="32"/>
          <w:szCs w:val="32"/>
        </w:rPr>
        <w:t>……….</w:t>
      </w:r>
      <w:r w:rsidR="00DF548D" w:rsidRPr="00A13254">
        <w:rPr>
          <w:rFonts w:ascii="TH SarabunPSK" w:hAnsi="TH SarabunPSK" w:cs="TH SarabunPSK"/>
          <w:sz w:val="32"/>
          <w:szCs w:val="32"/>
        </w:rPr>
        <w:t>……….</w:t>
      </w:r>
    </w:p>
    <w:p w14:paraId="00ACC929" w14:textId="77777777" w:rsidR="00DF548D" w:rsidRPr="00A13254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ถนน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11246" w:rsidRPr="00A13254">
        <w:rPr>
          <w:rFonts w:ascii="TH SarabunPSK" w:hAnsi="TH SarabunPSK" w:cs="TH SarabunPSK"/>
          <w:sz w:val="32"/>
          <w:szCs w:val="32"/>
        </w:rPr>
        <w:t>…</w:t>
      </w:r>
      <w:r w:rsidRPr="00A13254">
        <w:rPr>
          <w:rFonts w:ascii="TH SarabunPSK" w:hAnsi="TH SarabunPSK" w:cs="TH SarabunPSK"/>
          <w:sz w:val="32"/>
          <w:szCs w:val="32"/>
        </w:rPr>
        <w:t>……….</w:t>
      </w:r>
      <w:r w:rsidRPr="00A13254">
        <w:rPr>
          <w:rFonts w:ascii="TH SarabunPSK" w:hAnsi="TH SarabunPSK" w:cs="TH SarabunPSK"/>
          <w:sz w:val="32"/>
          <w:szCs w:val="32"/>
          <w:cs/>
        </w:rPr>
        <w:t>แขวง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ตำบล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A13254">
        <w:rPr>
          <w:rFonts w:ascii="TH SarabunPSK" w:hAnsi="TH SarabunPSK" w:cs="TH SarabunPSK"/>
          <w:sz w:val="32"/>
          <w:szCs w:val="32"/>
        </w:rPr>
        <w:t>…..</w:t>
      </w:r>
      <w:r w:rsidRPr="00A13254">
        <w:rPr>
          <w:rFonts w:ascii="TH SarabunPSK" w:hAnsi="TH SarabunPSK" w:cs="TH SarabunPSK"/>
          <w:sz w:val="32"/>
          <w:szCs w:val="32"/>
        </w:rPr>
        <w:t>…………………..</w:t>
      </w:r>
    </w:p>
    <w:p w14:paraId="7FADCF5B" w14:textId="77777777" w:rsidR="00DF548D" w:rsidRPr="00A13254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เขต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อำเภอ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13254">
        <w:rPr>
          <w:rFonts w:ascii="TH SarabunPSK" w:hAnsi="TH SarabunPSK" w:cs="TH SarabunPSK"/>
          <w:sz w:val="32"/>
          <w:szCs w:val="32"/>
        </w:rPr>
        <w:t>………………………</w:t>
      </w:r>
      <w:r w:rsidR="00811246" w:rsidRPr="00A13254">
        <w:rPr>
          <w:rFonts w:ascii="TH SarabunPSK" w:hAnsi="TH SarabunPSK" w:cs="TH SarabunPSK"/>
          <w:sz w:val="32"/>
          <w:szCs w:val="32"/>
        </w:rPr>
        <w:t>……..</w:t>
      </w:r>
      <w:r w:rsidRPr="00A13254">
        <w:rPr>
          <w:rFonts w:ascii="TH SarabunPSK" w:hAnsi="TH SarabunPSK" w:cs="TH SarabunPSK"/>
          <w:sz w:val="32"/>
          <w:szCs w:val="32"/>
        </w:rPr>
        <w:t>……………………</w:t>
      </w:r>
    </w:p>
    <w:p w14:paraId="69383185" w14:textId="37930E8E" w:rsidR="00332598" w:rsidRPr="00A13254" w:rsidRDefault="00DF548D" w:rsidP="00D62C36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A13254">
        <w:rPr>
          <w:rFonts w:ascii="TH SarabunPSK" w:hAnsi="TH SarabunPSK" w:cs="TH SarabunPSK"/>
          <w:sz w:val="32"/>
          <w:szCs w:val="32"/>
        </w:rPr>
        <w:t>………………</w:t>
      </w:r>
      <w:r w:rsidR="00811246" w:rsidRPr="00A13254">
        <w:rPr>
          <w:rFonts w:ascii="TH SarabunPSK" w:hAnsi="TH SarabunPSK" w:cs="TH SarabunPSK"/>
          <w:sz w:val="32"/>
          <w:szCs w:val="32"/>
        </w:rPr>
        <w:t>.</w:t>
      </w:r>
      <w:r w:rsidRPr="00A13254">
        <w:rPr>
          <w:rFonts w:ascii="TH SarabunPSK" w:hAnsi="TH SarabunPSK" w:cs="TH SarabunPSK"/>
          <w:sz w:val="32"/>
          <w:szCs w:val="32"/>
        </w:rPr>
        <w:t>……….</w:t>
      </w:r>
      <w:r w:rsidRPr="00A13254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A13254">
        <w:rPr>
          <w:rFonts w:ascii="TH SarabunPSK" w:hAnsi="TH SarabunPSK" w:cs="TH SarabunPSK"/>
          <w:sz w:val="32"/>
          <w:szCs w:val="32"/>
        </w:rPr>
        <w:t>…….</w:t>
      </w:r>
      <w:r w:rsidR="00332598" w:rsidRPr="00A13254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A13254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B77A94"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7A94" w:rsidRPr="00A13254">
        <w:rPr>
          <w:rFonts w:ascii="TH SarabunPSK" w:hAnsi="TH SarabunPSK" w:cs="TH SarabunPSK"/>
          <w:sz w:val="32"/>
          <w:szCs w:val="32"/>
          <w:cs/>
        </w:rPr>
        <w:t>(</w:t>
      </w:r>
      <w:r w:rsidR="00FD0B0A" w:rsidRPr="00A13254">
        <w:rPr>
          <w:rFonts w:ascii="TH SarabunPSK" w:hAnsi="TH SarabunPSK" w:cs="TH SarabunPSK"/>
          <w:sz w:val="32"/>
          <w:szCs w:val="32"/>
          <w:cs/>
        </w:rPr>
        <w:t>กรณีที่อยู่ไม่ตรงกับบัตร</w:t>
      </w:r>
      <w:r w:rsidR="00504A38" w:rsidRPr="00A13254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B77A94" w:rsidRPr="00A13254">
        <w:rPr>
          <w:rFonts w:ascii="TH SarabunPSK" w:hAnsi="TH SarabunPSK" w:cs="TH SarabunPSK"/>
          <w:sz w:val="32"/>
          <w:szCs w:val="32"/>
          <w:cs/>
        </w:rPr>
        <w:t>)</w:t>
      </w:r>
      <w:r w:rsidR="009A44B2"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FD0B0A" w:rsidRPr="00A13254">
        <w:rPr>
          <w:rFonts w:ascii="TH SarabunPSK" w:hAnsi="TH SarabunPSK" w:cs="TH SarabunPSK"/>
          <w:sz w:val="32"/>
          <w:szCs w:val="32"/>
        </w:rPr>
        <w:t>…</w:t>
      </w:r>
      <w:r w:rsidR="009A44B2" w:rsidRPr="00A13254">
        <w:rPr>
          <w:rFonts w:ascii="TH SarabunPSK" w:hAnsi="TH SarabunPSK" w:cs="TH SarabunPSK"/>
          <w:sz w:val="32"/>
          <w:szCs w:val="32"/>
        </w:rPr>
        <w:t>…</w:t>
      </w:r>
      <w:r w:rsidRPr="00A13254">
        <w:rPr>
          <w:rFonts w:ascii="TH SarabunPSK" w:hAnsi="TH SarabunPSK" w:cs="TH SarabunPSK"/>
          <w:sz w:val="32"/>
          <w:szCs w:val="32"/>
        </w:rPr>
        <w:t>…</w:t>
      </w:r>
      <w:r w:rsidR="00F91F7F" w:rsidRPr="00A13254">
        <w:rPr>
          <w:rFonts w:ascii="TH SarabunPSK" w:hAnsi="TH SarabunPSK" w:cs="TH SarabunPSK"/>
          <w:sz w:val="32"/>
          <w:szCs w:val="32"/>
        </w:rPr>
        <w:t>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A13254">
        <w:rPr>
          <w:rFonts w:ascii="TH SarabunPSK" w:hAnsi="TH SarabunPSK" w:cs="TH SarabunPSK"/>
          <w:sz w:val="32"/>
          <w:szCs w:val="32"/>
        </w:rPr>
        <w:t>…</w:t>
      </w:r>
      <w:r w:rsidR="00F91F7F" w:rsidRPr="00A13254">
        <w:rPr>
          <w:rFonts w:ascii="TH SarabunPSK" w:hAnsi="TH SarabunPSK" w:cs="TH SarabunPSK"/>
          <w:sz w:val="32"/>
          <w:szCs w:val="32"/>
        </w:rPr>
        <w:t>……</w:t>
      </w:r>
      <w:r w:rsidRPr="00A13254">
        <w:rPr>
          <w:rFonts w:ascii="TH SarabunPSK" w:hAnsi="TH SarabunPSK" w:cs="TH SarabunPSK"/>
          <w:sz w:val="32"/>
          <w:szCs w:val="32"/>
        </w:rPr>
        <w:t>…………</w:t>
      </w:r>
      <w:r w:rsidR="00FD0B0A" w:rsidRPr="00A13254">
        <w:rPr>
          <w:rFonts w:ascii="TH SarabunPSK" w:hAnsi="TH SarabunPSK" w:cs="TH SarabunPSK"/>
          <w:sz w:val="32"/>
          <w:szCs w:val="32"/>
          <w:cs/>
        </w:rPr>
        <w:t>ซอย</w:t>
      </w:r>
      <w:r w:rsidR="00811246" w:rsidRPr="00A13254">
        <w:rPr>
          <w:rFonts w:ascii="TH SarabunPSK" w:hAnsi="TH SarabunPSK" w:cs="TH SarabunPSK"/>
          <w:sz w:val="32"/>
          <w:szCs w:val="32"/>
        </w:rPr>
        <w:t>……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21191" w:rsidRPr="00A13254">
        <w:rPr>
          <w:rFonts w:ascii="TH SarabunPSK" w:hAnsi="TH SarabunPSK" w:cs="TH SarabunPSK"/>
          <w:sz w:val="32"/>
          <w:szCs w:val="32"/>
          <w:cs/>
        </w:rPr>
        <w:t>ถนน</w:t>
      </w:r>
      <w:r w:rsidR="00F91F7F" w:rsidRPr="00A13254">
        <w:rPr>
          <w:rFonts w:ascii="TH SarabunPSK" w:hAnsi="TH SarabunPSK" w:cs="TH SarabunPSK"/>
          <w:sz w:val="32"/>
          <w:szCs w:val="32"/>
        </w:rPr>
        <w:t>……………………</w:t>
      </w:r>
      <w:r w:rsidR="00B21191" w:rsidRPr="00A13254">
        <w:rPr>
          <w:rFonts w:ascii="TH SarabunPSK" w:hAnsi="TH SarabunPSK" w:cs="TH SarabunPSK"/>
          <w:sz w:val="32"/>
          <w:szCs w:val="32"/>
        </w:rPr>
        <w:t>……………………….</w:t>
      </w:r>
      <w:r w:rsidR="00B21191" w:rsidRPr="00A13254">
        <w:rPr>
          <w:rFonts w:ascii="TH SarabunPSK" w:hAnsi="TH SarabunPSK" w:cs="TH SarabunPSK"/>
          <w:sz w:val="32"/>
          <w:szCs w:val="32"/>
          <w:cs/>
        </w:rPr>
        <w:t>แขวง</w:t>
      </w:r>
      <w:r w:rsidR="00F91F7F" w:rsidRPr="00A13254">
        <w:rPr>
          <w:rFonts w:ascii="TH SarabunPSK" w:hAnsi="TH SarabunPSK" w:cs="TH SarabunPSK"/>
          <w:sz w:val="32"/>
          <w:szCs w:val="32"/>
        </w:rPr>
        <w:t>/</w:t>
      </w:r>
      <w:r w:rsidR="00B21191" w:rsidRPr="00A13254">
        <w:rPr>
          <w:rFonts w:ascii="TH SarabunPSK" w:hAnsi="TH SarabunPSK" w:cs="TH SarabunPSK"/>
          <w:sz w:val="32"/>
          <w:szCs w:val="32"/>
          <w:cs/>
        </w:rPr>
        <w:t>ตำบล</w:t>
      </w:r>
      <w:r w:rsidR="00F91F7F" w:rsidRPr="00A13254">
        <w:rPr>
          <w:rFonts w:ascii="TH SarabunPSK" w:hAnsi="TH SarabunPSK" w:cs="TH SarabunPSK"/>
          <w:sz w:val="32"/>
          <w:szCs w:val="32"/>
        </w:rPr>
        <w:t>………</w:t>
      </w:r>
      <w:r w:rsidR="00B21191" w:rsidRPr="00A13254">
        <w:rPr>
          <w:rFonts w:ascii="TH SarabunPSK" w:hAnsi="TH SarabunPSK" w:cs="TH SarabunPSK"/>
          <w:sz w:val="32"/>
          <w:szCs w:val="32"/>
        </w:rPr>
        <w:t>…………………..</w:t>
      </w:r>
    </w:p>
    <w:p w14:paraId="01DC0D50" w14:textId="77777777" w:rsidR="00B21191" w:rsidRPr="00A13254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เขต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อำเภอ</w:t>
      </w:r>
      <w:r w:rsidR="00F91F7F" w:rsidRPr="00A13254">
        <w:rPr>
          <w:rFonts w:ascii="TH SarabunPSK" w:hAnsi="TH SarabunPSK" w:cs="TH SarabunPSK"/>
          <w:sz w:val="32"/>
          <w:szCs w:val="32"/>
        </w:rPr>
        <w:t>……………..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1F7F" w:rsidRPr="00A13254">
        <w:rPr>
          <w:rFonts w:ascii="TH SarabunPSK" w:hAnsi="TH SarabunPSK" w:cs="TH SarabunPSK"/>
          <w:sz w:val="32"/>
          <w:szCs w:val="32"/>
        </w:rPr>
        <w:t>……….</w:t>
      </w:r>
      <w:r w:rsidRPr="00A13254">
        <w:rPr>
          <w:rFonts w:ascii="TH SarabunPSK" w:hAnsi="TH SarabunPSK" w:cs="TH SarabunPSK"/>
          <w:sz w:val="32"/>
          <w:szCs w:val="32"/>
        </w:rPr>
        <w:t>……………………..……………………………</w:t>
      </w:r>
    </w:p>
    <w:p w14:paraId="65A7D584" w14:textId="3C44BEAE" w:rsidR="00871319" w:rsidRPr="00A13254" w:rsidRDefault="00B21191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A13254">
        <w:rPr>
          <w:rFonts w:ascii="TH SarabunPSK" w:hAnsi="TH SarabunPSK" w:cs="TH SarabunPSK"/>
          <w:sz w:val="32"/>
          <w:szCs w:val="32"/>
        </w:rPr>
        <w:t>……………………….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13254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</w:t>
      </w:r>
    </w:p>
    <w:p w14:paraId="0E8F8615" w14:textId="77777777" w:rsidR="0034515A" w:rsidRPr="00A13254" w:rsidRDefault="00EA6C45" w:rsidP="00E813DA">
      <w:pPr>
        <w:pStyle w:val="ListParagraph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ปัจจุบันอาศัยอยู่กับ  </w:t>
      </w:r>
    </w:p>
    <w:p w14:paraId="2FB11F47" w14:textId="19CF4ED6" w:rsidR="00E813DA" w:rsidRPr="00A13254" w:rsidRDefault="00E813DA" w:rsidP="0034515A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พ่อ/แม่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</w:p>
    <w:p w14:paraId="0B96FC90" w14:textId="2E5C3ECF" w:rsidR="00EA6C45" w:rsidRPr="00A13254" w:rsidRDefault="00E813DA" w:rsidP="00E813DA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ญาติ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515A" w:rsidRPr="00A13254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EA6C45" w:rsidRPr="00A13254">
        <w:rPr>
          <w:rFonts w:ascii="TH SarabunPSK" w:hAnsi="TH SarabunPSK" w:cs="TH SarabunPSK"/>
          <w:sz w:val="32"/>
          <w:szCs w:val="32"/>
          <w:cs/>
        </w:rPr>
        <w:t>ชื่อ.....................</w:t>
      </w:r>
      <w:r w:rsidRPr="00A13254">
        <w:rPr>
          <w:rFonts w:ascii="TH SarabunPSK" w:hAnsi="TH SarabunPSK" w:cs="TH SarabunPSK"/>
          <w:sz w:val="32"/>
          <w:szCs w:val="32"/>
        </w:rPr>
        <w:t>..................</w:t>
      </w:r>
      <w:r w:rsidR="00EA6C45" w:rsidRPr="00A13254">
        <w:rPr>
          <w:rFonts w:ascii="TH SarabunPSK" w:hAnsi="TH SarabunPSK" w:cs="TH SarabunPSK"/>
          <w:sz w:val="32"/>
          <w:szCs w:val="32"/>
          <w:cs/>
        </w:rPr>
        <w:t>..........</w:t>
      </w:r>
      <w:r w:rsidR="00EA6C45" w:rsidRPr="00A13254">
        <w:rPr>
          <w:rFonts w:ascii="TH SarabunPSK" w:hAnsi="TH SarabunPSK" w:cs="TH SarabunPSK"/>
          <w:sz w:val="32"/>
          <w:szCs w:val="32"/>
        </w:rPr>
        <w:t>........</w:t>
      </w:r>
      <w:r w:rsidR="00EA6C45" w:rsidRPr="00A13254">
        <w:rPr>
          <w:rFonts w:ascii="TH SarabunPSK" w:hAnsi="TH SarabunPSK" w:cs="TH SarabunPSK"/>
          <w:sz w:val="32"/>
          <w:szCs w:val="32"/>
          <w:cs/>
        </w:rPr>
        <w:t>.นามสกุล............................................................</w:t>
      </w:r>
    </w:p>
    <w:p w14:paraId="272F8D1C" w14:textId="77777777" w:rsidR="00EA6C45" w:rsidRPr="00A13254" w:rsidRDefault="00EA6C45" w:rsidP="00EA6C4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ความสัมพันธ์กับผู้ขอรับทุน....................................................................................................................</w:t>
      </w:r>
    </w:p>
    <w:p w14:paraId="4B5A50E7" w14:textId="03FC6329" w:rsidR="00E813DA" w:rsidRPr="00A13254" w:rsidRDefault="00E813DA" w:rsidP="0095601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ผู้อุปการะ/นายจ้าง</w:t>
      </w:r>
      <w:r w:rsidR="00956010"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="0034515A" w:rsidRPr="00A13254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A13254">
        <w:rPr>
          <w:rFonts w:ascii="TH SarabunPSK" w:hAnsi="TH SarabunPSK" w:cs="TH SarabunPSK"/>
          <w:sz w:val="32"/>
          <w:szCs w:val="32"/>
          <w:cs/>
        </w:rPr>
        <w:t>ชื่อ...................</w:t>
      </w:r>
      <w:r w:rsidRPr="00A13254">
        <w:rPr>
          <w:rFonts w:ascii="TH SarabunPSK" w:hAnsi="TH SarabunPSK" w:cs="TH SarabunPSK"/>
          <w:sz w:val="32"/>
          <w:szCs w:val="32"/>
        </w:rPr>
        <w:t>.......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</w:t>
      </w:r>
      <w:r w:rsidRPr="00A13254">
        <w:rPr>
          <w:rFonts w:ascii="TH SarabunPSK" w:hAnsi="TH SarabunPSK" w:cs="TH SarabunPSK"/>
          <w:sz w:val="32"/>
          <w:szCs w:val="32"/>
        </w:rPr>
        <w:t>........</w:t>
      </w:r>
      <w:r w:rsidRPr="00A13254">
        <w:rPr>
          <w:rFonts w:ascii="TH SarabunPSK" w:hAnsi="TH SarabunPSK" w:cs="TH SarabunPSK"/>
          <w:sz w:val="32"/>
          <w:szCs w:val="32"/>
          <w:cs/>
        </w:rPr>
        <w:t>.นามสกุล.................................................</w:t>
      </w:r>
    </w:p>
    <w:p w14:paraId="6E8E0CFE" w14:textId="1578D03B" w:rsidR="00E813DA" w:rsidRPr="00A13254" w:rsidRDefault="00E813DA" w:rsidP="00E813DA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ความสัมพันธ์กับผู้ขอรับทุน....................................................................................................................</w:t>
      </w:r>
    </w:p>
    <w:p w14:paraId="25C538EB" w14:textId="158966F3" w:rsidR="0034515A" w:rsidRPr="00A13254" w:rsidRDefault="0034515A" w:rsidP="0034515A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อยู่ลำพัง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8A07C7" w14:textId="77777777" w:rsidR="0034515A" w:rsidRPr="00A13254" w:rsidRDefault="0034515A" w:rsidP="0034515A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1F52E6" w14:textId="08534686" w:rsidR="00EA6C45" w:rsidRPr="00A13254" w:rsidRDefault="00EA6C45" w:rsidP="00EA6C45">
      <w:pPr>
        <w:tabs>
          <w:tab w:val="left" w:pos="42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lastRenderedPageBreak/>
        <w:t xml:space="preserve">1.6 </w:t>
      </w:r>
      <w:r w:rsidRPr="00A13254">
        <w:rPr>
          <w:rFonts w:ascii="TH SarabunPSK" w:hAnsi="TH SarabunPSK" w:cs="TH SarabunPSK"/>
          <w:sz w:val="32"/>
          <w:szCs w:val="32"/>
          <w:cs/>
        </w:rPr>
        <w:t>ประเภทที่อยู่อาศัย</w:t>
      </w:r>
    </w:p>
    <w:p w14:paraId="3CBC158D" w14:textId="77777777" w:rsidR="00EA6C45" w:rsidRPr="00A13254" w:rsidRDefault="00EA6C45" w:rsidP="00EA6C4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b/>
          <w:bCs/>
          <w:sz w:val="28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บ้านที่ผู้อยู่อาศัยอยู่ด้วยเป็นเจ้าของ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บ้านเช่า </w:t>
      </w:r>
    </w:p>
    <w:p w14:paraId="6505E1E3" w14:textId="61B5CE79" w:rsidR="00EA6C45" w:rsidRPr="00A13254" w:rsidRDefault="00EA6C45" w:rsidP="00EA6C4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บ้านผู้อื่น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อื่น ๆ ระบุ....................................................</w:t>
      </w:r>
    </w:p>
    <w:p w14:paraId="78736034" w14:textId="77777777" w:rsidR="00956010" w:rsidRPr="00A13254" w:rsidRDefault="00956010" w:rsidP="00EA6C45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14:paraId="260EA67E" w14:textId="77777777" w:rsidR="00871319" w:rsidRPr="00A13254" w:rsidRDefault="00871319" w:rsidP="00362869">
      <w:pPr>
        <w:pStyle w:val="ListParagraph"/>
        <w:numPr>
          <w:ilvl w:val="0"/>
          <w:numId w:val="53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1" w:name="_Hlk125477040"/>
      <w:r w:rsidRPr="00A13254">
        <w:rPr>
          <w:rFonts w:ascii="TH SarabunPSK" w:hAnsi="TH SarabunPSK" w:cs="TH SarabunPSK"/>
          <w:sz w:val="32"/>
          <w:szCs w:val="32"/>
          <w:cs/>
        </w:rPr>
        <w:t>ภาระงานความรับผิดชอบของนักเรียน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นักศึกษาที่มีต่อครอบครัว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(ตอบได้มากกว่า 1 ข้อ)</w:t>
      </w:r>
    </w:p>
    <w:bookmarkEnd w:id="1"/>
    <w:p w14:paraId="448EC54E" w14:textId="77777777" w:rsidR="00572BED" w:rsidRPr="00A13254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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ช่วยงานบ้าน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> ช่วยคนดูแลคนเจ็บป่วย/พิการ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 ช่วยค้าขายเล็ก ๆ น้อย ๆ </w:t>
      </w:r>
    </w:p>
    <w:p w14:paraId="34340CB7" w14:textId="730324B1" w:rsidR="00572BED" w:rsidRPr="00A13254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 </w:t>
      </w:r>
      <w:r w:rsidRPr="00A13254">
        <w:rPr>
          <w:rFonts w:ascii="TH SarabunPSK" w:hAnsi="TH SarabunPSK" w:cs="TH SarabunPSK"/>
          <w:sz w:val="32"/>
          <w:szCs w:val="32"/>
          <w:cs/>
        </w:rPr>
        <w:t>ทำงานแถวบ้าน (รับจ้างทั่วไป)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> ช่วยงานในนา</w:t>
      </w:r>
      <w:r w:rsidR="00362869"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ไร่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</w:p>
    <w:p w14:paraId="3F30F93A" w14:textId="078CA577" w:rsidR="00B03422" w:rsidRPr="00A13254" w:rsidRDefault="00572BED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 </w:t>
      </w:r>
      <w:r w:rsidRPr="00A13254">
        <w:rPr>
          <w:rFonts w:ascii="TH SarabunPSK" w:hAnsi="TH SarabunPSK" w:cs="TH SarabunPSK"/>
          <w:sz w:val="32"/>
          <w:szCs w:val="32"/>
          <w:cs/>
        </w:rPr>
        <w:t>อื่น ระบุ............................................................................................................................................</w:t>
      </w:r>
    </w:p>
    <w:p w14:paraId="625F3D2A" w14:textId="603CD27C" w:rsidR="00DF548D" w:rsidRPr="00A13254" w:rsidRDefault="00672AE6" w:rsidP="00871319">
      <w:pPr>
        <w:pStyle w:val="ListParagraph"/>
        <w:numPr>
          <w:ilvl w:val="0"/>
          <w:numId w:val="1"/>
        </w:num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14:paraId="2DB9B511" w14:textId="19149F32" w:rsidR="00871319" w:rsidRPr="00A13254" w:rsidRDefault="00871319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</w:rPr>
      </w:pPr>
      <w:bookmarkStart w:id="2" w:name="_Hlk125518300"/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สกุล บิดา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อายุ</w:t>
      </w:r>
      <w:r w:rsidRPr="00A13254">
        <w:rPr>
          <w:rFonts w:ascii="TH SarabunPSK" w:hAnsi="TH SarabunPSK" w:cs="TH SarabunPSK"/>
          <w:sz w:val="32"/>
          <w:szCs w:val="32"/>
        </w:rPr>
        <w:t>.……………….……</w:t>
      </w:r>
      <w:r w:rsidRPr="00A13254">
        <w:rPr>
          <w:rFonts w:ascii="TH SarabunPSK" w:hAnsi="TH SarabunPSK" w:cs="TH SarabunPSK"/>
          <w:sz w:val="32"/>
          <w:szCs w:val="32"/>
          <w:cs/>
        </w:rPr>
        <w:t>ปี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เลขประจำตัวบัตรประชาชนของบิดา</w:t>
      </w:r>
      <w:r w:rsidRPr="00A13254">
        <w:rPr>
          <w:rFonts w:ascii="TH SarabunPSK" w:hAnsi="TH SarabunPSK" w:cs="TH SarabunPSK"/>
          <w:sz w:val="32"/>
          <w:szCs w:val="32"/>
        </w:rPr>
        <w:t>……….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..............</w:t>
      </w:r>
      <w:r w:rsidRPr="00A13254">
        <w:rPr>
          <w:rFonts w:ascii="TH SarabunPSK" w:hAnsi="TH SarabunPSK" w:cs="TH SarabunPSK"/>
          <w:sz w:val="32"/>
          <w:szCs w:val="32"/>
        </w:rPr>
        <w:t>........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.............</w:t>
      </w:r>
      <w:r w:rsidRPr="00A13254">
        <w:rPr>
          <w:rFonts w:ascii="TH SarabunPSK" w:hAnsi="TH SarabunPSK" w:cs="TH SarabunPSK"/>
          <w:sz w:val="32"/>
          <w:szCs w:val="32"/>
        </w:rPr>
        <w:t>.......................</w:t>
      </w:r>
      <w:r w:rsidR="00CC3AD7" w:rsidRPr="00A13254">
        <w:rPr>
          <w:rFonts w:ascii="TH SarabunPSK" w:hAnsi="TH SarabunPSK" w:cs="TH SarabunPSK"/>
          <w:sz w:val="32"/>
          <w:szCs w:val="32"/>
        </w:rPr>
        <w:t>...</w:t>
      </w:r>
      <w:r w:rsidRPr="00A13254">
        <w:rPr>
          <w:rFonts w:ascii="TH SarabunPSK" w:hAnsi="TH SarabunPSK" w:cs="TH SarabunPSK"/>
          <w:sz w:val="32"/>
          <w:szCs w:val="32"/>
        </w:rPr>
        <w:t>..........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.....................</w:t>
      </w:r>
      <w:bookmarkStart w:id="3" w:name="_Hlk125477115"/>
      <w:r w:rsidRPr="00A13254">
        <w:rPr>
          <w:rFonts w:ascii="TH SarabunPSK" w:hAnsi="TH SarabunPSK" w:cs="TH SarabunPSK"/>
          <w:sz w:val="32"/>
          <w:szCs w:val="32"/>
          <w:cs/>
        </w:rPr>
        <w:t>สัญชาติของบิดา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="00CC3AD7"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A13254">
        <w:rPr>
          <w:rFonts w:ascii="TH SarabunPSK" w:hAnsi="TH SarabunPSK" w:cs="TH SarabunPSK"/>
          <w:sz w:val="32"/>
          <w:szCs w:val="32"/>
        </w:rPr>
        <w:t>........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13254">
        <w:rPr>
          <w:rFonts w:ascii="TH SarabunPSK" w:hAnsi="TH SarabunPSK" w:cs="TH SarabunPSK"/>
          <w:sz w:val="32"/>
          <w:szCs w:val="32"/>
          <w:cs/>
        </w:rPr>
        <w:t>.</w:t>
      </w:r>
    </w:p>
    <w:p w14:paraId="48641362" w14:textId="07A63EEB" w:rsidR="00871319" w:rsidRPr="00A13254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A13254">
        <w:rPr>
          <w:rFonts w:ascii="TH SarabunPSK" w:hAnsi="TH SarabunPSK" w:cs="TH SarabunPSK"/>
          <w:sz w:val="32"/>
          <w:szCs w:val="32"/>
          <w:cs/>
        </w:rPr>
        <w:tab/>
        <w:t>อาชีพของบิดา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.</w:t>
      </w:r>
      <w:r w:rsidRPr="00A13254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bookmarkEnd w:id="3"/>
      <w:r w:rsidRPr="00A13254">
        <w:rPr>
          <w:rFonts w:ascii="TH SarabunPSK" w:hAnsi="TH SarabunPSK" w:cs="TH SarabunPSK"/>
          <w:sz w:val="32"/>
          <w:szCs w:val="32"/>
          <w:cs/>
        </w:rPr>
        <w:t>สถานที่ทำงานของบิดา</w:t>
      </w:r>
      <w:r w:rsidRPr="00A13254">
        <w:rPr>
          <w:rFonts w:ascii="TH SarabunPSK" w:hAnsi="TH SarabunPSK" w:cs="TH SarabunPSK"/>
          <w:sz w:val="32"/>
          <w:szCs w:val="32"/>
        </w:rPr>
        <w:t>…..…….....……….…………………….………………</w:t>
      </w:r>
      <w:r w:rsidR="00CC3AD7" w:rsidRPr="00A13254">
        <w:rPr>
          <w:rFonts w:ascii="TH SarabunPSK" w:hAnsi="TH SarabunPSK" w:cs="TH SarabunPSK"/>
          <w:sz w:val="32"/>
          <w:szCs w:val="32"/>
        </w:rPr>
        <w:t>…</w:t>
      </w:r>
      <w:r w:rsidRPr="00A13254">
        <w:rPr>
          <w:rFonts w:ascii="TH SarabunPSK" w:hAnsi="TH SarabunPSK" w:cs="TH SarabunPSK"/>
          <w:sz w:val="32"/>
          <w:szCs w:val="32"/>
        </w:rPr>
        <w:t>…..……....……………..…….....……….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8AD087" w14:textId="0DEC7B43" w:rsidR="00CC3AD7" w:rsidRPr="00A13254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โทรศัพท์มือถือของบิดา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...</w:t>
      </w:r>
      <w:r w:rsidRPr="00A13254">
        <w:rPr>
          <w:rFonts w:ascii="TH SarabunPSK" w:hAnsi="TH SarabunPSK" w:cs="TH SarabunPSK"/>
          <w:sz w:val="32"/>
          <w:szCs w:val="32"/>
        </w:rPr>
        <w:t>…..</w:t>
      </w:r>
      <w:r w:rsidRPr="00A13254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รายได้เฉลี่ยต่อเดือนของบิดา</w:t>
      </w:r>
      <w:r w:rsidRPr="00A13254">
        <w:rPr>
          <w:rFonts w:ascii="TH SarabunPSK" w:hAnsi="TH SarabunPSK" w:cs="TH SarabunPSK"/>
          <w:sz w:val="32"/>
          <w:szCs w:val="32"/>
        </w:rPr>
        <w:t>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......บาท</w:t>
      </w:r>
      <w:r w:rsidRPr="00A13254">
        <w:rPr>
          <w:rFonts w:ascii="TH SarabunPSK" w:hAnsi="TH SarabunPSK" w:cs="TH SarabunPSK"/>
          <w:sz w:val="32"/>
          <w:szCs w:val="32"/>
          <w:cs/>
        </w:rPr>
        <w:br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62869" w:rsidRPr="00A13254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สวัสดิการแห่งรัฐ (ลงทะเบียนคนจน) </w:t>
      </w:r>
    </w:p>
    <w:p w14:paraId="7BC06738" w14:textId="7438891E" w:rsidR="00362869" w:rsidRPr="00A13254" w:rsidRDefault="0036286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13254">
        <w:rPr>
          <w:rFonts w:ascii="TH SarabunPSK" w:hAnsi="TH SarabunPSK" w:cs="TH SarabunPSK"/>
          <w:sz w:val="32"/>
          <w:szCs w:val="32"/>
          <w:cs/>
        </w:rPr>
        <w:t>สวัสดิการแห่งรัฐ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(โครงการกระตุ้นเศรษฐกิจ 10</w:t>
      </w:r>
      <w:r w:rsidRPr="00A13254">
        <w:rPr>
          <w:rFonts w:ascii="TH SarabunPSK" w:hAnsi="TH SarabunPSK" w:cs="TH SarabunPSK"/>
          <w:sz w:val="32"/>
          <w:szCs w:val="32"/>
        </w:rPr>
        <w:t>,</w:t>
      </w:r>
      <w:r w:rsidRPr="00A13254">
        <w:rPr>
          <w:rFonts w:ascii="TH SarabunPSK" w:hAnsi="TH SarabunPSK" w:cs="TH SarabunPSK"/>
          <w:sz w:val="32"/>
          <w:szCs w:val="32"/>
          <w:cs/>
        </w:rPr>
        <w:t>000 บาท ผ่านผู้มีบัตรสวัสดิการแห่งรัฐและคนพิการ)</w:t>
      </w:r>
    </w:p>
    <w:p w14:paraId="7130C3A8" w14:textId="4C29FAE4" w:rsidR="00871319" w:rsidRPr="00A13254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การศึกษาสูงสุดของบิดา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t xml:space="preserve">  </w:t>
      </w:r>
    </w:p>
    <w:p w14:paraId="76CF098D" w14:textId="77777777" w:rsidR="00871319" w:rsidRPr="00A13254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24"/>
          <w:szCs w:val="24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A13254">
        <w:rPr>
          <w:rFonts w:ascii="TH SarabunPSK" w:hAnsi="TH SarabunPSK" w:cs="TH SarabunPSK"/>
          <w:sz w:val="24"/>
          <w:szCs w:val="24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7FAE5A6F" w14:textId="77777777" w:rsidR="00871319" w:rsidRPr="00A13254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65DC28D2" w14:textId="77777777" w:rsidR="00CC3AD7" w:rsidRPr="00A13254" w:rsidRDefault="00CC3AD7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</w:p>
    <w:p w14:paraId="5ED04A09" w14:textId="4B182042" w:rsidR="00871319" w:rsidRPr="00A13254" w:rsidRDefault="00871319" w:rsidP="00CC3AD7">
      <w:pPr>
        <w:pStyle w:val="ListParagraph"/>
        <w:numPr>
          <w:ilvl w:val="1"/>
          <w:numId w:val="48"/>
        </w:numPr>
        <w:spacing w:before="240"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4" w:name="_Hlk125518314"/>
      <w:bookmarkEnd w:id="2"/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สกุล มารดา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A13254">
        <w:rPr>
          <w:rFonts w:ascii="TH SarabunPSK" w:hAnsi="TH SarabunPSK" w:cs="TH SarabunPSK"/>
          <w:sz w:val="32"/>
          <w:szCs w:val="32"/>
        </w:rPr>
        <w:t>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ปี</w:t>
      </w:r>
    </w:p>
    <w:p w14:paraId="77B522E4" w14:textId="58B8CD92" w:rsidR="00871319" w:rsidRPr="00A13254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เลขประจำตัวบัตรประชาชนของมารดา..............</w:t>
      </w:r>
      <w:r w:rsidRPr="00A13254">
        <w:rPr>
          <w:rFonts w:ascii="TH SarabunPSK" w:hAnsi="TH SarabunPSK" w:cs="TH SarabunPSK"/>
          <w:sz w:val="32"/>
          <w:szCs w:val="32"/>
        </w:rPr>
        <w:t>........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A13254">
        <w:rPr>
          <w:rFonts w:ascii="TH SarabunPSK" w:hAnsi="TH SarabunPSK" w:cs="TH SarabunPSK"/>
          <w:sz w:val="32"/>
          <w:szCs w:val="32"/>
        </w:rPr>
        <w:t>......</w:t>
      </w:r>
      <w:r w:rsidR="00476FDC" w:rsidRPr="00A13254">
        <w:rPr>
          <w:rFonts w:ascii="TH SarabunPSK" w:hAnsi="TH SarabunPSK" w:cs="TH SarabunPSK"/>
          <w:sz w:val="32"/>
          <w:szCs w:val="32"/>
        </w:rPr>
        <w:t>...</w:t>
      </w:r>
      <w:r w:rsidRPr="00A13254">
        <w:rPr>
          <w:rFonts w:ascii="TH SarabunPSK" w:hAnsi="TH SarabunPSK" w:cs="TH SarabunPSK"/>
          <w:sz w:val="32"/>
          <w:szCs w:val="32"/>
        </w:rPr>
        <w:t>.......</w:t>
      </w:r>
      <w:r w:rsidRPr="00A13254">
        <w:rPr>
          <w:rFonts w:ascii="TH SarabunPSK" w:hAnsi="TH SarabunPSK" w:cs="TH SarabunPSK"/>
          <w:sz w:val="32"/>
          <w:szCs w:val="32"/>
          <w:cs/>
        </w:rPr>
        <w:t>.</w:t>
      </w:r>
      <w:r w:rsidRPr="00A13254">
        <w:rPr>
          <w:rFonts w:ascii="TH SarabunPSK" w:hAnsi="TH SarabunPSK" w:cs="TH SarabunPSK"/>
          <w:sz w:val="32"/>
          <w:szCs w:val="32"/>
        </w:rPr>
        <w:t>.........................</w:t>
      </w:r>
    </w:p>
    <w:p w14:paraId="7B088D0B" w14:textId="77777777" w:rsidR="00871319" w:rsidRPr="00A13254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สัญชาติของ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A13254">
        <w:rPr>
          <w:rFonts w:ascii="TH SarabunPSK" w:hAnsi="TH SarabunPSK" w:cs="TH SarabunPSK"/>
          <w:sz w:val="32"/>
          <w:szCs w:val="32"/>
          <w:cs/>
        </w:rPr>
        <w:t>ดา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A13254">
        <w:rPr>
          <w:rFonts w:ascii="TH SarabunPSK" w:hAnsi="TH SarabunPSK" w:cs="TH SarabunPSK"/>
          <w:sz w:val="32"/>
          <w:szCs w:val="32"/>
        </w:rPr>
        <w:t>........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13254">
        <w:rPr>
          <w:rFonts w:ascii="TH SarabunPSK" w:hAnsi="TH SarabunPSK" w:cs="TH SarabunPSK"/>
          <w:sz w:val="32"/>
          <w:szCs w:val="32"/>
          <w:cs/>
        </w:rPr>
        <w:t>.</w:t>
      </w:r>
    </w:p>
    <w:p w14:paraId="1217E7E5" w14:textId="77777777" w:rsidR="00871319" w:rsidRPr="00A13254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A13254">
        <w:rPr>
          <w:rFonts w:ascii="TH SarabunPSK" w:hAnsi="TH SarabunPSK" w:cs="TH SarabunPSK"/>
          <w:sz w:val="32"/>
          <w:szCs w:val="32"/>
          <w:cs/>
        </w:rPr>
        <w:tab/>
        <w:t>อาชีพของ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A13254">
        <w:rPr>
          <w:rFonts w:ascii="TH SarabunPSK" w:hAnsi="TH SarabunPSK" w:cs="TH SarabunPSK"/>
          <w:sz w:val="32"/>
          <w:szCs w:val="32"/>
          <w:cs/>
        </w:rPr>
        <w:t>ดา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.</w:t>
      </w:r>
      <w:r w:rsidRPr="00A13254">
        <w:rPr>
          <w:rFonts w:ascii="TH SarabunPSK" w:hAnsi="TH SarabunPSK" w:cs="TH SarabunPSK"/>
          <w:sz w:val="32"/>
          <w:szCs w:val="32"/>
        </w:rPr>
        <w:t xml:space="preserve">…………………………..… </w:t>
      </w:r>
      <w:r w:rsidRPr="00A13254">
        <w:rPr>
          <w:rFonts w:ascii="TH SarabunPSK" w:hAnsi="TH SarabunPSK" w:cs="TH SarabunPSK"/>
          <w:sz w:val="32"/>
          <w:szCs w:val="32"/>
          <w:cs/>
        </w:rPr>
        <w:t>สถานที่ทำงานของมารดา</w:t>
      </w:r>
      <w:r w:rsidRPr="00A13254">
        <w:rPr>
          <w:rFonts w:ascii="TH SarabunPSK" w:hAnsi="TH SarabunPSK" w:cs="TH SarabunPSK"/>
          <w:sz w:val="32"/>
          <w:szCs w:val="32"/>
        </w:rPr>
        <w:t>…..…….....……….……………………………………..……....……………..…….....……….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โทรศัพท์มือถือของมารดา</w:t>
      </w:r>
      <w:r w:rsidRPr="00A13254">
        <w:rPr>
          <w:rFonts w:ascii="TH SarabunPSK" w:hAnsi="TH SarabunPSK" w:cs="TH SarabunPSK"/>
          <w:sz w:val="32"/>
          <w:szCs w:val="32"/>
        </w:rPr>
        <w:t>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</w:t>
      </w:r>
      <w:r w:rsidRPr="00A13254">
        <w:rPr>
          <w:rFonts w:ascii="TH SarabunPSK" w:hAnsi="TH SarabunPSK" w:cs="TH SarabunPSK"/>
          <w:sz w:val="32"/>
          <w:szCs w:val="32"/>
        </w:rPr>
        <w:t>………..</w:t>
      </w:r>
      <w:r w:rsidRPr="00A13254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รายได้เฉลี่ยต่อเดือนของมารดา</w:t>
      </w:r>
      <w:r w:rsidRPr="00A13254">
        <w:rPr>
          <w:rFonts w:ascii="TH SarabunPSK" w:hAnsi="TH SarabunPSK" w:cs="TH SarabunPSK"/>
          <w:sz w:val="32"/>
          <w:szCs w:val="32"/>
        </w:rPr>
        <w:t>…………..…</w:t>
      </w:r>
      <w:r w:rsidRPr="00A13254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628F8DFA" w14:textId="77777777" w:rsidR="00362869" w:rsidRPr="00A13254" w:rsidRDefault="00362869" w:rsidP="00362869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สวัสดิการแห่งรัฐ (ลงทะเบียนคนจน) </w:t>
      </w:r>
    </w:p>
    <w:p w14:paraId="5133C90A" w14:textId="4C3927B7" w:rsidR="00506084" w:rsidRPr="00A13254" w:rsidRDefault="00362869" w:rsidP="00362869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13254">
        <w:rPr>
          <w:rFonts w:ascii="TH SarabunPSK" w:hAnsi="TH SarabunPSK" w:cs="TH SarabunPSK"/>
          <w:sz w:val="32"/>
          <w:szCs w:val="32"/>
          <w:cs/>
        </w:rPr>
        <w:t>สวัสดิการแห่งรัฐ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(โครงการกระตุ้นเศรษฐกิจ 10</w:t>
      </w:r>
      <w:r w:rsidRPr="00A13254">
        <w:rPr>
          <w:rFonts w:ascii="TH SarabunPSK" w:hAnsi="TH SarabunPSK" w:cs="TH SarabunPSK"/>
          <w:sz w:val="32"/>
          <w:szCs w:val="32"/>
        </w:rPr>
        <w:t>,</w:t>
      </w:r>
      <w:r w:rsidRPr="00A13254">
        <w:rPr>
          <w:rFonts w:ascii="TH SarabunPSK" w:hAnsi="TH SarabunPSK" w:cs="TH SarabunPSK"/>
          <w:sz w:val="32"/>
          <w:szCs w:val="32"/>
          <w:cs/>
        </w:rPr>
        <w:t>000 บาท ผ่านผู้มีบัตรสวัสดิการแห่งรัฐและคนพิการ)</w:t>
      </w:r>
    </w:p>
    <w:p w14:paraId="41AF954F" w14:textId="77777777" w:rsidR="0034515A" w:rsidRPr="00A13254" w:rsidRDefault="0034515A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b/>
          <w:bCs/>
          <w:sz w:val="32"/>
          <w:szCs w:val="32"/>
        </w:rPr>
      </w:pPr>
    </w:p>
    <w:p w14:paraId="28534E1B" w14:textId="64202EC8" w:rsidR="00871319" w:rsidRPr="00A13254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การศึกษาสูงสุดของมารดา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 </w:t>
      </w:r>
      <w:r w:rsidRPr="00A13254">
        <w:rPr>
          <w:rFonts w:ascii="TH SarabunPSK" w:hAnsi="TH SarabunPSK" w:cs="TH SarabunPSK"/>
          <w:sz w:val="24"/>
          <w:szCs w:val="24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t xml:space="preserve">  </w:t>
      </w:r>
    </w:p>
    <w:p w14:paraId="1EE83103" w14:textId="77777777" w:rsidR="00871319" w:rsidRPr="00A13254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A1325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13254">
        <w:rPr>
          <w:rFonts w:ascii="TH SarabunPSK" w:hAnsi="TH SarabunPSK" w:cs="TH SarabunPSK"/>
          <w:sz w:val="24"/>
          <w:szCs w:val="24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A13254">
        <w:rPr>
          <w:rFonts w:ascii="TH SarabunPSK" w:hAnsi="TH SarabunPSK" w:cs="TH SarabunPSK"/>
          <w:sz w:val="24"/>
          <w:szCs w:val="24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4CACF357" w14:textId="77777777" w:rsidR="00871319" w:rsidRPr="00A13254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694A7D0C" w14:textId="77777777" w:rsidR="00956010" w:rsidRPr="00A13254" w:rsidRDefault="00956010" w:rsidP="003451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E70965" w14:textId="77777777" w:rsidR="00FA20E8" w:rsidRPr="00A13254" w:rsidRDefault="00AB430C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5" w:name="_Hlk125518336"/>
      <w:bookmarkEnd w:id="4"/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ผู้ปกครอง </w:t>
      </w:r>
      <w:r w:rsidR="001A1A18" w:rsidRPr="00A13254">
        <w:rPr>
          <w:rFonts w:ascii="TH SarabunPSK" w:hAnsi="TH SarabunPSK" w:cs="TH SarabunPSK"/>
          <w:sz w:val="32"/>
          <w:szCs w:val="32"/>
          <w:cs/>
        </w:rPr>
        <w:t>คือ</w:t>
      </w:r>
      <w:r w:rsidR="001A1A18"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บิดา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="001A1A18" w:rsidRPr="00A13254">
        <w:rPr>
          <w:rFonts w:ascii="TH SarabunPSK" w:hAnsi="TH SarabunPSK" w:cs="TH SarabunPSK"/>
          <w:sz w:val="32"/>
          <w:szCs w:val="32"/>
          <w:cs/>
        </w:rPr>
        <w:t>(ไม่ต้องให้ข้อมูลซ้ำ)</w:t>
      </w:r>
      <w:r w:rsidR="001A1A18" w:rsidRPr="00A1325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A13254">
        <w:rPr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มารดา</w:t>
      </w:r>
      <w:r w:rsidR="001A1A18" w:rsidRPr="00A13254">
        <w:rPr>
          <w:rFonts w:ascii="TH SarabunPSK" w:hAnsi="TH SarabunPSK" w:cs="TH SarabunPSK"/>
          <w:sz w:val="32"/>
          <w:szCs w:val="32"/>
          <w:cs/>
        </w:rPr>
        <w:t xml:space="preserve"> (ไม่ต้องให้ข้อมูลซ้ำ) </w:t>
      </w:r>
    </w:p>
    <w:p w14:paraId="280E620C" w14:textId="318D75A5" w:rsidR="00AB430C" w:rsidRPr="00A13254" w:rsidRDefault="00AB430C" w:rsidP="00FA20E8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sym w:font="Wingdings 2" w:char="F099"/>
      </w:r>
      <w:r w:rsidR="001A1A18" w:rsidRPr="00A13254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FA20E8"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ๆ โปรดให้ข้อมูล </w:t>
      </w:r>
    </w:p>
    <w:p w14:paraId="4AD4211A" w14:textId="533633D9" w:rsidR="00333465" w:rsidRPr="00A13254" w:rsidRDefault="00553A3C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="003A549F" w:rsidRPr="00A13254">
        <w:rPr>
          <w:rFonts w:ascii="TH SarabunPSK" w:hAnsi="TH SarabunPSK" w:cs="TH SarabunPSK"/>
          <w:sz w:val="32"/>
          <w:szCs w:val="32"/>
          <w:cs/>
        </w:rPr>
        <w:t>สกุล</w:t>
      </w:r>
      <w:r w:rsidR="00AB430C" w:rsidRPr="00A13254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="00AB430C" w:rsidRPr="00A13254">
        <w:rPr>
          <w:rFonts w:ascii="TH SarabunPSK" w:hAnsi="TH SarabunPSK" w:cs="TH SarabunPSK"/>
          <w:sz w:val="32"/>
          <w:szCs w:val="32"/>
        </w:rPr>
        <w:t>………………………………</w:t>
      </w:r>
      <w:r w:rsidR="003A549F" w:rsidRPr="00A13254">
        <w:rPr>
          <w:rFonts w:ascii="TH SarabunPSK" w:hAnsi="TH SarabunPSK" w:cs="TH SarabunPSK"/>
          <w:sz w:val="32"/>
          <w:szCs w:val="32"/>
        </w:rPr>
        <w:t>………</w:t>
      </w:r>
      <w:r w:rsidR="00AB430C" w:rsidRPr="00A13254">
        <w:rPr>
          <w:rFonts w:ascii="TH SarabunPSK" w:hAnsi="TH SarabunPSK" w:cs="TH SarabunPSK"/>
          <w:sz w:val="32"/>
          <w:szCs w:val="32"/>
        </w:rPr>
        <w:t>…………..</w:t>
      </w:r>
      <w:r w:rsidR="003A549F" w:rsidRPr="00A13254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3A549F" w:rsidRPr="00A13254">
        <w:rPr>
          <w:rFonts w:ascii="TH SarabunPSK" w:hAnsi="TH SarabunPSK" w:cs="TH SarabunPSK"/>
          <w:sz w:val="32"/>
          <w:szCs w:val="32"/>
          <w:cs/>
        </w:rPr>
        <w:t>อายุ</w:t>
      </w:r>
      <w:r w:rsidR="003A549F" w:rsidRPr="00A13254">
        <w:rPr>
          <w:rFonts w:ascii="TH SarabunPSK" w:hAnsi="TH SarabunPSK" w:cs="TH SarabunPSK"/>
          <w:sz w:val="32"/>
          <w:szCs w:val="32"/>
        </w:rPr>
        <w:t>…………</w:t>
      </w:r>
      <w:r w:rsidR="00691D9C" w:rsidRPr="00A13254">
        <w:rPr>
          <w:rFonts w:ascii="TH SarabunPSK" w:hAnsi="TH SarabunPSK" w:cs="TH SarabunPSK"/>
          <w:sz w:val="32"/>
          <w:szCs w:val="32"/>
          <w:cs/>
        </w:rPr>
        <w:t>ปี</w:t>
      </w:r>
    </w:p>
    <w:p w14:paraId="616FF255" w14:textId="248DEA53" w:rsidR="00D14AE5" w:rsidRPr="00A13254" w:rsidRDefault="00D14AE5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337CF637" w14:textId="77777777" w:rsidR="00871319" w:rsidRPr="00A13254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เลขประจำตัวบัตรประชาชนของผู้ปกครอง..............</w:t>
      </w:r>
      <w:r w:rsidRPr="00A13254">
        <w:rPr>
          <w:rFonts w:ascii="TH SarabunPSK" w:hAnsi="TH SarabunPSK" w:cs="TH SarabunPSK"/>
          <w:sz w:val="32"/>
          <w:szCs w:val="32"/>
        </w:rPr>
        <w:t>........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.............</w:t>
      </w:r>
      <w:r w:rsidRPr="00A13254">
        <w:rPr>
          <w:rFonts w:ascii="TH SarabunPSK" w:hAnsi="TH SarabunPSK" w:cs="TH SarabunPSK"/>
          <w:sz w:val="32"/>
          <w:szCs w:val="32"/>
        </w:rPr>
        <w:t>.................................</w:t>
      </w:r>
      <w:r w:rsidRPr="00A13254">
        <w:rPr>
          <w:rFonts w:ascii="TH SarabunPSK" w:hAnsi="TH SarabunPSK" w:cs="TH SarabunPSK"/>
          <w:sz w:val="32"/>
          <w:szCs w:val="32"/>
          <w:cs/>
        </w:rPr>
        <w:t>.........</w:t>
      </w:r>
      <w:r w:rsidR="00523C7A" w:rsidRPr="00A13254">
        <w:rPr>
          <w:rFonts w:ascii="TH SarabunPSK" w:hAnsi="TH SarabunPSK" w:cs="TH SarabunPSK"/>
          <w:sz w:val="32"/>
          <w:szCs w:val="32"/>
          <w:cs/>
        </w:rPr>
        <w:t>............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สัญชาติของผู้ปกครอง</w:t>
      </w:r>
      <w:r w:rsidR="00871319" w:rsidRPr="00A13254">
        <w:rPr>
          <w:rFonts w:ascii="TH SarabunPSK" w:hAnsi="TH SarabunPSK" w:cs="TH SarabunPSK"/>
          <w:sz w:val="32"/>
          <w:szCs w:val="32"/>
        </w:rPr>
        <w:t>…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..............</w:t>
      </w:r>
      <w:r w:rsidR="00871319" w:rsidRPr="00A13254">
        <w:rPr>
          <w:rFonts w:ascii="TH SarabunPSK" w:hAnsi="TH SarabunPSK" w:cs="TH SarabunPSK"/>
          <w:sz w:val="32"/>
          <w:szCs w:val="32"/>
        </w:rPr>
        <w:t>........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.............</w:t>
      </w:r>
      <w:r w:rsidR="00871319" w:rsidRPr="00A13254">
        <w:rPr>
          <w:rFonts w:ascii="TH SarabunPSK" w:hAnsi="TH SarabunPSK" w:cs="TH SarabunPSK"/>
          <w:sz w:val="32"/>
          <w:szCs w:val="32"/>
        </w:rPr>
        <w:t>......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.........</w:t>
      </w:r>
      <w:r w:rsidR="00871319" w:rsidRPr="00A13254">
        <w:rPr>
          <w:rFonts w:ascii="TH SarabunPSK" w:hAnsi="TH SarabunPSK" w:cs="TH SarabunPSK"/>
          <w:sz w:val="32"/>
          <w:szCs w:val="32"/>
        </w:rPr>
        <w:t>..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1319" w:rsidRPr="00A13254">
        <w:rPr>
          <w:rFonts w:ascii="TH SarabunPSK" w:hAnsi="TH SarabunPSK" w:cs="TH SarabunPSK"/>
        </w:rPr>
        <w:sym w:font="Wingdings 2" w:char="F099"/>
      </w:r>
      <w:r w:rsidR="00871319"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="00871319" w:rsidRPr="00A13254">
        <w:rPr>
          <w:rFonts w:ascii="TH SarabunPSK" w:hAnsi="TH SarabunPSK" w:cs="TH SarabunPSK"/>
          <w:sz w:val="32"/>
          <w:szCs w:val="32"/>
        </w:rPr>
        <w:t>......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....</w:t>
      </w:r>
      <w:r w:rsidR="00871319" w:rsidRPr="00A13254">
        <w:rPr>
          <w:rFonts w:ascii="TH SarabunPSK" w:hAnsi="TH SarabunPSK" w:cs="TH SarabunPSK"/>
          <w:sz w:val="32"/>
          <w:szCs w:val="32"/>
        </w:rPr>
        <w:t>..</w:t>
      </w:r>
      <w:r w:rsidR="00871319" w:rsidRPr="00A13254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AC7F34A" w14:textId="1952036D" w:rsidR="00C61A48" w:rsidRPr="00A13254" w:rsidRDefault="00871319" w:rsidP="00FA20E8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อาชีพของผู้ปกครอง</w:t>
      </w:r>
      <w:r w:rsidRPr="00A13254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C61A48" w:rsidRPr="00A13254">
        <w:rPr>
          <w:rFonts w:ascii="TH SarabunPSK" w:hAnsi="TH SarabunPSK" w:cs="TH SarabunPSK"/>
          <w:sz w:val="32"/>
          <w:szCs w:val="32"/>
          <w:cs/>
        </w:rPr>
        <w:t>สถานที่ทำงานของผู้ปกครอง</w:t>
      </w:r>
      <w:r w:rsidR="00C61A48" w:rsidRPr="00A13254">
        <w:rPr>
          <w:rFonts w:ascii="TH SarabunPSK" w:hAnsi="TH SarabunPSK" w:cs="TH SarabunPSK"/>
          <w:sz w:val="32"/>
          <w:szCs w:val="32"/>
        </w:rPr>
        <w:t>…..…….....………………………………</w:t>
      </w:r>
      <w:r w:rsidR="00C61A48"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8CF6B1" w14:textId="77777777" w:rsidR="00362869" w:rsidRPr="00A13254" w:rsidRDefault="00C61A48" w:rsidP="00362869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โทรศัพท์มือถือของผู้ปกครอง</w:t>
      </w:r>
      <w:r w:rsidRPr="00A13254">
        <w:rPr>
          <w:rFonts w:ascii="TH SarabunPSK" w:hAnsi="TH SarabunPSK" w:cs="TH SarabunPSK"/>
          <w:sz w:val="32"/>
          <w:szCs w:val="32"/>
        </w:rPr>
        <w:t>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........</w:t>
      </w:r>
      <w:r w:rsidRPr="00A13254">
        <w:rPr>
          <w:rFonts w:ascii="TH SarabunPSK" w:hAnsi="TH SarabunPSK" w:cs="TH SarabunPSK"/>
          <w:sz w:val="32"/>
          <w:szCs w:val="32"/>
        </w:rPr>
        <w:t>…</w:t>
      </w:r>
      <w:r w:rsidR="00523C7A" w:rsidRPr="00A13254">
        <w:rPr>
          <w:rFonts w:ascii="TH SarabunPSK" w:hAnsi="TH SarabunPSK" w:cs="TH SarabunPSK"/>
          <w:sz w:val="32"/>
          <w:szCs w:val="32"/>
        </w:rPr>
        <w:t>……</w:t>
      </w:r>
      <w:r w:rsidR="00DD7E8F" w:rsidRPr="00A13254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A13254">
        <w:rPr>
          <w:rFonts w:ascii="TH SarabunPSK" w:hAnsi="TH SarabunPSK" w:cs="TH SarabunPSK"/>
          <w:sz w:val="32"/>
          <w:szCs w:val="32"/>
          <w:cs/>
        </w:rPr>
        <w:t>เฉลี่ยต่อเดือนของผู้ปกครอง</w:t>
      </w:r>
      <w:r w:rsidRPr="00A13254">
        <w:rPr>
          <w:rFonts w:ascii="TH SarabunPSK" w:hAnsi="TH SarabunPSK" w:cs="TH SarabunPSK"/>
          <w:sz w:val="32"/>
          <w:szCs w:val="32"/>
        </w:rPr>
        <w:t>…</w:t>
      </w:r>
      <w:r w:rsidRPr="00A13254">
        <w:rPr>
          <w:rFonts w:ascii="TH SarabunPSK" w:hAnsi="TH SarabunPSK" w:cs="TH SarabunPSK"/>
          <w:sz w:val="32"/>
          <w:szCs w:val="32"/>
          <w:cs/>
        </w:rPr>
        <w:t>..</w:t>
      </w:r>
      <w:r w:rsidRPr="00A13254">
        <w:rPr>
          <w:rFonts w:ascii="TH SarabunPSK" w:hAnsi="TH SarabunPSK" w:cs="TH SarabunPSK"/>
          <w:sz w:val="32"/>
          <w:szCs w:val="32"/>
        </w:rPr>
        <w:t>…</w:t>
      </w:r>
      <w:r w:rsidR="00523C7A" w:rsidRPr="00A13254">
        <w:rPr>
          <w:rFonts w:ascii="TH SarabunPSK" w:hAnsi="TH SarabunPSK" w:cs="TH SarabunPSK"/>
          <w:sz w:val="32"/>
          <w:szCs w:val="32"/>
        </w:rPr>
        <w:t>….</w:t>
      </w:r>
      <w:r w:rsidRPr="00A13254">
        <w:rPr>
          <w:rFonts w:ascii="TH SarabunPSK" w:hAnsi="TH SarabunPSK" w:cs="TH SarabunPSK"/>
          <w:sz w:val="32"/>
          <w:szCs w:val="32"/>
          <w:cs/>
        </w:rPr>
        <w:t>......บาท</w:t>
      </w:r>
      <w:r w:rsidRPr="00A13254">
        <w:rPr>
          <w:rFonts w:ascii="TH SarabunPSK" w:hAnsi="TH SarabunPSK" w:cs="TH SarabunPSK"/>
          <w:sz w:val="32"/>
          <w:szCs w:val="32"/>
          <w:cs/>
        </w:rPr>
        <w:br/>
      </w:r>
      <w:r w:rsidR="00362869"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="00362869" w:rsidRPr="00A132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62869" w:rsidRPr="00A13254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62869" w:rsidRPr="00A13254">
        <w:rPr>
          <w:rFonts w:ascii="TH SarabunPSK" w:hAnsi="TH SarabunPSK" w:cs="TH SarabunPSK"/>
          <w:sz w:val="32"/>
          <w:szCs w:val="32"/>
          <w:cs/>
        </w:rPr>
        <w:t xml:space="preserve">สวัสดิการแห่งรัฐ (ลงทะเบียนคนจน) </w:t>
      </w:r>
    </w:p>
    <w:p w14:paraId="13CD5074" w14:textId="5631460D" w:rsidR="00C61A48" w:rsidRPr="00A13254" w:rsidRDefault="00362869" w:rsidP="00362869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13254">
        <w:rPr>
          <w:rFonts w:ascii="TH SarabunPSK" w:hAnsi="TH SarabunPSK" w:cs="TH SarabunPSK"/>
          <w:sz w:val="32"/>
          <w:szCs w:val="32"/>
          <w:cs/>
        </w:rPr>
        <w:t>สวัสดิการแห่งรัฐ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(โครงการกระตุ้นเศรษฐกิจ 10</w:t>
      </w:r>
      <w:r w:rsidRPr="00A13254">
        <w:rPr>
          <w:rFonts w:ascii="TH SarabunPSK" w:hAnsi="TH SarabunPSK" w:cs="TH SarabunPSK"/>
          <w:sz w:val="32"/>
          <w:szCs w:val="32"/>
        </w:rPr>
        <w:t>,</w:t>
      </w:r>
      <w:r w:rsidRPr="00A13254">
        <w:rPr>
          <w:rFonts w:ascii="TH SarabunPSK" w:hAnsi="TH SarabunPSK" w:cs="TH SarabunPSK"/>
          <w:sz w:val="32"/>
          <w:szCs w:val="32"/>
          <w:cs/>
        </w:rPr>
        <w:t>000 บาท ผ่านผู้มีบัตรสวัสดิการแห่งรัฐและคนพิการ)</w:t>
      </w:r>
    </w:p>
    <w:p w14:paraId="46941B47" w14:textId="77777777" w:rsidR="00DD7E8F" w:rsidRPr="00A13254" w:rsidRDefault="00DD7E8F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การศึกษาสูงสุดของผู้ปกครอง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="00C61A48"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A13254">
        <w:rPr>
          <w:rFonts w:ascii="TH SarabunPSK" w:hAnsi="TH SarabunPSK" w:cs="TH SarabunPSK"/>
          <w:sz w:val="24"/>
          <w:szCs w:val="24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</w:p>
    <w:p w14:paraId="3AE741EB" w14:textId="77777777" w:rsidR="00C61A48" w:rsidRPr="00A13254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24"/>
          <w:szCs w:val="24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="00DD7E8F"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A13254">
        <w:rPr>
          <w:rFonts w:ascii="TH SarabunPSK" w:hAnsi="TH SarabunPSK" w:cs="TH SarabunPSK"/>
          <w:sz w:val="24"/>
          <w:szCs w:val="24"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0FD33CD6" w14:textId="74EB2BD3" w:rsidR="006F7CE0" w:rsidRPr="00A13254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="00DD7E8F"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  <w:bookmarkEnd w:id="5"/>
    </w:p>
    <w:p w14:paraId="652F5FC1" w14:textId="77777777" w:rsidR="00956010" w:rsidRPr="00A13254" w:rsidRDefault="00956010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14:paraId="1A757DC5" w14:textId="77777777" w:rsidR="00553A3C" w:rsidRPr="00A13254" w:rsidRDefault="00C61A48" w:rsidP="00476FD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="00334B67" w:rsidRPr="00A13254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  <w:r w:rsidR="00D421FA"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21FA" w:rsidRPr="00A13254">
        <w:rPr>
          <w:rFonts w:ascii="TH SarabunPSK" w:hAnsi="TH SarabunPSK" w:cs="TH SarabunPSK"/>
          <w:b/>
          <w:bCs/>
          <w:sz w:val="32"/>
          <w:szCs w:val="32"/>
          <w:cs/>
        </w:rPr>
        <w:t>(บิดา-มารดา)</w:t>
      </w:r>
    </w:p>
    <w:p w14:paraId="0DEAD177" w14:textId="77777777" w:rsidR="00AE0EC5" w:rsidRPr="00A13254" w:rsidRDefault="00AE0EC5" w:rsidP="00AE0EC5">
      <w:pPr>
        <w:tabs>
          <w:tab w:val="left" w:pos="2729"/>
          <w:tab w:val="left" w:pos="3098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2E6D" w:rsidRPr="00A13254">
        <w:rPr>
          <w:rFonts w:ascii="TH SarabunPSK" w:hAnsi="TH SarabunPSK" w:cs="TH SarabunPSK"/>
          <w:sz w:val="32"/>
          <w:szCs w:val="32"/>
          <w:cs/>
        </w:rPr>
        <w:t>อยู่ด้วยกัน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2E6D" w:rsidRPr="00A13254">
        <w:rPr>
          <w:rFonts w:ascii="TH SarabunPSK" w:hAnsi="TH SarabunPSK" w:cs="TH SarabunPSK"/>
          <w:sz w:val="32"/>
          <w:szCs w:val="32"/>
          <w:cs/>
        </w:rPr>
        <w:t xml:space="preserve">หย่าร้าง (กรณีจดทะเบียนสมรสและไม่จดทะเบียนสมรส)    </w:t>
      </w:r>
    </w:p>
    <w:p w14:paraId="6EEA272E" w14:textId="77777777" w:rsidR="00AE0EC5" w:rsidRPr="00A13254" w:rsidRDefault="00AE0EC5" w:rsidP="00AE0EC5">
      <w:pPr>
        <w:tabs>
          <w:tab w:val="left" w:pos="2729"/>
          <w:tab w:val="left" w:pos="3098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4F5" w:rsidRPr="00A13254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4A2E6D" w:rsidRPr="00A13254">
        <w:rPr>
          <w:rFonts w:ascii="TH SarabunPSK" w:hAnsi="TH SarabunPSK" w:cs="TH SarabunPSK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A13254">
        <w:rPr>
          <w:rFonts w:ascii="Arial" w:hAnsi="Arial" w:cs="Arial" w:hint="cs"/>
          <w:sz w:val="32"/>
          <w:szCs w:val="32"/>
          <w:cs/>
        </w:rPr>
        <w:t>​</w:t>
      </w:r>
    </w:p>
    <w:p w14:paraId="79891368" w14:textId="77777777" w:rsidR="00AE0EC5" w:rsidRPr="00A13254" w:rsidRDefault="00AE0EC5" w:rsidP="00AE0EC5">
      <w:pPr>
        <w:tabs>
          <w:tab w:val="left" w:pos="2729"/>
          <w:tab w:val="left" w:pos="3098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2E6D" w:rsidRPr="00A13254">
        <w:rPr>
          <w:rFonts w:ascii="TH SarabunPSK" w:hAnsi="TH SarabunPSK" w:cs="TH SarabunPSK"/>
          <w:sz w:val="32"/>
          <w:szCs w:val="32"/>
          <w:cs/>
        </w:rPr>
        <w:t>แยกกันอยู่ด้วยเหตุผลอื่น</w:t>
      </w:r>
      <w:r w:rsidR="004A2E6D"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</w:t>
      </w:r>
    </w:p>
    <w:p w14:paraId="21F9E7D4" w14:textId="1DF6C944" w:rsidR="00AE0EC5" w:rsidRPr="00A13254" w:rsidRDefault="00AE0EC5" w:rsidP="00AE0EC5">
      <w:pPr>
        <w:tabs>
          <w:tab w:val="left" w:pos="2729"/>
          <w:tab w:val="left" w:pos="3098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พ่อเสียชีวิต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สาบสูญ</w:t>
      </w:r>
      <w:r w:rsidR="0034515A"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แม่เสียชีวิต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สาบสูญ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เสียชีวิตทั้งคู่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สาบสูญทั้งคู่</w:t>
      </w:r>
    </w:p>
    <w:p w14:paraId="3C58A8B2" w14:textId="77C938C9" w:rsidR="00592D25" w:rsidRPr="00A13254" w:rsidRDefault="00AE0EC5" w:rsidP="00AE0EC5">
      <w:pPr>
        <w:tabs>
          <w:tab w:val="left" w:pos="2729"/>
          <w:tab w:val="left" w:pos="3098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พ่อ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แม่ทอดทิ้ง</w:t>
      </w:r>
    </w:p>
    <w:p w14:paraId="7F333FB2" w14:textId="30180735" w:rsidR="00B21191" w:rsidRPr="00A13254" w:rsidRDefault="00B21191" w:rsidP="00476FDC">
      <w:pPr>
        <w:pStyle w:val="ListParagraph"/>
        <w:numPr>
          <w:ilvl w:val="1"/>
          <w:numId w:val="9"/>
        </w:numPr>
        <w:tabs>
          <w:tab w:val="left" w:pos="567"/>
        </w:tabs>
        <w:spacing w:before="240"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ความช่วยเห</w:t>
      </w:r>
      <w:r w:rsidR="00332598" w:rsidRPr="00A13254">
        <w:rPr>
          <w:rFonts w:ascii="TH SarabunPSK" w:hAnsi="TH SarabunPSK" w:cs="TH SarabunPSK"/>
          <w:b/>
          <w:bCs/>
          <w:sz w:val="32"/>
          <w:szCs w:val="32"/>
          <w:cs/>
        </w:rPr>
        <w:t>ลือที่ครอบครัวเคยได้รับในปี 256</w:t>
      </w:r>
      <w:r w:rsidR="00B03422" w:rsidRPr="00A13254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3D052F3" w14:textId="36F3862E" w:rsidR="000104F5" w:rsidRPr="00A13254" w:rsidRDefault="00E26748" w:rsidP="00476FDC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ไม่ได้รับ</w:t>
      </w:r>
      <w:r w:rsidR="000104F5" w:rsidRPr="00A13254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="000104F5"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="000104F5" w:rsidRPr="00A13254">
        <w:rPr>
          <w:rFonts w:ascii="TH SarabunPSK" w:hAnsi="TH SarabunPSK" w:cs="TH SarabunPSK"/>
          <w:sz w:val="32"/>
          <w:szCs w:val="32"/>
          <w:cs/>
        </w:rPr>
        <w:t xml:space="preserve"> ได้รับความช่วยเหลือ </w:t>
      </w:r>
    </w:p>
    <w:p w14:paraId="72FE1F2E" w14:textId="77777777" w:rsidR="00871319" w:rsidRPr="00A13254" w:rsidRDefault="00871319" w:rsidP="00871319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bookmarkStart w:id="6" w:name="_Hlk125518355"/>
      <w:r w:rsidRPr="00A13254">
        <w:rPr>
          <w:rFonts w:ascii="TH SarabunPSK" w:hAnsi="TH SarabunPSK" w:cs="TH SarabunPSK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bookmarkEnd w:id="6"/>
    <w:p w14:paraId="7C3AD0CB" w14:textId="77777777" w:rsidR="00572BED" w:rsidRPr="00A1325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เงินสงเคราะห์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เงินทุนประกอบอาชีพ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เงินซ่อมแซมบ้าน  </w:t>
      </w:r>
    </w:p>
    <w:p w14:paraId="7769077C" w14:textId="77777777" w:rsidR="00572BED" w:rsidRPr="00A1325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เบี้ยยังชีพผู้สูงอายุ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เบี้ยความพิการ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เครื่องช่วยความพิการ     </w:t>
      </w:r>
    </w:p>
    <w:p w14:paraId="1351171C" w14:textId="77777777" w:rsidR="00572BED" w:rsidRPr="00A1325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โรงเรียนพักนอน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สวัสดิการจากโครงการสวัสดิการแห่งรัฐ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เงินอุดหนุนเด็กแรกเกิด   </w:t>
      </w:r>
    </w:p>
    <w:p w14:paraId="5A0199B2" w14:textId="39DBF58E" w:rsidR="001A596C" w:rsidRPr="00A13254" w:rsidRDefault="001A596C" w:rsidP="00572BED">
      <w:pPr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</w:rPr>
        <w:lastRenderedPageBreak/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โครงการกระตุ้นเศรษฐกิจ </w:t>
      </w:r>
      <w:r w:rsidRPr="00A13254">
        <w:rPr>
          <w:rFonts w:ascii="TH SarabunPSK" w:hAnsi="TH SarabunPSK" w:cs="TH SarabunPSK"/>
          <w:sz w:val="32"/>
          <w:szCs w:val="32"/>
        </w:rPr>
        <w:t xml:space="preserve">10,000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8F058C7" w14:textId="77777777" w:rsidR="00572BED" w:rsidRPr="00A1325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สวัสดิการภาครัฐ ระบุ....................................................................................................................</w:t>
      </w:r>
    </w:p>
    <w:p w14:paraId="278A8856" w14:textId="77777777" w:rsidR="00572BED" w:rsidRPr="00A13254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สวัสดิการภาคเอกชน ระบุ............................................................................................................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B929F9" w14:textId="79A396AD" w:rsidR="006F7CE0" w:rsidRPr="00A13254" w:rsidRDefault="00572BED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3817DD"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ๆ ระบุ.......................................................................................................................................</w:t>
      </w:r>
    </w:p>
    <w:p w14:paraId="5F07F29F" w14:textId="698824F5" w:rsidR="00334B67" w:rsidRPr="00A13254" w:rsidRDefault="00E26748" w:rsidP="00476FDC">
      <w:pPr>
        <w:pStyle w:val="ListParagraph"/>
        <w:numPr>
          <w:ilvl w:val="1"/>
          <w:numId w:val="9"/>
        </w:numPr>
        <w:spacing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ข้</w:t>
      </w:r>
      <w:r w:rsidR="00334B67" w:rsidRPr="00A13254">
        <w:rPr>
          <w:rFonts w:ascii="TH SarabunPSK" w:hAnsi="TH SarabunPSK" w:cs="TH SarabunPSK"/>
          <w:sz w:val="32"/>
          <w:szCs w:val="32"/>
          <w:cs/>
        </w:rPr>
        <w:t>าพเจ้ามีพี่น้อง</w:t>
      </w:r>
      <w:r w:rsidR="000104F5" w:rsidRPr="00A13254">
        <w:rPr>
          <w:rFonts w:ascii="TH SarabunPSK" w:hAnsi="TH SarabunPSK" w:cs="TH SarabunPSK"/>
          <w:sz w:val="32"/>
          <w:szCs w:val="32"/>
          <w:cs/>
        </w:rPr>
        <w:t>ร่วมบิดา</w:t>
      </w:r>
      <w:r w:rsidR="000104F5" w:rsidRPr="00A13254">
        <w:rPr>
          <w:rFonts w:ascii="TH SarabunPSK" w:hAnsi="TH SarabunPSK" w:cs="TH SarabunPSK"/>
          <w:sz w:val="32"/>
          <w:szCs w:val="32"/>
        </w:rPr>
        <w:t>-</w:t>
      </w:r>
      <w:r w:rsidR="000104F5" w:rsidRPr="00A13254">
        <w:rPr>
          <w:rFonts w:ascii="TH SarabunPSK" w:hAnsi="TH SarabunPSK" w:cs="TH SarabunPSK"/>
          <w:sz w:val="32"/>
          <w:szCs w:val="32"/>
          <w:cs/>
        </w:rPr>
        <w:t>มารดา</w:t>
      </w:r>
      <w:r w:rsidR="000104F5" w:rsidRPr="00A13254">
        <w:rPr>
          <w:rFonts w:ascii="TH SarabunPSK" w:hAnsi="TH SarabunPSK" w:cs="TH SarabunPSK"/>
          <w:sz w:val="32"/>
          <w:szCs w:val="32"/>
        </w:rPr>
        <w:t xml:space="preserve"> ……….</w:t>
      </w:r>
      <w:r w:rsidR="00334B67" w:rsidRPr="00A13254">
        <w:rPr>
          <w:rFonts w:ascii="TH SarabunPSK" w:hAnsi="TH SarabunPSK" w:cs="TH SarabunPSK"/>
          <w:sz w:val="32"/>
          <w:szCs w:val="32"/>
        </w:rPr>
        <w:t xml:space="preserve">.. </w:t>
      </w:r>
      <w:r w:rsidR="00334B67" w:rsidRPr="00A13254">
        <w:rPr>
          <w:rFonts w:ascii="TH SarabunPSK" w:hAnsi="TH SarabunPSK" w:cs="TH SarabunPSK"/>
          <w:sz w:val="32"/>
          <w:szCs w:val="32"/>
          <w:cs/>
        </w:rPr>
        <w:t>คน (รวมทั้งผู้ขอทุน) ผู้ขอทุนเป็น บุตร</w:t>
      </w:r>
      <w:r w:rsidR="00334B67" w:rsidRPr="00A13254">
        <w:rPr>
          <w:rFonts w:ascii="TH SarabunPSK" w:hAnsi="TH SarabunPSK" w:cs="TH SarabunPSK"/>
          <w:sz w:val="32"/>
          <w:szCs w:val="32"/>
        </w:rPr>
        <w:t>-</w:t>
      </w:r>
      <w:r w:rsidR="00334B67" w:rsidRPr="00A13254">
        <w:rPr>
          <w:rFonts w:ascii="TH SarabunPSK" w:hAnsi="TH SarabunPSK" w:cs="TH SarabunPSK"/>
          <w:sz w:val="32"/>
          <w:szCs w:val="32"/>
          <w:cs/>
        </w:rPr>
        <w:t xml:space="preserve">ธิดา คนที่ </w:t>
      </w:r>
      <w:r w:rsidR="000104F5" w:rsidRPr="00A13254">
        <w:rPr>
          <w:rFonts w:ascii="TH SarabunPSK" w:hAnsi="TH SarabunPSK" w:cs="TH SarabunPSK"/>
          <w:sz w:val="32"/>
          <w:szCs w:val="32"/>
        </w:rPr>
        <w:t>………</w:t>
      </w:r>
      <w:r w:rsidR="001A596C" w:rsidRPr="00A13254">
        <w:rPr>
          <w:rFonts w:ascii="TH SarabunPSK" w:hAnsi="TH SarabunPSK" w:cs="TH SarabunPSK"/>
          <w:sz w:val="32"/>
          <w:szCs w:val="32"/>
        </w:rPr>
        <w:t>..</w:t>
      </w:r>
      <w:r w:rsidR="000104F5" w:rsidRPr="00A13254">
        <w:rPr>
          <w:rFonts w:ascii="TH SarabunPSK" w:hAnsi="TH SarabunPSK" w:cs="TH SarabunPSK"/>
          <w:sz w:val="32"/>
          <w:szCs w:val="32"/>
        </w:rPr>
        <w:t>...</w:t>
      </w:r>
    </w:p>
    <w:p w14:paraId="4EF3A2B1" w14:textId="77777777" w:rsidR="00F5109D" w:rsidRPr="00A13254" w:rsidRDefault="005D4994" w:rsidP="00523C7A">
      <w:pPr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6462B" w:rsidRPr="00A13254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4B67" w:rsidRPr="00A13254">
        <w:rPr>
          <w:rFonts w:ascii="TH SarabunPSK" w:hAnsi="TH SarabunPSK" w:cs="TH SarabunPSK"/>
          <w:sz w:val="32"/>
          <w:szCs w:val="32"/>
          <w:cs/>
        </w:rPr>
        <w:t>พี่น้องร่วมบิดา</w:t>
      </w:r>
      <w:r w:rsidR="00334B67" w:rsidRPr="00A13254">
        <w:rPr>
          <w:rFonts w:ascii="TH SarabunPSK" w:hAnsi="TH SarabunPSK" w:cs="TH SarabunPSK"/>
          <w:sz w:val="32"/>
          <w:szCs w:val="32"/>
        </w:rPr>
        <w:t>-</w:t>
      </w:r>
      <w:r w:rsidR="00334B67" w:rsidRPr="00A13254">
        <w:rPr>
          <w:rFonts w:ascii="TH SarabunPSK" w:hAnsi="TH SarabunPSK" w:cs="TH SarabunPSK"/>
          <w:sz w:val="32"/>
          <w:szCs w:val="32"/>
          <w:cs/>
        </w:rPr>
        <w:t xml:space="preserve">มารดา </w:t>
      </w:r>
      <w:r w:rsidR="0016462B" w:rsidRPr="00A13254">
        <w:rPr>
          <w:rFonts w:ascii="TH SarabunPSK" w:hAnsi="TH SarabunPSK" w:cs="TH SarabunPSK"/>
          <w:sz w:val="32"/>
          <w:szCs w:val="32"/>
          <w:cs/>
        </w:rPr>
        <w:t>(</w:t>
      </w:r>
      <w:r w:rsidR="00334B67" w:rsidRPr="00A13254">
        <w:rPr>
          <w:rFonts w:ascii="TH SarabunPSK" w:hAnsi="TH SarabunPSK" w:cs="TH SarabunPSK"/>
          <w:sz w:val="32"/>
          <w:szCs w:val="32"/>
          <w:cs/>
        </w:rPr>
        <w:t>กำลังศึกษา</w:t>
      </w:r>
      <w:r w:rsidR="00334B67" w:rsidRPr="00A13254">
        <w:rPr>
          <w:rFonts w:ascii="TH SarabunPSK" w:hAnsi="TH SarabunPSK" w:cs="TH SarabunPSK"/>
          <w:sz w:val="32"/>
          <w:szCs w:val="32"/>
        </w:rPr>
        <w:t>/</w:t>
      </w:r>
      <w:r w:rsidR="0016462B" w:rsidRPr="00A13254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16462B" w:rsidRPr="00A13254">
        <w:rPr>
          <w:rFonts w:ascii="TH SarabunPSK" w:hAnsi="TH SarabunPSK" w:cs="TH SarabunPSK"/>
          <w:sz w:val="32"/>
          <w:szCs w:val="32"/>
        </w:rPr>
        <w:t>/</w:t>
      </w:r>
      <w:r w:rsidR="00334B67" w:rsidRPr="00A13254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334B67" w:rsidRPr="00A13254">
        <w:rPr>
          <w:rFonts w:ascii="TH SarabunPSK" w:hAnsi="TH SarabunPSK" w:cs="TH SarabunPSK"/>
          <w:sz w:val="32"/>
          <w:szCs w:val="32"/>
        </w:rPr>
        <w:t>/</w:t>
      </w:r>
      <w:r w:rsidR="00334B67" w:rsidRPr="00A13254">
        <w:rPr>
          <w:rFonts w:ascii="TH SarabunPSK" w:hAnsi="TH SarabunPSK" w:cs="TH SarabunPSK"/>
          <w:sz w:val="32"/>
          <w:szCs w:val="32"/>
          <w:cs/>
        </w:rPr>
        <w:t>ไม่มีงานทำ)</w:t>
      </w:r>
      <w:r w:rsidR="00347429" w:rsidRPr="00A13254">
        <w:rPr>
          <w:rFonts w:ascii="TH SarabunPSK" w:hAnsi="TH SarabunPSK" w:cs="TH SarabunPSK"/>
          <w:sz w:val="32"/>
          <w:szCs w:val="32"/>
        </w:rPr>
        <w:t xml:space="preserve"> </w:t>
      </w:r>
    </w:p>
    <w:p w14:paraId="18E16458" w14:textId="77777777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7" w:name="_Hlk125518376"/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Pr="00A1325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9D33280" w14:textId="157E9B48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A13254">
        <w:rPr>
          <w:rFonts w:ascii="TH SarabunPSK" w:hAnsi="TH SarabunPSK" w:cs="TH SarabunPSK"/>
          <w:sz w:val="32"/>
          <w:szCs w:val="32"/>
          <w:cs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A13254">
        <w:rPr>
          <w:rFonts w:ascii="TH SarabunPSK" w:hAnsi="TH SarabunPSK" w:cs="TH SarabunPSK"/>
          <w:sz w:val="32"/>
          <w:szCs w:val="32"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6452A9F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680F299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bookmarkEnd w:id="7"/>
    <w:p w14:paraId="52DBEA6A" w14:textId="24E1FE46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A1325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6C4588" w:rsidRPr="00A1325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59BCC1B8" w14:textId="77777777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Pr="00A1325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3960882F" w14:textId="77777777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A13254">
        <w:rPr>
          <w:rFonts w:ascii="TH SarabunPSK" w:hAnsi="TH SarabunPSK" w:cs="TH SarabunPSK"/>
          <w:sz w:val="32"/>
          <w:szCs w:val="32"/>
          <w:cs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A13254">
        <w:rPr>
          <w:rFonts w:ascii="TH SarabunPSK" w:hAnsi="TH SarabunPSK" w:cs="TH SarabunPSK"/>
          <w:sz w:val="32"/>
          <w:szCs w:val="32"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475552D5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F579477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3CCCB5E3" w14:textId="65F43384" w:rsidR="00871319" w:rsidRPr="00A13254" w:rsidRDefault="00871319" w:rsidP="0023199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A1325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A1325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Pr="00A1325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46AA740" w14:textId="77777777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A13254">
        <w:rPr>
          <w:rFonts w:ascii="TH SarabunPSK" w:hAnsi="TH SarabunPSK" w:cs="TH SarabunPSK"/>
          <w:sz w:val="32"/>
          <w:szCs w:val="32"/>
          <w:cs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A13254">
        <w:rPr>
          <w:rFonts w:ascii="TH SarabunPSK" w:hAnsi="TH SarabunPSK" w:cs="TH SarabunPSK"/>
          <w:sz w:val="32"/>
          <w:szCs w:val="32"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A9EF74C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1F820F87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50D1EC7E" w14:textId="319F41CC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A1325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A1325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8E3D5B2" w14:textId="77777777" w:rsidR="0034515A" w:rsidRPr="00A13254" w:rsidRDefault="0034515A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6A6C4D" w14:textId="1F93EC7A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ลำดับที่.....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Pr="00A1325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DC9873D" w14:textId="77777777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A13254">
        <w:rPr>
          <w:rFonts w:ascii="TH SarabunPSK" w:hAnsi="TH SarabunPSK" w:cs="TH SarabunPSK"/>
          <w:sz w:val="32"/>
          <w:szCs w:val="32"/>
          <w:cs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A13254">
        <w:rPr>
          <w:rFonts w:ascii="TH SarabunPSK" w:hAnsi="TH SarabunPSK" w:cs="TH SarabunPSK"/>
          <w:sz w:val="32"/>
          <w:szCs w:val="32"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2755EAA8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617EB0D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EA11827" w14:textId="73C3653D" w:rsidR="00871319" w:rsidRPr="00A13254" w:rsidRDefault="00871319" w:rsidP="0087131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A1325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A1325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AD950C5" w14:textId="77777777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Pr="00A13254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4DFC54BB" w14:textId="77777777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A13254">
        <w:rPr>
          <w:rFonts w:ascii="TH SarabunPSK" w:hAnsi="TH SarabunPSK" w:cs="TH SarabunPSK"/>
          <w:sz w:val="32"/>
          <w:szCs w:val="32"/>
          <w:cs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A13254">
        <w:rPr>
          <w:rFonts w:ascii="TH SarabunPSK" w:hAnsi="TH SarabunPSK" w:cs="TH SarabunPSK"/>
          <w:sz w:val="32"/>
          <w:szCs w:val="32"/>
        </w:rPr>
        <w:br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644B687E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BF48C74" w14:textId="77777777" w:rsidR="00871319" w:rsidRPr="00A13254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FBD2073" w14:textId="56FBD844" w:rsidR="00871319" w:rsidRPr="00A13254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A13254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A13254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A1325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A13254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5929B3F" w14:textId="77777777" w:rsidR="00871319" w:rsidRPr="00A13254" w:rsidRDefault="00871319" w:rsidP="003817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3E2526C8" w14:textId="4C74A68D" w:rsidR="00B03422" w:rsidRPr="00A13254" w:rsidRDefault="00871319" w:rsidP="001A596C">
      <w:pPr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362869" w:rsidRPr="00A13254">
        <w:rPr>
          <w:rFonts w:ascii="TH SarabunPSK" w:hAnsi="TH SarabunPSK" w:cs="TH SarabunPSK" w:hint="cs"/>
          <w:sz w:val="32"/>
          <w:szCs w:val="32"/>
          <w:cs/>
        </w:rPr>
        <w:t>ปีที่รับทุน</w:t>
      </w:r>
      <w:r w:rsidR="00362869" w:rsidRPr="00A13254">
        <w:rPr>
          <w:rFonts w:ascii="TH SarabunPSK" w:hAnsi="TH SarabunPSK" w:cs="TH SarabunPSK"/>
          <w:sz w:val="32"/>
          <w:szCs w:val="32"/>
        </w:rPr>
        <w:t>……..…</w:t>
      </w:r>
    </w:p>
    <w:p w14:paraId="57AEC410" w14:textId="77777777" w:rsidR="00592D25" w:rsidRPr="00A13254" w:rsidRDefault="00592D25" w:rsidP="00592D25">
      <w:pPr>
        <w:pStyle w:val="Default"/>
        <w:ind w:left="360"/>
        <w:rPr>
          <w:color w:val="auto"/>
          <w:sz w:val="32"/>
          <w:szCs w:val="32"/>
        </w:rPr>
      </w:pPr>
    </w:p>
    <w:p w14:paraId="731A696C" w14:textId="77777777" w:rsidR="000E4DA0" w:rsidRPr="00A13254" w:rsidRDefault="0004797C" w:rsidP="000E4DA0">
      <w:pPr>
        <w:pStyle w:val="Default"/>
        <w:numPr>
          <w:ilvl w:val="0"/>
          <w:numId w:val="1"/>
        </w:numPr>
        <w:rPr>
          <w:color w:val="auto"/>
          <w:sz w:val="32"/>
          <w:szCs w:val="32"/>
        </w:rPr>
      </w:pPr>
      <w:r w:rsidRPr="00A13254">
        <w:rPr>
          <w:b/>
          <w:bCs/>
          <w:color w:val="auto"/>
          <w:sz w:val="32"/>
          <w:szCs w:val="32"/>
          <w:cs/>
        </w:rPr>
        <w:t xml:space="preserve">รายได้ครอบครัวและสถานะครัวเรือน </w:t>
      </w:r>
    </w:p>
    <w:p w14:paraId="4AAA96A7" w14:textId="0D72872A" w:rsidR="000E4DA0" w:rsidRPr="00A13254" w:rsidRDefault="000E4DA0" w:rsidP="000E4DA0">
      <w:pPr>
        <w:spacing w:after="0" w:line="240" w:lineRule="auto"/>
        <w:ind w:right="-852" w:firstLine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ข้อมูลสถานะของครัวเรือน กรอกเฉพาะบุคคลที่อาศัยในบ้านปัจจุบัน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(ใส่เครื่องหมาย </w:t>
      </w:r>
      <w:r w:rsidRPr="00A13254">
        <w:rPr>
          <w:rFonts w:ascii="TH SarabunPSK" w:hAnsi="TH SarabunPSK" w:cs="TH SarabunPSK"/>
          <w:sz w:val="32"/>
          <w:szCs w:val="32"/>
        </w:rPr>
        <w:t>X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เฉพาะหน้าข้อที่ตรงกับความเป็นจริง </w:t>
      </w:r>
      <w:bookmarkStart w:id="8" w:name="_Hlk190483393"/>
      <w:r w:rsidRPr="00A13254">
        <w:rPr>
          <w:rFonts w:ascii="TH SarabunPSK" w:hAnsi="TH SarabunPSK" w:cs="TH SarabunPSK"/>
          <w:sz w:val="32"/>
          <w:szCs w:val="32"/>
          <w:cs/>
        </w:rPr>
        <w:t>และสัมพันธ์กับข้อมูลสมาชิกในครัวเรือน</w:t>
      </w:r>
      <w:bookmarkEnd w:id="8"/>
      <w:r w:rsidRPr="00A13254">
        <w:rPr>
          <w:rFonts w:ascii="TH SarabunPSK" w:hAnsi="TH SarabunPSK" w:cs="TH SarabunPSK"/>
          <w:sz w:val="32"/>
          <w:szCs w:val="32"/>
          <w:cs/>
        </w:rPr>
        <w:t xml:space="preserve"> เลือกได้มากกว่า </w:t>
      </w:r>
      <w:r w:rsidRPr="00A13254">
        <w:rPr>
          <w:rFonts w:ascii="TH SarabunPSK" w:hAnsi="TH SarabunPSK" w:cs="TH SarabunPSK"/>
          <w:sz w:val="32"/>
          <w:szCs w:val="32"/>
        </w:rPr>
        <w:t>1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คำตอบ)</w:t>
      </w:r>
    </w:p>
    <w:p w14:paraId="325B90E7" w14:textId="77777777" w:rsidR="000E4DA0" w:rsidRPr="00A13254" w:rsidRDefault="000E4DA0" w:rsidP="000E4DA0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13254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>ครัวเรือนมีภาระพึ่งพิง</w:t>
      </w:r>
      <w:bookmarkStart w:id="9" w:name="_Hlk190483402"/>
    </w:p>
    <w:p w14:paraId="0D6268DA" w14:textId="7DD2CCEC" w:rsidR="000E4DA0" w:rsidRPr="00A13254" w:rsidRDefault="000E4DA0" w:rsidP="000E4DA0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มีคนพิการทางร่างกาย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สติปัญญา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มีโรคเรื้อรัง ยกเว้น ความดัน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เบาหวาน</w:t>
      </w:r>
      <w:bookmarkEnd w:id="9"/>
    </w:p>
    <w:p w14:paraId="78E5C39A" w14:textId="77777777" w:rsidR="000E4DA0" w:rsidRPr="00A13254" w:rsidRDefault="000E4DA0" w:rsidP="000E4DA0">
      <w:pPr>
        <w:spacing w:after="0" w:line="240" w:lineRule="auto"/>
        <w:ind w:right="-472" w:firstLine="426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ผู้สูงอายุตั้งแต่ </w:t>
      </w:r>
      <w:r w:rsidRPr="00A13254">
        <w:rPr>
          <w:rFonts w:ascii="TH SarabunPSK" w:hAnsi="TH SarabunPSK" w:cs="TH SarabunPSK" w:hint="cs"/>
          <w:sz w:val="32"/>
          <w:szCs w:val="32"/>
        </w:rPr>
        <w:t xml:space="preserve">60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ปีขึ้นไป</w:t>
      </w:r>
      <w:r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เป็นพ่อ/แม่เลี้ยงเดี่ยว</w:t>
      </w:r>
      <w:r w:rsidRPr="00A13254">
        <w:rPr>
          <w:rFonts w:ascii="TH SarabunPSK" w:hAnsi="TH SarabunPSK" w:cs="TH SarabunPSK"/>
          <w:sz w:val="32"/>
          <w:szCs w:val="32"/>
        </w:rPr>
        <w:tab/>
      </w:r>
    </w:p>
    <w:p w14:paraId="76C9CFDA" w14:textId="218DE8C1" w:rsidR="000E4DA0" w:rsidRPr="00A13254" w:rsidRDefault="000E4DA0" w:rsidP="000E4DA0">
      <w:pPr>
        <w:spacing w:after="0" w:line="240" w:lineRule="auto"/>
        <w:ind w:right="-472" w:firstLine="426"/>
        <w:rPr>
          <w:rFonts w:ascii="TH SarabunPSK" w:hAnsi="TH SarabunPSK" w:cs="TH SarabunPSK"/>
          <w:sz w:val="32"/>
          <w:szCs w:val="32"/>
        </w:rPr>
      </w:pPr>
      <w:r w:rsidRPr="00A13254">
        <w:rPr>
          <w:rFonts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มีคนอายุ 15-65 ปีที่ว่างงาน (ที่ไม่ใช่นักเรียน</w:t>
      </w:r>
      <w:r w:rsidRPr="00A13254">
        <w:rPr>
          <w:rFonts w:ascii="TH SarabunPSK" w:hAnsi="TH SarabunPSK" w:cs="TH SarabunPSK" w:hint="cs"/>
          <w:sz w:val="32"/>
          <w:szCs w:val="32"/>
        </w:rPr>
        <w:t>/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นักศึกษา)</w:t>
      </w:r>
      <w:r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Pr="00A13254">
        <w:rPr>
          <w:rFonts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ครัวเรือนไม่มีภาระพึ่งพิง</w:t>
      </w:r>
    </w:p>
    <w:p w14:paraId="3737E01F" w14:textId="5E0E0CD0" w:rsidR="000E4DA0" w:rsidRPr="00A13254" w:rsidRDefault="000E4DA0" w:rsidP="000E4DA0">
      <w:pPr>
        <w:tabs>
          <w:tab w:val="left" w:pos="2880"/>
          <w:tab w:val="left" w:pos="55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13254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การอยู่อาศัย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อยู่บ้านตนเอง/เจ้าของบ้าน</w:t>
      </w:r>
      <w:r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อยู่กับผู้อื่น (อยู่ฟรี) </w:t>
      </w:r>
    </w:p>
    <w:p w14:paraId="759DDDE6" w14:textId="77777777" w:rsidR="000E4DA0" w:rsidRPr="00A13254" w:rsidRDefault="000E4DA0" w:rsidP="000E4DA0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อยู่บ้านเช่า จ่ายค่าเช่าเดือนละ……………..บาท</w:t>
      </w:r>
      <w:r w:rsidRPr="00A13254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>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อยู่กับผู้อื่น (เสียค่าใช้จ่าย)</w:t>
      </w:r>
      <w:r w:rsidRPr="00A13254">
        <w:rPr>
          <w:rFonts w:ascii="TH SarabunPSK" w:hAnsi="TH SarabunPSK" w:cs="TH SarabunPSK" w:hint="cs"/>
          <w:sz w:val="32"/>
          <w:szCs w:val="32"/>
        </w:rPr>
        <w:tab/>
      </w:r>
      <w:r w:rsidRPr="00A13254">
        <w:rPr>
          <w:rFonts w:ascii="TH SarabunPSK" w:hAnsi="TH SarabunPSK" w:cs="TH SarabunPSK" w:hint="cs"/>
          <w:sz w:val="32"/>
          <w:szCs w:val="32"/>
        </w:rPr>
        <w:tab/>
      </w:r>
      <w:r w:rsidRPr="00A13254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หอพัก</w:t>
      </w:r>
    </w:p>
    <w:p w14:paraId="4456BC30" w14:textId="34F03BCA" w:rsidR="000E4DA0" w:rsidRPr="00A13254" w:rsidRDefault="000E4DA0" w:rsidP="000E4DA0">
      <w:pPr>
        <w:tabs>
          <w:tab w:val="left" w:pos="1620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3.3 สภาพที่อยู่อาศัย</w:t>
      </w:r>
    </w:p>
    <w:p w14:paraId="4E7E4C30" w14:textId="77777777" w:rsidR="000E4DA0" w:rsidRPr="00A13254" w:rsidRDefault="000E4DA0" w:rsidP="000E4DA0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วัสดุที่ใช้ทำ</w:t>
      </w:r>
      <w:r w:rsidRPr="00A132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พื้นบ้าน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(ที่ไม่ใช่ใต้ถุนบ้าน)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5E3DA39B" w14:textId="154641DE" w:rsidR="000E4DA0" w:rsidRPr="00A13254" w:rsidRDefault="000E4DA0" w:rsidP="000E4DA0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กระเบื้อง/เซรามิค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ปาเก้/ไม้ขัดเงา</w:t>
      </w:r>
      <w:r w:rsidRPr="00A13254">
        <w:rPr>
          <w:rFonts w:ascii="TH SarabunPSK" w:hAnsi="TH SarabunPSK" w:cs="TH SarabunPSK"/>
          <w:b/>
          <w:sz w:val="32"/>
          <w:szCs w:val="32"/>
        </w:rPr>
        <w:t xml:space="preserve">      </w:t>
      </w:r>
      <w:r w:rsidRPr="00A13254">
        <w:rPr>
          <w:rFonts w:ascii="TH SarabunPSK" w:hAnsi="TH SarabunPSK" w:cs="TH SarabunPSK"/>
          <w:b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ซีเมนต์เปลือย</w:t>
      </w:r>
      <w:r w:rsidRPr="00A13254">
        <w:rPr>
          <w:rFonts w:ascii="TH SarabunPSK" w:hAnsi="TH SarabunPSK" w:cs="TH SarabunPSK"/>
          <w:b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b/>
          <w:sz w:val="32"/>
          <w:szCs w:val="32"/>
          <w:cs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ไม้กระดาน</w:t>
      </w:r>
    </w:p>
    <w:p w14:paraId="7DBA46CC" w14:textId="63C139AC" w:rsidR="000E4DA0" w:rsidRPr="00A13254" w:rsidRDefault="000E4DA0" w:rsidP="000E4DA0">
      <w:pPr>
        <w:tabs>
          <w:tab w:val="left" w:pos="1620"/>
          <w:tab w:val="left" w:pos="2977"/>
          <w:tab w:val="left" w:pos="4253"/>
          <w:tab w:val="left" w:pos="5670"/>
          <w:tab w:val="left" w:pos="7371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lastRenderedPageBreak/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ไวนิล/กระเบื้องยาง/เสื่อน้ำมัน</w:t>
      </w:r>
      <w:r w:rsidRPr="00A13254">
        <w:rPr>
          <w:rFonts w:ascii="TH SarabunPSK" w:hAnsi="TH SarabunPSK" w:cs="TH SarabunPSK"/>
          <w:b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ไม้ไผ่   </w:t>
      </w:r>
      <w:r w:rsidRPr="00A13254">
        <w:rPr>
          <w:rFonts w:ascii="TH SarabunPSK" w:hAnsi="TH SarabunPSK" w:cs="TH SarabunPSK"/>
          <w:sz w:val="32"/>
          <w:szCs w:val="32"/>
        </w:rPr>
        <w:t xml:space="preserve">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ดิน/ทราย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</w:p>
    <w:p w14:paraId="6E3B09FA" w14:textId="77777777" w:rsidR="000E4DA0" w:rsidRPr="00A13254" w:rsidRDefault="000E4DA0" w:rsidP="000E4DA0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วัสดุที่ใช้ทำ</w:t>
      </w:r>
      <w:r w:rsidRPr="00A132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ฝาบ้าน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69FA9E0D" w14:textId="23F995D5" w:rsidR="000E4DA0" w:rsidRPr="00A13254" w:rsidRDefault="000E4DA0" w:rsidP="000E4DA0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ฉาบซีเมนต์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อิฐ/ก้อนปูน/อิฐบล็อก</w:t>
      </w:r>
      <w:r w:rsidRPr="00A13254">
        <w:rPr>
          <w:rFonts w:ascii="TH SarabunPSK" w:hAnsi="TH SarabunPSK" w:cs="TH SarabunPSK"/>
          <w:b/>
          <w:sz w:val="32"/>
          <w:szCs w:val="32"/>
        </w:rPr>
        <w:t xml:space="preserve">    </w:t>
      </w:r>
      <w:r w:rsidRPr="00A13254">
        <w:rPr>
          <w:rFonts w:ascii="TH SarabunPSK" w:hAnsi="TH SarabunPSK" w:cs="TH SarabunPSK"/>
          <w:b/>
          <w:sz w:val="32"/>
          <w:szCs w:val="32"/>
          <w:cs/>
        </w:rPr>
        <w:t xml:space="preserve">    </w:t>
      </w:r>
      <w:r w:rsidRPr="00A13254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สังกะสี       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ไม้กระดาน</w:t>
      </w:r>
    </w:p>
    <w:p w14:paraId="4EE126EC" w14:textId="77777777" w:rsidR="000E4DA0" w:rsidRPr="00A13254" w:rsidRDefault="000E4DA0" w:rsidP="000E4DA0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ไม้อัด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สมาร์ทบอร์ด/ไฟเบอร์/ซีเมนต์บอร์ด          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ไม้ไผ่/ท่อนไม้</w:t>
      </w:r>
      <w:r w:rsidRPr="00A13254">
        <w:rPr>
          <w:rFonts w:ascii="TH SarabunPSK" w:hAnsi="TH SarabunPSK" w:cs="TH SarabunPSK"/>
          <w:b/>
          <w:sz w:val="32"/>
          <w:szCs w:val="32"/>
          <w:cs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เศษไม้       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</w:p>
    <w:p w14:paraId="28602AA6" w14:textId="2789CB2F" w:rsidR="000E4DA0" w:rsidRPr="00A13254" w:rsidRDefault="000E4DA0" w:rsidP="0034515A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ดิน ไวนิล</w:t>
      </w:r>
      <w:r w:rsidRPr="00A13254">
        <w:rPr>
          <w:rFonts w:ascii="TH SarabunPSK" w:hAnsi="TH SarabunPSK" w:cs="TH SarabunPSK"/>
          <w:b/>
          <w:sz w:val="32"/>
          <w:szCs w:val="32"/>
          <w:cs/>
        </w:rPr>
        <w:t xml:space="preserve"> และ</w:t>
      </w:r>
      <w:r w:rsidRPr="00A13254">
        <w:rPr>
          <w:rFonts w:ascii="TH SarabunPSK" w:hAnsi="TH SarabunPSK" w:cs="TH SarabunPSK"/>
          <w:sz w:val="32"/>
          <w:szCs w:val="32"/>
          <w:cs/>
        </w:rPr>
        <w:t>อื่น ๆ</w:t>
      </w:r>
    </w:p>
    <w:p w14:paraId="40FA0731" w14:textId="2E9F17C8" w:rsidR="000E4DA0" w:rsidRPr="00A13254" w:rsidRDefault="000E4DA0" w:rsidP="000E4DA0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วัสดุที่ใช้ทำ</w:t>
      </w:r>
      <w:r w:rsidRPr="00A132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หลังคา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2F2B080" w14:textId="0C50F7BA" w:rsidR="000E4DA0" w:rsidRPr="00A13254" w:rsidRDefault="000E4DA0" w:rsidP="000E4DA0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โลหะ (เช่น สังกะสี/เหล็ก/อะลูมิเนียม)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กระเบื้อง/เซรามิค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ไม้กระดาน         </w:t>
      </w:r>
    </w:p>
    <w:p w14:paraId="436A0633" w14:textId="39F26F60" w:rsidR="000E4DA0" w:rsidRPr="00A13254" w:rsidRDefault="000E4DA0" w:rsidP="000E4DA0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ใบไม้/วัสดุธรรมชาติ</w:t>
      </w:r>
      <w:r w:rsidRPr="00A1325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ไวนิล/กระดาษ/แผ่นพลาสติก    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</w:p>
    <w:p w14:paraId="2D2C49F5" w14:textId="4A0A6EBF" w:rsidR="000E4DA0" w:rsidRPr="00A13254" w:rsidRDefault="000E4DA0" w:rsidP="000E4DA0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มีห้องส้วมในที่อยู่อาศัย/บริเวณบ้าน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53EBD6DD" w14:textId="77777777" w:rsidR="00A26637" w:rsidRPr="00A13254" w:rsidRDefault="000E4DA0" w:rsidP="000E4DA0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ที่ดิน</w:t>
      </w:r>
      <w:r w:rsidRPr="00A132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ทำการเกษตรได้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(รวมเช่า)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</w:p>
    <w:p w14:paraId="6F82510E" w14:textId="6643D915" w:rsidR="000E4DA0" w:rsidRPr="00A13254" w:rsidRDefault="000E4DA0" w:rsidP="000E4DA0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ไม่ทำเกษตร</w:t>
      </w:r>
      <w:r w:rsidRPr="00A1325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A13254">
        <w:rPr>
          <w:rFonts w:ascii="TH SarabunPSK" w:hAnsi="TH SarabunPSK" w:cs="TH SarabunPSK"/>
          <w:sz w:val="32"/>
          <w:szCs w:val="32"/>
        </w:rPr>
        <w:tab/>
      </w:r>
    </w:p>
    <w:p w14:paraId="755EB1FD" w14:textId="5FDB9174" w:rsidR="000E4DA0" w:rsidRPr="00A13254" w:rsidRDefault="000E4DA0" w:rsidP="000E4DA0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ทำเกษตร 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[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มีที่ดินน้อยกว่า 1 ไร่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มีที่ดิน 1 ถึง 5 ไร่ 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มีที่ดินเกิน 5 ไร่ ]</w:t>
      </w:r>
    </w:p>
    <w:p w14:paraId="4CDF1B3D" w14:textId="77777777" w:rsidR="000E4DA0" w:rsidRPr="00A13254" w:rsidRDefault="000E4DA0" w:rsidP="000E4DA0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แหล่งน้ำดื่ม/น้ำใช้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</w:p>
    <w:p w14:paraId="22C1E002" w14:textId="77777777" w:rsidR="00A26637" w:rsidRPr="00A13254" w:rsidRDefault="000E4DA0" w:rsidP="000E4DA0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น้ำดื่มบรรจุขวด/ตู้หยอดน้ำ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น้ำฝน/น้ำประปาภูเขา/แม่น้ำลำธาร</w:t>
      </w:r>
      <w:r w:rsidRPr="00A13254">
        <w:rPr>
          <w:rFonts w:ascii="TH SarabunPSK" w:hAnsi="TH SarabunPSK" w:cs="TH SarabunPSK"/>
          <w:sz w:val="32"/>
          <w:szCs w:val="32"/>
        </w:rPr>
        <w:tab/>
      </w:r>
    </w:p>
    <w:p w14:paraId="2624D565" w14:textId="6B26E863" w:rsidR="000E4DA0" w:rsidRPr="00A13254" w:rsidRDefault="000E4DA0" w:rsidP="000E4DA0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น้ำบ่อ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น้ำบาดาล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26637" w:rsidRPr="00A13254">
        <w:rPr>
          <w:rFonts w:ascii="TH SarabunPSK" w:hAnsi="TH SarabunPSK" w:cs="TH SarabunPSK"/>
          <w:sz w:val="32"/>
          <w:szCs w:val="32"/>
          <w:cs/>
        </w:rPr>
        <w:tab/>
      </w:r>
      <w:r w:rsidR="00A26637"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น้ำประปา</w:t>
      </w:r>
    </w:p>
    <w:p w14:paraId="3AC7B501" w14:textId="77777777" w:rsidR="00A26637" w:rsidRPr="00A13254" w:rsidRDefault="000E4DA0" w:rsidP="00A26637">
      <w:pPr>
        <w:tabs>
          <w:tab w:val="left" w:pos="1620"/>
        </w:tabs>
        <w:spacing w:after="0" w:line="240" w:lineRule="auto"/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3.6 แหล่งไฟฟ้าหลัก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E1B3C2F" w14:textId="5A436343" w:rsidR="000E4DA0" w:rsidRPr="00A13254" w:rsidRDefault="00A26637" w:rsidP="00A26637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4DA0" w:rsidRPr="00A13254">
        <w:rPr>
          <w:rFonts w:ascii="TH SarabunPSK" w:hAnsi="TH SarabunPSK" w:cs="TH SarabunPSK"/>
          <w:sz w:val="32"/>
          <w:szCs w:val="32"/>
          <w:cs/>
        </w:rPr>
        <w:t xml:space="preserve"> ไม่มีไฟฟ้า</w:t>
      </w:r>
      <w:r w:rsidR="000E4DA0" w:rsidRPr="00A13254">
        <w:rPr>
          <w:rFonts w:ascii="TH SarabunPSK" w:hAnsi="TH SarabunPSK" w:cs="TH SarabunPSK"/>
          <w:sz w:val="32"/>
          <w:szCs w:val="32"/>
        </w:rPr>
        <w:t>/</w:t>
      </w:r>
      <w:r w:rsidR="000E4DA0" w:rsidRPr="00A13254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0E4DA0" w:rsidRPr="00A13254">
        <w:rPr>
          <w:rFonts w:ascii="TH SarabunPSK" w:hAnsi="TH SarabunPSK" w:cs="TH SarabunPSK"/>
          <w:sz w:val="32"/>
          <w:szCs w:val="32"/>
          <w:cs/>
        </w:rPr>
        <w:t xml:space="preserve">เครื่องกำเนิดไฟฟ้าชนิดอื่น ๆ  </w:t>
      </w:r>
    </w:p>
    <w:p w14:paraId="25E0D5A1" w14:textId="6038286E" w:rsidR="000E4DA0" w:rsidRPr="00A13254" w:rsidRDefault="000E4DA0" w:rsidP="00A26637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มีไฟฟ้า </w:t>
      </w:r>
      <w:r w:rsidRPr="00A13254">
        <w:rPr>
          <w:rFonts w:ascii="TH SarabunPSK" w:hAnsi="TH SarabunPSK" w:cs="TH SarabunPSK"/>
          <w:sz w:val="32"/>
          <w:szCs w:val="32"/>
        </w:rPr>
        <w:t xml:space="preserve"> [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ใช้เครื่องปั่นไฟ/โซลาเซลล์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ใช้ไฟต่อพ่วง/แบตเตอรี่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ใช้ไฟ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มิเตอร์</w:t>
      </w:r>
      <w:r w:rsidRPr="00A13254">
        <w:rPr>
          <w:rFonts w:ascii="TH SarabunPSK" w:hAnsi="TH SarabunPSK" w:cs="TH SarabunPSK"/>
          <w:sz w:val="32"/>
          <w:szCs w:val="32"/>
        </w:rPr>
        <w:t xml:space="preserve"> ]</w:t>
      </w:r>
    </w:p>
    <w:p w14:paraId="3D705363" w14:textId="77777777" w:rsidR="000E4DA0" w:rsidRPr="00A13254" w:rsidRDefault="000E4DA0" w:rsidP="00A26637">
      <w:pPr>
        <w:tabs>
          <w:tab w:val="left" w:pos="1620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.7 ยานพาหนะในครัวเรือน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(ที่ใช้งานได้)</w:t>
      </w:r>
    </w:p>
    <w:p w14:paraId="193BC4E6" w14:textId="77777777" w:rsidR="000E4DA0" w:rsidRPr="00A13254" w:rsidRDefault="000E4DA0" w:rsidP="00A26637">
      <w:pPr>
        <w:pStyle w:val="ListParagraph"/>
        <w:tabs>
          <w:tab w:val="left" w:pos="16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รถยนต์นั่งส่วนบุคคล   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  <w:t xml:space="preserve">[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อายุการใช้งานเกิน </w:t>
      </w:r>
      <w:r w:rsidRPr="00A13254">
        <w:rPr>
          <w:rFonts w:ascii="TH SarabunPSK" w:hAnsi="TH SarabunPSK" w:cs="TH SarabunPSK"/>
          <w:sz w:val="32"/>
          <w:szCs w:val="32"/>
        </w:rPr>
        <w:t>15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ไม่เกิน </w:t>
      </w:r>
      <w:r w:rsidRPr="00A13254">
        <w:rPr>
          <w:rFonts w:ascii="TH SarabunPSK" w:hAnsi="TH SarabunPSK" w:cs="TH SarabunPSK"/>
          <w:sz w:val="32"/>
          <w:szCs w:val="32"/>
        </w:rPr>
        <w:t>15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ปี  ]</w:t>
      </w:r>
    </w:p>
    <w:p w14:paraId="24FD6D6B" w14:textId="77777777" w:rsidR="000E4DA0" w:rsidRPr="00A13254" w:rsidRDefault="000E4DA0" w:rsidP="00A26637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รถปิกอัพ/รถบรรทุกเล็ก/รถตู้</w:t>
      </w:r>
      <w:r w:rsidRPr="00A13254">
        <w:rPr>
          <w:rFonts w:ascii="TH SarabunPSK" w:hAnsi="TH SarabunPSK" w:cs="TH SarabunPSK"/>
          <w:sz w:val="32"/>
          <w:szCs w:val="32"/>
          <w:cs/>
        </w:rPr>
        <w:tab/>
        <w:t xml:space="preserve">[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อายุการใช้งานเกิน </w:t>
      </w:r>
      <w:r w:rsidRPr="00A13254">
        <w:rPr>
          <w:rFonts w:ascii="TH SarabunPSK" w:hAnsi="TH SarabunPSK" w:cs="TH SarabunPSK"/>
          <w:sz w:val="32"/>
          <w:szCs w:val="32"/>
        </w:rPr>
        <w:t>15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ไม่เกิน </w:t>
      </w:r>
      <w:r w:rsidRPr="00A13254">
        <w:rPr>
          <w:rFonts w:ascii="TH SarabunPSK" w:hAnsi="TH SarabunPSK" w:cs="TH SarabunPSK"/>
          <w:sz w:val="32"/>
          <w:szCs w:val="32"/>
        </w:rPr>
        <w:t>15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ปี  ]</w:t>
      </w:r>
    </w:p>
    <w:p w14:paraId="295B6EC0" w14:textId="2838DF9F" w:rsidR="000E4DA0" w:rsidRPr="00A13254" w:rsidRDefault="000E4DA0" w:rsidP="00A26637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รถไถ/รถเกี่ยวข้าว/รถประเภทเดียวกัน  </w:t>
      </w:r>
      <w:r w:rsidR="00A26637"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[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อายุการใช้งานเกิน </w:t>
      </w:r>
      <w:r w:rsidRPr="00A13254">
        <w:rPr>
          <w:rFonts w:ascii="TH SarabunPSK" w:hAnsi="TH SarabunPSK" w:cs="TH SarabunPSK"/>
          <w:sz w:val="32"/>
          <w:szCs w:val="32"/>
        </w:rPr>
        <w:t>15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A26637" w:rsidRPr="00A132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ไม่เกิน </w:t>
      </w:r>
      <w:r w:rsidRPr="00A13254">
        <w:rPr>
          <w:rFonts w:ascii="TH SarabunPSK" w:hAnsi="TH SarabunPSK" w:cs="TH SarabunPSK"/>
          <w:sz w:val="32"/>
          <w:szCs w:val="32"/>
        </w:rPr>
        <w:t>15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ปี  ]</w:t>
      </w:r>
    </w:p>
    <w:p w14:paraId="33B47D2A" w14:textId="77777777" w:rsidR="000E4DA0" w:rsidRPr="00A13254" w:rsidRDefault="000E4DA0" w:rsidP="00A26637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รถมอเตอร์ไซต์/เรือประมงพื้นบ้าน (ขนาดเล็ก)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ไม่มียานพาหนะในครัวเรือน</w:t>
      </w:r>
    </w:p>
    <w:p w14:paraId="2E327DB0" w14:textId="77777777" w:rsidR="000E4DA0" w:rsidRPr="00A13254" w:rsidRDefault="000E4DA0" w:rsidP="00A26637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ของใช้ในครัวเรือน (ที่ใช้งานได้)</w:t>
      </w:r>
    </w:p>
    <w:p w14:paraId="620CA313" w14:textId="77777777" w:rsidR="000E4DA0" w:rsidRPr="00A13254" w:rsidRDefault="000E4DA0" w:rsidP="00A26637">
      <w:pPr>
        <w:pStyle w:val="ListParagraph"/>
        <w:tabs>
          <w:tab w:val="left" w:pos="16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noProof/>
          <w:sz w:val="32"/>
          <w:szCs w:val="32"/>
          <w:cs/>
        </w:rPr>
        <w:t>แอร์</w:t>
      </w:r>
      <w:r w:rsidRPr="00A13254">
        <w:rPr>
          <w:rFonts w:ascii="TH SarabunPSK" w:hAnsi="TH SarabunPSK" w:cs="TH SarabunPSK"/>
          <w:noProof/>
          <w:sz w:val="32"/>
          <w:szCs w:val="32"/>
        </w:rPr>
        <w:t xml:space="preserve">     </w:t>
      </w:r>
      <w:r w:rsidRPr="00A13254">
        <w:rPr>
          <w:rFonts w:ascii="TH SarabunPSK" w:hAnsi="TH SarabunPSK" w:cs="TH SarabunPSK"/>
          <w:noProof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noProof/>
          <w:sz w:val="32"/>
          <w:szCs w:val="32"/>
          <w:cs/>
        </w:rPr>
        <w:t xml:space="preserve"> โทรทัศน์จอแบน   </w:t>
      </w:r>
      <w:r w:rsidRPr="00A13254">
        <w:rPr>
          <w:rFonts w:ascii="TH SarabunPSK" w:hAnsi="TH SarabunPSK" w:cs="TH SarabunPSK"/>
          <w:noProof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noProof/>
          <w:sz w:val="32"/>
          <w:szCs w:val="32"/>
          <w:cs/>
        </w:rPr>
        <w:t xml:space="preserve"> คอมพิวเตอร์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ตู้เย็น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เครื่องซักผ้า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ไม่มีของใช้ดังกล่าว</w:t>
      </w:r>
    </w:p>
    <w:p w14:paraId="19D8FD73" w14:textId="77777777" w:rsidR="000E4DA0" w:rsidRPr="00A13254" w:rsidRDefault="000E4DA0" w:rsidP="000E4DA0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4106A1A4" w14:textId="7D1DEF59" w:rsidR="000E4DA0" w:rsidRPr="00A13254" w:rsidRDefault="00B4426E" w:rsidP="00046A9D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132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ตอบข้อนี้เฉพาะ</w:t>
      </w:r>
      <w:r w:rsidR="000E4DA0" w:rsidRPr="00A132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กรณีนักเรียน</w:t>
      </w:r>
      <w:r w:rsidR="000E4DA0" w:rsidRPr="00A13254">
        <w:rPr>
          <w:rFonts w:ascii="TH SarabunPSK" w:hAnsi="TH SarabunPSK" w:cs="TH SarabunPSK"/>
          <w:b/>
          <w:bCs/>
          <w:sz w:val="32"/>
          <w:szCs w:val="32"/>
          <w:u w:val="single"/>
        </w:rPr>
        <w:t>/</w:t>
      </w:r>
      <w:r w:rsidR="000E4DA0" w:rsidRPr="00A132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นักศึกษาอาศัยอยู่ในครัวเรือนสถาบัน</w:t>
      </w:r>
    </w:p>
    <w:p w14:paraId="3673D6DD" w14:textId="77777777" w:rsidR="000E4DA0" w:rsidRPr="00A13254" w:rsidRDefault="000E4DA0" w:rsidP="000E4DA0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ประเภทสถาบัน 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สถานสงเคราะห์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ของรัฐบาล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จดทะเบียน </w:t>
      </w: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ไม่จดทะเบียน) </w:t>
      </w:r>
    </w:p>
    <w:p w14:paraId="15069E4D" w14:textId="77777777" w:rsidR="000E4DA0" w:rsidRPr="00A13254" w:rsidRDefault="000E4DA0" w:rsidP="000E4DA0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มูลนิธิ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สถานสงเคราะห์ (</w:t>
      </w: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จดทะเบียน </w:t>
      </w: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ไม่จดทะเบียน) </w:t>
      </w:r>
    </w:p>
    <w:p w14:paraId="39F3A46C" w14:textId="77777777" w:rsidR="000E4DA0" w:rsidRPr="00A13254" w:rsidRDefault="000E4DA0" w:rsidP="000E4DA0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วัด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ศาสนสถาน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</w:p>
    <w:p w14:paraId="52F7A2C4" w14:textId="7855817C" w:rsidR="000E4DA0" w:rsidRPr="00A13254" w:rsidRDefault="000E4DA0" w:rsidP="00D13B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ชื่อสถาบัน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D13B37" w:rsidRPr="00A13254">
        <w:rPr>
          <w:rFonts w:ascii="TH SarabunPSK" w:hAnsi="TH SarabunPSK" w:cs="TH SarabunPSK"/>
          <w:sz w:val="32"/>
          <w:szCs w:val="32"/>
        </w:rPr>
        <w:t>……………</w:t>
      </w:r>
      <w:r w:rsidRPr="00A13254">
        <w:rPr>
          <w:rFonts w:ascii="TH SarabunPSK" w:hAnsi="TH SarabunPSK" w:cs="TH SarabunPSK"/>
          <w:sz w:val="32"/>
          <w:szCs w:val="32"/>
        </w:rPr>
        <w:t>………………………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.......</w:t>
      </w:r>
      <w:r w:rsidRPr="00A13254">
        <w:rPr>
          <w:rFonts w:ascii="TH SarabunPSK" w:hAnsi="TH SarabunPSK" w:cs="TH SarabunPSK"/>
          <w:sz w:val="32"/>
          <w:szCs w:val="32"/>
        </w:rPr>
        <w:t>...........</w:t>
      </w:r>
      <w:r w:rsidRPr="00A13254">
        <w:rPr>
          <w:rFonts w:ascii="TH SarabunPSK" w:hAnsi="TH SarabunPSK" w:cs="TH SarabunPSK"/>
          <w:sz w:val="32"/>
          <w:szCs w:val="32"/>
          <w:cs/>
        </w:rPr>
        <w:t>....จังหวัด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012C29C0" w14:textId="2E38D5D9" w:rsidR="000E4DA0" w:rsidRPr="00A13254" w:rsidRDefault="000E4DA0" w:rsidP="00D13B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lastRenderedPageBreak/>
        <w:t>ชื่อผู้รับผิดชอบสถาบัน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…………………………………………..………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..............เบอร์โทรศัพท์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88FDB1" w14:textId="026B64C7" w:rsidR="00D13B37" w:rsidRPr="00A13254" w:rsidRDefault="000E4DA0" w:rsidP="00D13B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นักศึกษารายนี้อยู่กับสถาบันตั้งแต่</w:t>
      </w:r>
      <w:r w:rsidR="00D13B37"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="00D13B37" w:rsidRPr="00A13254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D13B37" w:rsidRPr="00A13254">
        <w:rPr>
          <w:rFonts w:ascii="TH SarabunPSK" w:hAnsi="TH SarabunPSK" w:cs="TH SarabunPSK"/>
          <w:sz w:val="32"/>
          <w:szCs w:val="32"/>
        </w:rPr>
        <w:t>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>เดือน</w:t>
      </w:r>
      <w:r w:rsidRPr="00A13254">
        <w:rPr>
          <w:rFonts w:ascii="TH SarabunPSK" w:hAnsi="TH SarabunPSK" w:cs="TH SarabunPSK"/>
          <w:sz w:val="32"/>
          <w:szCs w:val="32"/>
        </w:rPr>
        <w:t>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...........</w:t>
      </w:r>
      <w:r w:rsidR="00D13B37" w:rsidRPr="00A13254">
        <w:rPr>
          <w:rFonts w:ascii="TH SarabunPSK" w:hAnsi="TH SarabunPSK" w:cs="TH SarabunPSK"/>
          <w:sz w:val="32"/>
          <w:szCs w:val="32"/>
        </w:rPr>
        <w:t>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..............ปี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พ.ศ…</w:t>
      </w:r>
      <w:r w:rsidRPr="00A13254">
        <w:rPr>
          <w:rFonts w:ascii="TH SarabunPSK" w:hAnsi="TH SarabunPSK" w:cs="TH SarabunPSK"/>
          <w:sz w:val="32"/>
          <w:szCs w:val="32"/>
        </w:rPr>
        <w:t>…………………...</w:t>
      </w:r>
    </w:p>
    <w:p w14:paraId="164A577C" w14:textId="7335158F" w:rsidR="000E4DA0" w:rsidRPr="00A13254" w:rsidRDefault="000E4DA0" w:rsidP="00D13B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พักอาศัยในสถาบันแบบ 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b/>
          <w:sz w:val="32"/>
          <w:szCs w:val="32"/>
          <w:cs/>
        </w:rPr>
        <w:t xml:space="preserve">ประจำไม่ไปกลับ  </w:t>
      </w:r>
      <w:r w:rsidRPr="00A13254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ไปกลับบ้านเสาร์-อาทิตย์/ช่วงปิดภาคเรียน </w:t>
      </w:r>
    </w:p>
    <w:p w14:paraId="3D0AF462" w14:textId="77777777" w:rsidR="000E4DA0" w:rsidRPr="00A13254" w:rsidRDefault="000E4DA0" w:rsidP="00D13B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สถาบันให้ความช่วยเหลือแก่นักเรียน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นักศึกษารายนี้ด้วยวิธี (ตอบได้มากกว่า 1 ข้อ)</w:t>
      </w:r>
    </w:p>
    <w:p w14:paraId="684E2BC1" w14:textId="77777777" w:rsidR="000E4DA0" w:rsidRPr="00A13254" w:rsidRDefault="000E4DA0" w:rsidP="000E4DA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</w:rPr>
        <w:tab/>
      </w:r>
      <w:r w:rsidRPr="00A13254">
        <w:rPr>
          <w:rFonts w:ascii="TH SarabunPSK" w:hAnsi="TH SarabunPSK" w:cs="TH SarabunPSK" w:hint="cs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สนับสนุนด้านการเงิน</w:t>
      </w:r>
      <w:r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สนับสนุนสิ่งของ</w:t>
      </w:r>
      <w:r w:rsidRPr="00A13254">
        <w:rPr>
          <w:rFonts w:ascii="TH SarabunPSK" w:hAnsi="TH SarabunPSK" w:cs="TH SarabunPSK" w:hint="cs"/>
          <w:sz w:val="32"/>
          <w:szCs w:val="32"/>
        </w:rPr>
        <w:t>/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เครื่องใช้</w:t>
      </w:r>
      <w:r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สนับสนุนที่พักอาศัย</w:t>
      </w:r>
    </w:p>
    <w:p w14:paraId="073CBD4F" w14:textId="77777777" w:rsidR="00D13B37" w:rsidRPr="00A13254" w:rsidRDefault="000E4DA0" w:rsidP="000E4DA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สนับสนุนด้านอาหาร</w:t>
      </w:r>
      <w:r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Pr="00A13254">
        <w:rPr>
          <w:rFonts w:ascii="TH SarabunPSK" w:hAnsi="TH SarabunPSK" w:cs="TH SarabunPSK" w:hint="cs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สนับสนุนการเดินทาง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(รับ </w:t>
      </w:r>
      <w:r w:rsidRPr="00A13254">
        <w:rPr>
          <w:rFonts w:ascii="TH SarabunPSK" w:hAnsi="TH SarabunPSK" w:cs="TH SarabunPSK" w:hint="cs"/>
          <w:sz w:val="32"/>
          <w:szCs w:val="32"/>
        </w:rPr>
        <w:t xml:space="preserve">-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ส่ง)</w:t>
      </w:r>
      <w:r w:rsidR="00D13B37" w:rsidRPr="00A13254">
        <w:rPr>
          <w:rFonts w:ascii="TH SarabunPSK" w:hAnsi="TH SarabunPSK" w:cs="TH SarabunPSK"/>
          <w:sz w:val="32"/>
          <w:szCs w:val="32"/>
        </w:rPr>
        <w:tab/>
      </w:r>
    </w:p>
    <w:p w14:paraId="5DE2C8FE" w14:textId="521D0EEB" w:rsidR="000E4DA0" w:rsidRPr="00A13254" w:rsidRDefault="00D13B37" w:rsidP="000E4DA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ab/>
      </w:r>
      <w:r w:rsidR="000E4DA0" w:rsidRPr="00A13254">
        <w:rPr>
          <w:rFonts w:ascii="TH SarabunPSK" w:hAnsi="TH SarabunPSK" w:cs="TH SarabunPSK" w:hint="cs"/>
          <w:b/>
          <w:bCs/>
          <w:sz w:val="32"/>
          <w:szCs w:val="32"/>
        </w:rPr>
        <w:sym w:font="TH SarabunPSK" w:char="F07F"/>
      </w:r>
      <w:r w:rsidR="000E4DA0" w:rsidRPr="00A13254">
        <w:rPr>
          <w:rFonts w:ascii="TH SarabunPSK" w:hAnsi="TH SarabunPSK" w:cs="TH SarabunPSK" w:hint="cs"/>
          <w:sz w:val="32"/>
          <w:szCs w:val="32"/>
          <w:cs/>
        </w:rPr>
        <w:t xml:space="preserve"> สนับสนุนด้านการศึกษา</w:t>
      </w:r>
      <w:r w:rsidR="000E4DA0" w:rsidRPr="00A13254">
        <w:rPr>
          <w:rFonts w:ascii="TH SarabunPSK" w:hAnsi="TH SarabunPSK" w:cs="TH SarabunPSK" w:hint="cs"/>
          <w:sz w:val="32"/>
          <w:szCs w:val="32"/>
          <w:cs/>
        </w:rPr>
        <w:tab/>
      </w:r>
      <w:r w:rsidR="000E4DA0" w:rsidRPr="00A13254">
        <w:rPr>
          <w:rFonts w:ascii="TH SarabunPSK" w:hAnsi="TH SarabunPSK" w:cs="TH SarabunPSK" w:hint="cs"/>
          <w:b/>
          <w:bCs/>
          <w:sz w:val="32"/>
          <w:szCs w:val="32"/>
        </w:rPr>
        <w:sym w:font="TH SarabunPSK" w:char="F07F"/>
      </w:r>
      <w:r w:rsidR="000E4DA0" w:rsidRPr="00A13254">
        <w:rPr>
          <w:rFonts w:ascii="TH SarabunPSK" w:hAnsi="TH SarabunPSK" w:cs="TH SarabunPSK" w:hint="cs"/>
          <w:sz w:val="32"/>
          <w:szCs w:val="32"/>
          <w:cs/>
        </w:rPr>
        <w:t xml:space="preserve"> ดูแลด้านสุขภาพ</w:t>
      </w:r>
    </w:p>
    <w:p w14:paraId="60458F30" w14:textId="7AEF6307" w:rsidR="000E4DA0" w:rsidRPr="00A13254" w:rsidRDefault="000E4DA0" w:rsidP="000E4DA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สถาบันมีรายจ่ายเฉลี่ยในการดูแลนักเรียน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นักศึกษารายนี้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>บาท/คน/ปีการศึกษา</w:t>
      </w:r>
    </w:p>
    <w:p w14:paraId="67931940" w14:textId="3F5EDB00" w:rsidR="000E4DA0" w:rsidRPr="00A13254" w:rsidRDefault="000E4DA0" w:rsidP="000E4DA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สถาบันมีนักเรียน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นักศึกษาในความดูแล ณ ปัจจุบัน จำนวน</w:t>
      </w:r>
      <w:r w:rsidRPr="00A13254">
        <w:rPr>
          <w:rFonts w:ascii="TH SarabunPSK" w:hAnsi="TH SarabunPSK" w:cs="TH SarabunPSK"/>
          <w:sz w:val="32"/>
          <w:szCs w:val="32"/>
        </w:rPr>
        <w:t>………………………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คน</w:t>
      </w:r>
    </w:p>
    <w:p w14:paraId="113C8CE9" w14:textId="40DE1048" w:rsidR="000E4DA0" w:rsidRPr="00A13254" w:rsidRDefault="000E4DA0" w:rsidP="000E4DA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A13254">
        <w:rPr>
          <w:rFonts w:ascii="TH SarabunPSK" w:hAnsi="TH SarabunPSK" w:cs="TH SarabunPSK"/>
          <w:sz w:val="32"/>
          <w:szCs w:val="32"/>
        </w:rPr>
        <w:t>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บาท/ปี</w:t>
      </w:r>
    </w:p>
    <w:p w14:paraId="5AF68642" w14:textId="622D44C9" w:rsidR="000E4DA0" w:rsidRPr="00A13254" w:rsidRDefault="000E4DA0" w:rsidP="000E4DA0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สถาบันมีที่ดิน</w:t>
      </w:r>
      <w:r w:rsidRPr="00A13254">
        <w:rPr>
          <w:rFonts w:ascii="TH SarabunPSK" w:hAnsi="TH SarabunPSK" w:cs="TH SarabunPSK"/>
          <w:sz w:val="32"/>
          <w:szCs w:val="32"/>
        </w:rPr>
        <w:t>………………..</w:t>
      </w:r>
      <w:r w:rsidRPr="00A13254">
        <w:rPr>
          <w:rFonts w:ascii="TH SarabunPSK" w:hAnsi="TH SarabunPSK" w:cs="TH SarabunPSK"/>
          <w:sz w:val="32"/>
          <w:szCs w:val="32"/>
          <w:cs/>
        </w:rPr>
        <w:t>ไร่</w:t>
      </w:r>
      <w:r w:rsidRPr="00A13254">
        <w:rPr>
          <w:rFonts w:ascii="TH SarabunPSK" w:hAnsi="TH SarabunPSK" w:cs="TH SarabunPSK"/>
          <w:sz w:val="32"/>
          <w:szCs w:val="32"/>
        </w:rPr>
        <w:t>………………….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>งาน  อาคาร</w:t>
      </w:r>
      <w:r w:rsidRPr="00A13254">
        <w:rPr>
          <w:rFonts w:ascii="TH SarabunPSK" w:hAnsi="TH SarabunPSK" w:cs="TH SarabunPSK"/>
          <w:sz w:val="32"/>
          <w:szCs w:val="32"/>
        </w:rPr>
        <w:t>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หลัง  ยานพาหนะที่ใช้งานได้</w:t>
      </w:r>
      <w:r w:rsidRPr="00A13254">
        <w:rPr>
          <w:rFonts w:ascii="TH SarabunPSK" w:hAnsi="TH SarabunPSK" w:cs="TH SarabunPSK"/>
          <w:sz w:val="32"/>
          <w:szCs w:val="32"/>
        </w:rPr>
        <w:t>……......….</w:t>
      </w:r>
      <w:r w:rsidRPr="00A13254">
        <w:rPr>
          <w:rFonts w:ascii="TH SarabunPSK" w:hAnsi="TH SarabunPSK" w:cs="TH SarabunPSK"/>
          <w:sz w:val="32"/>
          <w:szCs w:val="32"/>
          <w:cs/>
        </w:rPr>
        <w:t>คัน</w:t>
      </w:r>
    </w:p>
    <w:p w14:paraId="3E8973FC" w14:textId="77777777" w:rsidR="000E4DA0" w:rsidRPr="00A13254" w:rsidRDefault="000E4DA0" w:rsidP="000E4DA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A335480" w14:textId="77777777" w:rsidR="000E4DA0" w:rsidRPr="00A13254" w:rsidRDefault="000E4DA0" w:rsidP="000E4DA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E3D970D" w14:textId="77777777" w:rsidR="000E4DA0" w:rsidRPr="00A13254" w:rsidRDefault="000E4DA0" w:rsidP="000E4DA0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. การเดินทางจากที่พักอาศัยไปสถานศึกษา</w:t>
      </w: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(ที่กำลังศึกษาในปัจจุบัน)</w:t>
      </w:r>
    </w:p>
    <w:p w14:paraId="7BD8C4C8" w14:textId="5BDEF4A3" w:rsidR="000E4DA0" w:rsidRPr="00A13254" w:rsidRDefault="000E4DA0" w:rsidP="000E4DA0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ระยะทาง</w:t>
      </w:r>
      <w:r w:rsidRPr="00A13254">
        <w:rPr>
          <w:rFonts w:ascii="TH SarabunPSK" w:hAnsi="TH SarabunPSK" w:cs="TH SarabunPSK"/>
          <w:sz w:val="32"/>
          <w:szCs w:val="32"/>
        </w:rPr>
        <w:t>……………….……</w:t>
      </w:r>
      <w:r w:rsidRPr="00A13254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A13254">
        <w:rPr>
          <w:rFonts w:ascii="TH SarabunPSK" w:hAnsi="TH SarabunPSK" w:cs="TH SarabunPSK"/>
          <w:sz w:val="32"/>
          <w:szCs w:val="32"/>
        </w:rPr>
        <w:t>……………….……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เมตร </w:t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ใช้เวลา</w:t>
      </w:r>
      <w:r w:rsidRPr="00A13254">
        <w:rPr>
          <w:rFonts w:ascii="TH SarabunPSK" w:hAnsi="TH SarabunPSK" w:cs="TH SarabunPSK"/>
          <w:sz w:val="32"/>
          <w:szCs w:val="32"/>
        </w:rPr>
        <w:t>……………….……</w:t>
      </w:r>
      <w:r w:rsidRPr="00A13254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A13254">
        <w:rPr>
          <w:rFonts w:ascii="TH SarabunPSK" w:hAnsi="TH SarabunPSK" w:cs="TH SarabunPSK"/>
          <w:sz w:val="32"/>
          <w:szCs w:val="32"/>
        </w:rPr>
        <w:t>…………….……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นาที </w:t>
      </w:r>
    </w:p>
    <w:p w14:paraId="46021E8C" w14:textId="77777777" w:rsidR="000E4DA0" w:rsidRPr="00A13254" w:rsidRDefault="000E4DA0" w:rsidP="000E4DA0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ค่าใช้จ่ายในการเดินทางไป-กลับ</w:t>
      </w:r>
      <w:r w:rsidRPr="00A13254">
        <w:rPr>
          <w:rFonts w:ascii="TH SarabunPSK" w:hAnsi="TH SarabunPSK" w:cs="TH SarabunPSK"/>
          <w:sz w:val="32"/>
          <w:szCs w:val="32"/>
        </w:rPr>
        <w:t>…………………….……</w:t>
      </w:r>
      <w:r w:rsidRPr="00A13254">
        <w:rPr>
          <w:rFonts w:ascii="TH SarabunPSK" w:hAnsi="TH SarabunPSK" w:cs="TH SarabunPSK"/>
          <w:sz w:val="32"/>
          <w:szCs w:val="32"/>
          <w:cs/>
        </w:rPr>
        <w:t>บาท/เดือน</w:t>
      </w:r>
    </w:p>
    <w:p w14:paraId="5A5ABE4B" w14:textId="77777777" w:rsidR="000E4DA0" w:rsidRPr="00A13254" w:rsidRDefault="000E4DA0" w:rsidP="000E4DA0">
      <w:pPr>
        <w:tabs>
          <w:tab w:val="left" w:pos="851"/>
        </w:tabs>
        <w:spacing w:after="0" w:line="240" w:lineRule="auto"/>
        <w:ind w:left="284"/>
        <w:rPr>
          <w:rFonts w:ascii="TH Sarabun New" w:eastAsia="Sarabun" w:hAnsi="TH Sarabun New" w:cs="TH Sarabun New"/>
          <w:sz w:val="32"/>
          <w:szCs w:val="32"/>
        </w:rPr>
      </w:pPr>
      <w:bookmarkStart w:id="10" w:name="_Hlk190483502"/>
      <w:r w:rsidRPr="00A13254">
        <w:rPr>
          <w:rFonts w:ascii="TH Sarabun New" w:eastAsia="Sarabun" w:hAnsi="TH Sarabun New" w:cs="TH Sarabun New"/>
          <w:sz w:val="32"/>
          <w:szCs w:val="32"/>
          <w:cs/>
        </w:rPr>
        <w:t>นักเรียน</w:t>
      </w:r>
      <w:r w:rsidRPr="00A13254">
        <w:rPr>
          <w:rFonts w:ascii="TH Sarabun New" w:eastAsia="Sarabun" w:hAnsi="TH Sarabun New" w:cs="TH Sarabun New"/>
          <w:sz w:val="32"/>
          <w:szCs w:val="32"/>
        </w:rPr>
        <w:t>/</w:t>
      </w:r>
      <w:r w:rsidRPr="00A13254">
        <w:rPr>
          <w:rFonts w:ascii="TH Sarabun New" w:eastAsia="Sarabun" w:hAnsi="TH Sarabun New" w:cs="TH Sarabun New"/>
          <w:sz w:val="32"/>
          <w:szCs w:val="32"/>
          <w:cs/>
        </w:rPr>
        <w:t>นักศึกษาได้เงินมาโรงเรียน (ไม่รวมค่าเดินทาง)</w:t>
      </w:r>
      <w:r w:rsidRPr="00A13254">
        <w:rPr>
          <w:rFonts w:ascii="TH Sarabun New" w:hAnsi="TH Sarabun New" w:cs="TH Sarabun New"/>
          <w:sz w:val="32"/>
          <w:szCs w:val="32"/>
        </w:rPr>
        <w:t>…………………….……</w:t>
      </w:r>
      <w:r w:rsidRPr="00A13254">
        <w:rPr>
          <w:rFonts w:ascii="TH Sarabun New" w:eastAsia="Sarabun" w:hAnsi="TH Sarabun New" w:cs="TH Sarabun New"/>
          <w:sz w:val="32"/>
          <w:szCs w:val="32"/>
          <w:cs/>
        </w:rPr>
        <w:t>บาท/วัน</w:t>
      </w:r>
      <w:bookmarkEnd w:id="10"/>
    </w:p>
    <w:p w14:paraId="2C7F59E5" w14:textId="77777777" w:rsidR="007C1F68" w:rsidRPr="00A13254" w:rsidRDefault="000E4DA0" w:rsidP="000E4DA0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วิธีเดินทางหลัก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</w:p>
    <w:p w14:paraId="1CD0500B" w14:textId="77777777" w:rsidR="007C1F68" w:rsidRPr="00A13254" w:rsidRDefault="000E4DA0" w:rsidP="000E4DA0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เดิน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="007C1F68"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จักรยาน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รถรับส่งของสถานศึกษา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</w:p>
    <w:p w14:paraId="27E350CC" w14:textId="2E82B217" w:rsidR="007C1F68" w:rsidRPr="00A13254" w:rsidRDefault="000E4DA0" w:rsidP="007C1F68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จักรยานยนต์ส่วนตัว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รถส่วนตัว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เรือส่วนตัว</w:t>
      </w: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จักรยานยนต์รับจ้าง</w:t>
      </w:r>
      <w:r w:rsidR="007C1F68"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A6C2D4" w14:textId="21A269BF" w:rsidR="000E4DA0" w:rsidRPr="00A13254" w:rsidRDefault="000E4DA0" w:rsidP="007C1F68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รถโดยสารประจำทาง/รับจ้าง</w:t>
      </w:r>
      <w:r w:rsidR="007C1F68"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เรือโดยสารประจำทาง/รับจ้าง</w:t>
      </w:r>
    </w:p>
    <w:p w14:paraId="2B710125" w14:textId="77777777" w:rsidR="00956010" w:rsidRPr="00A13254" w:rsidRDefault="00956010" w:rsidP="000E4DA0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6F2766" w14:textId="6D53304E" w:rsidR="000E4DA0" w:rsidRPr="00A13254" w:rsidRDefault="00956010" w:rsidP="000E4DA0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E4DA0" w:rsidRPr="00A13254">
        <w:rPr>
          <w:rFonts w:ascii="TH SarabunPSK" w:hAnsi="TH SarabunPSK" w:cs="TH SarabunPSK"/>
          <w:b/>
          <w:bCs/>
          <w:sz w:val="32"/>
          <w:szCs w:val="32"/>
          <w:cs/>
        </w:rPr>
        <w:t>. ภาพถ่ายที่พักอาศัยของนักเรียน</w:t>
      </w:r>
      <w:r w:rsidR="000E4DA0" w:rsidRPr="00A13254">
        <w:rPr>
          <w:rFonts w:ascii="TH SarabunPSK" w:hAnsi="TH SarabunPSK" w:cs="TH SarabunPSK"/>
          <w:b/>
          <w:bCs/>
          <w:sz w:val="32"/>
          <w:szCs w:val="32"/>
        </w:rPr>
        <w:t>/</w:t>
      </w:r>
      <w:r w:rsidR="000E4DA0" w:rsidRPr="00A13254">
        <w:rPr>
          <w:rFonts w:ascii="TH SarabunPSK" w:hAnsi="TH SarabunPSK" w:cs="TH SarabunPSK"/>
          <w:b/>
          <w:bCs/>
          <w:sz w:val="32"/>
          <w:szCs w:val="32"/>
          <w:cs/>
        </w:rPr>
        <w:t>นักศึกษาในปัจจุบัน</w:t>
      </w:r>
    </w:p>
    <w:p w14:paraId="75474D4B" w14:textId="77777777" w:rsidR="000E4DA0" w:rsidRPr="00A13254" w:rsidRDefault="000E4DA0" w:rsidP="007C1F68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ภาพที่พักอาศัยของนักเรียน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นักศึกษาได้มาจาก</w:t>
      </w:r>
      <w:r w:rsidRPr="00A13254">
        <w:rPr>
          <w:rFonts w:ascii="TH SarabunPSK" w:hAnsi="TH SarabunPSK" w:cs="TH SarabunPSK"/>
          <w:sz w:val="32"/>
          <w:szCs w:val="32"/>
        </w:rPr>
        <w:tab/>
      </w:r>
    </w:p>
    <w:p w14:paraId="4B6D1CE6" w14:textId="08C0FD9C" w:rsidR="000E4DA0" w:rsidRPr="00A13254" w:rsidRDefault="000E4DA0" w:rsidP="000E4DA0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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คุณครูลงเยี่ยมบ้านด้วยตนเอง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 </w:t>
      </w:r>
      <w:r w:rsidRPr="00A13254">
        <w:rPr>
          <w:rFonts w:ascii="TH SarabunPSK" w:hAnsi="TH SarabunPSK" w:cs="TH SarabunPSK"/>
          <w:sz w:val="32"/>
          <w:szCs w:val="32"/>
          <w:cs/>
        </w:rPr>
        <w:t>ให้นักเรียน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นักศึกษาถ่ายภาพมาให้</w:t>
      </w:r>
    </w:p>
    <w:p w14:paraId="33FA77B3" w14:textId="6F1160F1" w:rsidR="000E4DA0" w:rsidRPr="00A13254" w:rsidRDefault="000E4DA0" w:rsidP="000E4DA0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ประเภทภาพถ่าย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ACEE732" w14:textId="16D141A6" w:rsidR="000E4DA0" w:rsidRPr="00A13254" w:rsidRDefault="000E4DA0" w:rsidP="000E4DA0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 </w:t>
      </w:r>
      <w:r w:rsidRPr="00A13254">
        <w:rPr>
          <w:rFonts w:ascii="TH SarabunPSK" w:hAnsi="TH SarabunPSK" w:cs="TH SarabunPSK"/>
          <w:sz w:val="32"/>
          <w:szCs w:val="32"/>
          <w:cs/>
        </w:rPr>
        <w:t>ภาพถ่ายที่พักอาศัย/หอพักของนักเรียน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นักศึกษา 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 </w:t>
      </w:r>
      <w:r w:rsidRPr="00A13254">
        <w:rPr>
          <w:rFonts w:ascii="TH SarabunPSK" w:hAnsi="TH SarabunPSK" w:cs="TH SarabunPSK"/>
          <w:sz w:val="32"/>
          <w:szCs w:val="32"/>
          <w:cs/>
        </w:rPr>
        <w:t>ภาพถ่ายครัวเรือนสถาบัน</w:t>
      </w:r>
    </w:p>
    <w:p w14:paraId="5E88227C" w14:textId="03A61DC8" w:rsidR="000E4DA0" w:rsidRPr="00A13254" w:rsidRDefault="000E4DA0" w:rsidP="000E4DA0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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ภาพถ่ายนักเรียน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นักศึกษาคู่กับป้ายโรงเรียน </w:t>
      </w:r>
    </w:p>
    <w:p w14:paraId="279FC72A" w14:textId="74D0356C" w:rsidR="000E4DA0" w:rsidRPr="00A13254" w:rsidRDefault="007C1F68" w:rsidP="000E4DA0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="000E4DA0" w:rsidRPr="00A13254">
        <w:rPr>
          <w:rFonts w:ascii="TH SarabunPSK" w:hAnsi="TH SarabunPSK" w:cs="TH SarabunPSK"/>
          <w:sz w:val="32"/>
          <w:szCs w:val="32"/>
          <w:cs/>
        </w:rPr>
        <w:t xml:space="preserve"> ที่พักอาศัยอยู่ต่างจังหวัด </w:t>
      </w:r>
      <w:r w:rsidR="000E4DA0"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="000E4DA0" w:rsidRPr="00A13254">
        <w:rPr>
          <w:rFonts w:ascii="TH SarabunPSK" w:hAnsi="TH SarabunPSK" w:cs="TH SarabunPSK"/>
          <w:sz w:val="32"/>
          <w:szCs w:val="32"/>
          <w:cs/>
        </w:rPr>
        <w:t xml:space="preserve"> ที่พักอาศัยอยู่ต่างประเทศ</w:t>
      </w:r>
      <w:r w:rsidR="000E4DA0" w:rsidRPr="00A13254">
        <w:rPr>
          <w:rFonts w:ascii="TH SarabunPSK" w:hAnsi="TH SarabunPSK" w:cs="TH SarabunPSK"/>
          <w:sz w:val="32"/>
          <w:szCs w:val="32"/>
        </w:rPr>
        <w:tab/>
      </w:r>
      <w:r w:rsidR="000E4DA0"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DA0" w:rsidRPr="00A13254">
        <w:rPr>
          <w:rFonts w:ascii="TH SarabunPSK" w:hAnsi="TH SarabunPSK" w:cs="TH SarabunPSK"/>
          <w:sz w:val="32"/>
          <w:szCs w:val="32"/>
          <w:cs/>
        </w:rPr>
        <w:t>ไม่อนุญาตให้ถ่ายภาพที่พักอาศัย</w:t>
      </w:r>
    </w:p>
    <w:p w14:paraId="37A8611D" w14:textId="77777777" w:rsidR="000E4DA0" w:rsidRPr="00A13254" w:rsidRDefault="000E4DA0" w:rsidP="000E4DA0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4E7E9E6A" w14:textId="77777777" w:rsidR="007C1F68" w:rsidRPr="00A13254" w:rsidRDefault="007C1F68" w:rsidP="007C1F68">
      <w:pPr>
        <w:tabs>
          <w:tab w:val="left" w:pos="0"/>
        </w:tabs>
        <w:spacing w:after="0"/>
        <w:ind w:right="-613"/>
        <w:rPr>
          <w:rFonts w:ascii="TH SarabunPSK" w:hAnsi="TH SarabunPSK" w:cs="TH SarabunPSK"/>
          <w:sz w:val="28"/>
        </w:rPr>
      </w:pPr>
    </w:p>
    <w:p w14:paraId="541ED0D3" w14:textId="77777777" w:rsidR="00956010" w:rsidRPr="00A13254" w:rsidRDefault="00956010" w:rsidP="007C1F68">
      <w:pPr>
        <w:tabs>
          <w:tab w:val="left" w:pos="0"/>
        </w:tabs>
        <w:spacing w:after="0"/>
        <w:ind w:right="-613"/>
        <w:rPr>
          <w:rFonts w:ascii="TH SarabunPSK" w:hAnsi="TH SarabunPSK" w:cs="TH SarabunPSK"/>
          <w:sz w:val="28"/>
        </w:rPr>
      </w:pPr>
    </w:p>
    <w:p w14:paraId="51A25A9E" w14:textId="4605258E" w:rsidR="000E4DA0" w:rsidRPr="00A13254" w:rsidRDefault="000E4DA0" w:rsidP="000E4DA0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/>
          <w:sz w:val="28"/>
        </w:rPr>
      </w:pPr>
      <w:r w:rsidRPr="00A13254">
        <w:rPr>
          <w:rFonts w:ascii="TH SarabunPSK" w:hAnsi="TH SarabunPSK" w:cs="TH SarabunPSK"/>
          <w:sz w:val="28"/>
          <w:cs/>
        </w:rPr>
        <w:lastRenderedPageBreak/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5C7B4B5E" w14:textId="77777777" w:rsidR="000E4DA0" w:rsidRPr="00A13254" w:rsidRDefault="000E4DA0" w:rsidP="000E4DA0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  <w:r w:rsidRPr="00A1325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3347BD" wp14:editId="445406C9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7916D" w14:textId="77777777" w:rsidR="000E4DA0" w:rsidRPr="000A3693" w:rsidRDefault="000E4DA0" w:rsidP="000E4DA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</w:t>
                            </w: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ถ่ายให้เห็น</w:t>
                            </w:r>
                          </w:p>
                          <w:p w14:paraId="69A2BDB7" w14:textId="77777777" w:rsidR="000E4DA0" w:rsidRPr="000A3693" w:rsidRDefault="000E4DA0" w:rsidP="000E4DA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347BD" id="Rectangle 70" o:spid="_x0000_s1027" style="position:absolute;left:0;text-align:left;margin-left:275.45pt;margin-top:7pt;width:202.4pt;height:19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I7tr9o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1947916D" w14:textId="77777777" w:rsidR="000E4DA0" w:rsidRPr="000A3693" w:rsidRDefault="000E4DA0" w:rsidP="000E4DA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69A2BDB7" w14:textId="77777777" w:rsidR="000E4DA0" w:rsidRPr="000A3693" w:rsidRDefault="000E4DA0" w:rsidP="000E4DA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A1325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9520CA" wp14:editId="0217C213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4FB63" w14:textId="77777777" w:rsidR="000E4DA0" w:rsidRPr="000A3693" w:rsidRDefault="000E4DA0" w:rsidP="000E4DA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</w:t>
                            </w: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ถ่ายให้เห็น</w:t>
                            </w:r>
                          </w:p>
                          <w:p w14:paraId="0E3CB9A5" w14:textId="77777777" w:rsidR="000E4DA0" w:rsidRPr="000A3693" w:rsidRDefault="000E4DA0" w:rsidP="000E4DA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520CA" id="Rectangle 10" o:spid="_x0000_s1028" style="position:absolute;left:0;text-align:left;margin-left:0;margin-top:6.9pt;width:204pt;height:192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XZvAfI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2354FB63" w14:textId="77777777" w:rsidR="000E4DA0" w:rsidRPr="000A3693" w:rsidRDefault="000E4DA0" w:rsidP="000E4DA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0E3CB9A5" w14:textId="77777777" w:rsidR="000E4DA0" w:rsidRPr="000A3693" w:rsidRDefault="000E4DA0" w:rsidP="000E4DA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1074B8A" w14:textId="77777777" w:rsidR="000E4DA0" w:rsidRPr="00A13254" w:rsidRDefault="000E4DA0" w:rsidP="000E4DA0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FE9A050" w14:textId="77777777" w:rsidR="000E4DA0" w:rsidRPr="00A13254" w:rsidRDefault="000E4DA0" w:rsidP="000E4DA0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10B7D2DE" w14:textId="77777777" w:rsidR="000E4DA0" w:rsidRPr="00A13254" w:rsidRDefault="000E4DA0" w:rsidP="000E4DA0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21374B" w14:textId="77777777" w:rsidR="000E4DA0" w:rsidRPr="00A13254" w:rsidRDefault="000E4DA0" w:rsidP="000E4DA0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05339FC" w14:textId="77777777" w:rsidR="000E4DA0" w:rsidRPr="00A13254" w:rsidRDefault="000E4DA0" w:rsidP="000E4DA0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3E452D6" w14:textId="77777777" w:rsidR="000E4DA0" w:rsidRPr="00A13254" w:rsidRDefault="000E4DA0" w:rsidP="000E4DA0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94AB0DD" w14:textId="77777777" w:rsidR="000E4DA0" w:rsidRPr="00A13254" w:rsidRDefault="000E4DA0" w:rsidP="000E4DA0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116FCEF4" w14:textId="77777777" w:rsidR="000E4DA0" w:rsidRPr="00A13254" w:rsidRDefault="000E4DA0" w:rsidP="000E4DA0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</w:rPr>
      </w:pPr>
    </w:p>
    <w:p w14:paraId="096310C1" w14:textId="77777777" w:rsidR="000E4DA0" w:rsidRPr="00A13254" w:rsidRDefault="000E4DA0" w:rsidP="000E4DA0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88672BD" w14:textId="77777777" w:rsidR="000E4DA0" w:rsidRPr="00A13254" w:rsidRDefault="000E4DA0" w:rsidP="000E4DA0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A13254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A13254">
        <w:rPr>
          <w:rFonts w:ascii="TH SarabunPSK" w:hAnsi="TH SarabunPSK" w:cs="TH SarabunPSK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A13254">
        <w:rPr>
          <w:rFonts w:ascii="TH SarabunPSK" w:hAnsi="TH SarabunPSK" w:cs="TH SarabunPSK"/>
          <w:sz w:val="28"/>
        </w:rPr>
        <w:t>/</w:t>
      </w:r>
      <w:r w:rsidRPr="00A13254">
        <w:rPr>
          <w:rFonts w:ascii="TH SarabunPSK" w:hAnsi="TH SarabunPSK" w:cs="TH SarabunPSK"/>
          <w:sz w:val="28"/>
          <w:cs/>
        </w:rPr>
        <w:t>นักศึกษาในภาพถ่ายด้วย</w:t>
      </w:r>
    </w:p>
    <w:p w14:paraId="299B3FBB" w14:textId="77777777" w:rsidR="000E4DA0" w:rsidRPr="00A13254" w:rsidRDefault="000E4DA0" w:rsidP="000E4DA0">
      <w:pPr>
        <w:pStyle w:val="Default"/>
        <w:rPr>
          <w:color w:val="auto"/>
          <w:sz w:val="32"/>
          <w:szCs w:val="32"/>
        </w:rPr>
      </w:pPr>
    </w:p>
    <w:p w14:paraId="7A89C67D" w14:textId="08C6E5D5" w:rsidR="00E2216E" w:rsidRPr="00A13254" w:rsidRDefault="00956010" w:rsidP="000E4DA0">
      <w:pPr>
        <w:pStyle w:val="Default"/>
        <w:rPr>
          <w:b/>
          <w:bCs/>
          <w:color w:val="auto"/>
          <w:sz w:val="32"/>
          <w:szCs w:val="32"/>
        </w:rPr>
      </w:pPr>
      <w:r w:rsidRPr="00A13254">
        <w:rPr>
          <w:b/>
          <w:bCs/>
          <w:color w:val="auto"/>
          <w:sz w:val="32"/>
          <w:szCs w:val="32"/>
        </w:rPr>
        <w:t>7</w:t>
      </w:r>
      <w:r w:rsidR="00E2216E" w:rsidRPr="00A13254">
        <w:rPr>
          <w:b/>
          <w:bCs/>
          <w:color w:val="auto"/>
          <w:sz w:val="32"/>
          <w:szCs w:val="32"/>
        </w:rPr>
        <w:t xml:space="preserve">. </w:t>
      </w:r>
      <w:r w:rsidR="00E2216E" w:rsidRPr="00A13254">
        <w:rPr>
          <w:rFonts w:hint="cs"/>
          <w:b/>
          <w:bCs/>
          <w:color w:val="auto"/>
          <w:sz w:val="32"/>
          <w:szCs w:val="32"/>
          <w:cs/>
        </w:rPr>
        <w:t>ข้อมูลรายได้ในครอบครัว</w:t>
      </w:r>
    </w:p>
    <w:p w14:paraId="7EBF0E4E" w14:textId="048196FB" w:rsidR="006F7CE0" w:rsidRPr="00A13254" w:rsidRDefault="00DB7C2E" w:rsidP="000E4DA0">
      <w:pPr>
        <w:pStyle w:val="Default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>จำนวนสมาชิกในครัวเรือน (รวมตัวนักเรียน/นักศึกษา)</w:t>
      </w:r>
      <w:r w:rsidRPr="00A13254">
        <w:rPr>
          <w:color w:val="auto"/>
          <w:sz w:val="32"/>
          <w:szCs w:val="32"/>
        </w:rPr>
        <w:t>………………….</w:t>
      </w:r>
      <w:r w:rsidRPr="00A13254">
        <w:rPr>
          <w:color w:val="auto"/>
          <w:sz w:val="32"/>
          <w:szCs w:val="32"/>
          <w:cs/>
        </w:rPr>
        <w:t>คน มีรายละเอียดดังนี้</w:t>
      </w:r>
    </w:p>
    <w:p w14:paraId="25E3C364" w14:textId="77777777" w:rsidR="005D43FF" w:rsidRPr="00A13254" w:rsidRDefault="00746A8B" w:rsidP="006F7CE0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9B4E57" w14:textId="77777777" w:rsidR="005D43FF" w:rsidRPr="00A13254" w:rsidRDefault="00746A8B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  <w:r w:rsidR="00E01B49" w:rsidRPr="00A13254">
        <w:rPr>
          <w:rFonts w:ascii="TH SarabunPSK" w:hAnsi="TH SarabunPSK" w:cs="TH SarabunPSK"/>
          <w:sz w:val="32"/>
          <w:szCs w:val="32"/>
        </w:rPr>
        <w:t xml:space="preserve"> </w:t>
      </w:r>
    </w:p>
    <w:p w14:paraId="77109B78" w14:textId="540E00B0" w:rsidR="00E01B49" w:rsidRPr="00A13254" w:rsidRDefault="00E01B49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E01B49" w:rsidRPr="00A13254" w:rsidSect="00220341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567" w:footer="301" w:gutter="0"/>
          <w:pgNumType w:start="1"/>
          <w:cols w:space="720"/>
          <w:titlePg/>
          <w:docGrid w:linePitch="299"/>
        </w:sectPr>
      </w:pPr>
      <w:r w:rsidRPr="00A13254">
        <w:rPr>
          <w:rFonts w:ascii="TH Sarabun New" w:hAnsi="TH Sarabun New" w:cs="TH Sarabun New"/>
          <w:sz w:val="32"/>
          <w:szCs w:val="32"/>
          <w:cs/>
        </w:rPr>
        <w:t>สมาชิกในครัวเรือน หมายถึง สมาชิกที่อาศัยอยู่ในครัวเรือนเดียวกันตั้งแต่ 3 เดือนขึ้นไปและมีค่าใช้จ่ายร่วมกัน</w:t>
      </w:r>
    </w:p>
    <w:tbl>
      <w:tblPr>
        <w:tblW w:w="574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636"/>
        <w:gridCol w:w="1073"/>
        <w:gridCol w:w="904"/>
        <w:gridCol w:w="958"/>
        <w:gridCol w:w="529"/>
        <w:gridCol w:w="977"/>
        <w:gridCol w:w="955"/>
        <w:gridCol w:w="932"/>
        <w:gridCol w:w="888"/>
        <w:gridCol w:w="875"/>
        <w:gridCol w:w="794"/>
        <w:gridCol w:w="955"/>
        <w:gridCol w:w="1682"/>
        <w:gridCol w:w="1195"/>
        <w:gridCol w:w="1185"/>
      </w:tblGrid>
      <w:tr w:rsidR="00A13254" w:rsidRPr="00A13254" w14:paraId="4C887E5C" w14:textId="77777777" w:rsidTr="006C00B3">
        <w:trPr>
          <w:trHeight w:val="17"/>
          <w:tblHeader/>
        </w:trPr>
        <w:tc>
          <w:tcPr>
            <w:tcW w:w="150" w:type="pct"/>
            <w:vMerge w:val="restart"/>
            <w:vAlign w:val="center"/>
            <w:hideMark/>
          </w:tcPr>
          <w:p w14:paraId="2672E796" w14:textId="77777777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คนที่</w:t>
            </w:r>
          </w:p>
        </w:tc>
        <w:tc>
          <w:tcPr>
            <w:tcW w:w="511" w:type="pct"/>
            <w:vMerge w:val="restart"/>
            <w:vAlign w:val="center"/>
            <w:hideMark/>
          </w:tcPr>
          <w:p w14:paraId="212B2974" w14:textId="77777777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-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335" w:type="pct"/>
            <w:vMerge w:val="restart"/>
            <w:vAlign w:val="center"/>
          </w:tcPr>
          <w:p w14:paraId="0FE21751" w14:textId="6992A7D1" w:rsidR="006C00B3" w:rsidRPr="00A13254" w:rsidRDefault="006C00B3" w:rsidP="0065755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เลขบัตรประจำตัวประชาชน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*</w:t>
            </w:r>
          </w:p>
          <w:p w14:paraId="6FA53F89" w14:textId="158BBEF5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183650E" w14:textId="77777777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</w:t>
            </w:r>
          </w:p>
          <w:p w14:paraId="18C88E59" w14:textId="77777777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สัมพันธ์กับนักเรียน/นักศึกษา</w:t>
            </w:r>
          </w:p>
        </w:tc>
        <w:tc>
          <w:tcPr>
            <w:tcW w:w="299" w:type="pct"/>
            <w:vMerge w:val="restart"/>
            <w:vAlign w:val="center"/>
          </w:tcPr>
          <w:p w14:paraId="6109B203" w14:textId="77777777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ระดับการศึกษาสูงสุด</w:t>
            </w:r>
          </w:p>
        </w:tc>
        <w:tc>
          <w:tcPr>
            <w:tcW w:w="165" w:type="pct"/>
            <w:vMerge w:val="restart"/>
            <w:vAlign w:val="center"/>
          </w:tcPr>
          <w:p w14:paraId="4BFF1A72" w14:textId="000BC156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อายุ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(ปี)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14:paraId="51A5F2BF" w14:textId="6329E531" w:rsidR="006C00B3" w:rsidRPr="00A13254" w:rsidRDefault="006C00B3" w:rsidP="006C00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หากมี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ใส่เครื่องหมาย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1994" w:type="pct"/>
            <w:gridSpan w:val="6"/>
          </w:tcPr>
          <w:p w14:paraId="14A65CD6" w14:textId="7654631C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70" w:type="pct"/>
            <w:vMerge w:val="restart"/>
            <w:vAlign w:val="center"/>
            <w:hideMark/>
          </w:tcPr>
          <w:p w14:paraId="4D4433EA" w14:textId="57651DBB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รายได้รวม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br/>
              <w:t>เฉลี่ยต่อเดือน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</w:tr>
      <w:tr w:rsidR="00A13254" w:rsidRPr="00A13254" w14:paraId="29C1C9C6" w14:textId="77777777" w:rsidTr="006C00B3">
        <w:trPr>
          <w:trHeight w:val="17"/>
          <w:tblHeader/>
        </w:trPr>
        <w:tc>
          <w:tcPr>
            <w:tcW w:w="150" w:type="pct"/>
            <w:vMerge/>
            <w:vAlign w:val="center"/>
            <w:hideMark/>
          </w:tcPr>
          <w:p w14:paraId="2B646DE8" w14:textId="77777777" w:rsidR="006C00B3" w:rsidRPr="00A13254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D938FE" w14:textId="77777777" w:rsidR="006C00B3" w:rsidRPr="00A13254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vAlign w:val="center"/>
          </w:tcPr>
          <w:p w14:paraId="166C4EB4" w14:textId="77777777" w:rsidR="006C00B3" w:rsidRPr="00A13254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vAlign w:val="center"/>
          </w:tcPr>
          <w:p w14:paraId="54140E7B" w14:textId="77777777" w:rsidR="006C00B3" w:rsidRPr="00A13254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</w:tcPr>
          <w:p w14:paraId="207C5C47" w14:textId="77777777" w:rsidR="006C00B3" w:rsidRPr="00A13254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</w:tcPr>
          <w:p w14:paraId="5DECD03B" w14:textId="77777777" w:rsidR="006C00B3" w:rsidRPr="00A13254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94" w:type="pct"/>
            <w:gridSpan w:val="3"/>
            <w:vMerge/>
            <w:tcBorders>
              <w:bottom w:val="single" w:sz="4" w:space="0" w:color="auto"/>
            </w:tcBorders>
          </w:tcPr>
          <w:p w14:paraId="60FD495D" w14:textId="19132632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7" w:type="pct"/>
            <w:vMerge w:val="restart"/>
            <w:vAlign w:val="center"/>
            <w:hideMark/>
          </w:tcPr>
          <w:p w14:paraId="6FF45E22" w14:textId="11098CA1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ค่าจ้างเงินเดือน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  <w:p w14:paraId="0CCC2708" w14:textId="77777777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73" w:type="pct"/>
            <w:vMerge w:val="restart"/>
            <w:vAlign w:val="center"/>
            <w:hideMark/>
          </w:tcPr>
          <w:p w14:paraId="0F0207F2" w14:textId="3078DCDF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ประกอบอาชีพทางการเกษตร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48" w:type="pct"/>
            <w:vMerge w:val="restart"/>
            <w:vAlign w:val="center"/>
          </w:tcPr>
          <w:p w14:paraId="5BF77E91" w14:textId="7DEA63F5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ธุรกิจส่วนตัว 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BF6E99" w14:textId="77777777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สวัสดิการจากรัฐ</w:t>
            </w:r>
          </w:p>
          <w:p w14:paraId="0B02A8F8" w14:textId="77777777" w:rsidR="006C00B3" w:rsidRPr="00A13254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73" w:type="pct"/>
            <w:vMerge w:val="restart"/>
            <w:vAlign w:val="center"/>
            <w:hideMark/>
          </w:tcPr>
          <w:p w14:paraId="57511685" w14:textId="11DA10E9" w:rsidR="006C00B3" w:rsidRPr="00A13254" w:rsidRDefault="006C00B3" w:rsidP="0061766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รายได้จากแหล่งอื่น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70" w:type="pct"/>
            <w:vMerge/>
            <w:vAlign w:val="center"/>
            <w:hideMark/>
          </w:tcPr>
          <w:p w14:paraId="5CD9C75B" w14:textId="77777777" w:rsidR="006C00B3" w:rsidRPr="00A13254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A13254" w:rsidRPr="00A13254" w14:paraId="7478E364" w14:textId="77777777" w:rsidTr="006C00B3">
        <w:trPr>
          <w:trHeight w:val="17"/>
          <w:tblHeader/>
        </w:trPr>
        <w:tc>
          <w:tcPr>
            <w:tcW w:w="150" w:type="pct"/>
            <w:vMerge/>
            <w:tcBorders>
              <w:bottom w:val="single" w:sz="4" w:space="0" w:color="auto"/>
            </w:tcBorders>
            <w:vAlign w:val="center"/>
          </w:tcPr>
          <w:p w14:paraId="0A6670F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vAlign w:val="center"/>
          </w:tcPr>
          <w:p w14:paraId="1709A5B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14:paraId="6827A82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14:paraId="546B13B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14:paraId="2ADF759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</w:tcPr>
          <w:p w14:paraId="59AF319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310D705A" w14:textId="450A95D0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ความพิการทางร่างกายและสติปัญญา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6B9BFD04" w14:textId="4470C35F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โรคเรื้อรัง </w:t>
            </w:r>
            <w:r w:rsidR="00B14F95" w:rsidRPr="00A13254">
              <w:rPr>
                <w:rFonts w:ascii="TH Sarabun New" w:eastAsia="Times New Roman" w:hAnsi="TH Sarabun New" w:cs="TH Sarabun New" w:hint="cs"/>
                <w:sz w:val="28"/>
                <w:cs/>
              </w:rPr>
              <w:t>(</w:t>
            </w: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ยกเว้น ความดัน/เบาหวาน</w:t>
            </w:r>
            <w:r w:rsidR="00B14F95" w:rsidRPr="00A13254">
              <w:rPr>
                <w:rFonts w:ascii="TH Sarabun New" w:eastAsia="Times New Roman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91" w:type="pct"/>
            <w:vAlign w:val="center"/>
          </w:tcPr>
          <w:p w14:paraId="5A4677DD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ได้รับเงินโครงการกระตุ้นเศรษฐกิจ 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vAlign w:val="center"/>
          </w:tcPr>
          <w:p w14:paraId="5C714B66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14:paraId="01667A66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48" w:type="pct"/>
            <w:vMerge/>
          </w:tcPr>
          <w:p w14:paraId="53725593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7BE18AD7" w14:textId="41E75D34" w:rsidR="005D43FF" w:rsidRPr="00A13254" w:rsidRDefault="00617664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สวัสดิการจากรัฐ (บาท)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6984388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โครงการกระตุ้นเศรษฐกิจ 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A1325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vAlign w:val="center"/>
          </w:tcPr>
          <w:p w14:paraId="6A6381C2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14:paraId="0675E90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A13254" w:rsidRPr="00A13254" w14:paraId="5A34DD09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CB86238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511" w:type="pct"/>
            <w:noWrap/>
            <w:vAlign w:val="center"/>
            <w:hideMark/>
          </w:tcPr>
          <w:p w14:paraId="289CF7F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28E11DE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455E6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344027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63206A8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DA36CD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193AD5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96D49F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0BAF8B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FE3A37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3B02440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0F789F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373C98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06235E" w14:textId="158E225E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287AE4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16CB3AD0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1091FD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511" w:type="pct"/>
            <w:noWrap/>
            <w:vAlign w:val="center"/>
            <w:hideMark/>
          </w:tcPr>
          <w:p w14:paraId="4BBD6A1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C9B72E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295035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9AE8D4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86FBB9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17D141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783D4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DD28F0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1C4C92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5664C1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082D80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A6D9D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00D22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8AADA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F33F1A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71E563C8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D9C038D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  <w:tc>
          <w:tcPr>
            <w:tcW w:w="511" w:type="pct"/>
            <w:noWrap/>
            <w:vAlign w:val="center"/>
            <w:hideMark/>
          </w:tcPr>
          <w:p w14:paraId="3540DE5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49F5AB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6822E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60EEA0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534012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271D187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223FC11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2DFEDA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AD903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14815DD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41F9571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8E2B3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1C1F5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73EA2D74" w14:textId="7EEBEBDC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9DEC2D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2FD1A78B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831D9FC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511" w:type="pct"/>
            <w:noWrap/>
            <w:vAlign w:val="center"/>
            <w:hideMark/>
          </w:tcPr>
          <w:p w14:paraId="7B84426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BF5646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19B9B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5F70D8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1CDEE2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435EAF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382EFC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5136538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2C303E6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1D6209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EAD761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F98D28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24D28F3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CCE088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729F61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78D3716D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9155046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511" w:type="pct"/>
            <w:noWrap/>
            <w:vAlign w:val="center"/>
            <w:hideMark/>
          </w:tcPr>
          <w:p w14:paraId="61B5399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06E22A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C3341B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56E0C4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9D93D7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E170B3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161DC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C819BF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47F99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B3EE08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639AB7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D739BB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729B11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57CAC7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AF1C9B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4A1E4572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62B3528A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  <w:tc>
          <w:tcPr>
            <w:tcW w:w="511" w:type="pct"/>
            <w:noWrap/>
            <w:vAlign w:val="center"/>
            <w:hideMark/>
          </w:tcPr>
          <w:p w14:paraId="1472605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2E7764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04B2296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1EA846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CE607D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FC6FED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02B927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729EAB9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C29507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801B1D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2410443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F1509C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52417E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4B64DF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0D8D98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15AE0AF7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65AF6D1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  <w:tc>
          <w:tcPr>
            <w:tcW w:w="511" w:type="pct"/>
            <w:noWrap/>
            <w:vAlign w:val="center"/>
            <w:hideMark/>
          </w:tcPr>
          <w:p w14:paraId="6ABB5F9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14E9EB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2A8B5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B2FAA4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EA3FEF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4794B2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C44256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2D5CAAC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5710688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2B8649B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9C719C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34730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652ECDC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F99487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67F1DF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7323A39D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0E764F8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  <w:tc>
          <w:tcPr>
            <w:tcW w:w="511" w:type="pct"/>
            <w:noWrap/>
            <w:vAlign w:val="center"/>
            <w:hideMark/>
          </w:tcPr>
          <w:p w14:paraId="5819639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610FA95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DF917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BDC8AE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6C97F6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B28A6A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8EE6A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234850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13DFC23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0A29D20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016A420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4742CA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57E21D9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189733F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BB1E82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1E7F81DF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48A5A9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9</w:t>
            </w:r>
          </w:p>
        </w:tc>
        <w:tc>
          <w:tcPr>
            <w:tcW w:w="511" w:type="pct"/>
            <w:noWrap/>
            <w:vAlign w:val="center"/>
            <w:hideMark/>
          </w:tcPr>
          <w:p w14:paraId="3308265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5AB3278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FF422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C9A88A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F79FD8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6003C7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21BCCC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F8C200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DB55A5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156FB6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60F7120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7C7E0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FFC7FD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4C0D05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640492C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26D15E24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CA61231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  <w:cs/>
              </w:rPr>
              <w:t>10</w:t>
            </w:r>
          </w:p>
        </w:tc>
        <w:tc>
          <w:tcPr>
            <w:tcW w:w="511" w:type="pct"/>
            <w:noWrap/>
            <w:vAlign w:val="center"/>
            <w:hideMark/>
          </w:tcPr>
          <w:p w14:paraId="2A14B4E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776C9FE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D3EBA7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A84D3A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4B7A44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425002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A835D9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CA93A2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33289FA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3882314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75A90F3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1B9811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7499BCD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8EEAFE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7DF912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A13254" w:rsidRPr="00A13254" w14:paraId="0941C27C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4915490B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511" w:type="pct"/>
            <w:noWrap/>
            <w:vAlign w:val="center"/>
          </w:tcPr>
          <w:p w14:paraId="50A00D2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725691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13C40C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F8D4A4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A67BD5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8D899B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88EB24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155A976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F7002A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72249D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9766A2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D45AB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3A865C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4E54B07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203DCF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0CC1F7E2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3ACECA17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511" w:type="pct"/>
            <w:noWrap/>
            <w:vAlign w:val="center"/>
          </w:tcPr>
          <w:p w14:paraId="2A2BB34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989FD0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DBD5CB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49A005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730CD89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DEB6E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11CB5C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5576940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1195FE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058103D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17C868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40B5F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0A9199E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0ECAE0B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181C324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1DCF0518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084F5905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511" w:type="pct"/>
            <w:noWrap/>
            <w:vAlign w:val="center"/>
          </w:tcPr>
          <w:p w14:paraId="6716C5F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FB59AE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055C2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9AD06E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DEFAC3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AF301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1D5E33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75797EA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50FDB5A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02F670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258FF4F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1EB6ADB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133C9A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ACB188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7C77DFB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136A0E34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2A031C72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511" w:type="pct"/>
            <w:noWrap/>
            <w:vAlign w:val="center"/>
          </w:tcPr>
          <w:p w14:paraId="54671A2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262403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E46BB8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A95D8D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1AC173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204009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973F4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3B6356E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D09605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BC1B895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1D2F0F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4473F0F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EF0835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BEC206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0CA43AA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2F6BDCD3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66AFA0F4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lastRenderedPageBreak/>
              <w:t>15</w:t>
            </w:r>
          </w:p>
        </w:tc>
        <w:tc>
          <w:tcPr>
            <w:tcW w:w="511" w:type="pct"/>
            <w:noWrap/>
            <w:vAlign w:val="center"/>
          </w:tcPr>
          <w:p w14:paraId="7ABE961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C90EE4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13339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EAE776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6268A1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8BB97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E56FDC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A524BD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234C99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E26155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60EB8D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DD646D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0691A3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B1FCE4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4E3A58C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35337F45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58035607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511" w:type="pct"/>
            <w:noWrap/>
            <w:vAlign w:val="center"/>
          </w:tcPr>
          <w:p w14:paraId="1308406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E9BA4E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74122AE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805AD5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CD814D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8A51A8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0F8A33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D9B12F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1340D6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4F25F8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147089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D22821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FE6A83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2ED1295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92CC2A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6BA50137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13A6394F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511" w:type="pct"/>
            <w:noWrap/>
            <w:vAlign w:val="center"/>
          </w:tcPr>
          <w:p w14:paraId="6AF14AD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5D1DED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F5EE74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6DC3ED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A640EC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B97E37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CFE8A7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2C1324E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57C007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12BD9A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A49F3D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21CA24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1F8B2F2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99BBF9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711A99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486C3DA0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342C8D9F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511" w:type="pct"/>
            <w:noWrap/>
            <w:vAlign w:val="center"/>
          </w:tcPr>
          <w:p w14:paraId="2C41E34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6B9F94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79E1A9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76F43C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287640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16739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B5CF6B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870BCC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8077F2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2A5D8F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0F81D88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35D31A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9468F6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2F799E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3FD779E6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2F686F3D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7B85117E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511" w:type="pct"/>
            <w:noWrap/>
            <w:vAlign w:val="center"/>
          </w:tcPr>
          <w:p w14:paraId="3AFCFDF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6A7DBDA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A9FBF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434B87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595260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5E116B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7303B9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406B385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C5E5B8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AEAC4D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B8DD10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2A99F06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EA8BC5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A4D56E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640BAFE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545F3B53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548038B9" w14:textId="77777777" w:rsidR="005D43FF" w:rsidRPr="00A13254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511" w:type="pct"/>
            <w:noWrap/>
            <w:vAlign w:val="center"/>
          </w:tcPr>
          <w:p w14:paraId="560CE893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843214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2614EE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A1CDC24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0364451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CE7BF5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A4B70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070FB2DD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004D77CB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6F9605E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7F2C3C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74D720C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11D1E8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65284D7F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5631ED08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17CD6ABB" w14:textId="77777777" w:rsidTr="006C00B3">
        <w:trPr>
          <w:trHeight w:val="17"/>
        </w:trPr>
        <w:tc>
          <w:tcPr>
            <w:tcW w:w="4630" w:type="pct"/>
            <w:gridSpan w:val="15"/>
          </w:tcPr>
          <w:p w14:paraId="6473BCD0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รวมรายได้ครัวเรือน (รายการที่ 1 - 20)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471F5359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A13254" w:rsidRPr="00A13254" w14:paraId="7F5C1461" w14:textId="77777777" w:rsidTr="006C00B3">
        <w:trPr>
          <w:trHeight w:val="17"/>
        </w:trPr>
        <w:tc>
          <w:tcPr>
            <w:tcW w:w="4630" w:type="pct"/>
            <w:gridSpan w:val="15"/>
          </w:tcPr>
          <w:p w14:paraId="3E8442E7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A1325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73076FE2" w14:textId="77777777" w:rsidR="005D43FF" w:rsidRPr="00A13254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203D2738" w14:textId="1E6B1AC4" w:rsidR="00657555" w:rsidRPr="00A13254" w:rsidRDefault="00657555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673EE202" w14:textId="77777777" w:rsidR="00617664" w:rsidRPr="00A13254" w:rsidRDefault="00657555" w:rsidP="0061766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A13254">
        <w:rPr>
          <w:rFonts w:ascii="TH Sarabun New" w:eastAsia="Times New Roman" w:hAnsi="TH Sarabun New" w:cs="TH Sarabun New" w:hint="cs"/>
          <w:sz w:val="28"/>
          <w:cs/>
        </w:rPr>
        <w:t xml:space="preserve">หมายเหตุ </w:t>
      </w:r>
    </w:p>
    <w:p w14:paraId="76A8D92F" w14:textId="77777777" w:rsidR="00B14F95" w:rsidRPr="00A13254" w:rsidRDefault="0065755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A13254">
        <w:rPr>
          <w:rFonts w:ascii="TH Sarabun New" w:eastAsia="Times New Roman" w:hAnsi="TH Sarabun New" w:cs="TH Sarabun New"/>
          <w:sz w:val="28"/>
        </w:rPr>
        <w:t>*</w:t>
      </w:r>
      <w:r w:rsidRPr="00A13254">
        <w:rPr>
          <w:rFonts w:ascii="TH Sarabun New" w:eastAsia="Times New Roman" w:hAnsi="TH Sarabun New" w:cs="TH Sarabun New" w:hint="cs"/>
          <w:sz w:val="28"/>
          <w:cs/>
        </w:rPr>
        <w:t>กรณีที่ไม่มีเลขบัตรประจำตัว ขอให้ระบุ</w:t>
      </w:r>
      <w:r w:rsidRPr="00A13254">
        <w:rPr>
          <w:rFonts w:ascii="TH Sarabun New" w:eastAsia="Times New Roman" w:hAnsi="TH Sarabun New" w:cs="TH Sarabun New"/>
          <w:sz w:val="28"/>
          <w:cs/>
        </w:rPr>
        <w:t>เลขบัตรที่ทางราชการออกให้</w:t>
      </w:r>
    </w:p>
    <w:p w14:paraId="7B6B2DC2" w14:textId="095BB6AF" w:rsidR="00B14F95" w:rsidRPr="00A13254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A13254">
        <w:rPr>
          <w:rFonts w:ascii="TH Sarabun New" w:eastAsia="Times New Roman" w:hAnsi="TH Sarabun New" w:cs="TH Sarabun New" w:hint="cs"/>
          <w:sz w:val="28"/>
          <w:cs/>
        </w:rPr>
        <w:t>รายได้จากการ</w:t>
      </w:r>
      <w:r w:rsidRPr="00A13254">
        <w:rPr>
          <w:rFonts w:ascii="TH Sarabun New" w:eastAsia="Times New Roman" w:hAnsi="TH Sarabun New" w:cs="TH Sarabun New"/>
          <w:sz w:val="28"/>
          <w:cs/>
        </w:rPr>
        <w:t xml:space="preserve">ประกอบอาชีพทางการเกษตร </w:t>
      </w:r>
      <w:r w:rsidRPr="00A13254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A13254">
        <w:rPr>
          <w:rFonts w:ascii="TH Sarabun New" w:eastAsia="Times New Roman" w:hAnsi="TH Sarabun New" w:cs="TH Sarabun New"/>
          <w:sz w:val="28"/>
          <w:cs/>
        </w:rPr>
        <w:t>ธุรกิจส่วนตัว</w:t>
      </w:r>
      <w:r w:rsidRPr="00A13254">
        <w:rPr>
          <w:rFonts w:ascii="TH Sarabun New" w:eastAsia="Times New Roman" w:hAnsi="TH Sarabun New" w:cs="TH Sarabun New" w:hint="cs"/>
          <w:sz w:val="28"/>
          <w:cs/>
        </w:rPr>
        <w:t xml:space="preserve"> ขอให้ระบุ</w:t>
      </w:r>
      <w:r w:rsidRPr="00A13254">
        <w:rPr>
          <w:rFonts w:ascii="TH Sarabun New" w:eastAsia="Times New Roman" w:hAnsi="TH Sarabun New" w:cs="TH Sarabun New"/>
          <w:sz w:val="28"/>
          <w:cs/>
        </w:rPr>
        <w:t>หลัง</w:t>
      </w:r>
      <w:r w:rsidRPr="00A13254">
        <w:rPr>
          <w:rFonts w:ascii="TH Sarabun New" w:eastAsia="Times New Roman" w:hAnsi="TH Sarabun New" w:cs="TH Sarabun New" w:hint="cs"/>
          <w:sz w:val="28"/>
          <w:cs/>
        </w:rPr>
        <w:t>จาก</w:t>
      </w:r>
      <w:r w:rsidRPr="00A13254">
        <w:rPr>
          <w:rFonts w:ascii="TH Sarabun New" w:eastAsia="Times New Roman" w:hAnsi="TH Sarabun New" w:cs="TH Sarabun New"/>
          <w:sz w:val="28"/>
          <w:cs/>
        </w:rPr>
        <w:t>หักค่าใช้จ่าย</w:t>
      </w:r>
      <w:r w:rsidRPr="00A13254">
        <w:rPr>
          <w:rFonts w:ascii="TH Sarabun New" w:eastAsia="Times New Roman" w:hAnsi="TH Sarabun New" w:cs="TH Sarabun New" w:hint="cs"/>
          <w:sz w:val="28"/>
          <w:cs/>
        </w:rPr>
        <w:t>แล้ว</w:t>
      </w:r>
    </w:p>
    <w:p w14:paraId="13CECAC7" w14:textId="53F6CC79" w:rsidR="00B14F95" w:rsidRPr="00A13254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A13254">
        <w:rPr>
          <w:rFonts w:ascii="TH Sarabun New" w:eastAsia="Times New Roman" w:hAnsi="TH Sarabun New" w:cs="TH Sarabun New" w:hint="cs"/>
          <w:sz w:val="28"/>
          <w:cs/>
        </w:rPr>
        <w:t xml:space="preserve">สวัสดิการจากรัฐ ได้แก่ </w:t>
      </w:r>
      <w:r w:rsidR="00617664" w:rsidRPr="00A13254">
        <w:rPr>
          <w:rFonts w:ascii="TH Sarabun New" w:eastAsia="Times New Roman" w:hAnsi="TH Sarabun New" w:cs="TH Sarabun New"/>
          <w:sz w:val="28"/>
          <w:cs/>
        </w:rPr>
        <w:t>เงินบำนา</w:t>
      </w:r>
      <w:r w:rsidR="00617664" w:rsidRPr="00A13254">
        <w:rPr>
          <w:rFonts w:ascii="TH Sarabun New" w:eastAsia="Times New Roman" w:hAnsi="TH Sarabun New" w:cs="TH Sarabun New" w:hint="cs"/>
          <w:sz w:val="28"/>
          <w:cs/>
        </w:rPr>
        <w:t>ญ</w:t>
      </w:r>
      <w:r w:rsidRPr="00A13254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617664" w:rsidRPr="00A13254">
        <w:rPr>
          <w:rFonts w:ascii="TH Sarabun New" w:eastAsia="Times New Roman" w:hAnsi="TH Sarabun New" w:cs="TH Sarabun New"/>
          <w:sz w:val="28"/>
          <w:cs/>
        </w:rPr>
        <w:t>เบี้ยผู้สูงอายุ</w:t>
      </w:r>
      <w:r w:rsidR="00617664" w:rsidRPr="00A13254">
        <w:rPr>
          <w:rFonts w:ascii="TH Sarabun New" w:eastAsia="Times New Roman" w:hAnsi="TH Sarabun New" w:cs="TH Sarabun New"/>
          <w:sz w:val="28"/>
        </w:rPr>
        <w:t xml:space="preserve"> </w:t>
      </w:r>
      <w:r w:rsidRPr="00A13254">
        <w:rPr>
          <w:rFonts w:ascii="TH Sarabun New" w:eastAsia="Times New Roman" w:hAnsi="TH Sarabun New" w:cs="TH Sarabun New" w:hint="cs"/>
          <w:sz w:val="28"/>
          <w:cs/>
        </w:rPr>
        <w:t>เงิน</w:t>
      </w:r>
      <w:r w:rsidR="00617664" w:rsidRPr="00A13254">
        <w:rPr>
          <w:rFonts w:ascii="TH Sarabun New" w:eastAsia="Times New Roman" w:hAnsi="TH Sarabun New" w:cs="TH Sarabun New"/>
          <w:sz w:val="28"/>
          <w:cs/>
        </w:rPr>
        <w:t>อุดหนุนเด็กแรกเกิด</w:t>
      </w:r>
      <w:r w:rsidRPr="00A13254">
        <w:rPr>
          <w:rFonts w:ascii="TH Sarabun New" w:eastAsia="Times New Roman" w:hAnsi="TH Sarabun New" w:cs="TH Sarabun New" w:hint="cs"/>
          <w:sz w:val="28"/>
          <w:cs/>
        </w:rPr>
        <w:t xml:space="preserve"> เบี้ยผู้</w:t>
      </w:r>
      <w:r w:rsidR="00617664" w:rsidRPr="00A13254">
        <w:rPr>
          <w:rFonts w:ascii="TH Sarabun New" w:eastAsia="Times New Roman" w:hAnsi="TH Sarabun New" w:cs="TH Sarabun New"/>
          <w:sz w:val="28"/>
          <w:cs/>
        </w:rPr>
        <w:t>พิการ</w:t>
      </w:r>
      <w:r w:rsidR="00617664" w:rsidRPr="00A13254">
        <w:rPr>
          <w:rFonts w:ascii="TH Sarabun New" w:eastAsia="Times New Roman" w:hAnsi="TH Sarabun New" w:cs="TH Sarabun New"/>
          <w:sz w:val="28"/>
        </w:rPr>
        <w:t xml:space="preserve"> </w:t>
      </w:r>
      <w:r w:rsidR="00617664" w:rsidRPr="00A13254">
        <w:rPr>
          <w:rFonts w:ascii="TH Sarabun New" w:eastAsia="Times New Roman" w:hAnsi="TH Sarabun New" w:cs="TH Sarabun New"/>
          <w:sz w:val="28"/>
          <w:cs/>
        </w:rPr>
        <w:t>เงินคนจน อื่น ๆ</w:t>
      </w:r>
    </w:p>
    <w:p w14:paraId="790736C1" w14:textId="57C3C456" w:rsidR="00617664" w:rsidRPr="00A13254" w:rsidRDefault="00617664" w:rsidP="0065755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  <w:sectPr w:rsidR="00617664" w:rsidRPr="00A13254" w:rsidSect="00743CD7">
          <w:pgSz w:w="16838" w:h="11906" w:orient="landscape"/>
          <w:pgMar w:top="1440" w:right="1440" w:bottom="1440" w:left="1440" w:header="301" w:footer="660" w:gutter="0"/>
          <w:cols w:space="720"/>
          <w:docGrid w:linePitch="299"/>
        </w:sectPr>
      </w:pPr>
      <w:r w:rsidRPr="00A13254">
        <w:rPr>
          <w:rFonts w:ascii="TH Sarabun New" w:eastAsia="Times New Roman" w:hAnsi="TH Sarabun New" w:cs="TH Sarabun New" w:hint="cs"/>
          <w:sz w:val="28"/>
          <w:cs/>
        </w:rPr>
        <w:t xml:space="preserve">รายได้จากแหล่งอื่น ได้แก่ </w:t>
      </w:r>
      <w:r w:rsidRPr="00A13254">
        <w:rPr>
          <w:rFonts w:ascii="TH Sarabun New" w:eastAsia="Times New Roman" w:hAnsi="TH Sarabun New" w:cs="TH Sarabun New"/>
          <w:sz w:val="28"/>
          <w:cs/>
        </w:rPr>
        <w:t>เงินโอนจากครอบครัว</w:t>
      </w:r>
      <w:r w:rsidRPr="00A13254">
        <w:rPr>
          <w:rFonts w:ascii="TH Sarabun New" w:eastAsia="Times New Roman" w:hAnsi="TH Sarabun New" w:cs="TH Sarabun New"/>
          <w:sz w:val="28"/>
        </w:rPr>
        <w:t xml:space="preserve"> </w:t>
      </w:r>
      <w:r w:rsidRPr="00A13254">
        <w:rPr>
          <w:rFonts w:ascii="TH Sarabun New" w:eastAsia="Times New Roman" w:hAnsi="TH Sarabun New" w:cs="TH Sarabun New"/>
          <w:sz w:val="28"/>
          <w:cs/>
        </w:rPr>
        <w:t>ค่าเช่า และอื่น ๆ</w:t>
      </w:r>
    </w:p>
    <w:p w14:paraId="107588C5" w14:textId="77777777" w:rsidR="00592D25" w:rsidRPr="00A13254" w:rsidRDefault="00592D25" w:rsidP="00956010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ครู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อาจารย์ที่อ้างอิงได้ </w:t>
      </w:r>
    </w:p>
    <w:p w14:paraId="080CB8A6" w14:textId="77777777" w:rsidR="00592D25" w:rsidRPr="00A13254" w:rsidRDefault="00592D25" w:rsidP="00592D25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Pr="00A13254">
        <w:rPr>
          <w:rFonts w:ascii="TH SarabunPSK" w:hAnsi="TH SarabunPSK" w:cs="TH SarabunPSK"/>
          <w:sz w:val="32"/>
          <w:szCs w:val="32"/>
          <w:cs/>
        </w:rPr>
        <w:t>สกุล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…………………………………..……………....……………………………………………………………………………………</w:t>
      </w:r>
    </w:p>
    <w:p w14:paraId="6B146BEE" w14:textId="77777777" w:rsidR="00592D25" w:rsidRPr="00A13254" w:rsidRDefault="00592D25" w:rsidP="00592D25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………………………………………………………………………………………………………………………………..………</w:t>
      </w:r>
    </w:p>
    <w:p w14:paraId="097D6913" w14:textId="77777777" w:rsidR="00592D25" w:rsidRPr="00A13254" w:rsidRDefault="00592D25" w:rsidP="00592D25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………………………………………………………………………………………………..……….</w:t>
      </w:r>
    </w:p>
    <w:p w14:paraId="2B34A8B0" w14:textId="77777777" w:rsidR="00592D25" w:rsidRPr="00A13254" w:rsidRDefault="00592D25" w:rsidP="00592D25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ที่อยู่ บ้านเลขที่</w:t>
      </w:r>
      <w:r w:rsidRPr="00A13254">
        <w:rPr>
          <w:rFonts w:ascii="TH SarabunPSK" w:hAnsi="TH SarabunPSK" w:cs="TH SarabunPSK"/>
          <w:sz w:val="32"/>
          <w:szCs w:val="32"/>
        </w:rPr>
        <w:t>……………….….</w:t>
      </w:r>
      <w:r w:rsidRPr="00A13254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A13254">
        <w:rPr>
          <w:rFonts w:ascii="TH SarabunPSK" w:hAnsi="TH SarabunPSK" w:cs="TH SarabunPSK"/>
          <w:sz w:val="32"/>
          <w:szCs w:val="32"/>
        </w:rPr>
        <w:t>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ซอย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ถนน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………………………………………….…….</w:t>
      </w:r>
      <w:r w:rsidRPr="00A13254">
        <w:rPr>
          <w:rFonts w:ascii="TH SarabunPSK" w:hAnsi="TH SarabunPSK" w:cs="TH SarabunPSK"/>
          <w:sz w:val="32"/>
          <w:szCs w:val="32"/>
          <w:cs/>
        </w:rPr>
        <w:t>แขวง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ตำบล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……………………………………………………………….………..</w:t>
      </w:r>
    </w:p>
    <w:p w14:paraId="1E3836EA" w14:textId="77777777" w:rsidR="00592D25" w:rsidRPr="00A13254" w:rsidRDefault="00592D25" w:rsidP="00592D25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เขต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อำเภอ</w:t>
      </w:r>
      <w:r w:rsidRPr="00A13254">
        <w:rPr>
          <w:rFonts w:ascii="TH SarabunPSK" w:hAnsi="TH SarabunPSK" w:cs="TH SarabunPSK"/>
          <w:sz w:val="32"/>
          <w:szCs w:val="32"/>
        </w:rPr>
        <w:t>……………..……………………….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13254">
        <w:rPr>
          <w:rFonts w:ascii="TH SarabunPSK" w:hAnsi="TH SarabunPSK" w:cs="TH SarabunPSK"/>
          <w:sz w:val="32"/>
          <w:szCs w:val="32"/>
        </w:rPr>
        <w:t>……….…………………………..………..</w:t>
      </w:r>
      <w:r w:rsidRPr="00A1325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A13254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A13254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……………………………………………..Email………………………………………………………………………</w:t>
      </w:r>
    </w:p>
    <w:p w14:paraId="49DC77E2" w14:textId="77777777" w:rsidR="00592D25" w:rsidRPr="00A13254" w:rsidRDefault="00592D25" w:rsidP="00104C1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EFE7C8" w14:textId="77777777" w:rsidR="00592D25" w:rsidRPr="00A13254" w:rsidRDefault="00592D25" w:rsidP="00592D25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ความคาดหวังและแรงบันดาลใจในการศึกษาต่อสายอาชีพ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39BA37E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34DC0FB0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952909A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F825097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755A9961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2FBB0710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50ACF26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7AB9B294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4104C66F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F3D751A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23C24C0D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6FEC4DE2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5774DC06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929B503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011FDF9" w14:textId="77777777" w:rsidR="00592D25" w:rsidRPr="00A13254" w:rsidRDefault="00592D25" w:rsidP="00592D2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36C0388" w14:textId="77777777" w:rsidR="00956010" w:rsidRPr="00A13254" w:rsidRDefault="00956010" w:rsidP="00956010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52B90EA" w14:textId="09FC911B" w:rsidR="00104C19" w:rsidRPr="00A13254" w:rsidRDefault="00956010" w:rsidP="00956010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207BF059" w14:textId="24436647" w:rsidR="00104C19" w:rsidRPr="00A13254" w:rsidRDefault="00104C19" w:rsidP="00104C19">
      <w:pPr>
        <w:pStyle w:val="ListParagraph"/>
        <w:numPr>
          <w:ilvl w:val="0"/>
          <w:numId w:val="44"/>
        </w:num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ข้อมูลส่วนบุคคล</w:t>
      </w:r>
    </w:p>
    <w:p w14:paraId="4DC043D9" w14:textId="77777777" w:rsidR="00104C19" w:rsidRPr="00A13254" w:rsidRDefault="00104C19" w:rsidP="00104C19">
      <w:pPr>
        <w:tabs>
          <w:tab w:val="left" w:pos="851"/>
          <w:tab w:val="left" w:pos="6379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Symbol" w:char="F07F"/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 w:hint="cs"/>
          <w:spacing w:val="-4"/>
          <w:sz w:val="32"/>
          <w:szCs w:val="32"/>
          <w:cs/>
        </w:rPr>
        <w:t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  (</w:t>
      </w:r>
      <w:hyperlink r:id="rId14" w:history="1">
        <w:r w:rsidRPr="00A13254">
          <w:rPr>
            <w:rStyle w:val="Hyperlink"/>
            <w:rFonts w:ascii="TH SarabunPSK" w:hAnsi="TH SarabunPSK" w:cs="TH SarabunPSK" w:hint="cs"/>
            <w:color w:val="auto"/>
            <w:sz w:val="32"/>
            <w:szCs w:val="32"/>
          </w:rPr>
          <w:t>https://www.eef.or.th/privacy-policy/partner/</w:t>
        </w:r>
      </w:hyperlink>
      <w:r w:rsidRPr="00A13254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63F7BA8A" w14:textId="77777777" w:rsidR="00104C19" w:rsidRPr="00A13254" w:rsidRDefault="00104C19" w:rsidP="00104C19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329A5DF" w14:textId="77777777" w:rsidR="00D57CE4" w:rsidRPr="00A13254" w:rsidRDefault="00104C19" w:rsidP="00D57CE4">
      <w:pPr>
        <w:pStyle w:val="ListParagraph"/>
        <w:numPr>
          <w:ilvl w:val="0"/>
          <w:numId w:val="44"/>
        </w:num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การรับรองข้อมูล</w:t>
      </w:r>
    </w:p>
    <w:p w14:paraId="6215AACB" w14:textId="1B3ED04F" w:rsidR="00D57CE4" w:rsidRPr="00A13254" w:rsidRDefault="00D57CE4" w:rsidP="00D57CE4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ab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73168523" w14:textId="77777777" w:rsidR="00104C19" w:rsidRPr="00A13254" w:rsidRDefault="00104C19" w:rsidP="00104C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41411F" w14:textId="77777777" w:rsidR="00D57CE4" w:rsidRPr="00A13254" w:rsidRDefault="00D57CE4" w:rsidP="00104C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FE831B" w14:textId="77777777" w:rsidR="00104C19" w:rsidRPr="00A13254" w:rsidRDefault="00104C19" w:rsidP="00104C19">
      <w:pPr>
        <w:spacing w:before="240" w:after="0" w:line="240" w:lineRule="auto"/>
        <w:ind w:left="29"/>
        <w:jc w:val="center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</w:t>
      </w:r>
      <w:r w:rsidRPr="00A132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t xml:space="preserve">……………………………………..………………………………… </w:t>
      </w:r>
      <w:r w:rsidRPr="00A13254">
        <w:rPr>
          <w:rFonts w:ascii="TH SarabunPSK" w:hAnsi="TH SarabunPSK" w:cs="TH SarabunPSK"/>
          <w:sz w:val="32"/>
          <w:szCs w:val="32"/>
          <w:cs/>
        </w:rPr>
        <w:t>นักเรียน/นักศึกษา</w:t>
      </w:r>
    </w:p>
    <w:p w14:paraId="5BF87228" w14:textId="1BC96CBA" w:rsidR="00104C19" w:rsidRPr="00A13254" w:rsidRDefault="00104C19" w:rsidP="00104C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A13254">
        <w:rPr>
          <w:rFonts w:ascii="TH SarabunPSK" w:hAnsi="TH SarabunPSK" w:cs="TH SarabunPSK"/>
          <w:sz w:val="32"/>
          <w:szCs w:val="32"/>
        </w:rPr>
        <w:t xml:space="preserve">   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D57CE4"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                   )</w:t>
      </w:r>
    </w:p>
    <w:p w14:paraId="6E046B6B" w14:textId="77777777" w:rsidR="00D57CE4" w:rsidRPr="00A13254" w:rsidRDefault="00D57CE4" w:rsidP="00D57CE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13254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Pr="00A13254">
        <w:rPr>
          <w:rFonts w:ascii="TH SarabunPSK" w:hAnsi="TH SarabunPSK" w:cs="TH SarabunPSK"/>
          <w:sz w:val="32"/>
          <w:szCs w:val="32"/>
          <w:cs/>
        </w:rPr>
        <w:t>.</w:t>
      </w:r>
    </w:p>
    <w:p w14:paraId="32EDF608" w14:textId="77777777" w:rsidR="00D57CE4" w:rsidRPr="00A13254" w:rsidRDefault="00D57CE4" w:rsidP="00104C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405015" w14:textId="77777777" w:rsidR="00104C19" w:rsidRPr="00A13254" w:rsidRDefault="00104C19" w:rsidP="00104C19">
      <w:pPr>
        <w:spacing w:after="0" w:line="240" w:lineRule="auto"/>
        <w:ind w:left="29"/>
        <w:rPr>
          <w:rFonts w:ascii="TH SarabunPSK" w:hAnsi="TH SarabunPSK" w:cs="TH SarabunPSK"/>
          <w:b/>
          <w:bCs/>
          <w:sz w:val="32"/>
          <w:szCs w:val="32"/>
        </w:rPr>
      </w:pPr>
    </w:p>
    <w:p w14:paraId="6F4D1084" w14:textId="29AE7F92" w:rsidR="00104C19" w:rsidRPr="00A13254" w:rsidRDefault="00104C19" w:rsidP="00104C19">
      <w:pPr>
        <w:spacing w:after="0" w:line="240" w:lineRule="auto"/>
        <w:ind w:left="2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ข้าพเจ้า (นาย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นางสาว)</w:t>
      </w:r>
      <w:r w:rsidRPr="00A13254">
        <w:rPr>
          <w:rFonts w:ascii="TH SarabunPSK" w:hAnsi="TH SarabunPSK" w:cs="TH SarabunPSK"/>
          <w:sz w:val="32"/>
          <w:szCs w:val="32"/>
        </w:rPr>
        <w:t>………………</w:t>
      </w:r>
      <w:r w:rsidR="00D57CE4" w:rsidRPr="00A13254">
        <w:rPr>
          <w:rFonts w:ascii="TH SarabunPSK" w:hAnsi="TH SarabunPSK" w:cs="TH SarabunPSK"/>
          <w:sz w:val="32"/>
          <w:szCs w:val="32"/>
        </w:rPr>
        <w:t>.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………………………………………..……………</w:t>
      </w:r>
    </w:p>
    <w:p w14:paraId="7A7F7E74" w14:textId="2A85A882" w:rsidR="00104C19" w:rsidRPr="00A13254" w:rsidRDefault="00104C19" w:rsidP="00104C19">
      <w:pPr>
        <w:spacing w:after="0" w:line="240" w:lineRule="auto"/>
        <w:ind w:left="29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…………………………………………………….………………………………………</w:t>
      </w:r>
      <w:r w:rsidR="00D57CE4" w:rsidRPr="00A13254">
        <w:rPr>
          <w:rFonts w:ascii="TH SarabunPSK" w:hAnsi="TH SarabunPSK" w:cs="TH SarabunPSK"/>
          <w:sz w:val="32"/>
          <w:szCs w:val="32"/>
        </w:rPr>
        <w:t>……………………….</w:t>
      </w:r>
      <w:r w:rsidRPr="00A13254">
        <w:rPr>
          <w:rFonts w:ascii="TH SarabunPSK" w:hAnsi="TH SarabunPSK" w:cs="TH SarabunPSK"/>
          <w:sz w:val="32"/>
          <w:szCs w:val="32"/>
        </w:rPr>
        <w:t>………………</w:t>
      </w:r>
    </w:p>
    <w:p w14:paraId="551459AE" w14:textId="77777777" w:rsidR="00D57CE4" w:rsidRPr="00A13254" w:rsidRDefault="00D57CE4" w:rsidP="00104C19">
      <w:pPr>
        <w:spacing w:before="240" w:after="0" w:line="240" w:lineRule="auto"/>
        <w:ind w:left="2880"/>
        <w:rPr>
          <w:rFonts w:ascii="TH SarabunPSK" w:hAnsi="TH SarabunPSK" w:cs="TH SarabunPSK"/>
          <w:b/>
          <w:bCs/>
          <w:sz w:val="32"/>
          <w:szCs w:val="32"/>
        </w:rPr>
      </w:pPr>
    </w:p>
    <w:p w14:paraId="08231491" w14:textId="5F6F8A2A" w:rsidR="00104C19" w:rsidRPr="00A13254" w:rsidRDefault="00104C19" w:rsidP="00D57CE4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ขอรับรองว่าข้อมูลดังกล่าวเป็นจริง</w:t>
      </w:r>
    </w:p>
    <w:p w14:paraId="29D56D51" w14:textId="77777777" w:rsidR="00D57CE4" w:rsidRPr="00A13254" w:rsidRDefault="00D57CE4" w:rsidP="00104C19">
      <w:pPr>
        <w:spacing w:before="240" w:after="0" w:line="240" w:lineRule="auto"/>
        <w:ind w:left="2880"/>
        <w:rPr>
          <w:rFonts w:ascii="TH SarabunPSK" w:hAnsi="TH SarabunPSK" w:cs="TH SarabunPSK"/>
          <w:b/>
          <w:bCs/>
          <w:sz w:val="32"/>
          <w:szCs w:val="32"/>
        </w:rPr>
      </w:pPr>
    </w:p>
    <w:p w14:paraId="44D8ABDC" w14:textId="77777777" w:rsidR="00104C19" w:rsidRPr="00A13254" w:rsidRDefault="00104C19" w:rsidP="00D57CE4">
      <w:pPr>
        <w:spacing w:before="240"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13254">
        <w:rPr>
          <w:rFonts w:ascii="TH SarabunPSK" w:hAnsi="TH SarabunPSK" w:cs="TH SarabunPSK"/>
          <w:sz w:val="32"/>
          <w:szCs w:val="32"/>
        </w:rPr>
        <w:t xml:space="preserve">……………………………………..………………………………… </w:t>
      </w:r>
      <w:r w:rsidRPr="00A13254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ผู้แทน</w:t>
      </w:r>
    </w:p>
    <w:p w14:paraId="4745DEB4" w14:textId="4EA6D960" w:rsidR="00104C19" w:rsidRPr="00A13254" w:rsidRDefault="00D57CE4" w:rsidP="00D57CE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</w:t>
      </w:r>
      <w:r w:rsidRPr="00A13254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104C19" w:rsidRPr="00A13254">
        <w:rPr>
          <w:rFonts w:ascii="TH SarabunPSK" w:hAnsi="TH SarabunPSK" w:cs="TH SarabunPSK"/>
          <w:sz w:val="32"/>
          <w:szCs w:val="32"/>
          <w:cs/>
        </w:rPr>
        <w:t xml:space="preserve">(                        </w:t>
      </w: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="00104C19" w:rsidRPr="00A1325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104C19" w:rsidRPr="00A132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4C19" w:rsidRPr="00A13254">
        <w:rPr>
          <w:rFonts w:ascii="TH SarabunPSK" w:hAnsi="TH SarabunPSK" w:cs="TH SarabunPSK"/>
          <w:sz w:val="32"/>
          <w:szCs w:val="32"/>
          <w:cs/>
        </w:rPr>
        <w:t xml:space="preserve">                      )</w:t>
      </w:r>
    </w:p>
    <w:p w14:paraId="195CD365" w14:textId="71EE0C9E" w:rsidR="00D57CE4" w:rsidRPr="00A13254" w:rsidRDefault="00D57CE4" w:rsidP="00D57CE4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</w:t>
      </w:r>
      <w:r w:rsidRPr="00A1325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1325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13254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Pr="00A13254">
        <w:rPr>
          <w:rFonts w:ascii="TH SarabunPSK" w:hAnsi="TH SarabunPSK" w:cs="TH SarabunPSK"/>
          <w:sz w:val="32"/>
          <w:szCs w:val="32"/>
          <w:cs/>
        </w:rPr>
        <w:t>.</w:t>
      </w:r>
    </w:p>
    <w:p w14:paraId="14EE994E" w14:textId="77777777" w:rsidR="00104C19" w:rsidRPr="00A13254" w:rsidRDefault="00104C19" w:rsidP="00592D2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0675233" w14:textId="7D0DCE02" w:rsidR="00592D25" w:rsidRPr="00A13254" w:rsidRDefault="00592D25" w:rsidP="00E01B49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  <w:sectPr w:rsidR="00592D25" w:rsidRPr="00A13254" w:rsidSect="00743CD7">
          <w:pgSz w:w="11906" w:h="16838"/>
          <w:pgMar w:top="1440" w:right="1440" w:bottom="1440" w:left="1440" w:header="301" w:footer="301" w:gutter="0"/>
          <w:cols w:space="720"/>
          <w:docGrid w:linePitch="299"/>
        </w:sectPr>
      </w:pPr>
    </w:p>
    <w:p w14:paraId="31DE5C49" w14:textId="77777777" w:rsidR="00FA20E8" w:rsidRPr="00A13254" w:rsidRDefault="00FA20E8" w:rsidP="00FA20E8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E65CE4D" w14:textId="77777777" w:rsidR="00FA20E8" w:rsidRPr="00A13254" w:rsidRDefault="00FA20E8" w:rsidP="00FA20E8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E39CA38" w14:textId="77777777" w:rsidR="00FA20E8" w:rsidRPr="00A13254" w:rsidRDefault="00FA20E8" w:rsidP="00FA20E8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C06569" w14:textId="77777777" w:rsidR="00FA20E8" w:rsidRPr="00A13254" w:rsidRDefault="00FA20E8" w:rsidP="00FA20E8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B6416EF" w14:textId="77777777" w:rsidR="00FA20E8" w:rsidRPr="00A13254" w:rsidRDefault="00FA20E8" w:rsidP="00FA20E8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23A721A8" w14:textId="77777777" w:rsidR="00FA20E8" w:rsidRPr="00A13254" w:rsidRDefault="00FA20E8" w:rsidP="00FA20E8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C58E09E" w14:textId="77777777" w:rsidR="00FA20E8" w:rsidRPr="00A13254" w:rsidRDefault="00FA20E8" w:rsidP="00FA20E8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84F8DF4" w14:textId="5DC2FC60" w:rsidR="00FA20E8" w:rsidRPr="00A13254" w:rsidRDefault="00FA20E8" w:rsidP="00FA20E8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A13254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A13254">
        <w:rPr>
          <w:b/>
          <w:bCs/>
          <w:color w:val="auto"/>
          <w:sz w:val="56"/>
          <w:szCs w:val="56"/>
        </w:rPr>
        <w:t xml:space="preserve">2 </w:t>
      </w:r>
      <w:r w:rsidRPr="00A13254">
        <w:rPr>
          <w:b/>
          <w:bCs/>
          <w:color w:val="auto"/>
          <w:sz w:val="56"/>
          <w:szCs w:val="56"/>
          <w:cs/>
        </w:rPr>
        <w:t>แบบรับรอง</w:t>
      </w:r>
      <w:r w:rsidRPr="00A13254">
        <w:rPr>
          <w:rFonts w:hint="cs"/>
          <w:b/>
          <w:bCs/>
          <w:color w:val="auto"/>
          <w:sz w:val="56"/>
          <w:szCs w:val="56"/>
          <w:cs/>
        </w:rPr>
        <w:t>ข้อมูลการข</w:t>
      </w:r>
      <w:r w:rsidRPr="00A13254">
        <w:rPr>
          <w:b/>
          <w:bCs/>
          <w:color w:val="auto"/>
          <w:sz w:val="56"/>
          <w:szCs w:val="56"/>
          <w:cs/>
        </w:rPr>
        <w:t xml:space="preserve">าดแคลนทุนทรัพย์ </w:t>
      </w:r>
    </w:p>
    <w:p w14:paraId="2F05B28B" w14:textId="77777777" w:rsidR="00FA20E8" w:rsidRPr="00A13254" w:rsidRDefault="00FA20E8" w:rsidP="00FA20E8">
      <w:pPr>
        <w:pStyle w:val="Default"/>
        <w:ind w:left="900"/>
        <w:jc w:val="thaiDistribute"/>
        <w:rPr>
          <w:color w:val="auto"/>
          <w:sz w:val="36"/>
          <w:szCs w:val="36"/>
        </w:rPr>
      </w:pPr>
      <w:r w:rsidRPr="00A13254">
        <w:rPr>
          <w:color w:val="auto"/>
          <w:sz w:val="36"/>
          <w:szCs w:val="36"/>
          <w:cs/>
        </w:rPr>
        <w:t xml:space="preserve">หน้าที่ </w:t>
      </w:r>
      <w:r w:rsidRPr="00A13254">
        <w:rPr>
          <w:color w:val="auto"/>
          <w:sz w:val="36"/>
          <w:szCs w:val="36"/>
        </w:rPr>
        <w:t xml:space="preserve">1  </w:t>
      </w:r>
      <w:r w:rsidRPr="00A13254">
        <w:rPr>
          <w:color w:val="auto"/>
          <w:sz w:val="36"/>
          <w:szCs w:val="36"/>
          <w:cs/>
        </w:rPr>
        <w:t xml:space="preserve">แบบรับรองข้อมูลการขาดแคลนทุนทรัพย์ โดยบิดา มารดาหรือผู้ปกครอง </w:t>
      </w:r>
    </w:p>
    <w:p w14:paraId="089F3D5D" w14:textId="6B71C8D8" w:rsidR="00FA20E8" w:rsidRPr="00A13254" w:rsidRDefault="00FA20E8" w:rsidP="00FA20E8">
      <w:pPr>
        <w:pStyle w:val="Default"/>
        <w:ind w:left="900"/>
        <w:jc w:val="thaiDistribute"/>
        <w:rPr>
          <w:color w:val="auto"/>
          <w:sz w:val="36"/>
          <w:szCs w:val="36"/>
        </w:rPr>
      </w:pPr>
      <w:r w:rsidRPr="00A13254">
        <w:rPr>
          <w:color w:val="auto"/>
          <w:sz w:val="36"/>
          <w:szCs w:val="36"/>
          <w:cs/>
        </w:rPr>
        <w:t xml:space="preserve">หน้าที่ </w:t>
      </w:r>
      <w:r w:rsidRPr="00A13254">
        <w:rPr>
          <w:color w:val="auto"/>
          <w:sz w:val="36"/>
          <w:szCs w:val="36"/>
        </w:rPr>
        <w:t xml:space="preserve">2  </w:t>
      </w:r>
      <w:r w:rsidRPr="00A13254">
        <w:rPr>
          <w:color w:val="auto"/>
          <w:sz w:val="36"/>
          <w:szCs w:val="36"/>
          <w:cs/>
        </w:rPr>
        <w:t>แบบรับรองข้อมูลการขาดแคลนทุนทรัพย์</w:t>
      </w:r>
      <w:r w:rsidRPr="00A13254">
        <w:rPr>
          <w:color w:val="auto"/>
          <w:sz w:val="36"/>
          <w:szCs w:val="36"/>
        </w:rPr>
        <w:t xml:space="preserve"> </w:t>
      </w:r>
      <w:r w:rsidR="006F4C32" w:rsidRPr="00A13254">
        <w:rPr>
          <w:rFonts w:hint="cs"/>
          <w:color w:val="auto"/>
          <w:sz w:val="36"/>
          <w:szCs w:val="36"/>
          <w:cs/>
        </w:rPr>
        <w:t xml:space="preserve">โดย </w:t>
      </w:r>
      <w:r w:rsidRPr="00A13254">
        <w:rPr>
          <w:color w:val="auto"/>
          <w:sz w:val="36"/>
          <w:szCs w:val="36"/>
          <w:cs/>
        </w:rPr>
        <w:t>ผู้บริหารสถานศึกษาหรือครูประจำชั้น</w:t>
      </w:r>
    </w:p>
    <w:p w14:paraId="6001DB78" w14:textId="76F9E276" w:rsidR="00FA20E8" w:rsidRPr="00A13254" w:rsidRDefault="00FA20E8" w:rsidP="00FA20E8">
      <w:pPr>
        <w:pStyle w:val="Default"/>
        <w:ind w:left="900"/>
        <w:jc w:val="thaiDistribute"/>
        <w:rPr>
          <w:color w:val="auto"/>
          <w:sz w:val="36"/>
          <w:szCs w:val="36"/>
        </w:rPr>
      </w:pPr>
      <w:r w:rsidRPr="00A13254">
        <w:rPr>
          <w:color w:val="auto"/>
          <w:sz w:val="36"/>
          <w:szCs w:val="36"/>
          <w:cs/>
        </w:rPr>
        <w:t xml:space="preserve">หน้าที่ </w:t>
      </w:r>
      <w:r w:rsidRPr="00A13254">
        <w:rPr>
          <w:color w:val="auto"/>
          <w:sz w:val="36"/>
          <w:szCs w:val="36"/>
        </w:rPr>
        <w:t xml:space="preserve">3   </w:t>
      </w:r>
      <w:r w:rsidRPr="00A13254">
        <w:rPr>
          <w:color w:val="auto"/>
          <w:sz w:val="36"/>
          <w:szCs w:val="36"/>
          <w:cs/>
        </w:rPr>
        <w:t>แบบรับรองข้อมูลการขาดแคลนทุนทรัพย์</w:t>
      </w:r>
      <w:r w:rsidRPr="00A13254">
        <w:rPr>
          <w:color w:val="auto"/>
          <w:sz w:val="36"/>
          <w:szCs w:val="36"/>
        </w:rPr>
        <w:t xml:space="preserve"> </w:t>
      </w:r>
      <w:r w:rsidR="006F4C32" w:rsidRPr="00A13254">
        <w:rPr>
          <w:rFonts w:hint="cs"/>
          <w:color w:val="auto"/>
          <w:sz w:val="36"/>
          <w:szCs w:val="36"/>
          <w:cs/>
        </w:rPr>
        <w:t xml:space="preserve">โดย </w:t>
      </w:r>
      <w:r w:rsidRPr="00A13254">
        <w:rPr>
          <w:color w:val="auto"/>
          <w:sz w:val="36"/>
          <w:szCs w:val="36"/>
          <w:cs/>
        </w:rPr>
        <w:t>เจ้าหน้าที่ของรัฐในตำบล</w:t>
      </w:r>
    </w:p>
    <w:p w14:paraId="644746BE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56950F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3AD217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0032AD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5E2BCF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81C364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9CC105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373BEF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930A47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9A2A25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6F035D" w14:textId="77777777" w:rsidR="00956010" w:rsidRPr="00A13254" w:rsidRDefault="00FA20E8" w:rsidP="009560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แบบรับรองข้อมูลการขาดแคลนทุนทรัพย์ </w:t>
      </w:r>
    </w:p>
    <w:p w14:paraId="4825CA13" w14:textId="3957694A" w:rsidR="00FA20E8" w:rsidRPr="00A13254" w:rsidRDefault="00FA20E8" w:rsidP="00FA20E8">
      <w:pPr>
        <w:jc w:val="center"/>
        <w:rPr>
          <w:rFonts w:ascii="TH SarabunPSK" w:hAnsi="TH SarabunPSK" w:cs="TH SarabunPSK"/>
          <w:cs/>
        </w:rPr>
      </w:pP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t>โดย</w:t>
      </w:r>
      <w:r w:rsidRPr="00A1325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t>บิดา มารดา</w:t>
      </w:r>
      <w:r w:rsidR="001864E5" w:rsidRPr="00A1325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t>หรือผู้ปกครอง</w:t>
      </w:r>
    </w:p>
    <w:p w14:paraId="6CC61DCE" w14:textId="7A9E85A3" w:rsidR="00FA20E8" w:rsidRPr="00A13254" w:rsidRDefault="00FA20E8" w:rsidP="001864E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</w:t>
      </w:r>
      <w:r w:rsidRPr="00A13254">
        <w:rPr>
          <w:rFonts w:ascii="TH SarabunPSK" w:hAnsi="TH SarabunPSK" w:cs="TH SarabunPSK"/>
          <w:sz w:val="32"/>
          <w:szCs w:val="32"/>
          <w:u w:val="single"/>
          <w:cs/>
        </w:rPr>
        <w:t>พร้อมแนบสำเนาบัตรประจำตัวประชาชน และรับรองสำเนาถูกต้อง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7725F0D" w14:textId="77777777" w:rsidR="00FA20E8" w:rsidRPr="00A13254" w:rsidRDefault="00FA20E8" w:rsidP="00FA20E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(บิดา/มารดา/ผู้ปกครอง) </w:t>
      </w:r>
    </w:p>
    <w:p w14:paraId="49B528E6" w14:textId="77777777" w:rsidR="00FA20E8" w:rsidRPr="00A13254" w:rsidRDefault="00FA20E8" w:rsidP="00FA20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นาง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45EEDBB7" w14:textId="77777777" w:rsidR="00FA20E8" w:rsidRPr="00A13254" w:rsidRDefault="00FA20E8" w:rsidP="00FA20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2D74D841" wp14:editId="7698FDFE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4538329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81035291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76981292" name="Group 1676981292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96842266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54235447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121039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70719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8066271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8405434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54714745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174944000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802150187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239747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247386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394417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53953051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0907121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83076976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12293834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A4F7D" id="Group 38" o:spid="_x0000_s1026" style="position:absolute;margin-left:102.75pt;margin-top:3.2pt;width:162.55pt;height:11.3pt;z-index:-25157632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">
                  <v:group id="Group 1676981292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254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</w:p>
    <w:p w14:paraId="776FE55A" w14:textId="77777777" w:rsidR="00FA20E8" w:rsidRPr="00A13254" w:rsidRDefault="00FA20E8" w:rsidP="00FA20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ความสัมพันธ์กับผู้สมัครขอรับทุน 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…………………………………………………………………………………..……………………..</w:t>
      </w:r>
    </w:p>
    <w:p w14:paraId="1ABEA0CA" w14:textId="77777777" w:rsidR="00FA20E8" w:rsidRPr="00A13254" w:rsidRDefault="00FA20E8" w:rsidP="00FA20E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</w:rPr>
        <w:t>Email……………………………………………………….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2B18DC" w14:textId="77777777" w:rsidR="00FA20E8" w:rsidRPr="00A13254" w:rsidRDefault="00FA20E8" w:rsidP="00FA20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6658197" w14:textId="77777777" w:rsidR="00FA20E8" w:rsidRPr="00A13254" w:rsidRDefault="00FA20E8" w:rsidP="00FA20E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ขอรับรองว่า ชื่อ 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นามสกุล (ผู้สมัครขอรับทุน)</w:t>
      </w:r>
      <w:r w:rsidRPr="00A13254">
        <w:rPr>
          <w:rFonts w:ascii="TH SarabunPSK" w:hAnsi="TH SarabunPSK" w:cs="TH SarabunPSK"/>
          <w:sz w:val="32"/>
          <w:szCs w:val="32"/>
        </w:rPr>
        <w:t xml:space="preserve"> ……………………....…………………………………………….…..</w:t>
      </w:r>
      <w:r w:rsidRPr="00A13254">
        <w:rPr>
          <w:rFonts w:ascii="TH SarabunPSK" w:hAnsi="TH SarabunPSK" w:cs="TH SarabunPSK"/>
          <w:sz w:val="32"/>
          <w:szCs w:val="32"/>
          <w:cs/>
        </w:rPr>
        <w:t>...........</w:t>
      </w:r>
      <w:r w:rsidRPr="00A13254">
        <w:rPr>
          <w:rFonts w:ascii="TH SarabunPSK" w:hAnsi="TH SarabunPSK" w:cs="TH SarabunPSK"/>
          <w:sz w:val="32"/>
          <w:szCs w:val="32"/>
          <w:cs/>
        </w:rPr>
        <w:br/>
        <w:t xml:space="preserve">มีฐานะขาดแคลนทุนทรัพย์ โดยมีรายได้สมาชิกครัวเรือนเฉลี่ยไม่เกิน </w:t>
      </w:r>
      <w:r w:rsidRPr="00A13254">
        <w:rPr>
          <w:rFonts w:ascii="TH SarabunPSK" w:hAnsi="TH SarabunPSK" w:cs="TH SarabunPSK"/>
          <w:sz w:val="32"/>
          <w:szCs w:val="32"/>
        </w:rPr>
        <w:t xml:space="preserve">100,000 </w:t>
      </w:r>
      <w:r w:rsidRPr="00A13254">
        <w:rPr>
          <w:rFonts w:ascii="TH SarabunPSK" w:hAnsi="TH SarabunPSK" w:cs="TH SarabunPSK"/>
          <w:sz w:val="32"/>
          <w:szCs w:val="32"/>
          <w:cs/>
        </w:rPr>
        <w:t>บาทต่อปี</w:t>
      </w:r>
    </w:p>
    <w:p w14:paraId="2F297D9C" w14:textId="77777777" w:rsidR="00FA20E8" w:rsidRPr="00A13254" w:rsidRDefault="00FA20E8" w:rsidP="00FA20E8">
      <w:pPr>
        <w:pStyle w:val="Default"/>
        <w:jc w:val="center"/>
        <w:rPr>
          <w:color w:val="auto"/>
          <w:sz w:val="32"/>
          <w:szCs w:val="32"/>
        </w:rPr>
      </w:pPr>
    </w:p>
    <w:p w14:paraId="65C497F8" w14:textId="77777777" w:rsidR="00FA20E8" w:rsidRPr="00A13254" w:rsidRDefault="00FA20E8" w:rsidP="00FA20E8">
      <w:pPr>
        <w:pStyle w:val="Default"/>
        <w:jc w:val="center"/>
        <w:rPr>
          <w:color w:val="auto"/>
          <w:sz w:val="32"/>
          <w:szCs w:val="32"/>
        </w:rPr>
      </w:pPr>
    </w:p>
    <w:p w14:paraId="53B71F4A" w14:textId="77777777" w:rsidR="001864E5" w:rsidRPr="00A13254" w:rsidRDefault="001864E5" w:rsidP="00FA20E8">
      <w:pPr>
        <w:pStyle w:val="Default"/>
        <w:jc w:val="center"/>
        <w:rPr>
          <w:color w:val="auto"/>
          <w:sz w:val="32"/>
          <w:szCs w:val="32"/>
        </w:rPr>
      </w:pPr>
    </w:p>
    <w:p w14:paraId="4206FE2E" w14:textId="77777777" w:rsidR="00FA20E8" w:rsidRPr="00A13254" w:rsidRDefault="00FA20E8" w:rsidP="00FA20E8">
      <w:pPr>
        <w:pStyle w:val="Default"/>
        <w:ind w:left="810" w:hanging="810"/>
        <w:jc w:val="center"/>
        <w:rPr>
          <w:color w:val="auto"/>
          <w:sz w:val="32"/>
          <w:szCs w:val="32"/>
          <w:cs/>
        </w:rPr>
      </w:pPr>
      <w:r w:rsidRPr="00A13254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Pr="00A13254">
        <w:rPr>
          <w:color w:val="auto"/>
          <w:spacing w:val="-10"/>
          <w:sz w:val="32"/>
          <w:szCs w:val="32"/>
        </w:rPr>
        <w:t>......</w:t>
      </w:r>
      <w:r w:rsidRPr="00A13254">
        <w:rPr>
          <w:color w:val="auto"/>
          <w:spacing w:val="-10"/>
          <w:sz w:val="32"/>
          <w:szCs w:val="32"/>
          <w:cs/>
        </w:rPr>
        <w:t>..........................</w:t>
      </w:r>
      <w:r w:rsidRPr="00A13254">
        <w:rPr>
          <w:color w:val="auto"/>
          <w:spacing w:val="-10"/>
          <w:sz w:val="32"/>
          <w:szCs w:val="32"/>
        </w:rPr>
        <w:t>..........</w:t>
      </w:r>
      <w:r w:rsidRPr="00A13254">
        <w:rPr>
          <w:color w:val="auto"/>
          <w:spacing w:val="-10"/>
          <w:sz w:val="32"/>
          <w:szCs w:val="32"/>
          <w:cs/>
        </w:rPr>
        <w:t>............... บิดา</w:t>
      </w:r>
      <w:r w:rsidRPr="00A13254">
        <w:rPr>
          <w:color w:val="auto"/>
          <w:spacing w:val="-10"/>
          <w:sz w:val="32"/>
          <w:szCs w:val="32"/>
        </w:rPr>
        <w:t>/</w:t>
      </w:r>
      <w:r w:rsidRPr="00A13254">
        <w:rPr>
          <w:color w:val="auto"/>
          <w:spacing w:val="-10"/>
          <w:sz w:val="32"/>
          <w:szCs w:val="32"/>
          <w:cs/>
        </w:rPr>
        <w:t>มารดา</w:t>
      </w:r>
      <w:r w:rsidRPr="00A13254">
        <w:rPr>
          <w:color w:val="auto"/>
          <w:spacing w:val="-10"/>
          <w:sz w:val="32"/>
          <w:szCs w:val="32"/>
        </w:rPr>
        <w:t>/</w:t>
      </w:r>
      <w:r w:rsidRPr="00A13254">
        <w:rPr>
          <w:color w:val="auto"/>
          <w:spacing w:val="-10"/>
          <w:sz w:val="32"/>
          <w:szCs w:val="32"/>
          <w:cs/>
        </w:rPr>
        <w:t>ผู้ปกครอง</w:t>
      </w:r>
    </w:p>
    <w:p w14:paraId="2151F292" w14:textId="77777777" w:rsidR="00FA20E8" w:rsidRPr="00A13254" w:rsidRDefault="00FA20E8" w:rsidP="00FA20E8">
      <w:pPr>
        <w:pStyle w:val="Default"/>
        <w:ind w:left="1530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</w:rPr>
        <w:t xml:space="preserve">     </w:t>
      </w:r>
      <w:r w:rsidRPr="00A13254">
        <w:rPr>
          <w:color w:val="auto"/>
          <w:sz w:val="32"/>
          <w:szCs w:val="32"/>
          <w:cs/>
        </w:rPr>
        <w:t xml:space="preserve">  (.....................................................</w:t>
      </w:r>
      <w:r w:rsidRPr="00A13254">
        <w:rPr>
          <w:color w:val="auto"/>
          <w:sz w:val="32"/>
          <w:szCs w:val="32"/>
        </w:rPr>
        <w:t>...</w:t>
      </w:r>
      <w:r w:rsidRPr="00A13254">
        <w:rPr>
          <w:color w:val="auto"/>
          <w:sz w:val="32"/>
          <w:szCs w:val="32"/>
          <w:cs/>
        </w:rPr>
        <w:t>...........)</w:t>
      </w:r>
    </w:p>
    <w:p w14:paraId="5FD385EE" w14:textId="77777777" w:rsidR="00FA20E8" w:rsidRPr="00A13254" w:rsidRDefault="00FA20E8" w:rsidP="00FA20E8">
      <w:pPr>
        <w:pStyle w:val="Default"/>
        <w:ind w:left="720" w:firstLine="720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 xml:space="preserve">  วันที่</w:t>
      </w:r>
      <w:r w:rsidRPr="00A13254">
        <w:rPr>
          <w:color w:val="auto"/>
          <w:sz w:val="32"/>
          <w:szCs w:val="32"/>
        </w:rPr>
        <w:t xml:space="preserve">  </w:t>
      </w:r>
      <w:r w:rsidRPr="00A13254">
        <w:rPr>
          <w:color w:val="auto"/>
          <w:sz w:val="32"/>
          <w:szCs w:val="32"/>
          <w:cs/>
        </w:rPr>
        <w:t>........../........</w:t>
      </w:r>
      <w:r w:rsidRPr="00A13254">
        <w:rPr>
          <w:color w:val="auto"/>
          <w:sz w:val="32"/>
          <w:szCs w:val="32"/>
        </w:rPr>
        <w:t>...</w:t>
      </w:r>
      <w:r w:rsidRPr="00A13254">
        <w:rPr>
          <w:color w:val="auto"/>
          <w:sz w:val="32"/>
          <w:szCs w:val="32"/>
          <w:cs/>
        </w:rPr>
        <w:t>................./....................</w:t>
      </w:r>
    </w:p>
    <w:p w14:paraId="50C5F2D2" w14:textId="77777777" w:rsidR="00FA20E8" w:rsidRPr="00A13254" w:rsidRDefault="00FA20E8" w:rsidP="00FA20E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0149B0" w14:textId="77777777" w:rsidR="00FA20E8" w:rsidRPr="00A13254" w:rsidRDefault="00FA20E8" w:rsidP="00FA20E8">
      <w:pPr>
        <w:rPr>
          <w:rFonts w:ascii="TH SarabunPSK" w:hAnsi="TH SarabunPSK" w:cs="TH SarabunPSK"/>
          <w:sz w:val="32"/>
          <w:szCs w:val="32"/>
        </w:rPr>
      </w:pPr>
    </w:p>
    <w:p w14:paraId="60AC2C21" w14:textId="77777777" w:rsidR="00FA20E8" w:rsidRPr="00A13254" w:rsidRDefault="00FA20E8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442DEE" w14:textId="77777777" w:rsidR="001864E5" w:rsidRPr="00A13254" w:rsidRDefault="001864E5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08DE96" w14:textId="77777777" w:rsidR="001864E5" w:rsidRPr="00A13254" w:rsidRDefault="001864E5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301B01" w14:textId="77777777" w:rsidR="001864E5" w:rsidRPr="00A13254" w:rsidRDefault="001864E5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A6AB59" w14:textId="77777777" w:rsidR="001864E5" w:rsidRPr="00A13254" w:rsidRDefault="001864E5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0DA077" w14:textId="77777777" w:rsidR="001864E5" w:rsidRPr="00A13254" w:rsidRDefault="001864E5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A58FD7" w14:textId="77777777" w:rsidR="001864E5" w:rsidRPr="00A13254" w:rsidRDefault="001864E5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E27490" w14:textId="0C6604D5" w:rsidR="001864E5" w:rsidRPr="00A13254" w:rsidRDefault="007200EA" w:rsidP="001864E5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แบบฟอร์มการรับรองข้อมูลการขาดแคลนทุนทรัพย์ </w:t>
      </w: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1864E5" w:rsidRPr="00A1325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โดย </w:t>
      </w: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t>ผู้</w:t>
      </w:r>
      <w:r w:rsidR="00D62C36" w:rsidRPr="00A13254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สถานศึกษา/ครูประจำชั้น</w:t>
      </w:r>
    </w:p>
    <w:p w14:paraId="4875307C" w14:textId="4C1731E8" w:rsidR="007200EA" w:rsidRPr="00A13254" w:rsidRDefault="007200EA" w:rsidP="006F4C32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</w:t>
      </w:r>
      <w:r w:rsidRPr="00A13254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A13254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A13254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2D1E0D5" w14:textId="761F6EDE" w:rsidR="007200EA" w:rsidRPr="00A13254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="001864E5" w:rsidRPr="00A1325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2C36" w:rsidRPr="00A13254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A13254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นาง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A13254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254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</w:p>
    <w:p w14:paraId="1DDD015C" w14:textId="373DCD67" w:rsidR="001864E5" w:rsidRPr="00A13254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1864E5"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Pr="00A13254">
        <w:rPr>
          <w:rFonts w:ascii="TH SarabunPSK" w:hAnsi="TH SarabunPSK" w:cs="TH SarabunPSK"/>
          <w:sz w:val="32"/>
          <w:szCs w:val="32"/>
        </w:rPr>
        <w:t>………</w:t>
      </w:r>
    </w:p>
    <w:p w14:paraId="1941134F" w14:textId="15D5F59C" w:rsidR="007200EA" w:rsidRPr="00A13254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A13254">
        <w:rPr>
          <w:rFonts w:ascii="TH SarabunPSK" w:hAnsi="TH SarabunPSK" w:cs="TH SarabunPSK"/>
          <w:sz w:val="32"/>
          <w:szCs w:val="32"/>
        </w:rPr>
        <w:t>…………………</w:t>
      </w:r>
      <w:r w:rsidR="001864E5"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A13254">
        <w:rPr>
          <w:rFonts w:ascii="TH SarabunPSK" w:hAnsi="TH SarabunPSK" w:cs="TH SarabunPSK"/>
          <w:sz w:val="32"/>
          <w:szCs w:val="32"/>
        </w:rPr>
        <w:t>……....…………………………………………….…..</w:t>
      </w:r>
      <w:r w:rsidRPr="00A13254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E7A9D" w14:textId="77777777" w:rsidR="007200EA" w:rsidRPr="00A13254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69FB75B" w14:textId="3D55CFB2" w:rsidR="001864E5" w:rsidRPr="00A13254" w:rsidRDefault="001864E5" w:rsidP="001864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ขอรับรองว่า ชื่อ 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นามสกุล (ผู้สมัครขอรับทุน)</w:t>
      </w:r>
      <w:r w:rsidRPr="00A13254">
        <w:rPr>
          <w:rFonts w:ascii="TH SarabunPSK" w:hAnsi="TH SarabunPSK" w:cs="TH SarabunPSK"/>
          <w:sz w:val="32"/>
          <w:szCs w:val="32"/>
          <w:cs/>
        </w:rPr>
        <w:t>…....……………</w:t>
      </w:r>
      <w:r w:rsidRPr="00A13254">
        <w:rPr>
          <w:rFonts w:ascii="TH SarabunPSK" w:hAnsi="TH SarabunPSK" w:cs="TH SarabunPSK"/>
          <w:sz w:val="32"/>
          <w:szCs w:val="32"/>
        </w:rPr>
        <w:t>…</w:t>
      </w:r>
      <w:r w:rsidRPr="00A13254">
        <w:rPr>
          <w:rFonts w:ascii="TH SarabunPSK" w:hAnsi="TH SarabunPSK" w:cs="TH SarabunPSK"/>
          <w:sz w:val="32"/>
          <w:szCs w:val="32"/>
          <w:cs/>
        </w:rPr>
        <w:t>……………………………….…................................</w:t>
      </w:r>
      <w:r w:rsidR="007200EA" w:rsidRPr="00A13254">
        <w:rPr>
          <w:rFonts w:ascii="TH SarabunPSK" w:hAnsi="TH SarabunPSK" w:cs="TH SarabunPSK"/>
          <w:sz w:val="32"/>
          <w:szCs w:val="32"/>
          <w:cs/>
        </w:rPr>
        <w:br/>
        <w:t xml:space="preserve">มีฐานะขาดแคลนทุนทรัพย์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โดยมีรายได้สมาชิกครัวเรือนเฉลี่ยไม่เกิน </w:t>
      </w:r>
      <w:r w:rsidRPr="00A13254">
        <w:rPr>
          <w:rFonts w:ascii="TH SarabunPSK" w:hAnsi="TH SarabunPSK" w:cs="TH SarabunPSK"/>
          <w:sz w:val="32"/>
          <w:szCs w:val="32"/>
        </w:rPr>
        <w:t xml:space="preserve">100,000 </w:t>
      </w:r>
      <w:r w:rsidRPr="00A13254">
        <w:rPr>
          <w:rFonts w:ascii="TH SarabunPSK" w:hAnsi="TH SarabunPSK" w:cs="TH SarabunPSK"/>
          <w:sz w:val="32"/>
          <w:szCs w:val="32"/>
          <w:cs/>
        </w:rPr>
        <w:t>บาทต่อปี</w:t>
      </w:r>
    </w:p>
    <w:p w14:paraId="19BE13DF" w14:textId="77777777" w:rsidR="00746A8B" w:rsidRPr="00A13254" w:rsidRDefault="00746A8B" w:rsidP="007200EA">
      <w:pPr>
        <w:pStyle w:val="Default"/>
        <w:jc w:val="center"/>
        <w:rPr>
          <w:color w:val="auto"/>
          <w:sz w:val="32"/>
          <w:szCs w:val="32"/>
        </w:rPr>
      </w:pPr>
    </w:p>
    <w:p w14:paraId="64E081C3" w14:textId="77777777" w:rsidR="001864E5" w:rsidRPr="00A13254" w:rsidRDefault="001864E5" w:rsidP="007200EA">
      <w:pPr>
        <w:pStyle w:val="Default"/>
        <w:jc w:val="center"/>
        <w:rPr>
          <w:color w:val="auto"/>
          <w:sz w:val="32"/>
          <w:szCs w:val="32"/>
        </w:rPr>
      </w:pPr>
    </w:p>
    <w:p w14:paraId="6BD9E9A8" w14:textId="77777777" w:rsidR="001864E5" w:rsidRPr="00A13254" w:rsidRDefault="001864E5" w:rsidP="007200EA">
      <w:pPr>
        <w:pStyle w:val="Default"/>
        <w:jc w:val="center"/>
        <w:rPr>
          <w:color w:val="auto"/>
          <w:sz w:val="32"/>
          <w:szCs w:val="32"/>
        </w:rPr>
      </w:pPr>
    </w:p>
    <w:p w14:paraId="3367452E" w14:textId="77777777" w:rsidR="00AD0BCD" w:rsidRPr="00A13254" w:rsidRDefault="00AD0BCD" w:rsidP="00AD0BCD">
      <w:pPr>
        <w:pStyle w:val="Default"/>
        <w:ind w:left="810" w:hanging="810"/>
        <w:jc w:val="center"/>
        <w:rPr>
          <w:color w:val="auto"/>
          <w:sz w:val="32"/>
          <w:szCs w:val="32"/>
        </w:rPr>
      </w:pPr>
      <w:r w:rsidRPr="00A13254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Pr="00A13254">
        <w:rPr>
          <w:color w:val="auto"/>
          <w:spacing w:val="-10"/>
          <w:sz w:val="32"/>
          <w:szCs w:val="32"/>
        </w:rPr>
        <w:t>......</w:t>
      </w:r>
      <w:r w:rsidRPr="00A13254">
        <w:rPr>
          <w:color w:val="auto"/>
          <w:spacing w:val="-10"/>
          <w:sz w:val="32"/>
          <w:szCs w:val="32"/>
          <w:cs/>
        </w:rPr>
        <w:t>..........................</w:t>
      </w:r>
      <w:r w:rsidRPr="00A13254">
        <w:rPr>
          <w:color w:val="auto"/>
          <w:spacing w:val="-10"/>
          <w:sz w:val="32"/>
          <w:szCs w:val="32"/>
        </w:rPr>
        <w:t>..........</w:t>
      </w:r>
      <w:r w:rsidRPr="00A13254">
        <w:rPr>
          <w:color w:val="auto"/>
          <w:spacing w:val="-10"/>
          <w:sz w:val="32"/>
          <w:szCs w:val="32"/>
          <w:cs/>
        </w:rPr>
        <w:t>............... ผู้บริหารสถานศึกษา</w:t>
      </w:r>
      <w:r w:rsidRPr="00A13254">
        <w:rPr>
          <w:color w:val="auto"/>
          <w:spacing w:val="-10"/>
          <w:sz w:val="32"/>
          <w:szCs w:val="32"/>
        </w:rPr>
        <w:t>/</w:t>
      </w:r>
      <w:r w:rsidRPr="00A13254">
        <w:rPr>
          <w:color w:val="auto"/>
          <w:spacing w:val="-10"/>
          <w:sz w:val="32"/>
          <w:szCs w:val="32"/>
          <w:cs/>
        </w:rPr>
        <w:t>ครูประจำชั้น</w:t>
      </w:r>
    </w:p>
    <w:p w14:paraId="1BD5BCAC" w14:textId="77777777" w:rsidR="00AD0BCD" w:rsidRPr="00A13254" w:rsidRDefault="00AD0BCD" w:rsidP="00AD0BCD">
      <w:pPr>
        <w:pStyle w:val="Default"/>
        <w:ind w:left="810" w:hanging="810"/>
        <w:rPr>
          <w:color w:val="auto"/>
          <w:sz w:val="32"/>
          <w:szCs w:val="32"/>
        </w:rPr>
      </w:pPr>
      <w:r w:rsidRPr="00A13254">
        <w:rPr>
          <w:rFonts w:hint="cs"/>
          <w:color w:val="auto"/>
          <w:sz w:val="32"/>
          <w:szCs w:val="32"/>
          <w:cs/>
        </w:rPr>
        <w:t xml:space="preserve">                       </w:t>
      </w:r>
      <w:r w:rsidRPr="00A13254">
        <w:rPr>
          <w:color w:val="auto"/>
          <w:sz w:val="32"/>
          <w:szCs w:val="32"/>
          <w:cs/>
        </w:rPr>
        <w:t>(.....................................................</w:t>
      </w:r>
      <w:r w:rsidRPr="00A13254">
        <w:rPr>
          <w:color w:val="auto"/>
          <w:sz w:val="32"/>
          <w:szCs w:val="32"/>
        </w:rPr>
        <w:t>...</w:t>
      </w:r>
      <w:r w:rsidRPr="00A13254">
        <w:rPr>
          <w:color w:val="auto"/>
          <w:sz w:val="32"/>
          <w:szCs w:val="32"/>
          <w:cs/>
        </w:rPr>
        <w:t>...........)</w:t>
      </w:r>
    </w:p>
    <w:p w14:paraId="2848759F" w14:textId="45A163C8" w:rsidR="007200EA" w:rsidRPr="00A13254" w:rsidRDefault="00AD0BCD" w:rsidP="00AD0BC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A13254">
        <w:rPr>
          <w:rFonts w:hint="cs"/>
          <w:sz w:val="32"/>
          <w:szCs w:val="32"/>
          <w:cs/>
        </w:rPr>
        <w:t xml:space="preserve">                     </w:t>
      </w:r>
      <w:r w:rsidRPr="00A13254">
        <w:rPr>
          <w:sz w:val="32"/>
          <w:szCs w:val="32"/>
          <w:cs/>
        </w:rPr>
        <w:t>วันที่</w:t>
      </w:r>
      <w:r w:rsidRPr="00A13254">
        <w:rPr>
          <w:sz w:val="32"/>
          <w:szCs w:val="32"/>
        </w:rPr>
        <w:t xml:space="preserve">  </w:t>
      </w:r>
      <w:r w:rsidRPr="00A13254">
        <w:rPr>
          <w:sz w:val="32"/>
          <w:szCs w:val="32"/>
          <w:cs/>
        </w:rPr>
        <w:t>........../........................./...................</w:t>
      </w:r>
      <w:r w:rsidRPr="00A13254">
        <w:rPr>
          <w:rFonts w:hint="cs"/>
          <w:sz w:val="32"/>
          <w:szCs w:val="32"/>
          <w:cs/>
        </w:rPr>
        <w:t>.</w:t>
      </w:r>
      <w:r w:rsidRPr="00A13254">
        <w:rPr>
          <w:sz w:val="32"/>
          <w:szCs w:val="32"/>
          <w:cs/>
        </w:rPr>
        <w:t>.</w:t>
      </w:r>
    </w:p>
    <w:p w14:paraId="7ED50CE1" w14:textId="77777777" w:rsidR="007200EA" w:rsidRPr="00A13254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C15D0" w14:textId="77777777" w:rsidR="007200EA" w:rsidRPr="00A13254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DB2FD" w14:textId="77777777" w:rsidR="007200EA" w:rsidRPr="00A13254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B130B2" w14:textId="77777777" w:rsidR="00EB66D3" w:rsidRPr="00A13254" w:rsidRDefault="00EB66D3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8795D" w14:textId="77777777" w:rsidR="007200EA" w:rsidRPr="00A13254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FC5062" w14:textId="77777777" w:rsidR="001864E5" w:rsidRPr="00A13254" w:rsidRDefault="001864E5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3ECAB1" w14:textId="77777777" w:rsidR="001864E5" w:rsidRPr="00A13254" w:rsidRDefault="001864E5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B95AD" w14:textId="52F2B16E" w:rsidR="006F6FC4" w:rsidRPr="00A13254" w:rsidRDefault="006F6FC4" w:rsidP="007200EA">
      <w:pPr>
        <w:pStyle w:val="Default"/>
        <w:rPr>
          <w:b/>
          <w:bCs/>
          <w:color w:val="auto"/>
          <w:sz w:val="32"/>
          <w:szCs w:val="32"/>
        </w:rPr>
      </w:pPr>
    </w:p>
    <w:p w14:paraId="47387869" w14:textId="77777777" w:rsidR="006F4C32" w:rsidRPr="00A13254" w:rsidRDefault="007200EA" w:rsidP="00AA47A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A13254">
        <w:rPr>
          <w:b/>
          <w:bCs/>
          <w:color w:val="auto"/>
          <w:sz w:val="36"/>
          <w:szCs w:val="36"/>
          <w:cs/>
        </w:rPr>
        <w:lastRenderedPageBreak/>
        <w:t xml:space="preserve">แบบฟอร์มการรับรองข้อมูลการขาดแคลนทุนทรัพย์ </w:t>
      </w:r>
    </w:p>
    <w:p w14:paraId="17AD1241" w14:textId="5C702836" w:rsidR="007200EA" w:rsidRPr="00A13254" w:rsidRDefault="001864E5" w:rsidP="006F4C3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A13254">
        <w:rPr>
          <w:rFonts w:hint="cs"/>
          <w:b/>
          <w:bCs/>
          <w:color w:val="auto"/>
          <w:sz w:val="36"/>
          <w:szCs w:val="36"/>
          <w:cs/>
        </w:rPr>
        <w:t xml:space="preserve">โดย </w:t>
      </w:r>
      <w:r w:rsidR="007200EA" w:rsidRPr="00A13254">
        <w:rPr>
          <w:b/>
          <w:bCs/>
          <w:color w:val="auto"/>
          <w:sz w:val="36"/>
          <w:szCs w:val="36"/>
          <w:cs/>
        </w:rPr>
        <w:t>เจ้าหน้าที่ของรัฐในตำบล</w:t>
      </w:r>
    </w:p>
    <w:p w14:paraId="167D213D" w14:textId="032886E3" w:rsidR="007200EA" w:rsidRPr="00A13254" w:rsidRDefault="007200EA" w:rsidP="006F4C32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</w:t>
      </w:r>
      <w:r w:rsidRPr="00A13254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A13254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A13254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970ECD6" w14:textId="4701E388" w:rsidR="007200EA" w:rsidRPr="00A13254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ชื่อผู้รับรอง คนที่ </w:t>
      </w:r>
      <w:r w:rsidR="001864E5" w:rsidRPr="00A132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2EC7AE99" w:rsidR="007200EA" w:rsidRPr="00A13254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นาง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C56B3D" w:rsidRPr="00A13254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C56B3D" w:rsidRPr="00A13254">
        <w:rPr>
          <w:rFonts w:ascii="TH SarabunPSK" w:hAnsi="TH SarabunPSK" w:cs="TH SarabunPSK"/>
          <w:sz w:val="32"/>
          <w:szCs w:val="32"/>
        </w:rPr>
        <w:t>….</w:t>
      </w:r>
      <w:r w:rsidRPr="00A13254">
        <w:rPr>
          <w:rFonts w:ascii="TH SarabunPSK" w:hAnsi="TH SarabunPSK" w:cs="TH SarabunPSK"/>
          <w:sz w:val="32"/>
          <w:szCs w:val="32"/>
        </w:rPr>
        <w:t>….</w:t>
      </w:r>
    </w:p>
    <w:p w14:paraId="53DC728A" w14:textId="77777777" w:rsidR="007200EA" w:rsidRPr="00A13254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F48" w:rsidRPr="00A13254">
        <w:rPr>
          <w:rFonts w:ascii="TH SarabunPSK" w:hAnsi="TH SarabunPSK" w:cs="TH SarabunPSK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A13254">
        <w:rPr>
          <w:rFonts w:ascii="TH SarabunPSK" w:hAnsi="TH SarabunPSK" w:cs="TH SarabunPSK"/>
          <w:sz w:val="32"/>
          <w:szCs w:val="32"/>
          <w:cs/>
        </w:rPr>
        <w:tab/>
      </w:r>
    </w:p>
    <w:p w14:paraId="4B22EC47" w14:textId="77777777" w:rsidR="007200EA" w:rsidRPr="00A13254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77777777" w:rsidR="007200EA" w:rsidRPr="00A13254" w:rsidRDefault="007200EA" w:rsidP="007200E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24"/>
          <w:szCs w:val="24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49C8EEB0" w14:textId="77777777" w:rsidR="007200EA" w:rsidRPr="00A13254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A13254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</w:p>
    <w:p w14:paraId="3C79AE0E" w14:textId="77777777" w:rsidR="007200EA" w:rsidRPr="00A13254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A13254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719F1" w14:textId="77777777" w:rsidR="007200EA" w:rsidRPr="00A13254" w:rsidRDefault="007200EA" w:rsidP="007200EA">
      <w:pPr>
        <w:pStyle w:val="Default"/>
        <w:ind w:firstLine="720"/>
        <w:rPr>
          <w:color w:val="auto"/>
          <w:sz w:val="32"/>
          <w:szCs w:val="32"/>
        </w:rPr>
      </w:pPr>
    </w:p>
    <w:p w14:paraId="484AF7A2" w14:textId="5F7DA175" w:rsidR="007200EA" w:rsidRPr="00A13254" w:rsidRDefault="007200EA" w:rsidP="001864E5">
      <w:pPr>
        <w:pStyle w:val="Default"/>
        <w:rPr>
          <w:color w:val="auto"/>
          <w:sz w:val="32"/>
          <w:szCs w:val="32"/>
          <w:cs/>
        </w:rPr>
      </w:pPr>
      <w:r w:rsidRPr="00A13254">
        <w:rPr>
          <w:b/>
          <w:bCs/>
          <w:color w:val="auto"/>
          <w:sz w:val="32"/>
          <w:szCs w:val="32"/>
          <w:cs/>
        </w:rPr>
        <w:t xml:space="preserve">ขอรับรองว่า </w:t>
      </w:r>
      <w:r w:rsidR="001864E5" w:rsidRPr="00A13254">
        <w:rPr>
          <w:b/>
          <w:bCs/>
          <w:color w:val="auto"/>
          <w:sz w:val="32"/>
          <w:szCs w:val="32"/>
          <w:cs/>
        </w:rPr>
        <w:t xml:space="preserve">ชื่อ </w:t>
      </w:r>
      <w:r w:rsidR="001864E5" w:rsidRPr="00A13254">
        <w:rPr>
          <w:b/>
          <w:bCs/>
          <w:color w:val="auto"/>
          <w:sz w:val="32"/>
          <w:szCs w:val="32"/>
        </w:rPr>
        <w:t xml:space="preserve">- </w:t>
      </w:r>
      <w:r w:rsidR="001864E5" w:rsidRPr="00A13254">
        <w:rPr>
          <w:b/>
          <w:bCs/>
          <w:color w:val="auto"/>
          <w:sz w:val="32"/>
          <w:szCs w:val="32"/>
          <w:cs/>
        </w:rPr>
        <w:t>นามสกุล (ผู้สมัครขอรับทุน)</w:t>
      </w:r>
      <w:r w:rsidRPr="00A13254">
        <w:rPr>
          <w:color w:val="auto"/>
          <w:sz w:val="32"/>
          <w:szCs w:val="32"/>
          <w:cs/>
        </w:rPr>
        <w:t>…....……………</w:t>
      </w:r>
      <w:r w:rsidR="001864E5" w:rsidRPr="00A13254">
        <w:rPr>
          <w:color w:val="auto"/>
          <w:sz w:val="32"/>
          <w:szCs w:val="32"/>
        </w:rPr>
        <w:t>…</w:t>
      </w:r>
      <w:r w:rsidRPr="00A13254">
        <w:rPr>
          <w:color w:val="auto"/>
          <w:sz w:val="32"/>
          <w:szCs w:val="32"/>
          <w:cs/>
        </w:rPr>
        <w:t>……………………………….…................................</w:t>
      </w:r>
      <w:r w:rsidRPr="00A13254">
        <w:rPr>
          <w:color w:val="auto"/>
          <w:sz w:val="32"/>
          <w:szCs w:val="32"/>
        </w:rPr>
        <w:br/>
      </w:r>
      <w:r w:rsidRPr="00A13254">
        <w:rPr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A13254">
        <w:rPr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A13254">
        <w:rPr>
          <w:color w:val="auto"/>
          <w:sz w:val="32"/>
          <w:szCs w:val="32"/>
          <w:cs/>
        </w:rPr>
        <w:br/>
        <w:t>มีฐานะขาดแค</w:t>
      </w:r>
      <w:r w:rsidR="005A2F48" w:rsidRPr="00A13254">
        <w:rPr>
          <w:color w:val="auto"/>
          <w:sz w:val="32"/>
          <w:szCs w:val="32"/>
          <w:cs/>
        </w:rPr>
        <w:t>ล</w:t>
      </w:r>
      <w:r w:rsidRPr="00A13254">
        <w:rPr>
          <w:color w:val="auto"/>
          <w:sz w:val="32"/>
          <w:szCs w:val="32"/>
          <w:cs/>
        </w:rPr>
        <w:t>นทุนทรัพย์</w:t>
      </w:r>
      <w:r w:rsidR="001864E5" w:rsidRPr="00A13254">
        <w:rPr>
          <w:color w:val="auto"/>
          <w:sz w:val="32"/>
          <w:szCs w:val="32"/>
        </w:rPr>
        <w:t xml:space="preserve"> </w:t>
      </w:r>
      <w:r w:rsidRPr="00A13254">
        <w:rPr>
          <w:color w:val="auto"/>
          <w:sz w:val="32"/>
          <w:szCs w:val="32"/>
          <w:cs/>
        </w:rPr>
        <w:t>มีสถานภาพความเป็นอยู่ที่เชื่อได้ว่าเป็นผู้ขาดแคลนทุนทรัพย์</w:t>
      </w:r>
      <w:r w:rsidR="001864E5" w:rsidRPr="00A13254">
        <w:rPr>
          <w:color w:val="auto"/>
          <w:sz w:val="32"/>
          <w:szCs w:val="32"/>
        </w:rPr>
        <w:t xml:space="preserve"> </w:t>
      </w:r>
      <w:r w:rsidR="001864E5" w:rsidRPr="00A13254">
        <w:rPr>
          <w:color w:val="auto"/>
          <w:sz w:val="32"/>
          <w:szCs w:val="32"/>
          <w:cs/>
        </w:rPr>
        <w:t xml:space="preserve">โดยมีรายได้สมาชิกครัวเรือนเฉลี่ยไม่เกิน </w:t>
      </w:r>
      <w:r w:rsidR="001864E5" w:rsidRPr="00A13254">
        <w:rPr>
          <w:color w:val="auto"/>
          <w:sz w:val="32"/>
          <w:szCs w:val="32"/>
        </w:rPr>
        <w:t xml:space="preserve">100,000 </w:t>
      </w:r>
      <w:r w:rsidR="001864E5" w:rsidRPr="00A13254">
        <w:rPr>
          <w:color w:val="auto"/>
          <w:sz w:val="32"/>
          <w:szCs w:val="32"/>
          <w:cs/>
        </w:rPr>
        <w:t>บาทต่อปี</w:t>
      </w:r>
      <w:r w:rsidRPr="00A13254">
        <w:rPr>
          <w:color w:val="auto"/>
          <w:sz w:val="32"/>
          <w:szCs w:val="32"/>
          <w:cs/>
        </w:rPr>
        <w:br/>
      </w:r>
    </w:p>
    <w:p w14:paraId="7F0AEDD2" w14:textId="77777777" w:rsidR="007200EA" w:rsidRPr="00A13254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513E387C" w14:textId="77777777" w:rsidR="001864E5" w:rsidRPr="00A13254" w:rsidRDefault="001864E5" w:rsidP="007200EA">
      <w:pPr>
        <w:pStyle w:val="Default"/>
        <w:jc w:val="center"/>
        <w:rPr>
          <w:color w:val="auto"/>
          <w:sz w:val="32"/>
          <w:szCs w:val="32"/>
        </w:rPr>
      </w:pPr>
    </w:p>
    <w:p w14:paraId="615287AD" w14:textId="77777777" w:rsidR="007200EA" w:rsidRPr="00A13254" w:rsidRDefault="007200EA" w:rsidP="007200EA">
      <w:pPr>
        <w:pStyle w:val="Default"/>
        <w:ind w:firstLine="720"/>
        <w:jc w:val="center"/>
        <w:rPr>
          <w:color w:val="auto"/>
          <w:sz w:val="32"/>
          <w:szCs w:val="32"/>
          <w:cs/>
        </w:rPr>
      </w:pPr>
      <w:r w:rsidRPr="00A13254">
        <w:rPr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A13254" w:rsidRDefault="007200EA" w:rsidP="007200EA">
      <w:pPr>
        <w:pStyle w:val="Default"/>
        <w:ind w:left="1440"/>
        <w:rPr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 xml:space="preserve">        </w:t>
      </w:r>
      <w:r w:rsidRPr="00A13254">
        <w:rPr>
          <w:color w:val="auto"/>
          <w:sz w:val="32"/>
          <w:szCs w:val="32"/>
          <w:cs/>
        </w:rPr>
        <w:tab/>
        <w:t xml:space="preserve">   (</w:t>
      </w:r>
      <w:r w:rsidRPr="00A13254">
        <w:rPr>
          <w:color w:val="auto"/>
          <w:sz w:val="32"/>
          <w:szCs w:val="32"/>
        </w:rPr>
        <w:t>..</w:t>
      </w:r>
      <w:r w:rsidRPr="00A13254">
        <w:rPr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A13254" w:rsidRDefault="007200EA" w:rsidP="007200EA">
      <w:pPr>
        <w:pStyle w:val="Default"/>
        <w:ind w:left="1440" w:firstLine="720"/>
        <w:rPr>
          <w:b/>
          <w:bCs/>
          <w:color w:val="auto"/>
          <w:sz w:val="32"/>
          <w:szCs w:val="32"/>
        </w:rPr>
      </w:pPr>
      <w:r w:rsidRPr="00A13254">
        <w:rPr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27B8933A" w14:textId="77777777" w:rsidR="007200EA" w:rsidRPr="00A13254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  <w:sectPr w:rsidR="007200EA" w:rsidRPr="00A13254" w:rsidSect="00743CD7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39" w:code="9"/>
          <w:pgMar w:top="1440" w:right="1440" w:bottom="1440" w:left="1440" w:header="288" w:footer="452" w:gutter="0"/>
          <w:cols w:space="720"/>
          <w:docGrid w:linePitch="360"/>
        </w:sectPr>
      </w:pPr>
    </w:p>
    <w:p w14:paraId="4D63DAE4" w14:textId="77777777" w:rsidR="007200EA" w:rsidRPr="00A13254" w:rsidRDefault="007200EA" w:rsidP="001864E5">
      <w:pPr>
        <w:pStyle w:val="Default"/>
        <w:rPr>
          <w:b/>
          <w:bCs/>
          <w:color w:val="auto"/>
          <w:sz w:val="56"/>
          <w:szCs w:val="56"/>
        </w:rPr>
      </w:pPr>
    </w:p>
    <w:p w14:paraId="0AD13A58" w14:textId="77777777" w:rsidR="007200EA" w:rsidRPr="00A1325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7B7E975" w14:textId="77777777" w:rsidR="007200EA" w:rsidRPr="00A1325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583FCC8" w14:textId="77777777" w:rsidR="007200EA" w:rsidRPr="00A13254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853EE0" w14:textId="77777777" w:rsidR="006F6FC4" w:rsidRPr="00A13254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9C9F663" w14:textId="15DE2D01" w:rsidR="006F6FC4" w:rsidRPr="00A13254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771487F" w14:textId="389A7279" w:rsidR="00C65D31" w:rsidRPr="00A13254" w:rsidRDefault="00C65D31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8265444" w14:textId="77777777" w:rsidR="008330DA" w:rsidRPr="00A13254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CE5F30D" w14:textId="77777777" w:rsidR="001864E5" w:rsidRPr="00A13254" w:rsidRDefault="001864E5" w:rsidP="001864E5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A13254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A13254">
        <w:rPr>
          <w:b/>
          <w:bCs/>
          <w:color w:val="auto"/>
          <w:sz w:val="56"/>
          <w:szCs w:val="56"/>
        </w:rPr>
        <w:t xml:space="preserve">3 </w:t>
      </w:r>
      <w:r w:rsidRPr="00A13254">
        <w:rPr>
          <w:b/>
          <w:bCs/>
          <w:color w:val="auto"/>
          <w:sz w:val="56"/>
          <w:szCs w:val="56"/>
          <w:cs/>
        </w:rPr>
        <w:t>แบบรับรองจากสถานศึกษาที่สำเร็จการศึกษา</w:t>
      </w:r>
    </w:p>
    <w:p w14:paraId="5CAA1EE0" w14:textId="77777777" w:rsidR="001864E5" w:rsidRPr="00A13254" w:rsidRDefault="001864E5" w:rsidP="001864E5">
      <w:pPr>
        <w:pStyle w:val="Default"/>
        <w:ind w:left="1530"/>
        <w:rPr>
          <w:color w:val="auto"/>
          <w:sz w:val="36"/>
          <w:szCs w:val="36"/>
        </w:rPr>
      </w:pPr>
      <w:r w:rsidRPr="00A13254">
        <w:rPr>
          <w:color w:val="auto"/>
          <w:sz w:val="36"/>
          <w:szCs w:val="36"/>
          <w:cs/>
        </w:rPr>
        <w:t xml:space="preserve">หน้าที่ </w:t>
      </w:r>
      <w:r w:rsidRPr="00A13254">
        <w:rPr>
          <w:color w:val="auto"/>
          <w:sz w:val="36"/>
          <w:szCs w:val="36"/>
        </w:rPr>
        <w:t xml:space="preserve">1 </w:t>
      </w:r>
      <w:r w:rsidRPr="00A13254">
        <w:rPr>
          <w:color w:val="auto"/>
          <w:sz w:val="36"/>
          <w:szCs w:val="36"/>
          <w:cs/>
        </w:rPr>
        <w:t>แบบรับรองจากครูที่ปรึกษาจากสถานศึกษาที่สำเร็จการศึกษา</w:t>
      </w:r>
    </w:p>
    <w:p w14:paraId="056F5976" w14:textId="77777777" w:rsidR="001864E5" w:rsidRPr="00A13254" w:rsidRDefault="001864E5" w:rsidP="001864E5">
      <w:pPr>
        <w:pStyle w:val="Default"/>
        <w:ind w:left="1530"/>
        <w:jc w:val="thaiDistribute"/>
        <w:rPr>
          <w:b/>
          <w:bCs/>
          <w:color w:val="auto"/>
          <w:sz w:val="72"/>
          <w:szCs w:val="72"/>
          <w:cs/>
        </w:rPr>
      </w:pPr>
      <w:r w:rsidRPr="00A13254">
        <w:rPr>
          <w:color w:val="auto"/>
          <w:sz w:val="36"/>
          <w:szCs w:val="36"/>
          <w:cs/>
        </w:rPr>
        <w:t xml:space="preserve">หน้าที่ </w:t>
      </w:r>
      <w:r w:rsidRPr="00A13254">
        <w:rPr>
          <w:color w:val="auto"/>
          <w:sz w:val="36"/>
          <w:szCs w:val="36"/>
        </w:rPr>
        <w:t xml:space="preserve">2 </w:t>
      </w:r>
      <w:r w:rsidRPr="00A13254">
        <w:rPr>
          <w:color w:val="auto"/>
          <w:sz w:val="36"/>
          <w:szCs w:val="36"/>
          <w:cs/>
        </w:rPr>
        <w:t>แบบรับรองผลการเรียนและความเหมาะสมของนักเรียน/นักศึกษา</w:t>
      </w:r>
    </w:p>
    <w:p w14:paraId="21FF29E1" w14:textId="77777777" w:rsidR="007200EA" w:rsidRPr="00A1325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6651E" w14:textId="77777777" w:rsidR="007200EA" w:rsidRPr="00A1325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21B93" w14:textId="77777777" w:rsidR="007200EA" w:rsidRPr="00A1325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88A8D" w14:textId="77777777" w:rsidR="007200EA" w:rsidRPr="00A1325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82D3F" w14:textId="77777777" w:rsidR="007200EA" w:rsidRPr="00A1325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5CA4A1" w14:textId="77777777" w:rsidR="007200EA" w:rsidRPr="00A1325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466B1" w14:textId="77777777" w:rsidR="007200EA" w:rsidRPr="00A1325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4629A" w14:textId="77777777" w:rsidR="007200EA" w:rsidRPr="00A13254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862E23" w14:textId="77777777" w:rsidR="001864E5" w:rsidRPr="00A13254" w:rsidRDefault="007200EA" w:rsidP="001864E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1864E5" w:rsidRPr="00A1325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แบบรับรองจากครูที่ปรึกษาจากสถานศึกษาที่สำเร็จการศึกษา</w:t>
      </w:r>
    </w:p>
    <w:p w14:paraId="5F8E2A88" w14:textId="77777777" w:rsidR="001864E5" w:rsidRPr="00A13254" w:rsidRDefault="001864E5" w:rsidP="001864E5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  <w:lang w:val="en-GB"/>
        </w:rPr>
      </w:pPr>
      <w:r w:rsidRPr="00A13254">
        <w:rPr>
          <w:rFonts w:ascii="TH SarabunPSK" w:hAnsi="TH SarabunPSK" w:cs="TH SarabunPSK"/>
          <w:b/>
          <w:bCs/>
          <w:sz w:val="36"/>
          <w:szCs w:val="36"/>
          <w:u w:val="single"/>
          <w:cs/>
          <w:lang w:val="en-GB"/>
        </w:rPr>
        <w:t>คำชี้แจง</w:t>
      </w:r>
    </w:p>
    <w:p w14:paraId="6C027E24" w14:textId="05D58E8B" w:rsidR="001864E5" w:rsidRPr="00A13254" w:rsidRDefault="001864E5" w:rsidP="001864E5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ab/>
        <w:t>หนังสือรับรองฉบับนี้เป็นการรับรองคุณสมบัติและความสามารถของผู้สมัครขอรับทุนในโครงการทุนนวัตกรรมสายอาชีพชั้นสูง สำหรับผู้เรียนที่มีความต้องการพิเศษ ปีการศึกษา 256</w:t>
      </w:r>
      <w:r w:rsidR="005F4D6F" w:rsidRPr="00A13254">
        <w:rPr>
          <w:rFonts w:ascii="TH SarabunPSK" w:hAnsi="TH SarabunPSK" w:cs="TH SarabunPSK"/>
          <w:sz w:val="32"/>
          <w:szCs w:val="32"/>
        </w:rPr>
        <w:t>9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ทั้งนี้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ผู้สมัคร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จ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ะต้องเคยเป็นนักเรียน หรือนักศึกษาในการดูแลของท่านในฐานะครูที่ปรึกษาหรือเคยทำการสอน จากสถานศึกษาที่ผู้สมัครสำเร็จการศึกษาในระดับชั้นมัธยมศึกษาตอนปลาย </w:t>
      </w:r>
      <w:r w:rsidRPr="00A13254">
        <w:rPr>
          <w:rFonts w:ascii="TH SarabunPSK" w:hAnsi="TH SarabunPSK" w:cs="TH SarabunPSK"/>
          <w:sz w:val="32"/>
          <w:szCs w:val="32"/>
        </w:rPr>
        <w:t>(</w:t>
      </w:r>
      <w:r w:rsidRPr="00A13254">
        <w:rPr>
          <w:rFonts w:ascii="TH SarabunPSK" w:hAnsi="TH SarabunPSK" w:cs="TH SarabunPSK"/>
          <w:sz w:val="32"/>
          <w:szCs w:val="32"/>
          <w:cs/>
        </w:rPr>
        <w:t>ม</w:t>
      </w:r>
      <w:r w:rsidRPr="00A13254">
        <w:rPr>
          <w:rFonts w:ascii="TH SarabunPSK" w:hAnsi="TH SarabunPSK" w:cs="TH SarabunPSK"/>
          <w:sz w:val="32"/>
          <w:szCs w:val="32"/>
        </w:rPr>
        <w:t>.</w:t>
      </w:r>
      <w:r w:rsidRPr="00A13254">
        <w:rPr>
          <w:rFonts w:ascii="TH SarabunPSK" w:hAnsi="TH SarabunPSK" w:cs="TH SarabunPSK"/>
          <w:sz w:val="32"/>
          <w:szCs w:val="32"/>
          <w:cs/>
        </w:rPr>
        <w:t>6</w:t>
      </w:r>
      <w:r w:rsidRPr="00A13254">
        <w:rPr>
          <w:rFonts w:ascii="TH SarabunPSK" w:hAnsi="TH SarabunPSK" w:cs="TH SarabunPSK"/>
          <w:sz w:val="32"/>
          <w:szCs w:val="32"/>
        </w:rPr>
        <w:t>)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ประกาศนียบัตรวิชาชีพ (ปวช.) หรือ เทียบเท่าตามหลักสูตรกระทรวงศึกษาธิการ </w:t>
      </w:r>
    </w:p>
    <w:p w14:paraId="36AE2A02" w14:textId="77777777" w:rsidR="001864E5" w:rsidRPr="00A13254" w:rsidRDefault="001864E5" w:rsidP="001864E5">
      <w:pPr>
        <w:pBdr>
          <w:bottom w:val="single" w:sz="12" w:space="1" w:color="auto"/>
        </w:pBd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หนังสือรับรองฉบับนี้ไม่มีข้อผูกมัดใด ๆ กับท่าน แต่เป็นเพียงการรับรองคุณสมบัติ พฤติกรรม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หรือ ความสามารถพิเศษของผู้สมัคร เพื่อใช้ในการพิจารณาเข้ารับทุนการศึกษาในโครงการทุนนวัตกรรมฯ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นี้เท่านั้น</w:t>
      </w:r>
    </w:p>
    <w:p w14:paraId="528E5D2D" w14:textId="212F919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t>ข้าพเจ้า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(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นาย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นาง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นางสาว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)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.....................</w:t>
      </w:r>
      <w:r w:rsidRPr="00A13254">
        <w:rPr>
          <w:rFonts w:ascii="TH SarabunPSK" w:hAnsi="TH SarabunPSK" w:cs="TH SarabunPSK"/>
          <w:sz w:val="32"/>
          <w:szCs w:val="32"/>
        </w:rPr>
        <w:t>...........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</w:t>
      </w:r>
      <w:r w:rsidR="005F4D6F" w:rsidRPr="00A13254">
        <w:rPr>
          <w:rFonts w:ascii="TH SarabunPSK" w:hAnsi="TH SarabunPSK" w:cs="TH SarabunPSK"/>
          <w:sz w:val="32"/>
          <w:szCs w:val="32"/>
          <w:lang w:val="en-GB"/>
        </w:rPr>
        <w:t>....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</w:t>
      </w:r>
      <w:r w:rsidRPr="00A13254">
        <w:rPr>
          <w:rFonts w:ascii="TH SarabunPSK" w:hAnsi="TH SarabunPSK" w:cs="TH SarabunPSK"/>
          <w:sz w:val="32"/>
          <w:szCs w:val="32"/>
        </w:rPr>
        <w:t>....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..........</w:t>
      </w:r>
    </w:p>
    <w:p w14:paraId="3A996801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ตำแหน่ง........................................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......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 สถานศึกษา ...................................................................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.................</w:t>
      </w:r>
    </w:p>
    <w:p w14:paraId="2A37D458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ที่อยู่ของสถานศึกษา............................................................................................................................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.................</w:t>
      </w:r>
    </w:p>
    <w:p w14:paraId="3AD9EF9D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</w:t>
      </w:r>
    </w:p>
    <w:p w14:paraId="3C0EBB5D" w14:textId="77B2222F" w:rsidR="005F4D6F" w:rsidRPr="00A13254" w:rsidRDefault="005F4D6F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</w:t>
      </w:r>
    </w:p>
    <w:p w14:paraId="55CA23FD" w14:textId="77777777" w:rsidR="001864E5" w:rsidRPr="00A13254" w:rsidRDefault="001864E5" w:rsidP="001864E5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A13254">
        <w:rPr>
          <w:rFonts w:ascii="TH SarabunPSK" w:hAnsi="TH SarabunPSK" w:cs="TH SarabunPSK"/>
          <w:sz w:val="32"/>
          <w:szCs w:val="32"/>
        </w:rPr>
        <w:t xml:space="preserve">……………………………………….….. </w:t>
      </w:r>
      <w:r w:rsidRPr="00A13254">
        <w:rPr>
          <w:rFonts w:ascii="TH SarabunPSK" w:hAnsi="TH SarabunPSK" w:cs="TH SarabunPSK"/>
          <w:sz w:val="32"/>
          <w:szCs w:val="32"/>
          <w:cs/>
        </w:rPr>
        <w:t>อีเมล</w:t>
      </w:r>
      <w:r w:rsidRPr="00A13254">
        <w:rPr>
          <w:rFonts w:ascii="TH SarabunPSK" w:hAnsi="TH SarabunPSK" w:cs="TH SarabunPSK"/>
          <w:sz w:val="32"/>
          <w:szCs w:val="32"/>
        </w:rPr>
        <w:t>……….……………………………………………………</w:t>
      </w:r>
      <w:r w:rsidRPr="00A13254">
        <w:rPr>
          <w:rFonts w:ascii="TH SarabunPSK" w:hAnsi="TH SarabunPSK" w:cs="TH SarabunPSK"/>
          <w:sz w:val="32"/>
          <w:szCs w:val="32"/>
          <w:cs/>
        </w:rPr>
        <w:t>.....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.................</w:t>
      </w:r>
    </w:p>
    <w:p w14:paraId="46D38577" w14:textId="77777777" w:rsidR="001864E5" w:rsidRPr="00A13254" w:rsidRDefault="001864E5" w:rsidP="001864E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A13254"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t>เป็นครูที่ปรึกษา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ของ 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(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นาย /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นางสาว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)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............................................................................................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.................</w:t>
      </w:r>
    </w:p>
    <w:p w14:paraId="3BB3F6EE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ที่สำเร็จการศึกษาในหลักสูตร</w:t>
      </w:r>
    </w:p>
    <w:p w14:paraId="0214D3FE" w14:textId="77777777" w:rsidR="001864E5" w:rsidRPr="00A13254" w:rsidRDefault="001864E5" w:rsidP="001864E5">
      <w:pPr>
        <w:numPr>
          <w:ilvl w:val="0"/>
          <w:numId w:val="54"/>
        </w:numPr>
        <w:spacing w:after="0" w:line="240" w:lineRule="auto"/>
        <w:ind w:left="1080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ชั้นมัธยมศึกษาตอนปลาย (ม.6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)</w:t>
      </w:r>
    </w:p>
    <w:p w14:paraId="74156E58" w14:textId="77777777" w:rsidR="001864E5" w:rsidRPr="00A13254" w:rsidRDefault="001864E5" w:rsidP="001864E5">
      <w:pPr>
        <w:numPr>
          <w:ilvl w:val="0"/>
          <w:numId w:val="54"/>
        </w:numPr>
        <w:spacing w:after="0" w:line="240" w:lineRule="auto"/>
        <w:ind w:left="1080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ประกาศนียบัตรวิชาชีพ (ปวช.)</w:t>
      </w:r>
    </w:p>
    <w:p w14:paraId="75371337" w14:textId="77777777" w:rsidR="001864E5" w:rsidRPr="00A13254" w:rsidRDefault="001864E5" w:rsidP="001864E5">
      <w:pPr>
        <w:numPr>
          <w:ilvl w:val="0"/>
          <w:numId w:val="54"/>
        </w:numPr>
        <w:spacing w:after="0" w:line="240" w:lineRule="auto"/>
        <w:ind w:left="1080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หลักสูตรเทียบเท่าตามหลักสูตรกระทรวงศึกษาธิการ โปรดระบุ .......................</w:t>
      </w:r>
      <w:r w:rsidRPr="00A13254">
        <w:rPr>
          <w:rFonts w:ascii="TH SarabunPSK" w:hAnsi="TH SarabunPSK" w:cs="TH SarabunPSK"/>
          <w:sz w:val="32"/>
          <w:szCs w:val="32"/>
        </w:rPr>
        <w:t>.........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........</w:t>
      </w:r>
    </w:p>
    <w:p w14:paraId="5CE90F74" w14:textId="484E373A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ซึ่งมีความประสงค์จะสมัครขอรับทุนการศึกษาใน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 xml:space="preserve"> “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โครงการทุนนวัตกรรมสายอาชีพชั้นสูง สำหรับผู้เรียนที่มีความต้องการพิเศษ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”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ปี 256</w:t>
      </w:r>
      <w:r w:rsidR="005F4D6F" w:rsidRPr="00A13254">
        <w:rPr>
          <w:rFonts w:ascii="TH SarabunPSK" w:hAnsi="TH SarabunPSK" w:cs="TH SarabunPSK"/>
          <w:sz w:val="32"/>
          <w:szCs w:val="32"/>
          <w:lang w:val="en-GB"/>
        </w:rPr>
        <w:t>9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ข้าพเจ้าขอแสดงความคิดเห็นเกี่ยวกับผู้สมัครขอรับทุนในด้านต่าง ๆ ต่อไปนี้</w:t>
      </w:r>
    </w:p>
    <w:p w14:paraId="4D94D22D" w14:textId="77777777" w:rsidR="009E2B72" w:rsidRPr="00A13254" w:rsidRDefault="009E2B72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7402B353" w14:textId="77777777" w:rsidR="001864E5" w:rsidRPr="00A13254" w:rsidRDefault="001864E5" w:rsidP="001864E5">
      <w:pPr>
        <w:numPr>
          <w:ilvl w:val="0"/>
          <w:numId w:val="55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บุคลิกภาพ</w:t>
      </w:r>
    </w:p>
    <w:p w14:paraId="26A65D5B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57583C9B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6F19EA43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0890B6C" w14:textId="77777777" w:rsidR="005F4D6F" w:rsidRPr="00A13254" w:rsidRDefault="005F4D6F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7487F2CA" w14:textId="77777777" w:rsidR="005F4D6F" w:rsidRPr="00A13254" w:rsidRDefault="005F4D6F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FF2613B" w14:textId="77777777" w:rsidR="005F4D6F" w:rsidRPr="00A13254" w:rsidRDefault="005F4D6F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7BF007B6" w14:textId="77777777" w:rsidR="005F4D6F" w:rsidRPr="00A13254" w:rsidRDefault="005F4D6F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34FA98F0" w14:textId="77777777" w:rsidR="009E2B72" w:rsidRPr="00A13254" w:rsidRDefault="009E2B72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503CF204" w14:textId="77777777" w:rsidR="001864E5" w:rsidRPr="00A13254" w:rsidRDefault="001864E5" w:rsidP="001864E5">
      <w:pPr>
        <w:numPr>
          <w:ilvl w:val="0"/>
          <w:numId w:val="55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ความสามารถพิเศษ</w:t>
      </w:r>
    </w:p>
    <w:p w14:paraId="4D1D7006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7D5F7795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1E7A374E" w14:textId="54A07232" w:rsidR="005F4D6F" w:rsidRPr="00A13254" w:rsidRDefault="001864E5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  <w:r w:rsidR="005F4D6F"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51A871FE" w14:textId="77777777" w:rsidR="005F4D6F" w:rsidRPr="00A13254" w:rsidRDefault="005F4D6F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27B946D" w14:textId="462A0220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69F9F8D4" w14:textId="77777777" w:rsidR="001864E5" w:rsidRPr="00A13254" w:rsidRDefault="001864E5" w:rsidP="001864E5">
      <w:pPr>
        <w:numPr>
          <w:ilvl w:val="0"/>
          <w:numId w:val="55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ความสามารถในการทำงานร่วมกับผู้อื่น (มนุษยสัมพันธ์)</w:t>
      </w:r>
    </w:p>
    <w:p w14:paraId="35CBD80C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682C27F0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2A49C993" w14:textId="091D7241" w:rsidR="005F4D6F" w:rsidRPr="00A13254" w:rsidRDefault="001864E5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</w:t>
      </w:r>
      <w:r w:rsidR="005F4D6F"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6BC6C4F9" w14:textId="77777777" w:rsidR="005F4D6F" w:rsidRPr="00A13254" w:rsidRDefault="005F4D6F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1050B64" w14:textId="437F639E" w:rsidR="001864E5" w:rsidRPr="00A13254" w:rsidRDefault="001864E5" w:rsidP="001864E5">
      <w:pPr>
        <w:tabs>
          <w:tab w:val="left" w:pos="8640"/>
        </w:tabs>
        <w:spacing w:after="0" w:line="240" w:lineRule="auto"/>
        <w:ind w:right="27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3992AFB4" w14:textId="77777777" w:rsidR="001864E5" w:rsidRPr="00A13254" w:rsidRDefault="001864E5" w:rsidP="001864E5">
      <w:pPr>
        <w:numPr>
          <w:ilvl w:val="0"/>
          <w:numId w:val="55"/>
        </w:numPr>
        <w:spacing w:after="0" w:line="240" w:lineRule="auto"/>
        <w:ind w:right="29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ความสามารถศึกษาต่อในระดับประกาศนียบัตรวิชาชีพชั้นสูง (ปวส.) เพื่อการมีงานทำในอนาคต</w:t>
      </w:r>
    </w:p>
    <w:p w14:paraId="4B6B64F5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720CE4C4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49B4D086" w14:textId="68CC4E75" w:rsidR="005F4D6F" w:rsidRPr="00A13254" w:rsidRDefault="001864E5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  <w:r w:rsidR="005F4D6F"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38B08543" w14:textId="77777777" w:rsidR="005F4D6F" w:rsidRPr="00A13254" w:rsidRDefault="005F4D6F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3B12444" w14:textId="66F53A59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6DC948A6" w14:textId="77777777" w:rsidR="001864E5" w:rsidRPr="00A13254" w:rsidRDefault="001864E5" w:rsidP="001864E5">
      <w:pPr>
        <w:numPr>
          <w:ilvl w:val="0"/>
          <w:numId w:val="55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ปัญหาและอุปสรรคในการเรียนรู้ (ถ้ามี)</w:t>
      </w:r>
    </w:p>
    <w:p w14:paraId="5DF5038F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1B967D83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00EACE73" w14:textId="77777777" w:rsidR="005F4D6F" w:rsidRPr="00A13254" w:rsidRDefault="001864E5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 </w:t>
      </w:r>
      <w:r w:rsidR="005F4D6F"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4AFED37D" w14:textId="77777777" w:rsidR="005F4D6F" w:rsidRPr="00A13254" w:rsidRDefault="005F4D6F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759C807" w14:textId="2D0447B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4A5BB2A6" w14:textId="77777777" w:rsidR="001864E5" w:rsidRPr="00A13254" w:rsidRDefault="001864E5" w:rsidP="001864E5">
      <w:pPr>
        <w:numPr>
          <w:ilvl w:val="0"/>
          <w:numId w:val="55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ด้านอื่น ๆ </w:t>
      </w:r>
    </w:p>
    <w:p w14:paraId="3AE158C1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7216C4C5" w14:textId="77777777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14:paraId="18400C9A" w14:textId="2BC3E594" w:rsidR="005F4D6F" w:rsidRPr="00A13254" w:rsidRDefault="001864E5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  <w:r w:rsidR="005F4D6F"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6C30309B" w14:textId="77777777" w:rsidR="005F4D6F" w:rsidRPr="00A13254" w:rsidRDefault="005F4D6F" w:rsidP="005F4D6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E879F8B" w14:textId="0FC5A126" w:rsidR="001864E5" w:rsidRPr="00A13254" w:rsidRDefault="001864E5" w:rsidP="001864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64007993" w14:textId="77777777" w:rsidR="001864E5" w:rsidRPr="00A13254" w:rsidRDefault="001864E5" w:rsidP="001864E5">
      <w:pPr>
        <w:numPr>
          <w:ilvl w:val="0"/>
          <w:numId w:val="55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ความคิดเห็นภาพรวมต่อผู้สมัครขอรับทุน</w:t>
      </w:r>
    </w:p>
    <w:p w14:paraId="0144F3C4" w14:textId="77777777" w:rsidR="001864E5" w:rsidRPr="00A13254" w:rsidRDefault="001864E5" w:rsidP="001864E5">
      <w:pPr>
        <w:numPr>
          <w:ilvl w:val="0"/>
          <w:numId w:val="56"/>
        </w:numPr>
        <w:spacing w:after="0" w:line="240" w:lineRule="auto"/>
        <w:ind w:left="1526" w:hanging="446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ดีเด่น (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Excellent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4D48673E" w14:textId="77777777" w:rsidR="001864E5" w:rsidRPr="00A13254" w:rsidRDefault="001864E5" w:rsidP="001864E5">
      <w:pPr>
        <w:numPr>
          <w:ilvl w:val="0"/>
          <w:numId w:val="56"/>
        </w:numPr>
        <w:spacing w:after="0" w:line="240" w:lineRule="auto"/>
        <w:ind w:left="1526" w:hanging="446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ดีมาก (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Outstanding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6DAD8279" w14:textId="77777777" w:rsidR="001864E5" w:rsidRPr="00A13254" w:rsidRDefault="001864E5" w:rsidP="001864E5">
      <w:pPr>
        <w:numPr>
          <w:ilvl w:val="0"/>
          <w:numId w:val="56"/>
        </w:numPr>
        <w:spacing w:after="0" w:line="240" w:lineRule="auto"/>
        <w:ind w:left="1526" w:hanging="446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ดี (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Good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3473562B" w14:textId="77777777" w:rsidR="001864E5" w:rsidRPr="00A13254" w:rsidRDefault="001864E5" w:rsidP="001864E5">
      <w:pPr>
        <w:numPr>
          <w:ilvl w:val="0"/>
          <w:numId w:val="56"/>
        </w:numPr>
        <w:spacing w:after="0" w:line="240" w:lineRule="auto"/>
        <w:ind w:left="1526" w:hanging="446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ปานกลาง (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Average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47BD6CFD" w14:textId="77777777" w:rsidR="001864E5" w:rsidRPr="00A13254" w:rsidRDefault="001864E5" w:rsidP="001864E5">
      <w:pPr>
        <w:numPr>
          <w:ilvl w:val="0"/>
          <w:numId w:val="56"/>
        </w:numPr>
        <w:spacing w:after="0" w:line="240" w:lineRule="auto"/>
        <w:ind w:left="1526" w:hanging="446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ควรปรับปรุง (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>Below Average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490AF6AF" w14:textId="77777777" w:rsidR="001864E5" w:rsidRPr="00A13254" w:rsidRDefault="001864E5" w:rsidP="001864E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4A66A12" w14:textId="77777777" w:rsidR="001864E5" w:rsidRPr="00A13254" w:rsidRDefault="001864E5" w:rsidP="001864E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ข้อความที่กรอกไว้เป็นความจริงทุกประการ โดยข้าพเจ้ายินยอมให้มี</w:t>
      </w:r>
      <w:r w:rsidRPr="00A13254">
        <w:rPr>
          <w:rFonts w:ascii="TH SarabunPSK" w:hAnsi="TH SarabunPSK" w:cs="TH SarabunPSK"/>
          <w:sz w:val="32"/>
          <w:szCs w:val="32"/>
        </w:rPr>
        <w:br/>
      </w:r>
      <w:r w:rsidRPr="00A13254">
        <w:rPr>
          <w:rFonts w:ascii="TH SarabunPSK" w:hAnsi="TH SarabunPSK" w:cs="TH SarabunPSK"/>
          <w:sz w:val="32"/>
          <w:szCs w:val="32"/>
          <w:cs/>
        </w:rPr>
        <w:t>การสอบถามข้อมูลเพิ่มเติม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ตามเบอร์โทรศัพท์ หรือ อีเมล</w:t>
      </w:r>
      <w:r w:rsidRPr="00A1325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  <w:lang w:val="en-GB"/>
        </w:rPr>
        <w:t>ที่ข้าพเจ้าได้ให้ไว้</w:t>
      </w:r>
    </w:p>
    <w:p w14:paraId="3F400DDB" w14:textId="77777777" w:rsidR="001864E5" w:rsidRPr="00A13254" w:rsidRDefault="001864E5" w:rsidP="00186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0E443" w14:textId="77777777" w:rsidR="005F4D6F" w:rsidRPr="00A13254" w:rsidRDefault="005F4D6F" w:rsidP="00186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829299" w14:textId="77777777" w:rsidR="005F4D6F" w:rsidRPr="00A13254" w:rsidRDefault="005F4D6F" w:rsidP="00186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6051D1" w14:textId="77777777" w:rsidR="001864E5" w:rsidRPr="00A13254" w:rsidRDefault="001864E5" w:rsidP="001864E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 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13254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………………………………………………………..………… </w:t>
      </w:r>
      <w:r w:rsidRPr="00A13254">
        <w:rPr>
          <w:rFonts w:ascii="TH SarabunPSK" w:hAnsi="TH SarabunPSK" w:cs="TH SarabunPSK"/>
          <w:sz w:val="32"/>
          <w:szCs w:val="32"/>
          <w:cs/>
        </w:rPr>
        <w:t>ครูที่ปรึกษา</w:t>
      </w:r>
    </w:p>
    <w:p w14:paraId="652F8ECC" w14:textId="77777777" w:rsidR="001864E5" w:rsidRPr="00A13254" w:rsidRDefault="001864E5" w:rsidP="001864E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</w:t>
      </w:r>
      <w:r w:rsidRPr="00A13254">
        <w:rPr>
          <w:rFonts w:ascii="TH SarabunPSK" w:hAnsi="TH SarabunPSK" w:cs="TH SarabunPSK"/>
          <w:sz w:val="32"/>
          <w:szCs w:val="32"/>
          <w:cs/>
        </w:rPr>
        <w:t>(</w:t>
      </w:r>
      <w:r w:rsidRPr="00A1325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……………………………………………………………. </w:t>
      </w:r>
      <w:r w:rsidRPr="00A13254">
        <w:rPr>
          <w:rFonts w:ascii="TH SarabunPSK" w:hAnsi="TH SarabunPSK" w:cs="TH SarabunPSK"/>
          <w:sz w:val="32"/>
          <w:szCs w:val="32"/>
          <w:cs/>
        </w:rPr>
        <w:t>)</w:t>
      </w:r>
    </w:p>
    <w:p w14:paraId="6C861A13" w14:textId="77777777" w:rsidR="001864E5" w:rsidRPr="00A13254" w:rsidRDefault="001864E5" w:rsidP="001864E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13254">
        <w:rPr>
          <w:rFonts w:ascii="TH SarabunPSK" w:hAnsi="TH SarabunPSK" w:cs="TH SarabunPSK"/>
          <w:sz w:val="32"/>
          <w:szCs w:val="32"/>
        </w:rPr>
        <w:t xml:space="preserve">  ………..…/…………………./……….……</w:t>
      </w:r>
    </w:p>
    <w:p w14:paraId="7DA00A81" w14:textId="6FA32F4E" w:rsidR="00607388" w:rsidRPr="00A13254" w:rsidRDefault="00607388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D0A81BB" w14:textId="77777777" w:rsidR="005F4D6F" w:rsidRPr="00A13254" w:rsidRDefault="005F4D6F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42FF0EA" w14:textId="77777777" w:rsidR="005F4D6F" w:rsidRPr="00A13254" w:rsidRDefault="005F4D6F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9D95DD4" w14:textId="77777777" w:rsidR="005F4D6F" w:rsidRPr="00A13254" w:rsidRDefault="005F4D6F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F83ACC0" w14:textId="77777777" w:rsidR="005F4D6F" w:rsidRPr="00A13254" w:rsidRDefault="005F4D6F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12E6B07" w14:textId="77777777" w:rsidR="005F4D6F" w:rsidRPr="00A13254" w:rsidRDefault="005F4D6F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2B240D5" w14:textId="77777777" w:rsidR="005F4D6F" w:rsidRPr="00A13254" w:rsidRDefault="005F4D6F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4D6DD85" w14:textId="77777777" w:rsidR="005F4D6F" w:rsidRPr="00A13254" w:rsidRDefault="005F4D6F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2B09269" w14:textId="77777777" w:rsidR="005F4D6F" w:rsidRPr="00A13254" w:rsidRDefault="005F4D6F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BCC6FD6" w14:textId="77777777" w:rsidR="005F4D6F" w:rsidRPr="00A13254" w:rsidRDefault="005F4D6F" w:rsidP="005F4D6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แบบรับรองผลการเรียนและความเหมาะสมของนักเรียน</w:t>
      </w:r>
      <w:r w:rsidRPr="00A13254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A13254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14:paraId="6CEB5A74" w14:textId="32A90656" w:rsidR="005F4D6F" w:rsidRPr="00A13254" w:rsidRDefault="005F4D6F" w:rsidP="005F4D6F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ชื่อ</w:t>
      </w:r>
      <w:r w:rsidRPr="00A13254">
        <w:rPr>
          <w:rFonts w:ascii="TH SarabunPSK" w:hAnsi="TH SarabunPSK" w:cs="TH SarabunPSK"/>
          <w:sz w:val="32"/>
          <w:szCs w:val="32"/>
        </w:rPr>
        <w:t>-</w:t>
      </w:r>
      <w:r w:rsidRPr="00A13254">
        <w:rPr>
          <w:rFonts w:ascii="TH SarabunPSK" w:hAnsi="TH SarabunPSK" w:cs="TH SarabunPSK"/>
          <w:sz w:val="32"/>
          <w:szCs w:val="32"/>
          <w:cs/>
        </w:rPr>
        <w:t>นามสกุลของผู้</w:t>
      </w:r>
      <w:r w:rsidRPr="00A13254"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Pr="00A13254">
        <w:rPr>
          <w:rFonts w:ascii="TH SarabunPSK" w:hAnsi="TH SarabunPSK" w:cs="TH SarabunPSK"/>
          <w:sz w:val="32"/>
          <w:szCs w:val="32"/>
          <w:cs/>
        </w:rPr>
        <w:t>ขอรับทุน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1BF9FBC5" w14:textId="77777777" w:rsidR="005F4D6F" w:rsidRPr="00A13254" w:rsidRDefault="005F4D6F" w:rsidP="005F4D6F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โปรดให้ความเห็นเกี่ยวกับนักเรียน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ในด้านต่อไปนี้</w:t>
      </w:r>
    </w:p>
    <w:p w14:paraId="603C7022" w14:textId="77777777" w:rsidR="005F4D6F" w:rsidRPr="00A13254" w:rsidRDefault="005F4D6F" w:rsidP="005F4D6F">
      <w:pPr>
        <w:pStyle w:val="ListParagraph"/>
        <w:ind w:hanging="360"/>
        <w:rPr>
          <w:rFonts w:ascii="TH SarabunPSK" w:hAnsi="TH SarabunPSK" w:cs="TH SarabunPSK"/>
          <w:sz w:val="32"/>
          <w:szCs w:val="32"/>
          <w:cs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ศักยภาพในการศึกษาต่อได้จนจบหลักสูตร</w:t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A6B1B4" w14:textId="77777777" w:rsidR="005F4D6F" w:rsidRPr="00A13254" w:rsidRDefault="005F4D6F" w:rsidP="005F4D6F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ผลการเรียนเฉลี่ยสะสมตลอดช่วงชั้น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(</w:t>
      </w:r>
      <w:r w:rsidRPr="00A13254">
        <w:rPr>
          <w:rFonts w:ascii="TH SarabunPSK" w:hAnsi="TH SarabunPSK" w:cs="TH SarabunPSK"/>
          <w:sz w:val="32"/>
          <w:szCs w:val="32"/>
        </w:rPr>
        <w:t>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ภาคการศึกษา) ไม่ต่ำกว่า </w:t>
      </w:r>
      <w:r w:rsidRPr="00A13254">
        <w:rPr>
          <w:rFonts w:ascii="TH SarabunPSK" w:hAnsi="TH SarabunPSK" w:cs="TH SarabunPSK"/>
          <w:sz w:val="32"/>
          <w:szCs w:val="32"/>
        </w:rPr>
        <w:t>2.00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(โปรดระบุ)</w:t>
      </w:r>
    </w:p>
    <w:p w14:paraId="5AFC08B3" w14:textId="77777777" w:rsidR="005F4D6F" w:rsidRPr="00A13254" w:rsidRDefault="005F4D6F" w:rsidP="005F4D6F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      ผลการเรียนเฉลี่ยสะสม (</w:t>
      </w:r>
      <w:r w:rsidRPr="00A13254">
        <w:rPr>
          <w:rFonts w:ascii="TH SarabunPSK" w:hAnsi="TH SarabunPSK" w:cs="TH SarabunPSK"/>
          <w:sz w:val="32"/>
          <w:szCs w:val="32"/>
        </w:rPr>
        <w:t>GPAX</w:t>
      </w:r>
      <w:r w:rsidRPr="00A13254">
        <w:rPr>
          <w:rFonts w:ascii="TH SarabunPSK" w:hAnsi="TH SarabunPSK" w:cs="TH SarabunPSK"/>
          <w:sz w:val="32"/>
          <w:szCs w:val="32"/>
          <w:cs/>
        </w:rPr>
        <w:t>)</w:t>
      </w:r>
      <w:r w:rsidRPr="00A13254">
        <w:rPr>
          <w:rFonts w:ascii="TH SarabunPSK" w:hAnsi="TH SarabunPSK" w:cs="TH SarabunPSK"/>
          <w:sz w:val="32"/>
          <w:szCs w:val="32"/>
        </w:rPr>
        <w:t xml:space="preserve"> ..................................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โดยมีใบ ปพ.</w:t>
      </w:r>
      <w:r w:rsidRPr="00A13254">
        <w:rPr>
          <w:rFonts w:ascii="TH SarabunPSK" w:hAnsi="TH SarabunPSK" w:cs="TH SarabunPSK"/>
          <w:sz w:val="32"/>
          <w:szCs w:val="32"/>
        </w:rPr>
        <w:t xml:space="preserve">1 </w:t>
      </w:r>
      <w:r w:rsidRPr="00A13254">
        <w:rPr>
          <w:rFonts w:ascii="TH SarabunPSK" w:hAnsi="TH SarabunPSK" w:cs="TH SarabunPSK"/>
          <w:sz w:val="32"/>
          <w:szCs w:val="32"/>
          <w:cs/>
        </w:rPr>
        <w:t>เป็นหลักฐานยืนยัน</w:t>
      </w:r>
    </w:p>
    <w:p w14:paraId="11E6B1B8" w14:textId="77777777" w:rsidR="005F4D6F" w:rsidRPr="00A13254" w:rsidRDefault="005F4D6F" w:rsidP="005F4D6F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Wingdings 2" w:char="F099"/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ผลการเรียนเฉลี่ยสะสมตลอดช่วงชั้น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(</w:t>
      </w:r>
      <w:r w:rsidRPr="00A13254">
        <w:rPr>
          <w:rFonts w:ascii="TH SarabunPSK" w:hAnsi="TH SarabunPSK" w:cs="TH SarabunPSK"/>
          <w:sz w:val="32"/>
          <w:szCs w:val="32"/>
        </w:rPr>
        <w:t>5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ภาคการศึกษา) ต่ำกว่า </w:t>
      </w:r>
      <w:r w:rsidRPr="00A13254">
        <w:rPr>
          <w:rFonts w:ascii="TH SarabunPSK" w:hAnsi="TH SarabunPSK" w:cs="TH SarabunPSK"/>
          <w:sz w:val="32"/>
          <w:szCs w:val="32"/>
        </w:rPr>
        <w:t>2.00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 (โปรดระบุ)</w:t>
      </w:r>
    </w:p>
    <w:p w14:paraId="5A3C8887" w14:textId="77777777" w:rsidR="005F4D6F" w:rsidRPr="00A13254" w:rsidRDefault="005F4D6F" w:rsidP="005F4D6F">
      <w:pPr>
        <w:pStyle w:val="ListParagraph"/>
        <w:spacing w:after="0"/>
        <w:ind w:left="1620" w:hanging="18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ผลการเรียนเฉลี่ยสะสม (</w:t>
      </w:r>
      <w:r w:rsidRPr="00A13254">
        <w:rPr>
          <w:rFonts w:ascii="TH SarabunPSK" w:hAnsi="TH SarabunPSK" w:cs="TH SarabunPSK"/>
          <w:sz w:val="32"/>
          <w:szCs w:val="32"/>
        </w:rPr>
        <w:t>GPAX</w:t>
      </w:r>
      <w:r w:rsidRPr="00A13254">
        <w:rPr>
          <w:rFonts w:ascii="TH SarabunPSK" w:hAnsi="TH SarabunPSK" w:cs="TH SarabunPSK"/>
          <w:sz w:val="32"/>
          <w:szCs w:val="32"/>
          <w:cs/>
        </w:rPr>
        <w:t>)</w:t>
      </w:r>
      <w:r w:rsidRPr="00A13254">
        <w:rPr>
          <w:rFonts w:ascii="TH SarabunPSK" w:hAnsi="TH SarabunPSK" w:cs="TH SarabunPSK"/>
          <w:sz w:val="32"/>
          <w:szCs w:val="32"/>
        </w:rPr>
        <w:t xml:space="preserve"> ..................................</w:t>
      </w:r>
      <w:r w:rsidRPr="00A13254">
        <w:rPr>
          <w:rFonts w:ascii="TH SarabunPSK" w:hAnsi="TH SarabunPSK" w:cs="TH SarabunPSK"/>
          <w:sz w:val="32"/>
          <w:szCs w:val="32"/>
          <w:cs/>
        </w:rPr>
        <w:t>. โดยมีใบ ปพ.</w:t>
      </w:r>
      <w:r w:rsidRPr="00A13254">
        <w:rPr>
          <w:rFonts w:ascii="TH SarabunPSK" w:hAnsi="TH SarabunPSK" w:cs="TH SarabunPSK"/>
          <w:sz w:val="32"/>
          <w:szCs w:val="32"/>
        </w:rPr>
        <w:t xml:space="preserve">1 </w:t>
      </w:r>
      <w:r w:rsidRPr="00A13254">
        <w:rPr>
          <w:rFonts w:ascii="TH SarabunPSK" w:hAnsi="TH SarabunPSK" w:cs="TH SarabunPSK"/>
          <w:sz w:val="32"/>
          <w:szCs w:val="32"/>
          <w:cs/>
        </w:rPr>
        <w:t>เป็นหลักฐานยืนยัน</w:t>
      </w:r>
    </w:p>
    <w:p w14:paraId="5F4E9515" w14:textId="77777777" w:rsidR="005F4D6F" w:rsidRPr="00A13254" w:rsidRDefault="005F4D6F" w:rsidP="005F4D6F">
      <w:pPr>
        <w:pStyle w:val="ListParagraph"/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ทั้งนี้ สถานศึกษาได้มีการประเมินศักยภาพและความเหมาะสมของผู้ขอรับทุนในการศึกษาต่อสายอาชีพ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โดยมีใบรับรองจากสถานศึกษาที่สำเร็จการศึกษา ที่ระบุถึงความก้าวหน้าทางการเรียนตามหลักสูตรสถานศึกษาหรือตามแผนการจัดการศึกษาเฉพาะบุคคล (</w:t>
      </w:r>
      <w:r w:rsidRPr="00A13254">
        <w:rPr>
          <w:rFonts w:ascii="TH SarabunPSK" w:hAnsi="TH SarabunPSK" w:cs="TH SarabunPSK"/>
          <w:sz w:val="32"/>
          <w:szCs w:val="32"/>
        </w:rPr>
        <w:t xml:space="preserve">IEP) </w:t>
      </w:r>
      <w:r w:rsidRPr="00A13254">
        <w:rPr>
          <w:rFonts w:ascii="TH SarabunPSK" w:hAnsi="TH SarabunPSK" w:cs="TH SarabunPSK"/>
          <w:sz w:val="32"/>
          <w:szCs w:val="32"/>
          <w:cs/>
        </w:rPr>
        <w:t>และเห็นชอบโดยคณะกรรมการสถานศึกษาที่เข้าร่วมโครงการฯ ร่วมกับ กสศ.</w:t>
      </w:r>
    </w:p>
    <w:p w14:paraId="64BA3200" w14:textId="77777777" w:rsidR="005F4D6F" w:rsidRPr="00A13254" w:rsidRDefault="005F4D6F" w:rsidP="005F4D6F">
      <w:pPr>
        <w:pStyle w:val="ListParagraph"/>
        <w:ind w:hanging="360"/>
        <w:rPr>
          <w:rFonts w:ascii="TH SarabunPSK" w:hAnsi="TH SarabunPSK" w:cs="TH SarabunPSK"/>
          <w:b/>
          <w:bCs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A13254">
        <w:rPr>
          <w:rFonts w:ascii="TH SarabunPSK" w:hAnsi="TH SarabunPSK" w:cs="TH SarabunPSK"/>
          <w:b/>
          <w:bCs/>
          <w:sz w:val="32"/>
          <w:szCs w:val="32"/>
          <w:cs/>
        </w:rPr>
        <w:t>ความเหมาะสม</w:t>
      </w:r>
    </w:p>
    <w:p w14:paraId="561D0F01" w14:textId="77777777" w:rsidR="005F4D6F" w:rsidRPr="00A13254" w:rsidRDefault="005F4D6F" w:rsidP="005F4D6F">
      <w:pPr>
        <w:pStyle w:val="ListParagraph"/>
        <w:spacing w:after="0"/>
        <w:ind w:left="99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เป็นผู้มีความวิริยะ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อุตสาหะ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</w:p>
    <w:p w14:paraId="33D56D82" w14:textId="77777777" w:rsidR="005F4D6F" w:rsidRPr="00A13254" w:rsidRDefault="005F4D6F" w:rsidP="005F4D6F">
      <w:pPr>
        <w:pStyle w:val="ListParagraph"/>
        <w:spacing w:after="0"/>
        <w:ind w:left="99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 xml:space="preserve">เป็นผู้มีความสนใจและความถนัด และมีเจตคติที่ดีต่อการเรียนสายอาชีพ </w:t>
      </w:r>
    </w:p>
    <w:p w14:paraId="1DD6ED65" w14:textId="77777777" w:rsidR="005F4D6F" w:rsidRPr="00A13254" w:rsidRDefault="005F4D6F" w:rsidP="005F4D6F">
      <w:pPr>
        <w:pStyle w:val="ListParagraph"/>
        <w:spacing w:after="0"/>
        <w:ind w:left="99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เป็นผู้มีประสบการณ์ในการทำกิจกรรมสร้างสรรค์เพื่อส่วนรวม</w:t>
      </w:r>
    </w:p>
    <w:p w14:paraId="595DF503" w14:textId="77777777" w:rsidR="005F4D6F" w:rsidRPr="00A13254" w:rsidRDefault="005F4D6F" w:rsidP="005F4D6F">
      <w:pPr>
        <w:pStyle w:val="ListParagraph"/>
        <w:spacing w:after="0"/>
        <w:ind w:left="990"/>
        <w:jc w:val="thaiDistribute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b/>
          <w:bCs/>
          <w:sz w:val="32"/>
          <w:szCs w:val="32"/>
        </w:rPr>
        <w:sym w:font="TH SarabunPSK" w:char="F07F"/>
      </w:r>
      <w:r w:rsidRPr="00A132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3254">
        <w:rPr>
          <w:rFonts w:ascii="TH SarabunPSK" w:hAnsi="TH SarabunPSK" w:cs="TH SarabunPSK"/>
          <w:sz w:val="32"/>
          <w:szCs w:val="32"/>
          <w:cs/>
        </w:rPr>
        <w:t>เป็นผู้ที่ไม่มีพฤติกรรมที่ส่อว่าจะเป็นอุปสรรคต่อการศึกษาในระหว่างรับทุน</w:t>
      </w:r>
    </w:p>
    <w:p w14:paraId="048D4C36" w14:textId="77777777" w:rsidR="005F4D6F" w:rsidRPr="00A13254" w:rsidRDefault="005F4D6F" w:rsidP="005F4D6F">
      <w:pPr>
        <w:pStyle w:val="ListParagraph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14:paraId="3BB1581C" w14:textId="77777777" w:rsidR="005F4D6F" w:rsidRPr="00A13254" w:rsidRDefault="005F4D6F" w:rsidP="005F4D6F">
      <w:pPr>
        <w:pStyle w:val="ListParagraph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14:paraId="1D8DEF42" w14:textId="77777777" w:rsidR="005F4D6F" w:rsidRPr="00A13254" w:rsidRDefault="005F4D6F" w:rsidP="005F4D6F">
      <w:pPr>
        <w:pStyle w:val="ListParagraph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14:paraId="69207C95" w14:textId="77777777" w:rsidR="005F4D6F" w:rsidRPr="00A13254" w:rsidRDefault="005F4D6F" w:rsidP="005F4D6F">
      <w:pPr>
        <w:pStyle w:val="ListParagraph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14:paraId="1E585685" w14:textId="70BF2B63" w:rsidR="005F4D6F" w:rsidRPr="00A13254" w:rsidRDefault="005F4D6F" w:rsidP="005F4D6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</w:t>
      </w:r>
      <w:r w:rsidR="00D80AEF" w:rsidRPr="00A13254">
        <w:rPr>
          <w:rFonts w:ascii="TH SarabunPSK" w:hAnsi="TH SarabunPSK" w:cs="TH SarabunPSK" w:hint="cs"/>
          <w:sz w:val="32"/>
          <w:szCs w:val="32"/>
          <w:cs/>
        </w:rPr>
        <w:t>มูลใน</w:t>
      </w:r>
      <w:r w:rsidR="002E3CD3" w:rsidRPr="00A13254">
        <w:rPr>
          <w:rFonts w:ascii="TH SarabunPSK" w:hAnsi="TH SarabunPSK" w:cs="TH SarabunPSK" w:hint="cs"/>
          <w:sz w:val="32"/>
          <w:szCs w:val="32"/>
          <w:cs/>
        </w:rPr>
        <w:t>แบบรับรอง</w:t>
      </w:r>
      <w:r w:rsidRPr="00A13254">
        <w:rPr>
          <w:rFonts w:ascii="TH SarabunPSK" w:hAnsi="TH SarabunPSK" w:cs="TH SarabunPSK"/>
          <w:sz w:val="32"/>
          <w:szCs w:val="32"/>
          <w:cs/>
        </w:rPr>
        <w:t>นี้เป็นความจริงทุกประการ</w:t>
      </w:r>
    </w:p>
    <w:p w14:paraId="4C7F1A20" w14:textId="77777777" w:rsidR="005F4D6F" w:rsidRPr="00A13254" w:rsidRDefault="005F4D6F" w:rsidP="005F4D6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8A72D8" w14:textId="77777777" w:rsidR="005F4D6F" w:rsidRPr="00A13254" w:rsidRDefault="005F4D6F" w:rsidP="005F4D6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FBDF7E" w14:textId="77777777" w:rsidR="005F4D6F" w:rsidRPr="00A13254" w:rsidRDefault="005F4D6F" w:rsidP="005F4D6F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02B9C0F0" w14:textId="77777777" w:rsidR="005F4D6F" w:rsidRPr="00A13254" w:rsidRDefault="005F4D6F" w:rsidP="005F4D6F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</w:t>
      </w:r>
      <w:r w:rsidRPr="00A13254">
        <w:rPr>
          <w:rFonts w:ascii="TH SarabunPSK" w:hAnsi="TH SarabunPSK" w:cs="TH SarabunPSK"/>
          <w:sz w:val="32"/>
          <w:szCs w:val="32"/>
          <w:cs/>
        </w:rPr>
        <w:t>(</w:t>
      </w:r>
      <w:r w:rsidRPr="00A13254">
        <w:rPr>
          <w:rFonts w:ascii="TH SarabunPSK" w:hAnsi="TH SarabunPSK" w:cs="TH SarabunPSK"/>
          <w:sz w:val="32"/>
          <w:szCs w:val="32"/>
        </w:rPr>
        <w:t>……………………………………………….………….</w:t>
      </w:r>
      <w:r w:rsidRPr="00A13254">
        <w:rPr>
          <w:rFonts w:ascii="TH SarabunPSK" w:hAnsi="TH SarabunPSK" w:cs="TH SarabunPSK"/>
          <w:sz w:val="32"/>
          <w:szCs w:val="32"/>
          <w:cs/>
        </w:rPr>
        <w:t>)</w:t>
      </w:r>
    </w:p>
    <w:p w14:paraId="2B2B7AB3" w14:textId="77777777" w:rsidR="005F4D6F" w:rsidRPr="00A13254" w:rsidRDefault="005F4D6F" w:rsidP="005F4D6F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</w:t>
      </w:r>
      <w:r w:rsidRPr="00A13254">
        <w:rPr>
          <w:rFonts w:ascii="TH SarabunPSK" w:hAnsi="TH SarabunPSK" w:cs="TH SarabunPSK"/>
          <w:sz w:val="32"/>
          <w:szCs w:val="32"/>
          <w:cs/>
        </w:rPr>
        <w:t>ครู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Pr="00A13254">
        <w:rPr>
          <w:rFonts w:ascii="TH SarabunPSK" w:hAnsi="TH SarabunPSK" w:cs="TH SarabunPSK"/>
          <w:sz w:val="32"/>
          <w:szCs w:val="32"/>
        </w:rPr>
        <w:t>/</w:t>
      </w:r>
      <w:r w:rsidRPr="00A13254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</w:p>
    <w:p w14:paraId="3E0EF1C2" w14:textId="77777777" w:rsidR="005F4D6F" w:rsidRPr="00A13254" w:rsidRDefault="005F4D6F" w:rsidP="005F4D6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13254">
        <w:rPr>
          <w:rFonts w:ascii="TH SarabunPSK" w:hAnsi="TH SarabunPSK" w:cs="TH SarabunPSK"/>
          <w:sz w:val="32"/>
          <w:szCs w:val="32"/>
        </w:rPr>
        <w:t xml:space="preserve">           </w:t>
      </w:r>
      <w:r w:rsidRPr="00A1325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13254">
        <w:rPr>
          <w:rFonts w:ascii="TH SarabunPSK" w:hAnsi="TH SarabunPSK" w:cs="TH SarabunPSK"/>
          <w:sz w:val="32"/>
          <w:szCs w:val="32"/>
        </w:rPr>
        <w:t xml:space="preserve"> ………...…/……………….………….…./…………….</w:t>
      </w:r>
    </w:p>
    <w:p w14:paraId="6C9A7020" w14:textId="77777777" w:rsidR="005F4D6F" w:rsidRPr="00A13254" w:rsidRDefault="005F4D6F" w:rsidP="001864E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A059EDA" w14:textId="77777777" w:rsidR="005F4D6F" w:rsidRPr="00A13254" w:rsidRDefault="005F4D6F" w:rsidP="005F4D6F">
      <w:pPr>
        <w:rPr>
          <w:rFonts w:ascii="TH SarabunPSK" w:hAnsi="TH SarabunPSK" w:cs="TH SarabunPSK"/>
          <w:b/>
          <w:bCs/>
          <w:sz w:val="56"/>
          <w:szCs w:val="56"/>
        </w:rPr>
      </w:pPr>
    </w:p>
    <w:sectPr w:rsidR="005F4D6F" w:rsidRPr="00A13254" w:rsidSect="001D0B25">
      <w:headerReference w:type="even" r:id="rId19"/>
      <w:headerReference w:type="default" r:id="rId20"/>
      <w:footerReference w:type="default" r:id="rId21"/>
      <w:headerReference w:type="first" r:id="rId22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6C6B" w14:textId="77777777" w:rsidR="00974AE3" w:rsidRDefault="00974AE3" w:rsidP="00A87D9A">
      <w:pPr>
        <w:spacing w:after="0" w:line="240" w:lineRule="auto"/>
      </w:pPr>
      <w:r>
        <w:separator/>
      </w:r>
    </w:p>
  </w:endnote>
  <w:endnote w:type="continuationSeparator" w:id="0">
    <w:p w14:paraId="4A63F8CE" w14:textId="77777777" w:rsidR="00974AE3" w:rsidRDefault="00974AE3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0"/>
        <w:szCs w:val="24"/>
      </w:rPr>
      <w:id w:val="-185655962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5A4644A" w14:textId="376521A8" w:rsidR="00BC14DC" w:rsidRPr="00EE55FF" w:rsidRDefault="00EE55FF" w:rsidP="00657555">
        <w:pPr>
          <w:pStyle w:val="Footer"/>
        </w:pPr>
        <w:r w:rsidRPr="00A556BB">
          <w:rPr>
            <w:rFonts w:ascii="TH SarabunPSK" w:hAnsi="TH SarabunPSK" w:cs="TH SarabunPSK"/>
            <w:sz w:val="28"/>
            <w:cs/>
          </w:rPr>
          <w:t>ทุน ปวส.</w:t>
        </w:r>
        <w:r>
          <w:rPr>
            <w:rFonts w:ascii="TH SarabunPSK" w:hAnsi="TH SarabunPSK" w:cs="TH SarabunPSK" w:hint="cs"/>
            <w:sz w:val="28"/>
            <w:cs/>
          </w:rPr>
          <w:t xml:space="preserve"> สำหรับผู้เรียนที่มีความต้องการพิเศษ</w:t>
        </w:r>
        <w:r w:rsidR="00597696"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BAF4" w14:textId="672662ED" w:rsidR="00D70E89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="00EE55FF">
      <w:rPr>
        <w:rFonts w:ascii="TH SarabunPSK" w:hAnsi="TH SarabunPSK" w:cs="TH SarabunPSK" w:hint="cs"/>
        <w:sz w:val="28"/>
        <w:cs/>
      </w:rPr>
      <w:t xml:space="preserve"> สำหรับผู้เรียนที่มีความต้องการพิเศษ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2C3E" w14:textId="6C148B54" w:rsidR="00BC14DC" w:rsidRPr="009160C4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  <w:r w:rsidR="00BC14DC" w:rsidRPr="009160C4">
      <w:rPr>
        <w:rFonts w:ascii="TH SarabunPSK" w:hAnsi="TH SarabunPSK" w:cs="TH SarabunPSK"/>
        <w:szCs w:val="22"/>
      </w:rPr>
      <w:tab/>
    </w:r>
    <w:r w:rsidR="00BC14DC" w:rsidRPr="009160C4">
      <w:rPr>
        <w:rFonts w:ascii="TH SarabunPSK" w:hAnsi="TH SarabunPSK" w:cs="TH SarabunPSK"/>
        <w:szCs w:val="22"/>
      </w:rPr>
      <w:tab/>
    </w:r>
  </w:p>
  <w:p w14:paraId="74BD2781" w14:textId="77777777" w:rsidR="00BC14DC" w:rsidRPr="009160C4" w:rsidRDefault="00BC14D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879" w14:textId="75467FA0" w:rsidR="00BC14DC" w:rsidRPr="004F445A" w:rsidRDefault="00BC14DC">
    <w:pPr>
      <w:pStyle w:val="Footer"/>
      <w:jc w:val="right"/>
      <w:rPr>
        <w:rFonts w:ascii="TH Sarabun New" w:hAnsi="TH Sarabun New" w:cs="TH Sarabun New"/>
        <w:sz w:val="26"/>
        <w:szCs w:val="34"/>
      </w:rPr>
    </w:pPr>
  </w:p>
  <w:p w14:paraId="452A3A4F" w14:textId="2467B3E7" w:rsidR="00BC14DC" w:rsidRDefault="00EE55FF" w:rsidP="00EE55FF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>
      <w:rPr>
        <w:rFonts w:ascii="TH SarabunPSK" w:hAnsi="TH SarabunPSK" w:cs="TH SarabunPSK" w:hint="cs"/>
        <w:sz w:val="28"/>
        <w:cs/>
      </w:rPr>
      <w:t xml:space="preserve"> สำหรับผู้เรียนที่มีความต้องการพิเศษ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10BD" w14:textId="77777777" w:rsidR="00974AE3" w:rsidRDefault="00974AE3" w:rsidP="00A87D9A">
      <w:pPr>
        <w:spacing w:after="0" w:line="240" w:lineRule="auto"/>
      </w:pPr>
      <w:r>
        <w:separator/>
      </w:r>
    </w:p>
  </w:footnote>
  <w:footnote w:type="continuationSeparator" w:id="0">
    <w:p w14:paraId="106087EC" w14:textId="77777777" w:rsidR="00974AE3" w:rsidRDefault="00974AE3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947" w14:textId="56CB7667" w:rsidR="00BC14DC" w:rsidRDefault="00000000">
    <w:pPr>
      <w:pStyle w:val="Header"/>
    </w:pPr>
    <w:r>
      <w:rPr>
        <w:noProof/>
      </w:rPr>
      <w:pict w14:anchorId="62F390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3" o:spid="_x0000_s1033" type="#_x0000_t136" alt="" style="position:absolute;margin-left:0;margin-top:0;width:262pt;height:145pt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91917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5FD8710D" w14:textId="381BFFCB" w:rsidR="00220341" w:rsidRPr="00220341" w:rsidRDefault="00220341">
        <w:pPr>
          <w:pStyle w:val="Header"/>
          <w:jc w:val="center"/>
          <w:rPr>
            <w:rFonts w:ascii="TH Sarabun New" w:hAnsi="TH Sarabun New" w:cs="TH Sarabun New"/>
          </w:rPr>
        </w:pPr>
        <w:r w:rsidRPr="00220341">
          <w:rPr>
            <w:rFonts w:ascii="TH Sarabun New" w:hAnsi="TH Sarabun New" w:cs="TH Sarabun New"/>
          </w:rPr>
          <w:fldChar w:fldCharType="begin"/>
        </w:r>
        <w:r w:rsidRPr="00220341">
          <w:rPr>
            <w:rFonts w:ascii="TH Sarabun New" w:hAnsi="TH Sarabun New" w:cs="TH Sarabun New"/>
          </w:rPr>
          <w:instrText xml:space="preserve"> PAGE   \* MERGEFORMAT </w:instrText>
        </w:r>
        <w:r w:rsidRPr="00220341">
          <w:rPr>
            <w:rFonts w:ascii="TH Sarabun New" w:hAnsi="TH Sarabun New" w:cs="TH Sarabun New"/>
          </w:rPr>
          <w:fldChar w:fldCharType="separate"/>
        </w:r>
        <w:r w:rsidRPr="00220341">
          <w:rPr>
            <w:rFonts w:ascii="TH Sarabun New" w:hAnsi="TH Sarabun New" w:cs="TH Sarabun New"/>
            <w:noProof/>
          </w:rPr>
          <w:t>2</w:t>
        </w:r>
        <w:r w:rsidRPr="00220341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A04C73D" w14:textId="6121DD75" w:rsidR="00BC14DC" w:rsidRDefault="00000000">
    <w:pPr>
      <w:pStyle w:val="Header"/>
    </w:pPr>
    <w:r>
      <w:rPr>
        <w:noProof/>
      </w:rPr>
      <w:pict w14:anchorId="6A15B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4" o:spid="_x0000_s1032" type="#_x0000_t136" alt="" style="position:absolute;margin-left:0;margin-top:0;width:262pt;height:145pt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565A" w14:textId="0872B794" w:rsidR="00BC14DC" w:rsidRDefault="00000000">
    <w:pPr>
      <w:pStyle w:val="Header"/>
    </w:pPr>
    <w:r>
      <w:rPr>
        <w:noProof/>
      </w:rPr>
      <w:pict w14:anchorId="7BA34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2" o:spid="_x0000_s1031" type="#_x0000_t136" alt="" style="position:absolute;margin-left:0;margin-top:0;width:262pt;height:145pt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D395" w14:textId="12355E63" w:rsidR="00BC14DC" w:rsidRDefault="00000000">
    <w:pPr>
      <w:pStyle w:val="Header"/>
    </w:pPr>
    <w:r>
      <w:rPr>
        <w:noProof/>
      </w:rPr>
      <w:pict w14:anchorId="31E3E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6" o:spid="_x0000_s1030" type="#_x0000_t136" alt="" style="position:absolute;margin-left:0;margin-top:0;width:262pt;height:145pt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97810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0B98A0A7" w14:textId="31EADD87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4968F24" w14:textId="1527CC44" w:rsidR="00BC14DC" w:rsidRDefault="00000000">
    <w:pPr>
      <w:pStyle w:val="Header"/>
    </w:pPr>
    <w:r>
      <w:rPr>
        <w:noProof/>
      </w:rPr>
      <w:pict w14:anchorId="4BFB5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7" o:spid="_x0000_s1029" type="#_x0000_t136" alt="" style="position:absolute;margin-left:0;margin-top:0;width:262pt;height:145pt;z-index:-2516101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F51" w14:textId="26AC3721" w:rsidR="00BC14DC" w:rsidRDefault="00000000">
    <w:pPr>
      <w:pStyle w:val="Header"/>
    </w:pPr>
    <w:r>
      <w:rPr>
        <w:noProof/>
      </w:rPr>
      <w:pict w14:anchorId="0D601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5" o:spid="_x0000_s1028" type="#_x0000_t136" alt="" style="position:absolute;margin-left:0;margin-top:0;width:262pt;height:145pt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E16D" w14:textId="0879B190" w:rsidR="00BC14DC" w:rsidRDefault="00000000">
    <w:pPr>
      <w:pStyle w:val="Header"/>
    </w:pPr>
    <w:r>
      <w:rPr>
        <w:noProof/>
      </w:rPr>
      <w:pict w14:anchorId="5C8A5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9" o:spid="_x0000_s1027" type="#_x0000_t136" alt="" style="position:absolute;margin-left:0;margin-top:0;width:262pt;height:145pt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6951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1E7DFD10" w14:textId="3728A8DC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270F954D" w14:textId="16999F39" w:rsidR="00BC14DC" w:rsidRDefault="00000000" w:rsidP="00DD2F2B">
    <w:pPr>
      <w:pStyle w:val="Header"/>
      <w:jc w:val="center"/>
    </w:pPr>
    <w:r>
      <w:rPr>
        <w:noProof/>
      </w:rPr>
      <w:pict w14:anchorId="63588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30" o:spid="_x0000_s1026" type="#_x0000_t136" alt="" style="position:absolute;left:0;text-align:left;margin-left:0;margin-top:0;width:262pt;height:145pt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F2DE" w14:textId="112EDD58" w:rsidR="00BC14DC" w:rsidRDefault="00000000">
    <w:pPr>
      <w:pStyle w:val="Header"/>
    </w:pPr>
    <w:r>
      <w:rPr>
        <w:noProof/>
      </w:rPr>
      <w:pict w14:anchorId="51043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8" o:spid="_x0000_s1025" type="#_x0000_t136" alt="" style="position:absolute;margin-left:0;margin-top:0;width:262pt;height:145pt;z-index:-2516080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1D197C"/>
    <w:multiLevelType w:val="hybridMultilevel"/>
    <w:tmpl w:val="209C41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12461B4"/>
    <w:multiLevelType w:val="hybridMultilevel"/>
    <w:tmpl w:val="98D4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09F82752"/>
    <w:multiLevelType w:val="hybridMultilevel"/>
    <w:tmpl w:val="532E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6D6E13"/>
    <w:multiLevelType w:val="hybridMultilevel"/>
    <w:tmpl w:val="7EA630D8"/>
    <w:lvl w:ilvl="0" w:tplc="7D36FD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4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4C9369E"/>
    <w:multiLevelType w:val="multilevel"/>
    <w:tmpl w:val="DBCE2F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30" w15:restartNumberingAfterBreak="0">
    <w:nsid w:val="36464ED8"/>
    <w:multiLevelType w:val="hybridMultilevel"/>
    <w:tmpl w:val="1A78B16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32" w15:restartNumberingAfterBreak="0">
    <w:nsid w:val="3991421A"/>
    <w:multiLevelType w:val="multilevel"/>
    <w:tmpl w:val="753E6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33" w15:restartNumberingAfterBreak="0">
    <w:nsid w:val="3DAD6978"/>
    <w:multiLevelType w:val="hybridMultilevel"/>
    <w:tmpl w:val="7194CCBC"/>
    <w:lvl w:ilvl="0" w:tplc="F4C008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077879"/>
    <w:multiLevelType w:val="hybridMultilevel"/>
    <w:tmpl w:val="3EB28334"/>
    <w:lvl w:ilvl="0" w:tplc="AA948050">
      <w:start w:val="6"/>
      <w:numFmt w:val="decimal"/>
      <w:lvlText w:val="1.%1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65126"/>
    <w:multiLevelType w:val="hybridMultilevel"/>
    <w:tmpl w:val="D0F6EB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F9F456B"/>
    <w:multiLevelType w:val="hybridMultilevel"/>
    <w:tmpl w:val="BD68E11A"/>
    <w:lvl w:ilvl="0" w:tplc="DD6AC508">
      <w:start w:val="7"/>
      <w:numFmt w:val="decimal"/>
      <w:lvlText w:val="1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3F530C6"/>
    <w:multiLevelType w:val="hybridMultilevel"/>
    <w:tmpl w:val="1A78B162"/>
    <w:lvl w:ilvl="0" w:tplc="878813B6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A16E1D"/>
    <w:multiLevelType w:val="multilevel"/>
    <w:tmpl w:val="7804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41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42" w15:restartNumberingAfterBreak="0">
    <w:nsid w:val="5B3434E5"/>
    <w:multiLevelType w:val="hybridMultilevel"/>
    <w:tmpl w:val="567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105851"/>
    <w:multiLevelType w:val="multilevel"/>
    <w:tmpl w:val="AD762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thaiNumbers"/>
      <w:lvlText w:val="%1.%2.%3"/>
      <w:lvlJc w:val="left"/>
      <w:pPr>
        <w:ind w:left="180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32"/>
      </w:rPr>
    </w:lvl>
  </w:abstractNum>
  <w:abstractNum w:abstractNumId="44" w15:restartNumberingAfterBreak="0">
    <w:nsid w:val="646E299D"/>
    <w:multiLevelType w:val="hybridMultilevel"/>
    <w:tmpl w:val="7A9AE254"/>
    <w:lvl w:ilvl="0" w:tplc="C5888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8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4423E6"/>
    <w:multiLevelType w:val="hybridMultilevel"/>
    <w:tmpl w:val="ED64C06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AB3245"/>
    <w:multiLevelType w:val="hybridMultilevel"/>
    <w:tmpl w:val="F6907C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19A7D00"/>
    <w:multiLevelType w:val="hybridMultilevel"/>
    <w:tmpl w:val="7A9AE2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797336">
    <w:abstractNumId w:val="25"/>
  </w:num>
  <w:num w:numId="2" w16cid:durableId="1082991758">
    <w:abstractNumId w:val="15"/>
  </w:num>
  <w:num w:numId="3" w16cid:durableId="1345399714">
    <w:abstractNumId w:val="23"/>
  </w:num>
  <w:num w:numId="4" w16cid:durableId="237832203">
    <w:abstractNumId w:val="46"/>
  </w:num>
  <w:num w:numId="5" w16cid:durableId="598606960">
    <w:abstractNumId w:val="55"/>
  </w:num>
  <w:num w:numId="6" w16cid:durableId="358360059">
    <w:abstractNumId w:val="17"/>
  </w:num>
  <w:num w:numId="7" w16cid:durableId="201136486">
    <w:abstractNumId w:val="38"/>
  </w:num>
  <w:num w:numId="8" w16cid:durableId="618950123">
    <w:abstractNumId w:val="16"/>
  </w:num>
  <w:num w:numId="9" w16cid:durableId="1812601369">
    <w:abstractNumId w:val="28"/>
  </w:num>
  <w:num w:numId="10" w16cid:durableId="830680869">
    <w:abstractNumId w:val="42"/>
  </w:num>
  <w:num w:numId="11" w16cid:durableId="837967982">
    <w:abstractNumId w:val="27"/>
  </w:num>
  <w:num w:numId="12" w16cid:durableId="587731871">
    <w:abstractNumId w:val="31"/>
  </w:num>
  <w:num w:numId="13" w16cid:durableId="438185931">
    <w:abstractNumId w:val="22"/>
  </w:num>
  <w:num w:numId="14" w16cid:durableId="2088990252">
    <w:abstractNumId w:val="21"/>
  </w:num>
  <w:num w:numId="15" w16cid:durableId="1960181777">
    <w:abstractNumId w:val="41"/>
  </w:num>
  <w:num w:numId="16" w16cid:durableId="1749182991">
    <w:abstractNumId w:val="24"/>
  </w:num>
  <w:num w:numId="17" w16cid:durableId="860164061">
    <w:abstractNumId w:val="48"/>
  </w:num>
  <w:num w:numId="18" w16cid:durableId="204802575">
    <w:abstractNumId w:val="26"/>
  </w:num>
  <w:num w:numId="19" w16cid:durableId="1444761038">
    <w:abstractNumId w:val="45"/>
  </w:num>
  <w:num w:numId="20" w16cid:durableId="229509367">
    <w:abstractNumId w:val="47"/>
  </w:num>
  <w:num w:numId="21" w16cid:durableId="1190946519">
    <w:abstractNumId w:val="54"/>
  </w:num>
  <w:num w:numId="22" w16cid:durableId="801534364">
    <w:abstractNumId w:val="51"/>
  </w:num>
  <w:num w:numId="23" w16cid:durableId="979186996">
    <w:abstractNumId w:val="34"/>
  </w:num>
  <w:num w:numId="24" w16cid:durableId="906577660">
    <w:abstractNumId w:val="14"/>
  </w:num>
  <w:num w:numId="25" w16cid:durableId="21122422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737477">
    <w:abstractNumId w:val="5"/>
  </w:num>
  <w:num w:numId="27" w16cid:durableId="32115986">
    <w:abstractNumId w:val="6"/>
  </w:num>
  <w:num w:numId="28" w16cid:durableId="1828787872">
    <w:abstractNumId w:val="8"/>
  </w:num>
  <w:num w:numId="29" w16cid:durableId="1390153461">
    <w:abstractNumId w:val="9"/>
  </w:num>
  <w:num w:numId="30" w16cid:durableId="1280259132">
    <w:abstractNumId w:val="10"/>
  </w:num>
  <w:num w:numId="31" w16cid:durableId="1865823991">
    <w:abstractNumId w:val="11"/>
  </w:num>
  <w:num w:numId="32" w16cid:durableId="1809585293">
    <w:abstractNumId w:val="0"/>
  </w:num>
  <w:num w:numId="33" w16cid:durableId="150803780">
    <w:abstractNumId w:val="1"/>
  </w:num>
  <w:num w:numId="34" w16cid:durableId="321664531">
    <w:abstractNumId w:val="2"/>
  </w:num>
  <w:num w:numId="35" w16cid:durableId="1479540759">
    <w:abstractNumId w:val="3"/>
  </w:num>
  <w:num w:numId="36" w16cid:durableId="1621379641">
    <w:abstractNumId w:val="4"/>
  </w:num>
  <w:num w:numId="37" w16cid:durableId="1155872230">
    <w:abstractNumId w:val="7"/>
  </w:num>
  <w:num w:numId="38" w16cid:durableId="1961641053">
    <w:abstractNumId w:val="12"/>
  </w:num>
  <w:num w:numId="39" w16cid:durableId="738291031">
    <w:abstractNumId w:val="33"/>
  </w:num>
  <w:num w:numId="40" w16cid:durableId="2121290921">
    <w:abstractNumId w:val="32"/>
  </w:num>
  <w:num w:numId="41" w16cid:durableId="525681277">
    <w:abstractNumId w:val="50"/>
  </w:num>
  <w:num w:numId="42" w16cid:durableId="1224684558">
    <w:abstractNumId w:val="19"/>
  </w:num>
  <w:num w:numId="43" w16cid:durableId="1638995408">
    <w:abstractNumId w:val="18"/>
  </w:num>
  <w:num w:numId="44" w16cid:durableId="1098676143">
    <w:abstractNumId w:val="29"/>
  </w:num>
  <w:num w:numId="45" w16cid:durableId="8483750">
    <w:abstractNumId w:val="39"/>
  </w:num>
  <w:num w:numId="46" w16cid:durableId="144206924">
    <w:abstractNumId w:val="30"/>
  </w:num>
  <w:num w:numId="47" w16cid:durableId="948387959">
    <w:abstractNumId w:val="36"/>
  </w:num>
  <w:num w:numId="48" w16cid:durableId="1972592516">
    <w:abstractNumId w:val="43"/>
  </w:num>
  <w:num w:numId="49" w16cid:durableId="474416369">
    <w:abstractNumId w:val="20"/>
  </w:num>
  <w:num w:numId="50" w16cid:durableId="803428253">
    <w:abstractNumId w:val="44"/>
  </w:num>
  <w:num w:numId="51" w16cid:durableId="814689211">
    <w:abstractNumId w:val="53"/>
  </w:num>
  <w:num w:numId="52" w16cid:durableId="1868374606">
    <w:abstractNumId w:val="35"/>
  </w:num>
  <w:num w:numId="53" w16cid:durableId="662247663">
    <w:abstractNumId w:val="37"/>
  </w:num>
  <w:num w:numId="54" w16cid:durableId="1440102712">
    <w:abstractNumId w:val="52"/>
  </w:num>
  <w:num w:numId="55" w16cid:durableId="186215333">
    <w:abstractNumId w:val="49"/>
  </w:num>
  <w:num w:numId="56" w16cid:durableId="202416358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198"/>
    <w:rsid w:val="00023411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F0C"/>
    <w:rsid w:val="000302CF"/>
    <w:rsid w:val="000310A7"/>
    <w:rsid w:val="00032D3E"/>
    <w:rsid w:val="0003358B"/>
    <w:rsid w:val="00033E95"/>
    <w:rsid w:val="00033EE5"/>
    <w:rsid w:val="00034976"/>
    <w:rsid w:val="00034C5C"/>
    <w:rsid w:val="0003510E"/>
    <w:rsid w:val="00035BC7"/>
    <w:rsid w:val="00036590"/>
    <w:rsid w:val="0003792F"/>
    <w:rsid w:val="000403B8"/>
    <w:rsid w:val="000413CA"/>
    <w:rsid w:val="00042B31"/>
    <w:rsid w:val="0004327C"/>
    <w:rsid w:val="00043D36"/>
    <w:rsid w:val="00044270"/>
    <w:rsid w:val="00044BFA"/>
    <w:rsid w:val="00044F17"/>
    <w:rsid w:val="00045461"/>
    <w:rsid w:val="000462D2"/>
    <w:rsid w:val="00046448"/>
    <w:rsid w:val="00046A9D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425"/>
    <w:rsid w:val="00075665"/>
    <w:rsid w:val="000760D7"/>
    <w:rsid w:val="000767D3"/>
    <w:rsid w:val="00076E79"/>
    <w:rsid w:val="00077828"/>
    <w:rsid w:val="00080D5C"/>
    <w:rsid w:val="000810F4"/>
    <w:rsid w:val="00083C11"/>
    <w:rsid w:val="00084181"/>
    <w:rsid w:val="00084354"/>
    <w:rsid w:val="00084599"/>
    <w:rsid w:val="00084DA6"/>
    <w:rsid w:val="0008640F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BE1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4100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0B0"/>
    <w:rsid w:val="000E418F"/>
    <w:rsid w:val="000E443E"/>
    <w:rsid w:val="000E4DA0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2EE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859"/>
    <w:rsid w:val="000F7B8E"/>
    <w:rsid w:val="000F7CDA"/>
    <w:rsid w:val="001000E2"/>
    <w:rsid w:val="001002B8"/>
    <w:rsid w:val="00102CE2"/>
    <w:rsid w:val="00103507"/>
    <w:rsid w:val="0010381E"/>
    <w:rsid w:val="00104118"/>
    <w:rsid w:val="00104C19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9F2"/>
    <w:rsid w:val="001150BC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356"/>
    <w:rsid w:val="001508AE"/>
    <w:rsid w:val="00153808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23A"/>
    <w:rsid w:val="0016723F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64E5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921"/>
    <w:rsid w:val="001A1A18"/>
    <w:rsid w:val="001A21DD"/>
    <w:rsid w:val="001A22B6"/>
    <w:rsid w:val="001A2AE8"/>
    <w:rsid w:val="001A352C"/>
    <w:rsid w:val="001A43A6"/>
    <w:rsid w:val="001A4FEF"/>
    <w:rsid w:val="001A57E0"/>
    <w:rsid w:val="001A596C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C01"/>
    <w:rsid w:val="001C1DE7"/>
    <w:rsid w:val="001C206C"/>
    <w:rsid w:val="001C2B63"/>
    <w:rsid w:val="001C327C"/>
    <w:rsid w:val="001C338E"/>
    <w:rsid w:val="001C5A23"/>
    <w:rsid w:val="001C633F"/>
    <w:rsid w:val="001C7A37"/>
    <w:rsid w:val="001D0B25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4874"/>
    <w:rsid w:val="001D5FF1"/>
    <w:rsid w:val="001D6FC8"/>
    <w:rsid w:val="001E0A9E"/>
    <w:rsid w:val="001E20BE"/>
    <w:rsid w:val="001E2267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341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993"/>
    <w:rsid w:val="00231B69"/>
    <w:rsid w:val="00231F61"/>
    <w:rsid w:val="00232101"/>
    <w:rsid w:val="002326B8"/>
    <w:rsid w:val="00232A93"/>
    <w:rsid w:val="002331D5"/>
    <w:rsid w:val="00233587"/>
    <w:rsid w:val="00233C13"/>
    <w:rsid w:val="00233FEC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3749"/>
    <w:rsid w:val="00263B68"/>
    <w:rsid w:val="00263F8F"/>
    <w:rsid w:val="00263F9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B0E"/>
    <w:rsid w:val="002840B6"/>
    <w:rsid w:val="00284F5B"/>
    <w:rsid w:val="002850F5"/>
    <w:rsid w:val="00285CB3"/>
    <w:rsid w:val="00285D68"/>
    <w:rsid w:val="002873E2"/>
    <w:rsid w:val="002909B2"/>
    <w:rsid w:val="00290C6B"/>
    <w:rsid w:val="00291672"/>
    <w:rsid w:val="00292D2E"/>
    <w:rsid w:val="00292E64"/>
    <w:rsid w:val="002931AB"/>
    <w:rsid w:val="00293632"/>
    <w:rsid w:val="00293B43"/>
    <w:rsid w:val="00293F65"/>
    <w:rsid w:val="002944B2"/>
    <w:rsid w:val="00294713"/>
    <w:rsid w:val="002947BE"/>
    <w:rsid w:val="002951A2"/>
    <w:rsid w:val="0029554F"/>
    <w:rsid w:val="0029669D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6DB7"/>
    <w:rsid w:val="002B035A"/>
    <w:rsid w:val="002B083E"/>
    <w:rsid w:val="002B110A"/>
    <w:rsid w:val="002B19B5"/>
    <w:rsid w:val="002B3100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C4D"/>
    <w:rsid w:val="002C7E1E"/>
    <w:rsid w:val="002D1D2D"/>
    <w:rsid w:val="002D1E0A"/>
    <w:rsid w:val="002D269E"/>
    <w:rsid w:val="002D319E"/>
    <w:rsid w:val="002D4616"/>
    <w:rsid w:val="002D4F36"/>
    <w:rsid w:val="002D56E4"/>
    <w:rsid w:val="002D601D"/>
    <w:rsid w:val="002D766B"/>
    <w:rsid w:val="002D7EA3"/>
    <w:rsid w:val="002E0DE4"/>
    <w:rsid w:val="002E1A54"/>
    <w:rsid w:val="002E2F5E"/>
    <w:rsid w:val="002E30F7"/>
    <w:rsid w:val="002E3CD3"/>
    <w:rsid w:val="002E3E7B"/>
    <w:rsid w:val="002E474E"/>
    <w:rsid w:val="002E4E7B"/>
    <w:rsid w:val="002E5175"/>
    <w:rsid w:val="002E7276"/>
    <w:rsid w:val="002E72F4"/>
    <w:rsid w:val="002E743D"/>
    <w:rsid w:val="002E7766"/>
    <w:rsid w:val="002E7893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F4A"/>
    <w:rsid w:val="0030297C"/>
    <w:rsid w:val="00302C8D"/>
    <w:rsid w:val="00302E6D"/>
    <w:rsid w:val="003032F8"/>
    <w:rsid w:val="00303C27"/>
    <w:rsid w:val="003058F8"/>
    <w:rsid w:val="0030674E"/>
    <w:rsid w:val="00306A66"/>
    <w:rsid w:val="00306C25"/>
    <w:rsid w:val="00307005"/>
    <w:rsid w:val="00307AF6"/>
    <w:rsid w:val="00310AF3"/>
    <w:rsid w:val="00311026"/>
    <w:rsid w:val="00312A15"/>
    <w:rsid w:val="0031383F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3394"/>
    <w:rsid w:val="00324945"/>
    <w:rsid w:val="003249AC"/>
    <w:rsid w:val="00326065"/>
    <w:rsid w:val="003272A3"/>
    <w:rsid w:val="00327301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15E"/>
    <w:rsid w:val="00343392"/>
    <w:rsid w:val="003435F9"/>
    <w:rsid w:val="00344A93"/>
    <w:rsid w:val="00344D39"/>
    <w:rsid w:val="0034515A"/>
    <w:rsid w:val="00345613"/>
    <w:rsid w:val="00346589"/>
    <w:rsid w:val="0034694A"/>
    <w:rsid w:val="00347429"/>
    <w:rsid w:val="00347907"/>
    <w:rsid w:val="00347A63"/>
    <w:rsid w:val="00347FCB"/>
    <w:rsid w:val="00350367"/>
    <w:rsid w:val="0035056D"/>
    <w:rsid w:val="00352895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869"/>
    <w:rsid w:val="00362C17"/>
    <w:rsid w:val="003638BE"/>
    <w:rsid w:val="0036486A"/>
    <w:rsid w:val="00364BB1"/>
    <w:rsid w:val="00364C5A"/>
    <w:rsid w:val="00365172"/>
    <w:rsid w:val="00365A58"/>
    <w:rsid w:val="00366A40"/>
    <w:rsid w:val="00366BAF"/>
    <w:rsid w:val="003679C9"/>
    <w:rsid w:val="003709B1"/>
    <w:rsid w:val="00370B97"/>
    <w:rsid w:val="003719DE"/>
    <w:rsid w:val="00371E2D"/>
    <w:rsid w:val="003725B1"/>
    <w:rsid w:val="0037443D"/>
    <w:rsid w:val="00374961"/>
    <w:rsid w:val="003756A3"/>
    <w:rsid w:val="00375CF7"/>
    <w:rsid w:val="003769B9"/>
    <w:rsid w:val="00377687"/>
    <w:rsid w:val="003805F3"/>
    <w:rsid w:val="0038069C"/>
    <w:rsid w:val="00380CAF"/>
    <w:rsid w:val="00381321"/>
    <w:rsid w:val="0038175B"/>
    <w:rsid w:val="003817DD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0E2C"/>
    <w:rsid w:val="00391466"/>
    <w:rsid w:val="00391A66"/>
    <w:rsid w:val="00391B0E"/>
    <w:rsid w:val="00391EA4"/>
    <w:rsid w:val="00392221"/>
    <w:rsid w:val="0039247E"/>
    <w:rsid w:val="00392D13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29C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5030"/>
    <w:rsid w:val="003C5EC4"/>
    <w:rsid w:val="003C6652"/>
    <w:rsid w:val="003C74DC"/>
    <w:rsid w:val="003C7995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7DD"/>
    <w:rsid w:val="003E087B"/>
    <w:rsid w:val="003E18DB"/>
    <w:rsid w:val="003E2050"/>
    <w:rsid w:val="003E35B4"/>
    <w:rsid w:val="003E39CC"/>
    <w:rsid w:val="003E4276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10183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4A42"/>
    <w:rsid w:val="004259BC"/>
    <w:rsid w:val="00425F4A"/>
    <w:rsid w:val="0042622E"/>
    <w:rsid w:val="004266E3"/>
    <w:rsid w:val="00426B39"/>
    <w:rsid w:val="00427146"/>
    <w:rsid w:val="004276A4"/>
    <w:rsid w:val="00427929"/>
    <w:rsid w:val="00431487"/>
    <w:rsid w:val="004315F2"/>
    <w:rsid w:val="004316E4"/>
    <w:rsid w:val="0043207A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9DF"/>
    <w:rsid w:val="00440B35"/>
    <w:rsid w:val="00441399"/>
    <w:rsid w:val="00441563"/>
    <w:rsid w:val="00441599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565A"/>
    <w:rsid w:val="0047012A"/>
    <w:rsid w:val="004704FC"/>
    <w:rsid w:val="00471107"/>
    <w:rsid w:val="0047120D"/>
    <w:rsid w:val="00471785"/>
    <w:rsid w:val="00471AF4"/>
    <w:rsid w:val="004727B9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6FDC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660"/>
    <w:rsid w:val="004B68B9"/>
    <w:rsid w:val="004B7507"/>
    <w:rsid w:val="004B767F"/>
    <w:rsid w:val="004B7D48"/>
    <w:rsid w:val="004C033D"/>
    <w:rsid w:val="004C08EB"/>
    <w:rsid w:val="004C117C"/>
    <w:rsid w:val="004C176F"/>
    <w:rsid w:val="004C22B5"/>
    <w:rsid w:val="004C2FD1"/>
    <w:rsid w:val="004C2FF7"/>
    <w:rsid w:val="004C4262"/>
    <w:rsid w:val="004C4A80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445A"/>
    <w:rsid w:val="004F5375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8CA"/>
    <w:rsid w:val="0050592F"/>
    <w:rsid w:val="00505C9D"/>
    <w:rsid w:val="00506084"/>
    <w:rsid w:val="0050643A"/>
    <w:rsid w:val="00506791"/>
    <w:rsid w:val="00506841"/>
    <w:rsid w:val="00506ADB"/>
    <w:rsid w:val="00507B29"/>
    <w:rsid w:val="00510DC8"/>
    <w:rsid w:val="00511730"/>
    <w:rsid w:val="00511D40"/>
    <w:rsid w:val="00511EFA"/>
    <w:rsid w:val="00512DF1"/>
    <w:rsid w:val="00513636"/>
    <w:rsid w:val="00513C5A"/>
    <w:rsid w:val="00514D75"/>
    <w:rsid w:val="00515748"/>
    <w:rsid w:val="005159E2"/>
    <w:rsid w:val="00516245"/>
    <w:rsid w:val="00516827"/>
    <w:rsid w:val="0052000B"/>
    <w:rsid w:val="00521BC2"/>
    <w:rsid w:val="005225DB"/>
    <w:rsid w:val="00522F92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53E"/>
    <w:rsid w:val="00537DD0"/>
    <w:rsid w:val="005401D1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8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5F0E"/>
    <w:rsid w:val="00556578"/>
    <w:rsid w:val="0055665B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2BED"/>
    <w:rsid w:val="00573287"/>
    <w:rsid w:val="00573A3B"/>
    <w:rsid w:val="005741F1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2DE3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DC8"/>
    <w:rsid w:val="00591E33"/>
    <w:rsid w:val="00592D25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696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49F3"/>
    <w:rsid w:val="005A4BBC"/>
    <w:rsid w:val="005A580D"/>
    <w:rsid w:val="005A5AA2"/>
    <w:rsid w:val="005A60C7"/>
    <w:rsid w:val="005A669C"/>
    <w:rsid w:val="005A7762"/>
    <w:rsid w:val="005B0DCF"/>
    <w:rsid w:val="005B1745"/>
    <w:rsid w:val="005B1DD3"/>
    <w:rsid w:val="005B2565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3F17"/>
    <w:rsid w:val="005C432E"/>
    <w:rsid w:val="005C488C"/>
    <w:rsid w:val="005C4E88"/>
    <w:rsid w:val="005C5A06"/>
    <w:rsid w:val="005C65BC"/>
    <w:rsid w:val="005C6742"/>
    <w:rsid w:val="005C7277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3FF"/>
    <w:rsid w:val="005D4994"/>
    <w:rsid w:val="005D4E10"/>
    <w:rsid w:val="005D5889"/>
    <w:rsid w:val="005D5C97"/>
    <w:rsid w:val="005D69D9"/>
    <w:rsid w:val="005D6A45"/>
    <w:rsid w:val="005D72EA"/>
    <w:rsid w:val="005E0482"/>
    <w:rsid w:val="005E0A3D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12EA"/>
    <w:rsid w:val="005F2388"/>
    <w:rsid w:val="005F2C0C"/>
    <w:rsid w:val="005F2D69"/>
    <w:rsid w:val="005F35FD"/>
    <w:rsid w:val="005F38D7"/>
    <w:rsid w:val="005F42E2"/>
    <w:rsid w:val="005F43D3"/>
    <w:rsid w:val="005F4B30"/>
    <w:rsid w:val="005F4D6F"/>
    <w:rsid w:val="005F541E"/>
    <w:rsid w:val="005F5722"/>
    <w:rsid w:val="005F5CF4"/>
    <w:rsid w:val="005F6619"/>
    <w:rsid w:val="005F66C1"/>
    <w:rsid w:val="0060041F"/>
    <w:rsid w:val="0060082B"/>
    <w:rsid w:val="0060161B"/>
    <w:rsid w:val="00601886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530"/>
    <w:rsid w:val="0061589D"/>
    <w:rsid w:val="00615ABA"/>
    <w:rsid w:val="00615BCA"/>
    <w:rsid w:val="0061687C"/>
    <w:rsid w:val="00617026"/>
    <w:rsid w:val="00617664"/>
    <w:rsid w:val="00617C13"/>
    <w:rsid w:val="0062020E"/>
    <w:rsid w:val="006207D7"/>
    <w:rsid w:val="0062116D"/>
    <w:rsid w:val="00621490"/>
    <w:rsid w:val="00621876"/>
    <w:rsid w:val="0062221B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992"/>
    <w:rsid w:val="00647AAF"/>
    <w:rsid w:val="00647C7C"/>
    <w:rsid w:val="00650C04"/>
    <w:rsid w:val="0065267B"/>
    <w:rsid w:val="00652F56"/>
    <w:rsid w:val="00654EC3"/>
    <w:rsid w:val="00656138"/>
    <w:rsid w:val="0065620D"/>
    <w:rsid w:val="0065670E"/>
    <w:rsid w:val="00657326"/>
    <w:rsid w:val="00657555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7E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74C"/>
    <w:rsid w:val="006A3A6C"/>
    <w:rsid w:val="006A4524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C00B3"/>
    <w:rsid w:val="006C0CDC"/>
    <w:rsid w:val="006C150B"/>
    <w:rsid w:val="006C206F"/>
    <w:rsid w:val="006C208E"/>
    <w:rsid w:val="006C4360"/>
    <w:rsid w:val="006C4478"/>
    <w:rsid w:val="006C458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C7463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4DF9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0FAA"/>
    <w:rsid w:val="006E10F9"/>
    <w:rsid w:val="006E1D41"/>
    <w:rsid w:val="006E2EFB"/>
    <w:rsid w:val="006E3796"/>
    <w:rsid w:val="006E3B9B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C32"/>
    <w:rsid w:val="006F4D6F"/>
    <w:rsid w:val="006F5BB0"/>
    <w:rsid w:val="006F5E28"/>
    <w:rsid w:val="006F6065"/>
    <w:rsid w:val="006F6FC4"/>
    <w:rsid w:val="006F71DA"/>
    <w:rsid w:val="006F7CE0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0"/>
    <w:rsid w:val="0071755F"/>
    <w:rsid w:val="00717929"/>
    <w:rsid w:val="007200EA"/>
    <w:rsid w:val="00721B7E"/>
    <w:rsid w:val="00721EFD"/>
    <w:rsid w:val="00722B65"/>
    <w:rsid w:val="00723317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6F55"/>
    <w:rsid w:val="007378C6"/>
    <w:rsid w:val="00737953"/>
    <w:rsid w:val="00737DC2"/>
    <w:rsid w:val="00737F9D"/>
    <w:rsid w:val="00740F43"/>
    <w:rsid w:val="00742E89"/>
    <w:rsid w:val="00743754"/>
    <w:rsid w:val="00743CD7"/>
    <w:rsid w:val="00744B3E"/>
    <w:rsid w:val="00744E4B"/>
    <w:rsid w:val="00745053"/>
    <w:rsid w:val="007452CF"/>
    <w:rsid w:val="00745A8D"/>
    <w:rsid w:val="00745C7E"/>
    <w:rsid w:val="00746103"/>
    <w:rsid w:val="00746A8B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B4A"/>
    <w:rsid w:val="007854A1"/>
    <w:rsid w:val="007859AB"/>
    <w:rsid w:val="00785D8F"/>
    <w:rsid w:val="007869D3"/>
    <w:rsid w:val="0078794E"/>
    <w:rsid w:val="00787E78"/>
    <w:rsid w:val="00790372"/>
    <w:rsid w:val="00790C70"/>
    <w:rsid w:val="00790CAA"/>
    <w:rsid w:val="007912D3"/>
    <w:rsid w:val="00791B05"/>
    <w:rsid w:val="00792548"/>
    <w:rsid w:val="00792EB6"/>
    <w:rsid w:val="0079390E"/>
    <w:rsid w:val="00794961"/>
    <w:rsid w:val="00794F10"/>
    <w:rsid w:val="007953BA"/>
    <w:rsid w:val="00796929"/>
    <w:rsid w:val="007969E8"/>
    <w:rsid w:val="007A1919"/>
    <w:rsid w:val="007A1D68"/>
    <w:rsid w:val="007A1F3B"/>
    <w:rsid w:val="007A1F81"/>
    <w:rsid w:val="007A201C"/>
    <w:rsid w:val="007A20C8"/>
    <w:rsid w:val="007A2256"/>
    <w:rsid w:val="007A2339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2591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68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C11"/>
    <w:rsid w:val="007C6F00"/>
    <w:rsid w:val="007C6F89"/>
    <w:rsid w:val="007C72C2"/>
    <w:rsid w:val="007D0031"/>
    <w:rsid w:val="007D02AA"/>
    <w:rsid w:val="007D052C"/>
    <w:rsid w:val="007D1FAC"/>
    <w:rsid w:val="007D24EF"/>
    <w:rsid w:val="007D3658"/>
    <w:rsid w:val="007D4757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2B9E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39A"/>
    <w:rsid w:val="00820E47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3F1"/>
    <w:rsid w:val="00831502"/>
    <w:rsid w:val="0083195A"/>
    <w:rsid w:val="00831EB3"/>
    <w:rsid w:val="00831FF8"/>
    <w:rsid w:val="008326F9"/>
    <w:rsid w:val="008330DA"/>
    <w:rsid w:val="00833A55"/>
    <w:rsid w:val="00833B54"/>
    <w:rsid w:val="00834147"/>
    <w:rsid w:val="008341D9"/>
    <w:rsid w:val="00834264"/>
    <w:rsid w:val="00834744"/>
    <w:rsid w:val="00834F6A"/>
    <w:rsid w:val="00835827"/>
    <w:rsid w:val="00835ED1"/>
    <w:rsid w:val="00836077"/>
    <w:rsid w:val="008425A5"/>
    <w:rsid w:val="00842CB5"/>
    <w:rsid w:val="00842DDD"/>
    <w:rsid w:val="008435A3"/>
    <w:rsid w:val="00843CEB"/>
    <w:rsid w:val="00844928"/>
    <w:rsid w:val="00844964"/>
    <w:rsid w:val="00845082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348"/>
    <w:rsid w:val="00857603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1319"/>
    <w:rsid w:val="00872799"/>
    <w:rsid w:val="00872CDF"/>
    <w:rsid w:val="00873071"/>
    <w:rsid w:val="008730C9"/>
    <w:rsid w:val="008745F1"/>
    <w:rsid w:val="008748E2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89E"/>
    <w:rsid w:val="008869C9"/>
    <w:rsid w:val="00887799"/>
    <w:rsid w:val="008906B3"/>
    <w:rsid w:val="00891705"/>
    <w:rsid w:val="00892184"/>
    <w:rsid w:val="0089311F"/>
    <w:rsid w:val="008933A8"/>
    <w:rsid w:val="00893D7A"/>
    <w:rsid w:val="00893EF4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4175"/>
    <w:rsid w:val="008D5D69"/>
    <w:rsid w:val="008D62DF"/>
    <w:rsid w:val="008D6545"/>
    <w:rsid w:val="008D65EF"/>
    <w:rsid w:val="008D6739"/>
    <w:rsid w:val="008D6B94"/>
    <w:rsid w:val="008D6BBA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72A0"/>
    <w:rsid w:val="008F0478"/>
    <w:rsid w:val="008F0692"/>
    <w:rsid w:val="008F0F37"/>
    <w:rsid w:val="008F18B3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CAF"/>
    <w:rsid w:val="00905DD5"/>
    <w:rsid w:val="00905FFB"/>
    <w:rsid w:val="009078C7"/>
    <w:rsid w:val="009107F6"/>
    <w:rsid w:val="00910F2C"/>
    <w:rsid w:val="009114AF"/>
    <w:rsid w:val="00911569"/>
    <w:rsid w:val="009117DD"/>
    <w:rsid w:val="00911A85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60C4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60FF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4100"/>
    <w:rsid w:val="009543AF"/>
    <w:rsid w:val="00955183"/>
    <w:rsid w:val="00955932"/>
    <w:rsid w:val="00955A51"/>
    <w:rsid w:val="00955C9E"/>
    <w:rsid w:val="00955EFA"/>
    <w:rsid w:val="00956010"/>
    <w:rsid w:val="009567E9"/>
    <w:rsid w:val="009569CE"/>
    <w:rsid w:val="00960185"/>
    <w:rsid w:val="009607FF"/>
    <w:rsid w:val="00960B42"/>
    <w:rsid w:val="0096179A"/>
    <w:rsid w:val="00961EC8"/>
    <w:rsid w:val="00962042"/>
    <w:rsid w:val="0096207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8B5"/>
    <w:rsid w:val="009679E3"/>
    <w:rsid w:val="00967E10"/>
    <w:rsid w:val="0097083A"/>
    <w:rsid w:val="00970CA3"/>
    <w:rsid w:val="00971D76"/>
    <w:rsid w:val="00972A6D"/>
    <w:rsid w:val="0097305A"/>
    <w:rsid w:val="0097324B"/>
    <w:rsid w:val="009733C2"/>
    <w:rsid w:val="009735DD"/>
    <w:rsid w:val="00974AE3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303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2C27"/>
    <w:rsid w:val="009A44B2"/>
    <w:rsid w:val="009A45DD"/>
    <w:rsid w:val="009A4C39"/>
    <w:rsid w:val="009A5BC4"/>
    <w:rsid w:val="009A5DCB"/>
    <w:rsid w:val="009A6025"/>
    <w:rsid w:val="009B0366"/>
    <w:rsid w:val="009B045C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3B3"/>
    <w:rsid w:val="009C466D"/>
    <w:rsid w:val="009C4E4F"/>
    <w:rsid w:val="009C6C84"/>
    <w:rsid w:val="009C6EEB"/>
    <w:rsid w:val="009C7BEA"/>
    <w:rsid w:val="009D02FC"/>
    <w:rsid w:val="009D0910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7A7"/>
    <w:rsid w:val="009D712C"/>
    <w:rsid w:val="009D7747"/>
    <w:rsid w:val="009D7B9C"/>
    <w:rsid w:val="009E14E5"/>
    <w:rsid w:val="009E2B72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B9F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254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6637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2ECD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2CC8"/>
    <w:rsid w:val="00A537D8"/>
    <w:rsid w:val="00A53F16"/>
    <w:rsid w:val="00A552BB"/>
    <w:rsid w:val="00A556BB"/>
    <w:rsid w:val="00A5577C"/>
    <w:rsid w:val="00A55D97"/>
    <w:rsid w:val="00A56ED7"/>
    <w:rsid w:val="00A60C3F"/>
    <w:rsid w:val="00A61A2C"/>
    <w:rsid w:val="00A61D5D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4840"/>
    <w:rsid w:val="00A749FF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A8B"/>
    <w:rsid w:val="00AA0FEB"/>
    <w:rsid w:val="00AA16B4"/>
    <w:rsid w:val="00AA1FFD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715"/>
    <w:rsid w:val="00AC0E2C"/>
    <w:rsid w:val="00AC1EEC"/>
    <w:rsid w:val="00AC2816"/>
    <w:rsid w:val="00AC2CD0"/>
    <w:rsid w:val="00AC3718"/>
    <w:rsid w:val="00AC4506"/>
    <w:rsid w:val="00AC658C"/>
    <w:rsid w:val="00AC6A44"/>
    <w:rsid w:val="00AC6F4F"/>
    <w:rsid w:val="00AC7CE1"/>
    <w:rsid w:val="00AD0BCD"/>
    <w:rsid w:val="00AD0D35"/>
    <w:rsid w:val="00AD0F4B"/>
    <w:rsid w:val="00AD176F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6D"/>
    <w:rsid w:val="00AD78BB"/>
    <w:rsid w:val="00AD7BF6"/>
    <w:rsid w:val="00AD7F9E"/>
    <w:rsid w:val="00AE00F4"/>
    <w:rsid w:val="00AE05F9"/>
    <w:rsid w:val="00AE0EC5"/>
    <w:rsid w:val="00AE1FEC"/>
    <w:rsid w:val="00AE2301"/>
    <w:rsid w:val="00AE32A6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C74"/>
    <w:rsid w:val="00AF0E6B"/>
    <w:rsid w:val="00AF12F5"/>
    <w:rsid w:val="00AF1756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7BB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422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122"/>
    <w:rsid w:val="00B14DD6"/>
    <w:rsid w:val="00B14F95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36ED"/>
    <w:rsid w:val="00B4426E"/>
    <w:rsid w:val="00B447CC"/>
    <w:rsid w:val="00B44D6C"/>
    <w:rsid w:val="00B4562F"/>
    <w:rsid w:val="00B46209"/>
    <w:rsid w:val="00B462CF"/>
    <w:rsid w:val="00B464A6"/>
    <w:rsid w:val="00B50DEE"/>
    <w:rsid w:val="00B50ED8"/>
    <w:rsid w:val="00B5173C"/>
    <w:rsid w:val="00B53403"/>
    <w:rsid w:val="00B53DBE"/>
    <w:rsid w:val="00B55A18"/>
    <w:rsid w:val="00B60444"/>
    <w:rsid w:val="00B60F6F"/>
    <w:rsid w:val="00B62243"/>
    <w:rsid w:val="00B62CF7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2529"/>
    <w:rsid w:val="00B83927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14DC"/>
    <w:rsid w:val="00BC1A20"/>
    <w:rsid w:val="00BC1BC1"/>
    <w:rsid w:val="00BC361D"/>
    <w:rsid w:val="00BC3AEA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51F9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7051"/>
    <w:rsid w:val="00C07216"/>
    <w:rsid w:val="00C07B0D"/>
    <w:rsid w:val="00C10674"/>
    <w:rsid w:val="00C11327"/>
    <w:rsid w:val="00C11682"/>
    <w:rsid w:val="00C12AE7"/>
    <w:rsid w:val="00C12FA8"/>
    <w:rsid w:val="00C1410B"/>
    <w:rsid w:val="00C14A63"/>
    <w:rsid w:val="00C15857"/>
    <w:rsid w:val="00C15EE5"/>
    <w:rsid w:val="00C163E4"/>
    <w:rsid w:val="00C172E9"/>
    <w:rsid w:val="00C175B5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C2A"/>
    <w:rsid w:val="00C2566E"/>
    <w:rsid w:val="00C25AF6"/>
    <w:rsid w:val="00C25B69"/>
    <w:rsid w:val="00C26961"/>
    <w:rsid w:val="00C26ABE"/>
    <w:rsid w:val="00C26C22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7AF"/>
    <w:rsid w:val="00C528A0"/>
    <w:rsid w:val="00C52913"/>
    <w:rsid w:val="00C52AB0"/>
    <w:rsid w:val="00C54338"/>
    <w:rsid w:val="00C5635C"/>
    <w:rsid w:val="00C567FD"/>
    <w:rsid w:val="00C56B3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91"/>
    <w:rsid w:val="00C76606"/>
    <w:rsid w:val="00C76789"/>
    <w:rsid w:val="00C779DA"/>
    <w:rsid w:val="00C77FA2"/>
    <w:rsid w:val="00C80A8B"/>
    <w:rsid w:val="00C8126E"/>
    <w:rsid w:val="00C8230D"/>
    <w:rsid w:val="00C8308C"/>
    <w:rsid w:val="00C84DB3"/>
    <w:rsid w:val="00C851C6"/>
    <w:rsid w:val="00C85362"/>
    <w:rsid w:val="00C8538F"/>
    <w:rsid w:val="00C856AF"/>
    <w:rsid w:val="00C8724E"/>
    <w:rsid w:val="00C872D1"/>
    <w:rsid w:val="00C90F61"/>
    <w:rsid w:val="00C90FB3"/>
    <w:rsid w:val="00C9133A"/>
    <w:rsid w:val="00C9433E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086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28DA"/>
    <w:rsid w:val="00CC2B94"/>
    <w:rsid w:val="00CC2FD6"/>
    <w:rsid w:val="00CC3528"/>
    <w:rsid w:val="00CC3569"/>
    <w:rsid w:val="00CC3AD7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4617"/>
    <w:rsid w:val="00CD4737"/>
    <w:rsid w:val="00CD4EF9"/>
    <w:rsid w:val="00CD4F01"/>
    <w:rsid w:val="00CD5340"/>
    <w:rsid w:val="00CD5541"/>
    <w:rsid w:val="00CD5F3A"/>
    <w:rsid w:val="00CD634B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910"/>
    <w:rsid w:val="00D00EE7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B37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95D"/>
    <w:rsid w:val="00D52B3E"/>
    <w:rsid w:val="00D531B4"/>
    <w:rsid w:val="00D54094"/>
    <w:rsid w:val="00D540BD"/>
    <w:rsid w:val="00D55E2A"/>
    <w:rsid w:val="00D56477"/>
    <w:rsid w:val="00D569F0"/>
    <w:rsid w:val="00D57CE4"/>
    <w:rsid w:val="00D57EB8"/>
    <w:rsid w:val="00D6019A"/>
    <w:rsid w:val="00D6045E"/>
    <w:rsid w:val="00D605B2"/>
    <w:rsid w:val="00D616F4"/>
    <w:rsid w:val="00D61E2F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006B"/>
    <w:rsid w:val="00D70E89"/>
    <w:rsid w:val="00D73041"/>
    <w:rsid w:val="00D730CC"/>
    <w:rsid w:val="00D73742"/>
    <w:rsid w:val="00D74614"/>
    <w:rsid w:val="00D749FD"/>
    <w:rsid w:val="00D753D1"/>
    <w:rsid w:val="00D754CE"/>
    <w:rsid w:val="00D7611F"/>
    <w:rsid w:val="00D77115"/>
    <w:rsid w:val="00D80AEF"/>
    <w:rsid w:val="00D81224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AE8"/>
    <w:rsid w:val="00D9393A"/>
    <w:rsid w:val="00D94CA2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B7578"/>
    <w:rsid w:val="00DB7C2E"/>
    <w:rsid w:val="00DC0360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D8B"/>
    <w:rsid w:val="00DD4220"/>
    <w:rsid w:val="00DD56CD"/>
    <w:rsid w:val="00DD5D59"/>
    <w:rsid w:val="00DD5E62"/>
    <w:rsid w:val="00DD6A42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17E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B49"/>
    <w:rsid w:val="00E01F26"/>
    <w:rsid w:val="00E02697"/>
    <w:rsid w:val="00E02EA1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B85"/>
    <w:rsid w:val="00E15282"/>
    <w:rsid w:val="00E15B95"/>
    <w:rsid w:val="00E16C1A"/>
    <w:rsid w:val="00E16DBE"/>
    <w:rsid w:val="00E17493"/>
    <w:rsid w:val="00E179BF"/>
    <w:rsid w:val="00E20300"/>
    <w:rsid w:val="00E2059F"/>
    <w:rsid w:val="00E206B5"/>
    <w:rsid w:val="00E20EE8"/>
    <w:rsid w:val="00E2216E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0839"/>
    <w:rsid w:val="00E3293D"/>
    <w:rsid w:val="00E3364C"/>
    <w:rsid w:val="00E33E8C"/>
    <w:rsid w:val="00E3549F"/>
    <w:rsid w:val="00E356F7"/>
    <w:rsid w:val="00E363A5"/>
    <w:rsid w:val="00E36F88"/>
    <w:rsid w:val="00E410EB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3E73"/>
    <w:rsid w:val="00E64A01"/>
    <w:rsid w:val="00E64E70"/>
    <w:rsid w:val="00E668F0"/>
    <w:rsid w:val="00E67149"/>
    <w:rsid w:val="00E67566"/>
    <w:rsid w:val="00E70A04"/>
    <w:rsid w:val="00E71B47"/>
    <w:rsid w:val="00E71C29"/>
    <w:rsid w:val="00E71E25"/>
    <w:rsid w:val="00E7241F"/>
    <w:rsid w:val="00E7312F"/>
    <w:rsid w:val="00E757CA"/>
    <w:rsid w:val="00E759BC"/>
    <w:rsid w:val="00E76AAE"/>
    <w:rsid w:val="00E77304"/>
    <w:rsid w:val="00E77A7D"/>
    <w:rsid w:val="00E8052D"/>
    <w:rsid w:val="00E813DA"/>
    <w:rsid w:val="00E8159B"/>
    <w:rsid w:val="00E8229D"/>
    <w:rsid w:val="00E825EA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5C38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10B8"/>
    <w:rsid w:val="00E92086"/>
    <w:rsid w:val="00E921C9"/>
    <w:rsid w:val="00E92290"/>
    <w:rsid w:val="00E92B82"/>
    <w:rsid w:val="00E946B7"/>
    <w:rsid w:val="00E95745"/>
    <w:rsid w:val="00E96B55"/>
    <w:rsid w:val="00E974B0"/>
    <w:rsid w:val="00E97F00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A6C45"/>
    <w:rsid w:val="00EA794C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6D3"/>
    <w:rsid w:val="00EB6B9A"/>
    <w:rsid w:val="00EC08F4"/>
    <w:rsid w:val="00EC09F4"/>
    <w:rsid w:val="00EC1797"/>
    <w:rsid w:val="00EC1BF1"/>
    <w:rsid w:val="00EC2086"/>
    <w:rsid w:val="00EC24AA"/>
    <w:rsid w:val="00EC2C3A"/>
    <w:rsid w:val="00EC2CE3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6CB6"/>
    <w:rsid w:val="00EC710A"/>
    <w:rsid w:val="00EC75CA"/>
    <w:rsid w:val="00EC7C77"/>
    <w:rsid w:val="00EC7D1E"/>
    <w:rsid w:val="00ED0723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127F"/>
    <w:rsid w:val="00EE19B7"/>
    <w:rsid w:val="00EE24DD"/>
    <w:rsid w:val="00EE2BD7"/>
    <w:rsid w:val="00EE2F48"/>
    <w:rsid w:val="00EE3835"/>
    <w:rsid w:val="00EE42AA"/>
    <w:rsid w:val="00EE4448"/>
    <w:rsid w:val="00EE55FF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EBB"/>
    <w:rsid w:val="00EF5013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A8C"/>
    <w:rsid w:val="00F34F8D"/>
    <w:rsid w:val="00F353B6"/>
    <w:rsid w:val="00F35474"/>
    <w:rsid w:val="00F3690C"/>
    <w:rsid w:val="00F37079"/>
    <w:rsid w:val="00F37E38"/>
    <w:rsid w:val="00F37F8F"/>
    <w:rsid w:val="00F42327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95D"/>
    <w:rsid w:val="00F5109D"/>
    <w:rsid w:val="00F52050"/>
    <w:rsid w:val="00F54591"/>
    <w:rsid w:val="00F549A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3693"/>
    <w:rsid w:val="00F64DA4"/>
    <w:rsid w:val="00F651A4"/>
    <w:rsid w:val="00F66296"/>
    <w:rsid w:val="00F670C0"/>
    <w:rsid w:val="00F672C0"/>
    <w:rsid w:val="00F6794A"/>
    <w:rsid w:val="00F67FAA"/>
    <w:rsid w:val="00F707B4"/>
    <w:rsid w:val="00F70C02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8BD"/>
    <w:rsid w:val="00F87974"/>
    <w:rsid w:val="00F902EE"/>
    <w:rsid w:val="00F906FD"/>
    <w:rsid w:val="00F9118F"/>
    <w:rsid w:val="00F917D3"/>
    <w:rsid w:val="00F91A55"/>
    <w:rsid w:val="00F91B40"/>
    <w:rsid w:val="00F91F7F"/>
    <w:rsid w:val="00F92333"/>
    <w:rsid w:val="00F92CD8"/>
    <w:rsid w:val="00F930A9"/>
    <w:rsid w:val="00F93D0D"/>
    <w:rsid w:val="00F94978"/>
    <w:rsid w:val="00F95CC3"/>
    <w:rsid w:val="00F95E8F"/>
    <w:rsid w:val="00F965B6"/>
    <w:rsid w:val="00F96AD9"/>
    <w:rsid w:val="00F97194"/>
    <w:rsid w:val="00F97DAC"/>
    <w:rsid w:val="00FA0BAC"/>
    <w:rsid w:val="00FA1466"/>
    <w:rsid w:val="00FA20E8"/>
    <w:rsid w:val="00FA2716"/>
    <w:rsid w:val="00FA2747"/>
    <w:rsid w:val="00FA2857"/>
    <w:rsid w:val="00FA2CA6"/>
    <w:rsid w:val="00FA3B49"/>
    <w:rsid w:val="00FA4044"/>
    <w:rsid w:val="00FA408C"/>
    <w:rsid w:val="00FA5031"/>
    <w:rsid w:val="00FA6F45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76"/>
    <w:rsid w:val="00FC4951"/>
    <w:rsid w:val="00FC52E9"/>
    <w:rsid w:val="00FC5A3D"/>
    <w:rsid w:val="00FC5C36"/>
    <w:rsid w:val="00FC5CDC"/>
    <w:rsid w:val="00FC5F5B"/>
    <w:rsid w:val="00FC6384"/>
    <w:rsid w:val="00FC73E3"/>
    <w:rsid w:val="00FC79B5"/>
    <w:rsid w:val="00FD0183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CD2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53753E"/>
  </w:style>
  <w:style w:type="character" w:styleId="UnresolvedMention">
    <w:name w:val="Unresolved Mention"/>
    <w:basedOn w:val="DefaultParagraphFont"/>
    <w:uiPriority w:val="99"/>
    <w:semiHidden/>
    <w:unhideWhenUsed/>
    <w:rsid w:val="00C8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eef.or.th/privacy-policy/partner/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6441</Words>
  <Characters>36715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7</cp:revision>
  <cp:lastPrinted>2026-01-17T11:28:00Z</cp:lastPrinted>
  <dcterms:created xsi:type="dcterms:W3CDTF">2026-01-17T11:25:00Z</dcterms:created>
  <dcterms:modified xsi:type="dcterms:W3CDTF">2026-01-17T11:40:00Z</dcterms:modified>
</cp:coreProperties>
</file>