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40312136" w:rsidR="00724FD5" w:rsidRPr="002879AD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2879AD">
        <w:rPr>
          <w:b/>
          <w:bCs/>
          <w:color w:val="auto"/>
          <w:sz w:val="36"/>
          <w:szCs w:val="36"/>
        </w:rPr>
        <w:t xml:space="preserve"> </w:t>
      </w:r>
      <w:r w:rsidR="005E7B3B" w:rsidRPr="002879AD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2879AD">
        <w:rPr>
          <w:b/>
          <w:bCs/>
          <w:color w:val="auto"/>
          <w:sz w:val="36"/>
          <w:szCs w:val="36"/>
        </w:rPr>
        <w:t>256</w:t>
      </w:r>
      <w:r w:rsidR="004A796D">
        <w:rPr>
          <w:b/>
          <w:bCs/>
          <w:color w:val="auto"/>
          <w:sz w:val="36"/>
          <w:szCs w:val="36"/>
        </w:rPr>
        <w:t>7</w:t>
      </w:r>
    </w:p>
    <w:p w14:paraId="3A6BFB60" w14:textId="7243B346" w:rsidR="005C3F17" w:rsidRPr="002879AD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 ม.</w:t>
      </w:r>
      <w:r w:rsidRPr="002879AD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504A38"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หรือเทียบเท่า </w:t>
      </w:r>
      <w:r w:rsidR="0060161B" w:rsidRPr="002879AD">
        <w:rPr>
          <w:rFonts w:ascii="TH SarabunPSK" w:hAnsi="TH SarabunPSK" w:cs="TH SarabunPSK"/>
          <w:b/>
          <w:bCs/>
          <w:sz w:val="36"/>
          <w:szCs w:val="36"/>
        </w:rPr>
        <w:br/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ที่สนใจศึกษาต่อจนจบประกาศนียบัตรชั้นสูง </w:t>
      </w:r>
      <w:r w:rsidR="00A624C2" w:rsidRPr="002879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ปวช. ต่อเนื่อง 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ปวส.</w:t>
      </w:r>
    </w:p>
    <w:p w14:paraId="5B97596E" w14:textId="77777777" w:rsidR="005C3F17" w:rsidRPr="002879AD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2879AD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2879AD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</w:p>
    <w:p w14:paraId="2361DCB4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2879AD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2879AD">
        <w:rPr>
          <w:b/>
          <w:bCs/>
          <w:color w:val="auto"/>
          <w:sz w:val="36"/>
          <w:szCs w:val="36"/>
        </w:rPr>
        <w:t>.</w:t>
      </w:r>
      <w:r w:rsidRPr="002879AD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2879AD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584D51BA" w:rsidR="00724FD5" w:rsidRPr="002879AD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2879AD">
        <w:rPr>
          <w:b/>
          <w:bCs/>
          <w:color w:val="auto"/>
          <w:sz w:val="36"/>
          <w:szCs w:val="36"/>
          <w:cs/>
        </w:rPr>
        <w:br/>
      </w:r>
      <w:r w:rsidR="00724FD5" w:rsidRPr="002879AD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2879AD">
        <w:rPr>
          <w:b/>
          <w:bCs/>
          <w:color w:val="auto"/>
          <w:sz w:val="36"/>
          <w:szCs w:val="36"/>
        </w:rPr>
        <w:t xml:space="preserve"> </w:t>
      </w:r>
      <w:r w:rsidR="005E7B3B" w:rsidRPr="002879AD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2879AD">
        <w:rPr>
          <w:b/>
          <w:bCs/>
          <w:color w:val="auto"/>
          <w:sz w:val="36"/>
          <w:szCs w:val="36"/>
        </w:rPr>
        <w:t>256</w:t>
      </w:r>
      <w:r w:rsidR="004A796D">
        <w:rPr>
          <w:b/>
          <w:bCs/>
          <w:color w:val="auto"/>
          <w:sz w:val="36"/>
          <w:szCs w:val="36"/>
        </w:rPr>
        <w:t>7</w:t>
      </w:r>
    </w:p>
    <w:p w14:paraId="145F9C5A" w14:textId="77777777" w:rsidR="008855BD" w:rsidRPr="002879AD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2879AD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รายละเอียด</w:t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="0060161B" w:rsidRPr="002879AD">
        <w:rPr>
          <w:b/>
          <w:bCs/>
          <w:color w:val="auto"/>
          <w:sz w:val="32"/>
          <w:szCs w:val="32"/>
        </w:rPr>
        <w:t xml:space="preserve">         </w:t>
      </w:r>
      <w:r w:rsidRPr="002879AD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2879AD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bookmarkStart w:id="0" w:name="_Hlk94833088"/>
      <w:r w:rsidRPr="002879AD">
        <w:rPr>
          <w:color w:val="auto"/>
          <w:sz w:val="32"/>
          <w:szCs w:val="32"/>
          <w:cs/>
        </w:rPr>
        <w:t>คำชี้แจง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 xml:space="preserve"> 3</w:t>
      </w:r>
    </w:p>
    <w:p w14:paraId="6CC68C1B" w14:textId="5742975B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C26C6E" w:rsidRPr="002879AD">
        <w:rPr>
          <w:color w:val="auto"/>
          <w:sz w:val="32"/>
          <w:szCs w:val="32"/>
        </w:rPr>
        <w:t>1</w:t>
      </w:r>
      <w:r w:rsidR="00647454" w:rsidRPr="002879AD">
        <w:rPr>
          <w:color w:val="auto"/>
          <w:sz w:val="32"/>
          <w:szCs w:val="32"/>
        </w:rPr>
        <w:t>0</w:t>
      </w:r>
    </w:p>
    <w:p w14:paraId="17F9E744" w14:textId="6001A94C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1 </w:t>
      </w:r>
      <w:r w:rsidRPr="002879AD">
        <w:rPr>
          <w:color w:val="auto"/>
          <w:sz w:val="32"/>
          <w:szCs w:val="32"/>
          <w:cs/>
        </w:rPr>
        <w:t>ใบสมัคร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C26C6E" w:rsidRPr="002879AD">
        <w:rPr>
          <w:color w:val="auto"/>
          <w:sz w:val="32"/>
          <w:szCs w:val="32"/>
        </w:rPr>
        <w:t>12</w:t>
      </w:r>
    </w:p>
    <w:p w14:paraId="6929CE21" w14:textId="57A2A509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2 </w:t>
      </w:r>
      <w:r w:rsidRPr="002879AD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2</w:t>
      </w:r>
      <w:r w:rsidR="00987A66" w:rsidRPr="002879AD">
        <w:rPr>
          <w:color w:val="auto"/>
          <w:sz w:val="32"/>
          <w:szCs w:val="32"/>
        </w:rPr>
        <w:t>0</w:t>
      </w:r>
    </w:p>
    <w:p w14:paraId="03D5AB33" w14:textId="064403CF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กรณีที่เป็นนักเรียนยากจนที่ไม่ได้รับเงินอุดหนุนจาก กสศ</w:t>
      </w:r>
      <w:r w:rsidRPr="002879AD">
        <w:rPr>
          <w:color w:val="auto"/>
          <w:sz w:val="32"/>
          <w:szCs w:val="32"/>
        </w:rPr>
        <w:t>.</w:t>
      </w:r>
      <w:r w:rsidRPr="002879AD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2</w:t>
      </w:r>
      <w:r w:rsidR="00C06994" w:rsidRPr="002879AD">
        <w:rPr>
          <w:color w:val="auto"/>
          <w:sz w:val="32"/>
          <w:szCs w:val="32"/>
        </w:rPr>
        <w:t>1</w:t>
      </w:r>
    </w:p>
    <w:p w14:paraId="6BC9EFC5" w14:textId="6247C0D4" w:rsidR="00C06994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</w:t>
      </w:r>
      <w:r w:rsidR="00C06994" w:rsidRPr="002879AD">
        <w:rPr>
          <w:color w:val="auto"/>
          <w:sz w:val="32"/>
          <w:szCs w:val="32"/>
          <w:cs/>
        </w:rPr>
        <w:t xml:space="preserve">ระดับชั้นมัธยมศึกษาปีที่ 3 </w:t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02674B" w:rsidRPr="002879AD">
        <w:rPr>
          <w:color w:val="auto"/>
          <w:sz w:val="32"/>
          <w:szCs w:val="32"/>
        </w:rPr>
        <w:t xml:space="preserve">                     </w:t>
      </w:r>
      <w:r w:rsidR="00C06994" w:rsidRPr="002879AD">
        <w:rPr>
          <w:color w:val="auto"/>
          <w:sz w:val="32"/>
          <w:szCs w:val="32"/>
        </w:rPr>
        <w:t>2</w:t>
      </w:r>
      <w:r w:rsidR="006511CB" w:rsidRPr="002879AD">
        <w:rPr>
          <w:color w:val="auto"/>
          <w:sz w:val="32"/>
          <w:szCs w:val="32"/>
        </w:rPr>
        <w:t>9</w:t>
      </w:r>
    </w:p>
    <w:p w14:paraId="37156386" w14:textId="0C9A7E63" w:rsidR="008855BD" w:rsidRPr="002879AD" w:rsidRDefault="008855BD" w:rsidP="00C06994">
      <w:pPr>
        <w:pStyle w:val="Default"/>
        <w:ind w:left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ที่ได้รับเงินอุดหนุนจาก กสศ</w:t>
      </w:r>
      <w:r w:rsidRPr="002879AD">
        <w:rPr>
          <w:color w:val="auto"/>
          <w:sz w:val="32"/>
          <w:szCs w:val="32"/>
        </w:rPr>
        <w:t>.</w:t>
      </w:r>
      <w:r w:rsidRPr="002879AD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</w:p>
    <w:p w14:paraId="4A97D4A9" w14:textId="2EFE58EE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525B51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1</w:t>
      </w:r>
    </w:p>
    <w:p w14:paraId="3DC62E16" w14:textId="0D10D14E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2879AD">
        <w:rPr>
          <w:color w:val="auto"/>
          <w:sz w:val="32"/>
          <w:szCs w:val="32"/>
        </w:rPr>
        <w:t>/</w:t>
      </w:r>
      <w:r w:rsidR="00EC439A" w:rsidRPr="002879AD">
        <w:rPr>
          <w:color w:val="auto"/>
          <w:sz w:val="32"/>
          <w:szCs w:val="32"/>
          <w:cs/>
        </w:rPr>
        <w:t>นักศึกษา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4</w:t>
      </w:r>
    </w:p>
    <w:p w14:paraId="76E2E1E6" w14:textId="11F73B9F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 xml:space="preserve">เอกสารแนบ ก </w:t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6</w:t>
      </w:r>
    </w:p>
    <w:bookmarkEnd w:id="0"/>
    <w:p w14:paraId="79012192" w14:textId="77777777" w:rsidR="008855BD" w:rsidRPr="002879AD" w:rsidRDefault="008855BD" w:rsidP="005C758D">
      <w:pPr>
        <w:pStyle w:val="Default"/>
        <w:jc w:val="center"/>
        <w:rPr>
          <w:color w:val="auto"/>
          <w:sz w:val="36"/>
          <w:szCs w:val="36"/>
        </w:rPr>
      </w:pPr>
    </w:p>
    <w:p w14:paraId="3B71E955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2879AD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77777777" w:rsidR="00A4453F" w:rsidRPr="002879AD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8FCF0F6" w14:textId="5E778973" w:rsidR="007A1919" w:rsidRPr="002879AD" w:rsidRDefault="007A1919" w:rsidP="007A1919">
      <w:pPr>
        <w:pStyle w:val="Default"/>
        <w:jc w:val="thaiDistribute"/>
        <w:rPr>
          <w:b/>
          <w:bCs/>
          <w:color w:val="auto"/>
          <w:sz w:val="32"/>
          <w:szCs w:val="32"/>
        </w:rPr>
      </w:pPr>
      <w:bookmarkStart w:id="1" w:name="_Hlk94833132"/>
      <w:r w:rsidRPr="002879AD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2879AD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B0084A"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cs/>
        </w:rPr>
        <w:t>สายอาชีพชั้นสูง</w:t>
      </w:r>
      <w:r w:rsidR="00B0084A" w:rsidRPr="002879AD">
        <w:rPr>
          <w:color w:val="auto"/>
          <w:sz w:val="32"/>
          <w:szCs w:val="32"/>
          <w:cs/>
        </w:rPr>
        <w:t xml:space="preserve"> ปี </w:t>
      </w:r>
      <w:r w:rsidR="00F870BA" w:rsidRPr="002879AD">
        <w:rPr>
          <w:color w:val="auto"/>
          <w:sz w:val="32"/>
          <w:szCs w:val="32"/>
          <w:cs/>
        </w:rPr>
        <w:t>256</w:t>
      </w:r>
      <w:r w:rsidR="004A796D">
        <w:rPr>
          <w:color w:val="auto"/>
          <w:sz w:val="32"/>
          <w:szCs w:val="32"/>
        </w:rPr>
        <w:t>7</w:t>
      </w:r>
    </w:p>
    <w:p w14:paraId="7AB4EDDF" w14:textId="2DDAFA45" w:rsidR="007A1919" w:rsidRPr="002879AD" w:rsidRDefault="00BD436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256</w:t>
      </w:r>
      <w:r w:rsidR="004A796D">
        <w:rPr>
          <w:color w:val="auto"/>
          <w:sz w:val="32"/>
          <w:szCs w:val="32"/>
        </w:rPr>
        <w:t>7</w:t>
      </w:r>
      <w:r w:rsidRPr="002879AD">
        <w:rPr>
          <w:color w:val="auto"/>
          <w:sz w:val="32"/>
          <w:szCs w:val="32"/>
          <w:cs/>
        </w:rPr>
        <w:t xml:space="preserve"> </w:t>
      </w:r>
      <w:r w:rsidR="004A796D" w:rsidRPr="0043710D">
        <w:rPr>
          <w:rFonts w:hint="cs"/>
          <w:color w:val="auto"/>
          <w:sz w:val="32"/>
          <w:szCs w:val="32"/>
          <w:cs/>
        </w:rPr>
        <w:t xml:space="preserve">ลงวันที่ </w:t>
      </w:r>
      <w:r w:rsidR="004A796D" w:rsidRPr="0043710D">
        <w:rPr>
          <w:rFonts w:hint="cs"/>
          <w:color w:val="auto"/>
          <w:sz w:val="32"/>
          <w:szCs w:val="32"/>
        </w:rPr>
        <w:t>21</w:t>
      </w:r>
      <w:r w:rsidR="004A796D" w:rsidRPr="0043710D">
        <w:rPr>
          <w:rFonts w:hint="cs"/>
          <w:color w:val="auto"/>
          <w:sz w:val="32"/>
          <w:szCs w:val="32"/>
          <w:cs/>
        </w:rPr>
        <w:t xml:space="preserve"> ธันวาคม 256</w:t>
      </w:r>
      <w:r w:rsidR="004A796D" w:rsidRPr="0043710D">
        <w:rPr>
          <w:rFonts w:hint="cs"/>
          <w:color w:val="auto"/>
          <w:sz w:val="32"/>
          <w:szCs w:val="32"/>
        </w:rPr>
        <w:t>6</w:t>
      </w:r>
      <w:r w:rsidR="004A796D" w:rsidRPr="0043710D">
        <w:rPr>
          <w:rFonts w:hint="cs"/>
          <w:color w:val="auto"/>
          <w:sz w:val="32"/>
          <w:szCs w:val="32"/>
          <w:cs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4A796D" w:rsidRPr="0043710D">
        <w:rPr>
          <w:rFonts w:hint="cs"/>
          <w:color w:val="auto"/>
          <w:sz w:val="32"/>
          <w:szCs w:val="32"/>
        </w:rPr>
        <w:t xml:space="preserve">https://www.eef.or.th/notice/career-capital-1223/ </w:t>
      </w:r>
      <w:r w:rsidR="007A1919" w:rsidRPr="002879AD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79AD" w:rsidRPr="002879AD" w14:paraId="4290E98D" w14:textId="77777777" w:rsidTr="006D6370">
        <w:trPr>
          <w:tblHeader/>
        </w:trPr>
        <w:tc>
          <w:tcPr>
            <w:tcW w:w="5000" w:type="pct"/>
            <w:vAlign w:val="center"/>
          </w:tcPr>
          <w:bookmarkEnd w:id="1"/>
          <w:p w14:paraId="0A16826B" w14:textId="388E70D1" w:rsidR="0014244B" w:rsidRPr="002879AD" w:rsidRDefault="0014244B" w:rsidP="00B0084A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2879AD" w:rsidRPr="002879AD" w14:paraId="4EB95189" w14:textId="77777777" w:rsidTr="006D6370">
        <w:tc>
          <w:tcPr>
            <w:tcW w:w="5000" w:type="pct"/>
          </w:tcPr>
          <w:p w14:paraId="4C5CADB3" w14:textId="77777777" w:rsidR="0014244B" w:rsidRPr="002879AD" w:rsidRDefault="0014244B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2879AD" w:rsidRPr="002879AD" w14:paraId="683B74CA" w14:textId="77777777" w:rsidTr="006D6370">
        <w:tc>
          <w:tcPr>
            <w:tcW w:w="5000" w:type="pct"/>
          </w:tcPr>
          <w:p w14:paraId="3679E0D1" w14:textId="03CF957E" w:rsidR="0014244B" w:rsidRPr="002879AD" w:rsidRDefault="0014244B" w:rsidP="005C3F17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250C21"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เป็นผู้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กำลังเรียนชั้นมัธยมศึกษาปีที่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2879AD" w:rsidRPr="002879AD" w14:paraId="26150C23" w14:textId="77777777" w:rsidTr="006D6370">
        <w:tc>
          <w:tcPr>
            <w:tcW w:w="5000" w:type="pct"/>
          </w:tcPr>
          <w:p w14:paraId="4BFC45EB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28132EBA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 xml:space="preserve">    </w:t>
            </w:r>
            <w:r w:rsidRPr="002879AD">
              <w:rPr>
                <w:color w:val="auto"/>
                <w:sz w:val="32"/>
                <w:szCs w:val="32"/>
              </w:rPr>
              <w:t>2.1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ต้องมีหลักฐาน และผู้รับรอง ดังนี้</w:t>
            </w:r>
          </w:p>
          <w:p w14:paraId="0BCFBE4F" w14:textId="77777777" w:rsidR="00250C21" w:rsidRPr="002879AD" w:rsidRDefault="0014244B" w:rsidP="00250C2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>(</w:t>
            </w:r>
            <w:r w:rsidRPr="002879AD">
              <w:rPr>
                <w:color w:val="auto"/>
                <w:sz w:val="32"/>
                <w:szCs w:val="32"/>
              </w:rPr>
              <w:t>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กรณีเป็นนักเรียนที่ได้รับเงินอุดหนุนจากรัฐในกรณีขาดแคลนทุนทรัพย์ ต้องมีผู้รับรอง </w:t>
            </w:r>
            <w:r w:rsidRPr="002879AD">
              <w:rPr>
                <w:color w:val="auto"/>
                <w:sz w:val="32"/>
                <w:szCs w:val="32"/>
              </w:rPr>
              <w:t>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</w:p>
          <w:p w14:paraId="71555B03" w14:textId="7B9B31BB" w:rsidR="0014244B" w:rsidRPr="002879AD" w:rsidRDefault="0014244B" w:rsidP="00250C2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>(</w:t>
            </w:r>
            <w:r w:rsidRPr="002879AD">
              <w:rPr>
                <w:color w:val="auto"/>
                <w:sz w:val="32"/>
                <w:szCs w:val="32"/>
              </w:rPr>
              <w:t>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กรณีเป็นนักเรียนที่มีความยากจนที่ไม่ได้รับเงินอุดหนุนจากรัฐในกรณีขาดแคลนทุนทรัพย์ ให้แสดงข้อมูลบ่งชี้และมีผู้รับรองจำนวน </w:t>
            </w:r>
            <w:r w:rsidRPr="002879AD">
              <w:rPr>
                <w:color w:val="auto"/>
                <w:sz w:val="32"/>
                <w:szCs w:val="32"/>
              </w:rPr>
              <w:t>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2879AD" w:rsidRPr="002879AD" w14:paraId="4313C13A" w14:textId="77777777" w:rsidTr="006D6370">
        <w:tc>
          <w:tcPr>
            <w:tcW w:w="5000" w:type="pct"/>
          </w:tcPr>
          <w:p w14:paraId="107F572F" w14:textId="40A782D9" w:rsidR="0014244B" w:rsidRPr="002879AD" w:rsidRDefault="0014244B" w:rsidP="008D5D69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2.2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กรณีเป็นผู้ด้อยโอกาส ต้องมีหลักฐานและผู้รับรอง </w:t>
            </w:r>
            <w:r w:rsidRPr="002879AD">
              <w:rPr>
                <w:color w:val="auto"/>
                <w:sz w:val="32"/>
                <w:szCs w:val="32"/>
              </w:rPr>
              <w:t>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 </w:t>
            </w:r>
          </w:p>
        </w:tc>
      </w:tr>
      <w:tr w:rsidR="002879AD" w:rsidRPr="002879AD" w14:paraId="1BCCB654" w14:textId="77777777" w:rsidTr="006D6370">
        <w:tc>
          <w:tcPr>
            <w:tcW w:w="5000" w:type="pct"/>
          </w:tcPr>
          <w:p w14:paraId="67E8A2E3" w14:textId="27548239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3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</w:t>
            </w:r>
            <w:r w:rsidR="00250C21"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ความสามารถพิเศษ </w:t>
            </w:r>
            <w:r w:rsidR="005378E3" w:rsidRPr="002879AD">
              <w:rPr>
                <w:b/>
                <w:bCs/>
                <w:color w:val="auto"/>
                <w:sz w:val="32"/>
                <w:szCs w:val="32"/>
                <w:cs/>
              </w:rPr>
              <w:t>มีโอกาสศึกษาต่อได้จนจบหลักสูตร</w:t>
            </w:r>
            <w:r w:rsidR="005378E3" w:rsidRPr="002879AD">
              <w:rPr>
                <w:color w:val="auto"/>
                <w:sz w:val="32"/>
                <w:szCs w:val="32"/>
                <w:cs/>
              </w:rPr>
              <w:t xml:space="preserve"> โดยอาจเป็นกรณีใดกรณีหนึ่ง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62BDDE5E" w14:textId="3B19F1D9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color w:val="auto"/>
                <w:sz w:val="32"/>
                <w:szCs w:val="32"/>
              </w:rPr>
              <w:t>3.1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</w:t>
            </w:r>
            <w:r w:rsidR="00250C21" w:rsidRPr="002879AD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2879AD">
              <w:rPr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2879AD">
              <w:rPr>
                <w:color w:val="auto"/>
                <w:sz w:val="32"/>
                <w:szCs w:val="32"/>
              </w:rPr>
              <w:t>5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2879AD">
              <w:rPr>
                <w:color w:val="auto"/>
                <w:sz w:val="32"/>
                <w:szCs w:val="32"/>
              </w:rPr>
              <w:t>3.00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3B525966" w14:textId="77777777" w:rsidR="00250C21" w:rsidRPr="002879AD" w:rsidRDefault="00250C21" w:rsidP="00250C2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3.2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กรณีเป็นนักเรียนชั้น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ที่ได้รับการจัดสรรเงินอุดหนุนนักเรียนยากจนพิเศษแบบมีเงื่อนไข 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ต้องมีเกรดเฉลี่ย</w:t>
            </w:r>
            <w:r w:rsidRPr="002879AD">
              <w:rPr>
                <w:color w:val="auto"/>
                <w:sz w:val="32"/>
                <w:szCs w:val="32"/>
                <w:cs/>
              </w:rPr>
              <w:t>สะสมอยู่ใน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กลุ่ม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ร้อยละ </w:t>
            </w:r>
            <w:r w:rsidRPr="002879AD">
              <w:rPr>
                <w:color w:val="auto"/>
                <w:sz w:val="32"/>
                <w:szCs w:val="32"/>
              </w:rPr>
              <w:t>30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บนของระดับชั้น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 xml:space="preserve"> และมีเกรดเฉลี่ยสะสม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ไม่ต่ำกว่า </w:t>
            </w:r>
            <w:r w:rsidRPr="002879AD">
              <w:rPr>
                <w:color w:val="auto"/>
                <w:sz w:val="32"/>
                <w:szCs w:val="32"/>
              </w:rPr>
              <w:t xml:space="preserve">2.50 </w:t>
            </w:r>
            <w:r w:rsidRPr="002879AD">
              <w:rPr>
                <w:color w:val="auto"/>
                <w:sz w:val="32"/>
                <w:szCs w:val="32"/>
                <w:cs/>
              </w:rPr>
              <w:t>เมื่อเทียบกับกลุ่มนักเรียน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ของโรงเรียน (ตัวอย่าง โรงเรียนมีนักเรียนในระดับชั้น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ที่อยู่ในโครงการจัดสรรเงินอุดหนุนนักเรียนยากจนพิเศษแบบมีเงื่อนไข จำนวนรวม </w:t>
            </w:r>
            <w:r w:rsidRPr="002879AD">
              <w:rPr>
                <w:color w:val="auto"/>
                <w:sz w:val="32"/>
                <w:szCs w:val="32"/>
              </w:rPr>
              <w:t>100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 ผู้มีคุณสมบัติเข้าเกณฑ์ ได้แก่ ผู้มี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2879AD">
              <w:rPr>
                <w:color w:val="auto"/>
                <w:sz w:val="32"/>
                <w:szCs w:val="32"/>
                <w:cs/>
              </w:rPr>
              <w:t>เฉลี่ย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สะสม</w:t>
            </w:r>
            <w:r w:rsidRPr="002879AD">
              <w:rPr>
                <w:color w:val="auto"/>
                <w:sz w:val="32"/>
                <w:szCs w:val="32"/>
                <w:cs/>
              </w:rPr>
              <w:t>สูง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สุด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</w:rPr>
              <w:t>30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อันดับแรก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และมี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เกรดเฉลี่ย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สะสมไม่ต่ำกว่า </w:t>
            </w:r>
            <w:r w:rsidRPr="002879AD">
              <w:rPr>
                <w:color w:val="auto"/>
                <w:sz w:val="32"/>
                <w:szCs w:val="32"/>
              </w:rPr>
              <w:t>2.50)</w:t>
            </w:r>
          </w:p>
          <w:p w14:paraId="49C7F893" w14:textId="3B6AD2B4" w:rsidR="00744F68" w:rsidRPr="00744F68" w:rsidRDefault="00250C21" w:rsidP="00744F68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3.3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วิชา/สาขางาน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สถานศึกษาเปิดรับ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และมี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เกรดเฉลี่ย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สะสมตลอดช่วงชั้น (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>5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2.50 </w:t>
            </w:r>
            <w:r w:rsidRPr="002879AD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</w:t>
            </w:r>
            <w:r w:rsidR="004A796D" w:rsidRPr="00EC7514">
              <w:rPr>
                <w:color w:val="auto"/>
                <w:spacing w:val="-4"/>
                <w:sz w:val="32"/>
                <w:szCs w:val="32"/>
                <w:cs/>
              </w:rPr>
              <w:t>ได้รับรางวัล</w:t>
            </w:r>
            <w:r w:rsidR="004A796D" w:rsidRPr="004A796D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>ระดับกลุ่มสถานศึกษา/ระดับจังหวัด</w:t>
            </w:r>
            <w:r w:rsidR="004A796D" w:rsidRPr="004A796D">
              <w:rPr>
                <w:b/>
                <w:bCs/>
                <w:color w:val="auto"/>
                <w:spacing w:val="-4"/>
                <w:sz w:val="32"/>
                <w:szCs w:val="32"/>
              </w:rPr>
              <w:t>/</w:t>
            </w:r>
            <w:r w:rsidR="004A796D" w:rsidRPr="004A796D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>กลุ่มจังหวัด/ภูมิภาค</w:t>
            </w:r>
            <w:r w:rsidR="004A796D" w:rsidRPr="00EC7514">
              <w:rPr>
                <w:color w:val="auto"/>
                <w:spacing w:val="-4"/>
                <w:sz w:val="32"/>
                <w:szCs w:val="32"/>
                <w:cs/>
              </w:rPr>
              <w:t xml:space="preserve"> หรือมีผลงานประเภทโครงงาน ภายในระยะเวลา </w:t>
            </w:r>
            <w:r w:rsidR="004A796D">
              <w:rPr>
                <w:color w:val="auto"/>
                <w:spacing w:val="-4"/>
                <w:sz w:val="32"/>
                <w:szCs w:val="32"/>
              </w:rPr>
              <w:t>3</w:t>
            </w:r>
            <w:r w:rsidR="004A796D" w:rsidRPr="00EC7514">
              <w:rPr>
                <w:color w:val="auto"/>
                <w:spacing w:val="-4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เคยเข้าร่วมประกวดและมีชิ้นงานอย่างน้อยในระดับกลุ่มสถานศึกษา/ระดับจังหวัด</w:t>
            </w:r>
            <w:r w:rsidR="004A796D" w:rsidRPr="00EC7514">
              <w:rPr>
                <w:color w:val="auto"/>
                <w:spacing w:val="-4"/>
                <w:sz w:val="32"/>
                <w:szCs w:val="32"/>
              </w:rPr>
              <w:t>/</w:t>
            </w:r>
            <w:r w:rsidR="004A796D" w:rsidRPr="00EC7514">
              <w:rPr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หรือมีผลงานมีการใช้ประโยชน์ได้จริงในเชิงพาณิชย์</w:t>
            </w:r>
          </w:p>
        </w:tc>
      </w:tr>
      <w:tr w:rsidR="002879AD" w:rsidRPr="002879AD" w14:paraId="36336445" w14:textId="77777777" w:rsidTr="006D6370">
        <w:tc>
          <w:tcPr>
            <w:tcW w:w="5000" w:type="pct"/>
          </w:tcPr>
          <w:p w14:paraId="177B82BE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2879AD" w14:paraId="1FD49F2F" w14:textId="77777777" w:rsidTr="006D6370">
        <w:tc>
          <w:tcPr>
            <w:tcW w:w="5000" w:type="pct"/>
          </w:tcPr>
          <w:p w14:paraId="6C9A8C19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1.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อุตสาหะ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</w:p>
          <w:p w14:paraId="7FFD7D89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lastRenderedPageBreak/>
              <w:t>2.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มีประสบการณ์ในการทำกิจกรรมสร้างสรรค์เพื่อส่วนรวม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2879AD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272F561F" w:rsidR="00717929" w:rsidRPr="002879AD" w:rsidRDefault="00717929" w:rsidP="00D23200">
      <w:pPr>
        <w:pStyle w:val="Default"/>
        <w:jc w:val="thaiDistribute"/>
        <w:rPr>
          <w:color w:val="auto"/>
        </w:rPr>
      </w:pPr>
      <w:r w:rsidRPr="002879AD">
        <w:rPr>
          <w:b/>
          <w:bCs/>
          <w:color w:val="auto"/>
          <w:cs/>
        </w:rPr>
        <w:t>หมายเหตุ</w:t>
      </w:r>
      <w:r w:rsidRPr="002879AD">
        <w:rPr>
          <w:b/>
          <w:bCs/>
          <w:color w:val="auto"/>
        </w:rPr>
        <w:t xml:space="preserve"> </w:t>
      </w:r>
      <w:r w:rsidRPr="002879AD">
        <w:rPr>
          <w:color w:val="auto"/>
          <w:cs/>
        </w:rPr>
        <w:t>ผู้ด้อยโอกาส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หมายถึง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ผู้ประสบปัญหาความเดือดร้อน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ได้รับผลกระทบ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ในด้านเศรษฐกิจ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สังคม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การศึกษา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สาธารณสุข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การเมือง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กฎหมาย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วัฒนธรรม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ภัยธรรมชาติ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หรืออยู่ในพื้นที่ความไม่สงบ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หรือสมควรได้รับการช่วยเหลือเพื่อมนุษยธรรม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รวมถึงการด้อยโอกาสลักษณะอื่น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ๆ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BD4369" w:rsidRPr="002879AD">
        <w:rPr>
          <w:color w:val="auto"/>
          <w:cs/>
        </w:rPr>
        <w:t>ำ</w:t>
      </w:r>
      <w:r w:rsidRPr="002879AD">
        <w:rPr>
          <w:color w:val="auto"/>
          <w:cs/>
        </w:rPr>
        <w:t>หนดเพิ่มเติม</w:t>
      </w:r>
      <w:r w:rsidR="005C3F17" w:rsidRPr="002879AD">
        <w:rPr>
          <w:color w:val="auto"/>
        </w:rPr>
        <w:t xml:space="preserve"> </w:t>
      </w:r>
    </w:p>
    <w:p w14:paraId="45B541F1" w14:textId="77777777" w:rsidR="008D5D69" w:rsidRPr="002879AD" w:rsidRDefault="008D5D69" w:rsidP="00D23200">
      <w:pPr>
        <w:pStyle w:val="Default"/>
        <w:jc w:val="thaiDistribute"/>
        <w:rPr>
          <w:color w:val="auto"/>
          <w:sz w:val="22"/>
          <w:szCs w:val="22"/>
        </w:rPr>
      </w:pPr>
    </w:p>
    <w:p w14:paraId="77C490AB" w14:textId="77777777" w:rsidR="005C3F17" w:rsidRPr="002879AD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AEEE23D" w14:textId="77777777" w:rsidR="005C3F17" w:rsidRPr="002879AD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79AD" w:rsidRPr="002879AD" w14:paraId="733D48FD" w14:textId="77777777" w:rsidTr="006D6370">
        <w:trPr>
          <w:tblHeader/>
        </w:trPr>
        <w:tc>
          <w:tcPr>
            <w:tcW w:w="5000" w:type="pct"/>
          </w:tcPr>
          <w:p w14:paraId="0416A179" w14:textId="1D56C5ED" w:rsidR="006D6370" w:rsidRPr="002879AD" w:rsidRDefault="006D6370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2879AD" w:rsidRPr="002879AD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02596491" w:rsidR="006D6370" w:rsidRPr="002879AD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ค่าใช้จ่ายรายเดือน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6,500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ทุนใน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ปีแรกและ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ทุนใน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ปีหลัง </w:t>
            </w:r>
          </w:p>
        </w:tc>
      </w:tr>
      <w:tr w:rsidR="002879AD" w:rsidRPr="002879AD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70B0AE2E" w:rsidR="006D6370" w:rsidRPr="002879AD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 โดยให้สถานศึกษาเสน</w:t>
            </w:r>
            <w:r w:rsidR="00C9715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2879AD" w14:paraId="5BA45EC9" w14:textId="77777777" w:rsidTr="006D6370">
        <w:trPr>
          <w:trHeight w:val="845"/>
        </w:trPr>
        <w:tc>
          <w:tcPr>
            <w:tcW w:w="5000" w:type="pct"/>
          </w:tcPr>
          <w:p w14:paraId="5BA35A44" w14:textId="4F179831" w:rsidR="00250C21" w:rsidRPr="002879AD" w:rsidRDefault="00250C21" w:rsidP="0094671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C9715B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94671E" w:rsidRPr="002879AD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br/>
            </w: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24CAD0ED" w:rsidR="00671F07" w:rsidRPr="002879AD" w:rsidRDefault="00250C21" w:rsidP="00250C21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2879AD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2879A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2879AD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2879AD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2879AD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2879AD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กสศ</w:t>
      </w:r>
      <w:r w:rsidRPr="002879AD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2879A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2879AD">
        <w:rPr>
          <w:rFonts w:ascii="TH SarabunPSK" w:hAnsi="TH SarabunPSK" w:cs="TH SarabunPSK"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2879AD">
        <w:rPr>
          <w:rFonts w:ascii="TH SarabunPSK" w:hAnsi="TH SarabunPSK" w:cs="TH SarabunPSK"/>
          <w:sz w:val="32"/>
          <w:szCs w:val="32"/>
        </w:rPr>
        <w:t xml:space="preserve"> (</w:t>
      </w:r>
      <w:r w:rsidRPr="002879AD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2879AD">
        <w:rPr>
          <w:rFonts w:ascii="TH SarabunPSK" w:hAnsi="TH SarabunPSK" w:cs="TH SarabunPSK"/>
          <w:sz w:val="32"/>
          <w:szCs w:val="32"/>
        </w:rPr>
        <w:t xml:space="preserve">) </w:t>
      </w:r>
      <w:r w:rsidRPr="002879AD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2879AD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5D65AEDA" w14:textId="77777777" w:rsidR="00250C21" w:rsidRPr="002879AD" w:rsidRDefault="00607388" w:rsidP="00250C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250C21" w:rsidRPr="002879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7244A64E" w:rsidR="00607388" w:rsidRPr="002879AD" w:rsidRDefault="00250C21" w:rsidP="00250C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2879A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28ADF280" w:rsidR="00607388" w:rsidRPr="002879AD" w:rsidRDefault="00B906B1" w:rsidP="00B906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ผู้ด้อยโอกาสที่มีสิทธิขอรับทุน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ผู้ประสบปัญหาความเดือดร้อน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ได้รับผลกระทบในกรณีต่าง ๆ</w:t>
      </w:r>
      <w:r w:rsidRPr="002879AD">
        <w:rPr>
          <w:rFonts w:ascii="TH SarabunPSK" w:hAnsi="TH SarabunPSK" w:cs="TH SarabunPSK"/>
          <w:sz w:val="32"/>
          <w:szCs w:val="32"/>
        </w:rPr>
        <w:t xml:space="preserve"> (</w:t>
      </w:r>
      <w:r w:rsidRPr="002879AD">
        <w:rPr>
          <w:rFonts w:ascii="TH SarabunPSK" w:hAnsi="TH SarabunPSK" w:cs="TH SarabunPSK"/>
          <w:sz w:val="32"/>
          <w:szCs w:val="32"/>
          <w:cs/>
        </w:rPr>
        <w:t>ตามที่ระบุ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ไว้ในประกาศ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กสศ</w:t>
      </w:r>
      <w:r w:rsidRPr="002879AD">
        <w:rPr>
          <w:rFonts w:ascii="TH SarabunPSK" w:hAnsi="TH SarabunPSK" w:cs="TH SarabunPSK"/>
          <w:sz w:val="32"/>
          <w:szCs w:val="32"/>
        </w:rPr>
        <w:t xml:space="preserve">.) </w:t>
      </w:r>
      <w:r w:rsidRPr="002879AD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โดยผู้ด้อยโอกาสประเภทต่าง ๆ ที่ประสงค์จะขอรับทุนต้องมีการรับรองข้อมูลการด้อยโอกาสของกลุ่มเป้าหมายโครงการ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มีความน่าเชื่อถือ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ชัดเจน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ให้ผู้ขอรับทุน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สถานศึกษาจัดให้มีเอกสารหลักฐานสนับสนุนการพิจารณารับรอง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ดังกล่าวให้สอดคล้องกับแต่ละลักษณะ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ประเภทของผู้รับทุนตามโครงการนี้ และแนบเอกสารหลักฐานที่แสดงว่าเป็นผู้ประสบภาวะดังกล่าว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โดยเอกสารหลักฐานเป็นเอกสารต้นฉบับ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ในกรณีที่เป็นเอกสารสำเนาต้องจัดให้มีการรับรองสำเนาถูกต้อง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พร้อมแนบสำเนาบัตรประจำตัวประชาชน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มาพร้อมกับใบสมัคร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ตามแนวทาง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2879AD" w:rsidRPr="002879AD" w14:paraId="790224CD" w14:textId="77777777" w:rsidTr="00A4453F">
        <w:trPr>
          <w:tblHeader/>
        </w:trPr>
        <w:tc>
          <w:tcPr>
            <w:tcW w:w="5098" w:type="dxa"/>
            <w:vAlign w:val="center"/>
          </w:tcPr>
          <w:p w14:paraId="4B261D26" w14:textId="433ADE1F" w:rsidR="00607388" w:rsidRPr="002879AD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bookmarkStart w:id="2" w:name="_Hlk94833345"/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9E3984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ของผู้รับทุน</w:t>
            </w:r>
          </w:p>
        </w:tc>
        <w:tc>
          <w:tcPr>
            <w:tcW w:w="4253" w:type="dxa"/>
            <w:vAlign w:val="center"/>
          </w:tcPr>
          <w:p w14:paraId="103915B3" w14:textId="77777777" w:rsidR="00607388" w:rsidRPr="002879AD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2879AD" w:rsidRPr="002879AD" w14:paraId="7F8A00A8" w14:textId="77777777" w:rsidTr="00504A38">
        <w:tc>
          <w:tcPr>
            <w:tcW w:w="5098" w:type="dxa"/>
          </w:tcPr>
          <w:p w14:paraId="624AD630" w14:textId="1387474F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1A6EC5D5" w14:textId="77777777" w:rsidR="00B906B1" w:rsidRPr="002879AD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06B24191" w14:textId="387C7A5B" w:rsidR="00B906B1" w:rsidRPr="002879AD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28CD5F82" w14:textId="77777777" w:rsidTr="00504A38">
        <w:trPr>
          <w:trHeight w:val="1595"/>
        </w:trPr>
        <w:tc>
          <w:tcPr>
            <w:tcW w:w="5098" w:type="dxa"/>
          </w:tcPr>
          <w:p w14:paraId="6C483AF1" w14:textId="2913B376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55530CD5" w14:textId="77777777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505A5589" w14:textId="77777777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77E0688" w14:textId="05776495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67123629" w14:textId="77777777" w:rsidTr="00504A38">
        <w:tc>
          <w:tcPr>
            <w:tcW w:w="5098" w:type="dxa"/>
          </w:tcPr>
          <w:p w14:paraId="69D5B85E" w14:textId="3FC2D229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1CA77348" w14:textId="77777777" w:rsidR="00B906B1" w:rsidRPr="002879AD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295C779" w14:textId="3428CF5A" w:rsidR="00B906B1" w:rsidRPr="002879AD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A796D" w:rsidRPr="002879AD" w14:paraId="7369487A" w14:textId="77777777" w:rsidTr="00504A38">
        <w:tc>
          <w:tcPr>
            <w:tcW w:w="5098" w:type="dxa"/>
          </w:tcPr>
          <w:p w14:paraId="3019A9D7" w14:textId="1FC91D22" w:rsidR="004A796D" w:rsidRPr="002879AD" w:rsidRDefault="004A796D" w:rsidP="004A796D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016F6757" w14:textId="77777777" w:rsidR="004A796D" w:rsidRPr="0043710D" w:rsidRDefault="004A796D" w:rsidP="004A796D">
            <w:pPr>
              <w:pStyle w:val="ListParagraph"/>
              <w:numPr>
                <w:ilvl w:val="0"/>
                <w:numId w:val="4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6395584C" w14:textId="29DC1ABF" w:rsidR="004A796D" w:rsidRPr="002879AD" w:rsidRDefault="004A796D" w:rsidP="004A796D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A796D" w:rsidRPr="002879AD" w14:paraId="40C16B7A" w14:textId="77777777" w:rsidTr="00504A38">
        <w:tc>
          <w:tcPr>
            <w:tcW w:w="5098" w:type="dxa"/>
          </w:tcPr>
          <w:p w14:paraId="40B4AE7E" w14:textId="17D4C7DF" w:rsidR="004A796D" w:rsidRPr="002879AD" w:rsidRDefault="004A796D" w:rsidP="004A796D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089B9C14" w14:textId="77777777" w:rsidR="004A796D" w:rsidRPr="002879AD" w:rsidRDefault="004A796D" w:rsidP="004A796D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2ECE7092" w14:textId="178C9E24" w:rsidR="004A796D" w:rsidRPr="002879AD" w:rsidRDefault="004A796D" w:rsidP="004A796D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A796D" w:rsidRPr="002879AD" w14:paraId="69E3D257" w14:textId="77777777" w:rsidTr="00504A38">
        <w:tc>
          <w:tcPr>
            <w:tcW w:w="5098" w:type="dxa"/>
          </w:tcPr>
          <w:p w14:paraId="57450A60" w14:textId="102D6EE2" w:rsidR="004A796D" w:rsidRPr="002879AD" w:rsidRDefault="004A796D" w:rsidP="004A796D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1BDF6235" w14:textId="77777777" w:rsidR="004A796D" w:rsidRPr="002879AD" w:rsidRDefault="004A796D" w:rsidP="004A796D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73499B9D" w14:textId="60B85D47" w:rsidR="004A796D" w:rsidRPr="002879AD" w:rsidRDefault="004A796D" w:rsidP="004A796D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A796D" w:rsidRPr="002879AD" w14:paraId="7823338F" w14:textId="77777777" w:rsidTr="00504A38">
        <w:tc>
          <w:tcPr>
            <w:tcW w:w="5098" w:type="dxa"/>
          </w:tcPr>
          <w:p w14:paraId="06D603ED" w14:textId="77777777" w:rsidR="004A796D" w:rsidRPr="002879AD" w:rsidRDefault="004A796D" w:rsidP="004A796D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5B613DF0" w14:textId="77777777" w:rsidR="004A796D" w:rsidRPr="002879AD" w:rsidRDefault="004A796D" w:rsidP="004A796D">
            <w:pPr>
              <w:numPr>
                <w:ilvl w:val="0"/>
                <w:numId w:val="3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2991B5F6" w14:textId="77777777" w:rsidR="004A796D" w:rsidRPr="002879AD" w:rsidRDefault="004A796D" w:rsidP="004A796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15B0DC1F" w14:textId="77777777" w:rsidR="004A796D" w:rsidRDefault="004A796D" w:rsidP="004A796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  <w:p w14:paraId="07495284" w14:textId="05019A86" w:rsidR="00744F68" w:rsidRPr="002879AD" w:rsidRDefault="00744F68" w:rsidP="00744F68">
            <w:pPr>
              <w:autoSpaceDE w:val="0"/>
              <w:autoSpaceDN w:val="0"/>
              <w:adjustRightInd w:val="0"/>
              <w:ind w:left="45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0D7810C2" w14:textId="77777777" w:rsidR="004A796D" w:rsidRPr="002879AD" w:rsidRDefault="004A796D" w:rsidP="004A796D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5304BF14" w14:textId="3334D910" w:rsidR="004A796D" w:rsidRPr="002879AD" w:rsidRDefault="004A796D" w:rsidP="004A796D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A796D" w:rsidRPr="002879AD" w14:paraId="4384AF33" w14:textId="77777777" w:rsidTr="00504A38">
        <w:tc>
          <w:tcPr>
            <w:tcW w:w="5098" w:type="dxa"/>
          </w:tcPr>
          <w:p w14:paraId="0B628D48" w14:textId="77777777" w:rsidR="004A796D" w:rsidRPr="002879AD" w:rsidRDefault="004A796D" w:rsidP="004A796D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ผู้พิการ</w:t>
            </w:r>
          </w:p>
          <w:p w14:paraId="5ED2C41E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56BA9F3E" w14:textId="77777777" w:rsidR="004A796D" w:rsidRPr="002879AD" w:rsidRDefault="004A796D" w:rsidP="004A796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507C0063" w14:textId="77777777" w:rsidR="004A796D" w:rsidRPr="002879AD" w:rsidRDefault="004A796D" w:rsidP="004A796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5AB43671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7C143" w14:textId="454A9EA0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02E0560" w14:textId="77777777" w:rsidR="004A796D" w:rsidRPr="002879AD" w:rsidRDefault="004A796D" w:rsidP="004A796D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10910C25" w14:textId="77777777" w:rsidR="004A796D" w:rsidRPr="002879AD" w:rsidRDefault="004A796D" w:rsidP="004A796D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6F7CF9F2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B99DF" w14:textId="4E99707B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สติปัญญาต่ำกว่าเกณฑ์เฉลี่ยอย่างมีนัยสำคัญ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การใช้เวลาว่าง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53D48D74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ABCDB" w14:textId="4ED17078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84BE3EB" w14:textId="77777777" w:rsidR="004A796D" w:rsidRPr="002879AD" w:rsidRDefault="004A796D" w:rsidP="004A796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3273775A" w14:textId="77777777" w:rsidR="004A796D" w:rsidRPr="002879AD" w:rsidRDefault="004A796D" w:rsidP="004A796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5BA27815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68E64" w14:textId="288D9BE5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BDEB917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E2EE8" w14:textId="3D4F8400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บุคคลที่มีความบกพร่องทางการพูดและภาษา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2E87B87D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89707" w14:textId="6A6F7FFE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26BACE56" w14:textId="77777777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6F2C3" w14:textId="33AA48E2" w:rsidR="004A796D" w:rsidRPr="002879AD" w:rsidRDefault="004A796D" w:rsidP="004A7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450F19CA" w14:textId="77777777" w:rsidR="004A796D" w:rsidRPr="002879AD" w:rsidRDefault="004A796D" w:rsidP="004A796D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98747" w14:textId="678A709D" w:rsidR="004A796D" w:rsidRPr="002879AD" w:rsidRDefault="004A796D" w:rsidP="004A796D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55299970" w14:textId="77777777" w:rsidR="004A796D" w:rsidRPr="002879AD" w:rsidRDefault="004A796D" w:rsidP="004A796D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49B86EEF" w14:textId="52E9247C" w:rsidR="004A796D" w:rsidRPr="002879AD" w:rsidRDefault="004A796D" w:rsidP="004A796D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bookmarkEnd w:id="2"/>
    <w:p w14:paraId="54421257" w14:textId="5A38E397" w:rsidR="00607388" w:rsidRPr="002879AD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2879AD">
        <w:rPr>
          <w:rFonts w:ascii="TH SarabunPSK" w:hAnsi="TH SarabunPSK" w:cs="TH SarabunPSK"/>
          <w:sz w:val="32"/>
          <w:szCs w:val="32"/>
        </w:rPr>
        <w:t xml:space="preserve">: </w:t>
      </w:r>
      <w:r w:rsidRPr="002879AD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2879AD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2879AD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2DBC5832" w:rsidR="005C758D" w:rsidRPr="002879AD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2879AD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2879A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A796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2CCCB9A" w14:textId="77777777" w:rsidR="0020271C" w:rsidRPr="002879AD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0F666112" w:rsidR="00193C38" w:rsidRPr="002879AD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2879AD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2879AD">
        <w:rPr>
          <w:color w:val="auto"/>
          <w:sz w:val="32"/>
          <w:szCs w:val="32"/>
          <w:cs/>
        </w:rPr>
        <w:t>ใบ</w:t>
      </w:r>
      <w:r w:rsidRPr="002879AD">
        <w:rPr>
          <w:color w:val="auto"/>
          <w:sz w:val="32"/>
          <w:szCs w:val="32"/>
          <w:cs/>
        </w:rPr>
        <w:t>สมัครขอรับทุนการศึกษ</w:t>
      </w:r>
      <w:r w:rsidR="00B906B1" w:rsidRPr="002879AD">
        <w:rPr>
          <w:color w:val="auto"/>
          <w:sz w:val="32"/>
          <w:szCs w:val="32"/>
          <w:cs/>
        </w:rPr>
        <w:t>า</w:t>
      </w:r>
      <w:r w:rsidR="00607388" w:rsidRPr="002879AD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2879AD">
        <w:rPr>
          <w:b/>
          <w:bCs/>
          <w:color w:val="auto"/>
          <w:sz w:val="28"/>
          <w:szCs w:val="28"/>
        </w:rPr>
        <w:t xml:space="preserve"> </w:t>
      </w:r>
      <w:r w:rsidR="00705788" w:rsidRPr="002879AD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2879AD">
        <w:rPr>
          <w:b/>
          <w:bCs/>
          <w:color w:val="auto"/>
          <w:sz w:val="32"/>
          <w:szCs w:val="32"/>
        </w:rPr>
        <w:t>256</w:t>
      </w:r>
      <w:r w:rsidR="004A796D">
        <w:rPr>
          <w:b/>
          <w:bCs/>
          <w:color w:val="auto"/>
          <w:sz w:val="32"/>
          <w:szCs w:val="32"/>
        </w:rPr>
        <w:t>7</w:t>
      </w:r>
      <w:r w:rsidR="00705788"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ประกอบด้วย </w:t>
      </w:r>
      <w:r w:rsidR="003F5CA0" w:rsidRPr="002879AD">
        <w:rPr>
          <w:color w:val="auto"/>
          <w:sz w:val="32"/>
          <w:szCs w:val="32"/>
        </w:rPr>
        <w:t>4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2879AD" w:rsidRDefault="00193C38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ใบสมัคร </w:t>
      </w:r>
      <w:r w:rsidR="00384675" w:rsidRPr="002879AD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2879AD" w:rsidRDefault="00193C38" w:rsidP="00250C21">
      <w:pPr>
        <w:pStyle w:val="Default"/>
        <w:spacing w:before="40"/>
        <w:ind w:left="1418" w:hanging="1058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2879AD">
        <w:rPr>
          <w:b/>
          <w:bCs/>
          <w:color w:val="auto"/>
          <w:sz w:val="32"/>
          <w:szCs w:val="32"/>
        </w:rPr>
        <w:t>2</w:t>
      </w:r>
      <w:r w:rsidR="003C7995" w:rsidRPr="002879AD">
        <w:rPr>
          <w:color w:val="auto"/>
          <w:sz w:val="32"/>
          <w:szCs w:val="32"/>
        </w:rPr>
        <w:t xml:space="preserve"> </w:t>
      </w:r>
      <w:r w:rsidR="0003358B" w:rsidRPr="002879AD">
        <w:rPr>
          <w:color w:val="auto"/>
          <w:sz w:val="32"/>
          <w:szCs w:val="32"/>
          <w:cs/>
        </w:rPr>
        <w:t>แบบ</w:t>
      </w:r>
      <w:r w:rsidR="003C7995" w:rsidRPr="002879AD">
        <w:rPr>
          <w:color w:val="auto"/>
          <w:sz w:val="32"/>
          <w:szCs w:val="32"/>
          <w:cs/>
        </w:rPr>
        <w:t>การคัดกรอง</w:t>
      </w:r>
      <w:r w:rsidR="00AE3A21" w:rsidRPr="002879AD">
        <w:rPr>
          <w:color w:val="auto"/>
          <w:sz w:val="32"/>
          <w:szCs w:val="32"/>
          <w:cs/>
        </w:rPr>
        <w:t>และการรับรอง</w:t>
      </w:r>
      <w:r w:rsidR="003C7995" w:rsidRPr="002879AD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2879AD" w:rsidRDefault="00480654" w:rsidP="00250C21">
      <w:pPr>
        <w:pStyle w:val="Default"/>
        <w:spacing w:before="40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5CA551C7" w:rsidR="006B1A6B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Pr="002879AD">
        <w:rPr>
          <w:color w:val="auto"/>
          <w:sz w:val="32"/>
          <w:szCs w:val="32"/>
        </w:rPr>
        <w:t>01</w:t>
      </w:r>
      <w:r w:rsidR="006B1A6B" w:rsidRPr="002879AD">
        <w:rPr>
          <w:color w:val="auto"/>
          <w:sz w:val="32"/>
          <w:szCs w:val="32"/>
          <w:cs/>
        </w:rPr>
        <w:t xml:space="preserve"> (จำนวน </w:t>
      </w:r>
      <w:r w:rsidR="00250C21" w:rsidRPr="002879AD">
        <w:rPr>
          <w:rFonts w:hint="cs"/>
          <w:color w:val="auto"/>
          <w:sz w:val="32"/>
          <w:szCs w:val="32"/>
          <w:cs/>
        </w:rPr>
        <w:t>7</w:t>
      </w:r>
      <w:r w:rsidR="006B1A6B"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หน้า)</w:t>
      </w:r>
      <w:r w:rsidRPr="002879AD">
        <w:rPr>
          <w:color w:val="auto"/>
          <w:sz w:val="32"/>
          <w:szCs w:val="32"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1 </w:t>
      </w:r>
      <w:r w:rsidR="00A65A03" w:rsidRPr="002879AD">
        <w:rPr>
          <w:color w:val="auto"/>
          <w:sz w:val="32"/>
          <w:szCs w:val="32"/>
          <w:cs/>
        </w:rPr>
        <w:t>แบบ</w:t>
      </w:r>
      <w:r w:rsidR="0003358B" w:rsidRPr="002879AD">
        <w:rPr>
          <w:color w:val="auto"/>
          <w:sz w:val="32"/>
          <w:szCs w:val="32"/>
          <w:cs/>
        </w:rPr>
        <w:t>แสดง</w:t>
      </w:r>
      <w:r w:rsidR="005C3F17" w:rsidRPr="002879AD">
        <w:rPr>
          <w:color w:val="auto"/>
          <w:sz w:val="32"/>
          <w:szCs w:val="32"/>
          <w:cs/>
        </w:rPr>
        <w:t>และรับรอง</w:t>
      </w:r>
      <w:r w:rsidR="00537DD0" w:rsidRPr="002879AD">
        <w:rPr>
          <w:color w:val="auto"/>
          <w:sz w:val="32"/>
          <w:szCs w:val="32"/>
          <w:cs/>
        </w:rPr>
        <w:t>รายได้ครอบครัวและ</w:t>
      </w:r>
      <w:r w:rsidR="0003358B" w:rsidRPr="002879AD">
        <w:rPr>
          <w:color w:val="auto"/>
          <w:sz w:val="32"/>
          <w:szCs w:val="32"/>
          <w:cs/>
        </w:rPr>
        <w:t>สถานะครัวเรือน</w:t>
      </w:r>
      <w:r w:rsidRPr="002879AD">
        <w:rPr>
          <w:color w:val="auto"/>
          <w:sz w:val="32"/>
          <w:szCs w:val="32"/>
          <w:cs/>
        </w:rPr>
        <w:t xml:space="preserve"> </w:t>
      </w:r>
      <w:r w:rsidR="005C3F17" w:rsidRPr="002879AD">
        <w:rPr>
          <w:color w:val="auto"/>
          <w:sz w:val="32"/>
          <w:szCs w:val="32"/>
          <w:cs/>
        </w:rPr>
        <w:t>โดย</w:t>
      </w:r>
      <w:r w:rsidR="00705788" w:rsidRPr="002879AD">
        <w:rPr>
          <w:color w:val="auto"/>
          <w:sz w:val="32"/>
          <w:szCs w:val="32"/>
          <w:cs/>
        </w:rPr>
        <w:t>บิดา มารดา</w:t>
      </w:r>
      <w:r w:rsidR="005C3F17" w:rsidRPr="002879AD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2 </w:t>
      </w:r>
      <w:r w:rsidRPr="002879A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จาก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C2E4CFB" w14:textId="0AF7B8B8" w:rsidR="00480654" w:rsidRPr="002879AD" w:rsidRDefault="00480654" w:rsidP="00250C21">
      <w:pPr>
        <w:pStyle w:val="Default"/>
        <w:spacing w:before="40"/>
        <w:ind w:left="720" w:hanging="180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</w:t>
      </w:r>
      <w:r w:rsidR="0020271C" w:rsidRPr="002879AD">
        <w:rPr>
          <w:b/>
          <w:bCs/>
          <w:color w:val="auto"/>
          <w:sz w:val="32"/>
          <w:szCs w:val="32"/>
          <w:cs/>
        </w:rPr>
        <w:t xml:space="preserve">ระดับมัธยมศึกษาปีที่ </w:t>
      </w:r>
      <w:r w:rsidR="0020271C" w:rsidRPr="002879AD">
        <w:rPr>
          <w:b/>
          <w:bCs/>
          <w:color w:val="auto"/>
          <w:sz w:val="32"/>
          <w:szCs w:val="32"/>
        </w:rPr>
        <w:t xml:space="preserve">3 </w:t>
      </w:r>
      <w:r w:rsidRPr="002879AD">
        <w:rPr>
          <w:b/>
          <w:bCs/>
          <w:color w:val="auto"/>
          <w:sz w:val="32"/>
          <w:szCs w:val="32"/>
          <w:cs/>
        </w:rPr>
        <w:t>ที่ได้รับเงินอุดหนุนจาก</w:t>
      </w:r>
      <w:r w:rsidR="000114AC" w:rsidRPr="002879AD">
        <w:rPr>
          <w:b/>
          <w:bCs/>
          <w:color w:val="auto"/>
          <w:sz w:val="32"/>
          <w:szCs w:val="32"/>
          <w:cs/>
        </w:rPr>
        <w:t xml:space="preserve"> กสศ</w:t>
      </w:r>
      <w:r w:rsidR="000114AC" w:rsidRPr="002879AD">
        <w:rPr>
          <w:b/>
          <w:bCs/>
          <w:color w:val="auto"/>
          <w:sz w:val="32"/>
          <w:szCs w:val="32"/>
        </w:rPr>
        <w:t xml:space="preserve">. </w:t>
      </w:r>
      <w:r w:rsidRPr="002879AD">
        <w:rPr>
          <w:b/>
          <w:bCs/>
          <w:color w:val="auto"/>
          <w:sz w:val="32"/>
          <w:szCs w:val="32"/>
          <w:cs/>
        </w:rPr>
        <w:t>ในกรณี</w:t>
      </w:r>
      <w:r w:rsidR="00537DD0" w:rsidRPr="002879AD">
        <w:rPr>
          <w:b/>
          <w:bCs/>
          <w:color w:val="auto"/>
          <w:sz w:val="32"/>
          <w:szCs w:val="32"/>
          <w:cs/>
        </w:rPr>
        <w:t>ยากจนพิเศษ</w:t>
      </w:r>
      <w:r w:rsidR="0020271C" w:rsidRPr="002879AD">
        <w:rPr>
          <w:b/>
          <w:bCs/>
          <w:color w:val="auto"/>
          <w:sz w:val="32"/>
          <w:szCs w:val="32"/>
          <w:cs/>
        </w:rPr>
        <w:t xml:space="preserve"> </w:t>
      </w:r>
    </w:p>
    <w:p w14:paraId="674BE9A9" w14:textId="1C1CD57C" w:rsidR="00480654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="008158D4" w:rsidRPr="002879AD">
        <w:rPr>
          <w:color w:val="auto"/>
          <w:sz w:val="32"/>
          <w:szCs w:val="32"/>
        </w:rPr>
        <w:t>02</w:t>
      </w:r>
      <w:r w:rsidRPr="002879AD">
        <w:rPr>
          <w:color w:val="auto"/>
          <w:sz w:val="32"/>
          <w:szCs w:val="32"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  <w:r w:rsidR="00193C38" w:rsidRPr="002879AD">
        <w:rPr>
          <w:color w:val="auto"/>
          <w:sz w:val="32"/>
          <w:szCs w:val="32"/>
          <w:cs/>
        </w:rPr>
        <w:t>แบบ</w:t>
      </w:r>
      <w:r w:rsidR="00480654" w:rsidRPr="002879AD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</w:t>
      </w:r>
      <w:r w:rsidR="00F93D0D" w:rsidRPr="002879AD">
        <w:rPr>
          <w:color w:val="auto"/>
          <w:sz w:val="32"/>
          <w:szCs w:val="32"/>
          <w:cs/>
        </w:rPr>
        <w:t>จาก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664FE63D" w14:textId="77777777" w:rsidR="002A2094" w:rsidRPr="002879AD" w:rsidRDefault="00480654" w:rsidP="00250C21">
      <w:pPr>
        <w:pStyle w:val="Default"/>
        <w:spacing w:before="40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98FA63" w:rsidR="00480654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="008158D4" w:rsidRPr="002879AD">
        <w:rPr>
          <w:color w:val="auto"/>
          <w:sz w:val="32"/>
          <w:szCs w:val="32"/>
        </w:rPr>
        <w:t>03</w:t>
      </w:r>
      <w:r w:rsidR="00480654" w:rsidRPr="002879AD">
        <w:rPr>
          <w:color w:val="auto"/>
          <w:sz w:val="32"/>
          <w:szCs w:val="32"/>
          <w:cs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  <w:r w:rsidR="0003358B" w:rsidRPr="002879AD">
        <w:rPr>
          <w:color w:val="auto"/>
          <w:sz w:val="32"/>
          <w:szCs w:val="32"/>
          <w:cs/>
        </w:rPr>
        <w:t>แบบ</w:t>
      </w:r>
      <w:r w:rsidR="00480654" w:rsidRPr="002879AD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2879AD">
        <w:rPr>
          <w:color w:val="auto"/>
          <w:sz w:val="32"/>
          <w:szCs w:val="32"/>
          <w:cs/>
        </w:rPr>
        <w:t xml:space="preserve"> </w:t>
      </w:r>
      <w:r w:rsidR="00705788" w:rsidRPr="002879AD">
        <w:rPr>
          <w:color w:val="auto"/>
          <w:sz w:val="32"/>
          <w:szCs w:val="32"/>
          <w:cs/>
        </w:rPr>
        <w:t xml:space="preserve">โดย </w:t>
      </w:r>
      <w:r w:rsidR="00705788" w:rsidRPr="002879AD">
        <w:rPr>
          <w:color w:val="auto"/>
          <w:sz w:val="32"/>
          <w:szCs w:val="32"/>
        </w:rPr>
        <w:t xml:space="preserve">1) </w:t>
      </w:r>
      <w:r w:rsidR="00705788" w:rsidRPr="002879AD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2879AD">
        <w:rPr>
          <w:color w:val="auto"/>
          <w:sz w:val="32"/>
          <w:szCs w:val="32"/>
          <w:cs/>
        </w:rPr>
        <w:br/>
      </w:r>
      <w:r w:rsidR="00705788" w:rsidRPr="002879AD">
        <w:rPr>
          <w:color w:val="auto"/>
          <w:sz w:val="32"/>
          <w:szCs w:val="32"/>
        </w:rPr>
        <w:t xml:space="preserve">2) 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2879AD">
        <w:rPr>
          <w:color w:val="auto"/>
          <w:sz w:val="32"/>
          <w:szCs w:val="32"/>
        </w:rPr>
        <w:t xml:space="preserve"> 3) </w:t>
      </w:r>
      <w:r w:rsidR="00705788" w:rsidRPr="002879AD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2879AD" w:rsidRDefault="00193C38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3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แบบการรับรอง</w:t>
      </w:r>
      <w:r w:rsidR="006B1A6B" w:rsidRPr="002879AD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2879AD">
        <w:rPr>
          <w:color w:val="auto"/>
          <w:sz w:val="32"/>
          <w:szCs w:val="32"/>
        </w:rPr>
        <w:t>/</w:t>
      </w:r>
      <w:r w:rsidR="00705788" w:rsidRPr="002879AD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2879AD" w:rsidRDefault="0006075F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4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2879AD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2879AD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6A9CAE8D" w:rsidR="00D03518" w:rsidRPr="002879AD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2879AD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2879AD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2879AD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4E9D16B" w:rsidR="0020271C" w:rsidRPr="002879AD" w:rsidRDefault="00E356F7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5C896A5A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CC06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471FC92" w14:textId="77777777" w:rsidR="004F2876" w:rsidRPr="002879AD" w:rsidRDefault="0003358B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D03518"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20271C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8480875" w14:textId="6C5B44F9" w:rsidR="00E356F7" w:rsidRPr="002879AD" w:rsidRDefault="0020271C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ปี (ปวช. ต่อเนื่อง ปวส.)</w:t>
      </w:r>
      <w:r w:rsidRPr="002879AD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156E92" w14:textId="46DC6A33" w:rsidR="00D03518" w:rsidRPr="002879AD" w:rsidRDefault="0020271C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กำลังจะจบการศึกษาระดับมัธยมศึกษาปีที่ 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หรือเทียบเท่า</w:t>
      </w:r>
      <w:r w:rsidR="009B0DD3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ในปีการศึกษา 256</w:t>
      </w:r>
      <w:r w:rsidR="004A796D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6C3FB958" w14:textId="77777777" w:rsidR="00D03518" w:rsidRPr="002879AD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63B64ACB" w14:textId="77777777" w:rsidR="00D03518" w:rsidRPr="002879AD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3358B" w:rsidRPr="002879AD">
        <w:rPr>
          <w:rFonts w:ascii="TH SarabunPSK" w:hAnsi="TH SarabunPSK" w:cs="TH SarabunPSK"/>
          <w:sz w:val="32"/>
          <w:szCs w:val="32"/>
          <w:cs/>
        </w:rPr>
        <w:t>แบบ</w:t>
      </w:r>
      <w:r w:rsidRPr="002879AD">
        <w:rPr>
          <w:rFonts w:ascii="TH SarabunPSK" w:hAnsi="TH SarabunPSK" w:cs="TH SarabunPSK"/>
          <w:sz w:val="32"/>
          <w:szCs w:val="32"/>
          <w:cs/>
        </w:rPr>
        <w:t>การคัดกรอง</w:t>
      </w:r>
      <w:r w:rsidR="00AE3A21" w:rsidRPr="002879AD">
        <w:rPr>
          <w:rFonts w:ascii="TH SarabunPSK" w:hAnsi="TH SarabunPSK" w:cs="TH SarabunPSK"/>
          <w:sz w:val="32"/>
          <w:szCs w:val="32"/>
          <w:cs/>
        </w:rPr>
        <w:t>และการรับรอง</w:t>
      </w:r>
      <w:r w:rsidRPr="002879AD">
        <w:rPr>
          <w:rFonts w:ascii="TH SarabunPSK" w:hAnsi="TH SarabunPSK" w:cs="TH SarabunPSK"/>
          <w:sz w:val="32"/>
          <w:szCs w:val="32"/>
          <w:cs/>
        </w:rPr>
        <w:t>ผู้ขาดแคลนทุนทรัพย์และด้อยโอกาส</w:t>
      </w:r>
    </w:p>
    <w:p w14:paraId="63604841" w14:textId="09019B89" w:rsidR="00A65A03" w:rsidRPr="002879AD" w:rsidRDefault="00D03518" w:rsidP="00A65A03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 xml:space="preserve">แบบสายอาชีพ </w:t>
      </w:r>
      <w:r w:rsidR="006B1A6B" w:rsidRPr="002879AD">
        <w:rPr>
          <w:color w:val="auto"/>
          <w:sz w:val="32"/>
          <w:szCs w:val="32"/>
        </w:rPr>
        <w:t xml:space="preserve">01 </w:t>
      </w:r>
      <w:r w:rsidR="006B1A6B" w:rsidRPr="002879AD">
        <w:rPr>
          <w:color w:val="auto"/>
          <w:sz w:val="32"/>
          <w:szCs w:val="32"/>
          <w:cs/>
        </w:rPr>
        <w:t xml:space="preserve">จำนวน </w:t>
      </w:r>
      <w:r w:rsidR="00250C21" w:rsidRPr="002879AD">
        <w:rPr>
          <w:rFonts w:hint="cs"/>
          <w:color w:val="auto"/>
          <w:sz w:val="32"/>
          <w:szCs w:val="32"/>
          <w:cs/>
        </w:rPr>
        <w:t>7</w:t>
      </w:r>
      <w:r w:rsidR="006B1A6B"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5260F5C3" w14:textId="77777777" w:rsidR="00EE2F48" w:rsidRPr="002879AD" w:rsidRDefault="00D03518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="0003358B" w:rsidRPr="002879AD">
        <w:rPr>
          <w:color w:val="auto"/>
          <w:sz w:val="32"/>
          <w:szCs w:val="32"/>
          <w:cs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แบบสายอาชีพ 02</w:t>
      </w:r>
      <w:r w:rsidR="00A65A03" w:rsidRPr="002879AD">
        <w:rPr>
          <w:color w:val="auto"/>
          <w:sz w:val="32"/>
          <w:szCs w:val="32"/>
          <w:cs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กรณีที่เป็นนักเรียน</w:t>
      </w:r>
      <w:r w:rsidR="00EE2F48" w:rsidRPr="002879AD">
        <w:rPr>
          <w:color w:val="auto"/>
          <w:sz w:val="32"/>
          <w:szCs w:val="32"/>
          <w:cs/>
        </w:rPr>
        <w:t xml:space="preserve">ชั้นมัธยมศึกษาปีที่ 3 </w:t>
      </w:r>
      <w:r w:rsidR="006B1A6B" w:rsidRPr="002879AD">
        <w:rPr>
          <w:color w:val="auto"/>
          <w:sz w:val="32"/>
          <w:szCs w:val="32"/>
          <w:cs/>
        </w:rPr>
        <w:t xml:space="preserve">ที่ได้รับเงินอุดหนุนจาก กสศ. </w:t>
      </w:r>
    </w:p>
    <w:p w14:paraId="7FC0BEC6" w14:textId="27827220" w:rsidR="00D03518" w:rsidRPr="002879AD" w:rsidRDefault="006B1A6B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ในกรณียากจนพิเศษ</w:t>
      </w:r>
    </w:p>
    <w:p w14:paraId="2063B7FB" w14:textId="77777777" w:rsidR="00D03518" w:rsidRPr="002879AD" w:rsidRDefault="00D03518" w:rsidP="00705409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แบบสายอาชีพ 03 กรณีที่เป็นนักเรียนด้อยโอกาส</w:t>
      </w:r>
    </w:p>
    <w:p w14:paraId="2C95CA03" w14:textId="77777777" w:rsidR="00D03518" w:rsidRPr="002879AD" w:rsidRDefault="00D03518" w:rsidP="0070540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1A6B" w:rsidRPr="002879AD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0973A6EA" w14:textId="77777777" w:rsidR="00AE6AEA" w:rsidRPr="002879AD" w:rsidRDefault="00AE6AEA" w:rsidP="00480654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34D71FF9" w14:textId="77777777" w:rsidR="00480654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="00480654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3BF25971" w14:textId="238A3C88" w:rsidR="00480654" w:rsidRPr="002879AD" w:rsidRDefault="00480654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นักศึกษา พร้อม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ลงนาม</w:t>
      </w:r>
      <w:r w:rsidRPr="002879AD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5B5E108D" w14:textId="6F382060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573EFEBB" w14:textId="3CDBC00F" w:rsidR="009B0DD3" w:rsidRPr="002879AD" w:rsidRDefault="009B0DD3" w:rsidP="009B0DD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bookmarkStart w:id="3" w:name="_Hlk94833579"/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bookmarkEnd w:id="3"/>
    <w:p w14:paraId="42ADDC85" w14:textId="5276717A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สำเนาทะเบียนบ้านของผู้ปกครอง 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22F1B85A" w14:textId="77777777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2879AD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2D38C75D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2879AD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1 </w:t>
      </w:r>
      <w:r w:rsidRPr="002879AD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2879AD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2879AD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2879AD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2879AD">
        <w:rPr>
          <w:b/>
          <w:bCs/>
          <w:color w:val="auto"/>
          <w:sz w:val="36"/>
          <w:szCs w:val="36"/>
        </w:rPr>
        <w:t>/</w:t>
      </w:r>
      <w:r w:rsidR="00DF548D" w:rsidRPr="002879AD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2879AD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</w:rPr>
        <w:t>“</w:t>
      </w:r>
      <w:r w:rsidRPr="002879AD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2879AD">
        <w:rPr>
          <w:b/>
          <w:bCs/>
          <w:color w:val="auto"/>
          <w:sz w:val="32"/>
          <w:szCs w:val="32"/>
        </w:rPr>
        <w:t>”</w:t>
      </w:r>
    </w:p>
    <w:p w14:paraId="7BDB9EFC" w14:textId="703B8030" w:rsidR="00DF548D" w:rsidRPr="002879AD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987A66" w:rsidRPr="007200EA" w:rsidRDefault="00987A66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987A66" w:rsidRPr="007200EA" w:rsidRDefault="00987A66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2879AD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2879AD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2879AD">
        <w:rPr>
          <w:b/>
          <w:bCs/>
          <w:color w:val="auto"/>
          <w:sz w:val="32"/>
          <w:szCs w:val="32"/>
        </w:rPr>
        <w:t>256</w:t>
      </w:r>
      <w:r w:rsidR="004A796D">
        <w:rPr>
          <w:b/>
          <w:bCs/>
          <w:color w:val="auto"/>
          <w:sz w:val="32"/>
          <w:szCs w:val="32"/>
        </w:rPr>
        <w:t>7</w:t>
      </w:r>
    </w:p>
    <w:p w14:paraId="336F2568" w14:textId="77777777" w:rsidR="008C6DAD" w:rsidRPr="002879AD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1C436E2A" w:rsidR="0059715A" w:rsidRPr="002879AD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 (</w:t>
      </w:r>
      <w:r w:rsidRPr="002879AD">
        <w:rPr>
          <w:rFonts w:ascii="TH SarabunPSK" w:hAnsi="TH SarabunPSK" w:cs="TH SarabunPSK"/>
          <w:sz w:val="32"/>
          <w:szCs w:val="32"/>
        </w:rPr>
        <w:t>ENG</w:t>
      </w:r>
      <w:r w:rsidRPr="002879AD">
        <w:rPr>
          <w:rFonts w:ascii="TH SarabunPSK" w:hAnsi="TH SarabunPSK" w:cs="TH SarabunPSK"/>
          <w:sz w:val="32"/>
          <w:szCs w:val="32"/>
          <w:cs/>
        </w:rPr>
        <w:t>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61E5FE9F" w14:textId="5000C557" w:rsidR="00AA0311" w:rsidRPr="002879AD" w:rsidRDefault="00AA0311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2879AD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2879AD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48334A7B" w14:textId="16D577D5" w:rsidR="003249AC" w:rsidRPr="002879AD" w:rsidRDefault="004E5F75" w:rsidP="008C6D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="00647992" w:rsidRPr="002879A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C6DAD" w:rsidRPr="002879AD">
        <w:rPr>
          <w:rFonts w:ascii="TH SarabunPSK" w:hAnsi="TH SarabunPSK" w:cs="TH SarabunPSK"/>
          <w:sz w:val="32"/>
          <w:szCs w:val="32"/>
        </w:rPr>
        <w:t>3</w:t>
      </w:r>
      <w:r w:rsidR="00B21191" w:rsidRPr="002879AD">
        <w:rPr>
          <w:rFonts w:ascii="TH SarabunPSK" w:hAnsi="TH SarabunPSK" w:cs="TH SarabunPSK"/>
          <w:sz w:val="32"/>
          <w:szCs w:val="32"/>
        </w:rPr>
        <w:t>/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เทียบเท่า</w:t>
      </w:r>
    </w:p>
    <w:p w14:paraId="72BD293F" w14:textId="77777777" w:rsidR="0010381E" w:rsidRPr="002879AD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..</w:t>
      </w:r>
    </w:p>
    <w:p w14:paraId="1A0CD605" w14:textId="5E3780FA" w:rsidR="00E0067A" w:rsidRPr="002879AD" w:rsidRDefault="00E82D15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F75"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8B3991" w:rsidRPr="002879AD">
        <w:rPr>
          <w:rFonts w:ascii="TH SarabunPSK" w:hAnsi="TH SarabunPSK" w:cs="TH SarabunPSK"/>
          <w:sz w:val="32"/>
          <w:szCs w:val="32"/>
        </w:rPr>
        <w:t xml:space="preserve">5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ปี (ปวช</w:t>
      </w:r>
      <w:r w:rsidR="008B3991" w:rsidRPr="002879AD">
        <w:rPr>
          <w:rFonts w:ascii="TH SarabunPSK" w:hAnsi="TH SarabunPSK" w:cs="TH SarabunPSK"/>
          <w:sz w:val="32"/>
          <w:szCs w:val="32"/>
        </w:rPr>
        <w:t>.</w:t>
      </w:r>
      <w:r w:rsidR="00493067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F878BD" w:rsidRPr="002879AD">
        <w:rPr>
          <w:rFonts w:ascii="TH SarabunPSK" w:hAnsi="TH SarabunPSK" w:cs="TH SarabunPSK"/>
          <w:sz w:val="32"/>
          <w:szCs w:val="32"/>
          <w:cs/>
        </w:rPr>
        <w:t xml:space="preserve"> ปวส</w:t>
      </w:r>
      <w:r w:rsidR="00F878BD" w:rsidRPr="002879AD">
        <w:rPr>
          <w:rFonts w:ascii="TH SarabunPSK" w:hAnsi="TH SarabunPSK" w:cs="TH SarabunPSK"/>
          <w:sz w:val="32"/>
          <w:szCs w:val="32"/>
        </w:rPr>
        <w:t>.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)</w:t>
      </w:r>
      <w:r w:rsidR="00504A38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797B4CA3" w14:textId="68E351BC" w:rsidR="00902F74" w:rsidRPr="002879A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2879AD">
        <w:rPr>
          <w:rFonts w:ascii="TH SarabunPSK" w:hAnsi="TH SarabunPSK" w:cs="TH SarabunPSK"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2879A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2879AD">
        <w:rPr>
          <w:rFonts w:ascii="TH SarabunPSK" w:hAnsi="TH SarabunPSK" w:cs="TH SarabunPSK"/>
          <w:sz w:val="32"/>
          <w:szCs w:val="32"/>
        </w:rPr>
        <w:t>…</w:t>
      </w:r>
      <w:r w:rsidR="00754D63" w:rsidRPr="002879AD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2879A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2879A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2879A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2879AD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2879AD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2879AD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2879AD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2879AD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2879AD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2879AD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15AF607F" w14:textId="77777777" w:rsidR="003249AC" w:rsidRPr="002879AD" w:rsidRDefault="00332598" w:rsidP="00705409">
      <w:pPr>
        <w:pStyle w:val="ListParagraph"/>
        <w:spacing w:before="240" w:after="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นั</w:t>
      </w:r>
      <w:r w:rsidR="000114AC" w:rsidRPr="002879AD">
        <w:rPr>
          <w:rFonts w:ascii="TH SarabunPSK" w:hAnsi="TH SarabunPSK" w:cs="TH SarabunPSK"/>
          <w:spacing w:val="-10"/>
          <w:sz w:val="32"/>
          <w:szCs w:val="32"/>
          <w:cs/>
        </w:rPr>
        <w:t>กเรียนที่ได้รับเงินอุดหนุนจาก กสศ</w:t>
      </w:r>
      <w:r w:rsidR="000114AC" w:rsidRPr="002879AD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ในกรณี</w:t>
      </w:r>
      <w:r w:rsidR="00537DD0" w:rsidRPr="002879AD">
        <w:rPr>
          <w:rFonts w:ascii="TH SarabunPSK" w:hAnsi="TH SarabunPSK" w:cs="TH SarabunPSK"/>
          <w:spacing w:val="-10"/>
          <w:sz w:val="32"/>
          <w:szCs w:val="32"/>
          <w:cs/>
        </w:rPr>
        <w:t>ยากจนพิเศษ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โดยมีผู้รับรอง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คน</w:t>
      </w:r>
      <w:r w:rsidR="00410183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D07EF" w:rsidRPr="002879A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08C8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ตามแบบสายอาชีพ </w:t>
      </w:r>
      <w:r w:rsidR="007108C8" w:rsidRPr="002879AD">
        <w:rPr>
          <w:rFonts w:ascii="TH SarabunPSK" w:hAnsi="TH SarabunPSK" w:cs="TH SarabunPSK"/>
          <w:spacing w:val="-10"/>
          <w:sz w:val="32"/>
          <w:szCs w:val="32"/>
        </w:rPr>
        <w:t>0</w:t>
      </w:r>
      <w:r w:rsidR="00537DD0" w:rsidRPr="002879AD">
        <w:rPr>
          <w:rFonts w:ascii="TH SarabunPSK" w:hAnsi="TH SarabunPSK" w:cs="TH SarabunPSK"/>
          <w:spacing w:val="-10"/>
          <w:sz w:val="32"/>
          <w:szCs w:val="32"/>
        </w:rPr>
        <w:t>2</w:t>
      </w:r>
      <w:r w:rsidR="004D07EF" w:rsidRPr="002879AD">
        <w:rPr>
          <w:rFonts w:ascii="TH SarabunPSK" w:hAnsi="TH SarabunPSK" w:cs="TH SarabunPSK"/>
          <w:spacing w:val="-10"/>
          <w:sz w:val="32"/>
          <w:szCs w:val="32"/>
        </w:rPr>
        <w:t>)</w:t>
      </w:r>
      <w:r w:rsidR="004D07EF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04159852" w14:textId="77777777" w:rsidR="009B73AC" w:rsidRPr="002879AD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2879AD">
        <w:rPr>
          <w:rFonts w:ascii="TH SarabunPSK" w:hAnsi="TH SarabunPSK" w:cs="TH SarabunPSK"/>
          <w:spacing w:val="-6"/>
          <w:sz w:val="32"/>
          <w:szCs w:val="32"/>
        </w:rPr>
        <w:t>03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2879AD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2879AD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2879AD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2879AD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2879AD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2879AD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48C6B952" w14:textId="77777777" w:rsidR="0094671E" w:rsidRPr="002879AD" w:rsidRDefault="005C3F17" w:rsidP="00AA0311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96D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4A796D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0EBED98E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66769D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692431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7524BE" w14:textId="32E1543B" w:rsidR="005C3F17" w:rsidRPr="002879AD" w:rsidRDefault="005C3F17" w:rsidP="0094671E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ในกรณีสมัครทุน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0F80A2" w14:textId="0FC92F00" w:rsidR="005C3F17" w:rsidRPr="002879AD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เป็นผู้ที่ได้รับรางวัล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>ระดับกลุ่ม</w:t>
      </w:r>
      <w:r w:rsidR="00337B9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ภายในระยะเวลา </w:t>
      </w:r>
      <w:r w:rsidR="005C3F17" w:rsidRPr="002879AD">
        <w:rPr>
          <w:rFonts w:ascii="TH SarabunPSK" w:hAnsi="TH SarabunPSK" w:cs="TH SarabunPSK"/>
          <w:sz w:val="32"/>
          <w:szCs w:val="32"/>
        </w:rPr>
        <w:t>3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</w:r>
    </w:p>
    <w:p w14:paraId="3A5424D7" w14:textId="77777777" w:rsidR="004A796D" w:rsidRPr="004A796D" w:rsidRDefault="004A796D" w:rsidP="004A796D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Start w:id="4" w:name="_Hlk158977093"/>
      <w:r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เป็นผู้ที่ได้รับรางวัล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ภูมิภาค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หรือมีหลักฐานยืนยัน ภายในระยะเวลา </w:t>
      </w:r>
      <w:r w:rsidRPr="0043710D">
        <w:rPr>
          <w:rFonts w:ascii="TH SarabunPSK" w:hAnsi="TH SarabunPSK" w:cs="TH SarabunPSK" w:hint="cs"/>
          <w:sz w:val="32"/>
          <w:szCs w:val="32"/>
        </w:rPr>
        <w:t>3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ภูมิภาค หรือมีผลงาน</w:t>
      </w:r>
      <w:r w:rsidRPr="004A796D">
        <w:rPr>
          <w:rFonts w:ascii="TH SarabunPSK" w:hAnsi="TH SarabunPSK" w:cs="TH SarabunPSK" w:hint="cs"/>
          <w:sz w:val="32"/>
          <w:szCs w:val="32"/>
          <w:cs/>
        </w:rPr>
        <w:t>มีการใช้ประโยชน์ได้จริงในเชิงพาณิชย์</w:t>
      </w:r>
    </w:p>
    <w:p w14:paraId="49162439" w14:textId="77777777" w:rsidR="004A796D" w:rsidRPr="004A796D" w:rsidRDefault="004A796D" w:rsidP="004A796D">
      <w:pPr>
        <w:pStyle w:val="ListParagraph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58977343"/>
      <w:bookmarkEnd w:id="4"/>
      <w:r w:rsidRPr="004A796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A796D">
        <w:rPr>
          <w:rFonts w:ascii="TH SarabunPSK" w:hAnsi="TH SarabunPSK" w:cs="TH SarabunPSK" w:hint="cs"/>
          <w:sz w:val="32"/>
          <w:szCs w:val="32"/>
        </w:rPr>
        <w:t>/</w:t>
      </w:r>
      <w:r w:rsidRPr="004A796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A796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7178698F" w14:textId="77777777" w:rsidR="004A796D" w:rsidRP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96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A79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796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A796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4A796D">
        <w:rPr>
          <w:rFonts w:ascii="TH SarabunPSK" w:hAnsi="TH SarabunPSK" w:cs="TH SarabunPSK"/>
          <w:sz w:val="32"/>
          <w:szCs w:val="32"/>
        </w:rPr>
        <w:t>1</w:t>
      </w:r>
      <w:r w:rsidRPr="004A79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7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96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A796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A796D">
        <w:rPr>
          <w:rFonts w:ascii="TH SarabunPSK" w:hAnsi="TH SarabunPSK" w:cs="TH SarabunPSK"/>
          <w:sz w:val="32"/>
          <w:szCs w:val="32"/>
        </w:rPr>
        <w:t>2</w:t>
      </w:r>
      <w:r w:rsidRPr="004A79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796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A796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A796D">
        <w:rPr>
          <w:rFonts w:ascii="TH SarabunPSK" w:hAnsi="TH SarabunPSK" w:cs="TH SarabunPSK"/>
          <w:sz w:val="32"/>
          <w:szCs w:val="32"/>
        </w:rPr>
        <w:t>3</w:t>
      </w:r>
    </w:p>
    <w:p w14:paraId="33767E66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96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A79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796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A796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1AA30FE3" w14:textId="77777777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>กลุ่มสถานศึกษา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DBD4D0" w14:textId="01BF155C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03800D87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62939EFA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5446B9BB" w14:textId="77777777" w:rsidR="004A796D" w:rsidRPr="0043710D" w:rsidRDefault="004A796D" w:rsidP="004A796D">
      <w:pPr>
        <w:pStyle w:val="ListParagraph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38501DC4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7492B214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F40FC1E" w14:textId="77777777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>กลุ่มสถานศึกษา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B14DFB7" w14:textId="77777777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72EFEBDF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7938C27E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118A5EFA" w14:textId="77777777" w:rsidR="004A796D" w:rsidRPr="0043710D" w:rsidRDefault="004A796D" w:rsidP="004A796D">
      <w:pPr>
        <w:pStyle w:val="ListParagraph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046A5266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7DE7C1A8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1AD76100" w14:textId="77777777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>กลุ่มสถานศึกษา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B0F7AB" w14:textId="77777777" w:rsidR="004A796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15F8F2D7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0A88DEF3" w14:textId="77777777" w:rsidR="004A796D" w:rsidRPr="0043710D" w:rsidRDefault="004A796D" w:rsidP="004A796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bookmarkEnd w:id="5"/>
    <w:p w14:paraId="3FDDD6A3" w14:textId="77777777" w:rsidR="004A796D" w:rsidRPr="0043710D" w:rsidRDefault="004A796D" w:rsidP="004A79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7B4221" w14:textId="77777777" w:rsidR="005C3F17" w:rsidRPr="002879AD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166C6BD" w14:textId="182826B8" w:rsidR="004F2876" w:rsidRPr="002879AD" w:rsidRDefault="0094671E" w:rsidP="004F2876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2EE30585" w14:textId="02C9EB7D" w:rsidR="004F2876" w:rsidRDefault="0094671E" w:rsidP="004F2876">
      <w:pPr>
        <w:pStyle w:val="Default"/>
        <w:tabs>
          <w:tab w:val="left" w:pos="0"/>
        </w:tabs>
        <w:ind w:left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Symbol" w:char="F07F"/>
      </w:r>
      <w:r w:rsidR="004F2876" w:rsidRPr="002879AD">
        <w:rPr>
          <w:rFonts w:hint="cs"/>
          <w:color w:val="auto"/>
          <w:sz w:val="32"/>
          <w:szCs w:val="32"/>
          <w:cs/>
        </w:rPr>
        <w:t xml:space="preserve"> </w:t>
      </w:r>
      <w:r w:rsidR="004F2876" w:rsidRPr="002879AD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</w:p>
    <w:p w14:paraId="2A1AED14" w14:textId="77777777" w:rsidR="004A796D" w:rsidRPr="002879AD" w:rsidRDefault="004A796D" w:rsidP="004F2876">
      <w:pPr>
        <w:pStyle w:val="Default"/>
        <w:tabs>
          <w:tab w:val="left" w:pos="0"/>
        </w:tabs>
        <w:ind w:left="720"/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2879AD" w:rsidRPr="002879AD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2879AD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2879A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2879A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879AD" w:rsidRPr="002879AD" w14:paraId="47D47487" w14:textId="77777777" w:rsidTr="00AB7DDA">
        <w:tc>
          <w:tcPr>
            <w:tcW w:w="5529" w:type="dxa"/>
          </w:tcPr>
          <w:p w14:paraId="74324E70" w14:textId="77777777" w:rsidR="00AB7DDA" w:rsidRPr="002879A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2CCCA0B7" w14:textId="77777777" w:rsidTr="00AB7DDA">
        <w:tc>
          <w:tcPr>
            <w:tcW w:w="5529" w:type="dxa"/>
          </w:tcPr>
          <w:p w14:paraId="3C87362F" w14:textId="77777777" w:rsidR="00AB7DDA" w:rsidRPr="002879A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D90E8D" w14:textId="152E2CB3" w:rsidR="0094671E" w:rsidRPr="002879AD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40A38563" w:rsidR="0086509B" w:rsidRPr="002879AD" w:rsidRDefault="0094671E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2879AD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2879AD" w:rsidRPr="002879AD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879AD" w:rsidRPr="002879AD" w14:paraId="11839478" w14:textId="77777777" w:rsidTr="008855BD">
        <w:tc>
          <w:tcPr>
            <w:tcW w:w="5529" w:type="dxa"/>
          </w:tcPr>
          <w:p w14:paraId="683889E9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6A41C657" w14:textId="77777777" w:rsidTr="008855BD">
        <w:tc>
          <w:tcPr>
            <w:tcW w:w="5529" w:type="dxa"/>
          </w:tcPr>
          <w:p w14:paraId="7FE36B80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2879AD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F59F9C0" w:rsidR="0086509B" w:rsidRPr="002879AD" w:rsidRDefault="0094671E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2879AD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6B5991DA" w14:textId="77777777" w:rsidR="00AA0311" w:rsidRPr="002879AD" w:rsidRDefault="00AA031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57F54D" w14:textId="77777777" w:rsidR="00D257F0" w:rsidRPr="002879AD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2879AD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2879AD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2879AD">
        <w:rPr>
          <w:rFonts w:ascii="TH SarabunPSK" w:hAnsi="TH SarabunPSK" w:cs="TH SarabunPSK"/>
          <w:sz w:val="32"/>
          <w:szCs w:val="32"/>
        </w:rPr>
        <w:t>………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………….</w:t>
      </w:r>
      <w:r w:rsidR="000F6BD7" w:rsidRPr="002879AD">
        <w:rPr>
          <w:rFonts w:ascii="TH SarabunPSK" w:hAnsi="TH SarabunPSK" w:cs="TH SarabunPSK"/>
          <w:sz w:val="32"/>
          <w:szCs w:val="32"/>
        </w:rPr>
        <w:t>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…..</w:t>
      </w:r>
      <w:r w:rsidR="000F6BD7" w:rsidRPr="002879AD">
        <w:rPr>
          <w:rFonts w:ascii="TH SarabunPSK" w:hAnsi="TH SarabunPSK" w:cs="TH SarabunPSK"/>
          <w:sz w:val="32"/>
          <w:szCs w:val="32"/>
        </w:rPr>
        <w:t>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br/>
      </w:r>
      <w:r w:rsidR="0059715A" w:rsidRPr="002879AD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2879AD">
        <w:rPr>
          <w:rFonts w:ascii="TH SarabunPSK" w:hAnsi="TH SarabunPSK" w:cs="TH SarabunPSK"/>
          <w:sz w:val="32"/>
          <w:szCs w:val="32"/>
        </w:rPr>
        <w:t>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………….</w:t>
      </w:r>
      <w:r w:rsidR="0059715A" w:rsidRPr="002879AD">
        <w:rPr>
          <w:rFonts w:ascii="TH SarabunPSK" w:hAnsi="TH SarabunPSK" w:cs="TH SarabunPSK"/>
          <w:sz w:val="32"/>
          <w:szCs w:val="32"/>
        </w:rPr>
        <w:t>..………</w:t>
      </w:r>
      <w:r w:rsidRPr="002879AD">
        <w:rPr>
          <w:rFonts w:ascii="TH SarabunPSK" w:hAnsi="TH SarabunPSK" w:cs="TH SarabunPSK"/>
          <w:sz w:val="32"/>
          <w:szCs w:val="32"/>
          <w:cs/>
        </w:rPr>
        <w:t>ศาสนา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2879AD">
        <w:rPr>
          <w:rFonts w:ascii="TH SarabunPSK" w:hAnsi="TH SarabunPSK" w:cs="TH SarabunPSK"/>
          <w:sz w:val="32"/>
          <w:szCs w:val="32"/>
        </w:rPr>
        <w:t>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………….</w:t>
      </w:r>
      <w:r w:rsidR="0059715A"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2879AD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154"/>
        <w:gridCol w:w="2271"/>
      </w:tblGrid>
      <w:tr w:rsidR="002879AD" w:rsidRPr="002879AD" w14:paraId="6452A139" w14:textId="77777777" w:rsidTr="00AA0311">
        <w:tc>
          <w:tcPr>
            <w:tcW w:w="1961" w:type="pct"/>
            <w:vAlign w:val="center"/>
          </w:tcPr>
          <w:p w14:paraId="6DC26AF1" w14:textId="77777777" w:rsidR="005C3F17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67" w:type="pct"/>
            <w:vAlign w:val="center"/>
          </w:tcPr>
          <w:p w14:paraId="568D8527" w14:textId="77777777" w:rsidR="005C3F17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2" w:type="pct"/>
            <w:vAlign w:val="center"/>
          </w:tcPr>
          <w:p w14:paraId="07E839F6" w14:textId="77777777" w:rsidR="00EF3D1A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6E5D008D" w:rsidR="005C3F17" w:rsidRPr="002879AD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AA0311"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2879AD" w:rsidRPr="002879AD" w14:paraId="4EF2FB43" w14:textId="77777777" w:rsidTr="00AA0311">
        <w:tc>
          <w:tcPr>
            <w:tcW w:w="1961" w:type="pct"/>
          </w:tcPr>
          <w:p w14:paraId="50FFEA63" w14:textId="35AB8925" w:rsidR="005C3F17" w:rsidRPr="002879A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767" w:type="pct"/>
          </w:tcPr>
          <w:p w14:paraId="04CFBA46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14:paraId="3029CEE5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40C196E4" w14:textId="77777777" w:rsidTr="00AA0311">
        <w:tc>
          <w:tcPr>
            <w:tcW w:w="1961" w:type="pct"/>
          </w:tcPr>
          <w:p w14:paraId="5A9E0B89" w14:textId="77777777" w:rsidR="005C3F17" w:rsidRPr="002879A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767" w:type="pct"/>
          </w:tcPr>
          <w:p w14:paraId="7C2D6A92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14:paraId="755E6124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88DCBB" w14:textId="612DCB44" w:rsidR="00AA0311" w:rsidRPr="002879AD" w:rsidRDefault="00AA0311" w:rsidP="00AA031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15903309"/>
      <w:r w:rsidRPr="002879A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 xml:space="preserve">* 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2879AD">
        <w:rPr>
          <w:rFonts w:ascii="TH SarabunPSK" w:hAnsi="TH SarabunPSK" w:cs="TH SarabunPSK"/>
          <w:sz w:val="32"/>
          <w:szCs w:val="32"/>
        </w:rPr>
        <w:t>2/256</w:t>
      </w:r>
      <w:r w:rsidR="004A796D">
        <w:rPr>
          <w:rFonts w:ascii="TH SarabunPSK" w:hAnsi="TH SarabunPSK" w:cs="TH SarabunPSK"/>
          <w:sz w:val="32"/>
          <w:szCs w:val="32"/>
        </w:rPr>
        <w:t>6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2879AD">
        <w:rPr>
          <w:rFonts w:ascii="TH SarabunPSK" w:hAnsi="TH SarabunPSK" w:cs="TH SarabunPSK"/>
          <w:sz w:val="32"/>
          <w:szCs w:val="32"/>
        </w:rPr>
        <w:t xml:space="preserve"> 5 </w:t>
      </w:r>
      <w:r w:rsidRPr="002879AD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bookmarkEnd w:id="6"/>
    <w:p w14:paraId="22A52F41" w14:textId="00EB00C3" w:rsidR="005C3F17" w:rsidRPr="002879AD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2879AD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DF548D" w:rsidRPr="002879AD">
        <w:rPr>
          <w:rFonts w:ascii="TH SarabunPSK" w:hAnsi="TH SarabunPSK" w:cs="TH SarabunPSK"/>
          <w:sz w:val="32"/>
          <w:szCs w:val="32"/>
        </w:rPr>
        <w:t>………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2879AD">
        <w:rPr>
          <w:rFonts w:ascii="TH SarabunPSK" w:hAnsi="TH SarabunPSK" w:cs="TH SarabunPSK"/>
          <w:sz w:val="32"/>
          <w:szCs w:val="32"/>
        </w:rPr>
        <w:t>..</w:t>
      </w:r>
      <w:r w:rsidR="00F37F8F" w:rsidRPr="002879AD">
        <w:rPr>
          <w:rFonts w:ascii="TH SarabunPSK" w:hAnsi="TH SarabunPSK" w:cs="TH SarabunPSK"/>
          <w:sz w:val="32"/>
          <w:szCs w:val="32"/>
        </w:rPr>
        <w:t>………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="00DF548D" w:rsidRPr="002879AD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2879A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2879A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……..</w:t>
      </w:r>
      <w:r w:rsidRPr="002879AD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2879AD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…….</w:t>
      </w:r>
      <w:r w:rsidR="00332598" w:rsidRPr="002879AD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2879AD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2879AD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2879AD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2879AD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2879AD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2879AD">
        <w:rPr>
          <w:rFonts w:ascii="TH SarabunPSK" w:hAnsi="TH SarabunPSK" w:cs="TH SarabunPSK"/>
          <w:sz w:val="32"/>
          <w:szCs w:val="32"/>
        </w:rPr>
        <w:t>…</w:t>
      </w:r>
      <w:r w:rsidR="009A44B2"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="00F91F7F"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FD0B0A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2879AD">
        <w:rPr>
          <w:rFonts w:ascii="TH SarabunPSK" w:hAnsi="TH SarabunPSK" w:cs="TH SarabunPSK"/>
          <w:sz w:val="32"/>
          <w:szCs w:val="32"/>
        </w:rPr>
        <w:t>/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2879AD">
        <w:rPr>
          <w:rFonts w:ascii="TH SarabunPSK" w:hAnsi="TH SarabunPSK" w:cs="TH SarabunPSK"/>
          <w:sz w:val="32"/>
          <w:szCs w:val="32"/>
        </w:rPr>
        <w:t>………</w:t>
      </w:r>
      <w:r w:rsidR="00B21191" w:rsidRPr="002879AD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2879AD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……………..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29FFAA87" w14:textId="34DBEC3C" w:rsidR="0094671E" w:rsidRPr="002879AD" w:rsidRDefault="00B21191" w:rsidP="004A796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879AD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27AF014" w14:textId="44A66ECB" w:rsidR="00F37F8F" w:rsidRPr="002879AD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2879AD">
        <w:rPr>
          <w:rFonts w:ascii="TH SarabunPSK" w:hAnsi="TH SarabunPSK" w:cs="TH SarabunPSK"/>
          <w:sz w:val="32"/>
          <w:szCs w:val="32"/>
        </w:rPr>
        <w:t>/</w:t>
      </w:r>
      <w:r w:rsidR="00D14AE5" w:rsidRPr="002879A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2879AD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156C1F2F" w14:textId="77777777" w:rsidR="0094671E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6FF50345" w14:textId="77777777" w:rsidR="0094671E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2497F9AC" w14:textId="258B6CEC" w:rsidR="004F2876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625F3D2A" w14:textId="00DC7598" w:rsidR="00DF548D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0AA1E231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after="0" w:line="240" w:lineRule="auto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Pr="002879AD">
        <w:rPr>
          <w:rFonts w:ascii="TH SarabunPSK" w:hAnsi="TH SarabunPSK" w:cs="TH SarabunPSK"/>
          <w:sz w:val="32"/>
          <w:szCs w:val="32"/>
        </w:rPr>
        <w:t>.……………….……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F6F1E01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7" w:name="_Hlk125477115"/>
      <w:r w:rsidRPr="002879AD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</w:p>
    <w:p w14:paraId="64DF1302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7"/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2879AD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E91D4D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615EA30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 xml:space="preserve">  </w:t>
      </w:r>
    </w:p>
    <w:p w14:paraId="41C61DC3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68709216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612CA226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</w:p>
    <w:p w14:paraId="08557C0D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2879AD">
        <w:rPr>
          <w:rFonts w:ascii="TH SarabunPSK" w:hAnsi="TH SarabunPSK" w:cs="TH SarabunPSK"/>
          <w:sz w:val="32"/>
          <w:szCs w:val="32"/>
        </w:rPr>
        <w:t>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.........................</w:t>
      </w:r>
    </w:p>
    <w:p w14:paraId="5284B5F2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2879AD">
        <w:rPr>
          <w:rFonts w:ascii="TH SarabunPSK" w:hAnsi="TH SarabunPSK" w:cs="TH SarabunPSK"/>
          <w:sz w:val="32"/>
          <w:szCs w:val="32"/>
          <w:cs/>
        </w:rPr>
        <w:t>ดา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</w:p>
    <w:p w14:paraId="4844D9BC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2879AD">
        <w:rPr>
          <w:rFonts w:ascii="TH SarabunPSK" w:hAnsi="TH SarabunPSK" w:cs="TH SarabunPSK"/>
          <w:sz w:val="32"/>
          <w:szCs w:val="32"/>
          <w:cs/>
        </w:rPr>
        <w:t>ดา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2879AD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2879AD">
        <w:rPr>
          <w:rFonts w:ascii="TH SarabunPSK" w:hAnsi="TH SarabunPSK" w:cs="TH SarabunPSK"/>
          <w:sz w:val="32"/>
          <w:szCs w:val="32"/>
        </w:rPr>
        <w:t>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</w:t>
      </w:r>
      <w:r w:rsidRPr="002879AD">
        <w:rPr>
          <w:rFonts w:ascii="TH SarabunPSK" w:hAnsi="TH SarabunPSK" w:cs="TH SarabunPSK"/>
          <w:sz w:val="32"/>
          <w:szCs w:val="32"/>
        </w:rPr>
        <w:t>………..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2879AD">
        <w:rPr>
          <w:rFonts w:ascii="TH SarabunPSK" w:hAnsi="TH SarabunPSK" w:cs="TH SarabunPSK"/>
          <w:sz w:val="32"/>
          <w:szCs w:val="32"/>
        </w:rPr>
        <w:t>…………..…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461CC74" w14:textId="77777777" w:rsidR="004F2876" w:rsidRPr="002879AD" w:rsidRDefault="004F2876" w:rsidP="004F2876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06ED38BD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 xml:space="preserve">  </w:t>
      </w:r>
    </w:p>
    <w:p w14:paraId="55A65FC9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6AB5738A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06C123F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2879AD">
        <w:rPr>
          <w:rFonts w:ascii="TH SarabunPSK" w:hAnsi="TH SarabunPSK" w:cs="TH SarabunPSK"/>
          <w:sz w:val="32"/>
          <w:szCs w:val="32"/>
          <w:cs/>
        </w:rPr>
        <w:t>คือ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มารดา (ไม่ต้องให้ข้อมูลซ้ำ) </w:t>
      </w:r>
      <w:r w:rsidRPr="002879AD"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อื่นๆ โปรดให้ข้อมูล </w:t>
      </w:r>
    </w:p>
    <w:p w14:paraId="1D04BC27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สกุลผู้ปกครอง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</w:p>
    <w:p w14:paraId="59B2DFA9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E3B38C7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เลขประจำตัวบัตรประชาชนของผู้ปกครอง..............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.....................สัญชาติของผู้ปกครอง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</w:t>
      </w:r>
      <w:r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</w:t>
      </w:r>
      <w:r w:rsidRPr="002879AD">
        <w:rPr>
          <w:rFonts w:ascii="TH SarabunPSK" w:hAnsi="TH SarabunPSK" w:cs="TH SarabunPSK"/>
          <w:sz w:val="32"/>
          <w:szCs w:val="32"/>
          <w:cs/>
        </w:rPr>
        <w:t>....</w:t>
      </w:r>
      <w:r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0FDF0BB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908DF85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........</w:t>
      </w:r>
      <w:r w:rsidRPr="002879AD">
        <w:rPr>
          <w:rFonts w:ascii="TH SarabunPSK" w:hAnsi="TH SarabunPSK" w:cs="TH SarabunPSK"/>
          <w:sz w:val="32"/>
          <w:szCs w:val="32"/>
        </w:rPr>
        <w:t>………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…….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5473C3E3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782EC73F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547C8B10" w:rsidR="00C61A48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8EFBA01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378695EB" w:rsidR="00553A3C" w:rsidRPr="002879AD" w:rsidRDefault="00334B67" w:rsidP="00AA0311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2879AD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7D8D84A7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324989E8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5856E37D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2879AD">
        <w:rPr>
          <w:rFonts w:ascii="Arial" w:hAnsi="Arial" w:cs="Arial" w:hint="cs"/>
          <w:sz w:val="32"/>
          <w:szCs w:val="40"/>
          <w:cs/>
        </w:rPr>
        <w:t>​</w:t>
      </w:r>
    </w:p>
    <w:p w14:paraId="6905F1E2" w14:textId="0762638F" w:rsidR="004A2E6D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="004A2E6D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213FED64" w:rsidR="00B21191" w:rsidRPr="002879AD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2879AD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4A796D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6C1F9CD4" w14:textId="77777777" w:rsidR="000104F5" w:rsidRPr="002879A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2879AD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6EA973F3" w14:textId="77777777" w:rsidR="004F2876" w:rsidRPr="002879AD" w:rsidRDefault="004F2876" w:rsidP="004F2876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2D4BA99C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4AB68E94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5888937D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0A8F0671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BF6E356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397C1C41" w:rsidR="007200EA" w:rsidRPr="002879AD" w:rsidRDefault="0094671E" w:rsidP="0094671E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</w:t>
      </w:r>
    </w:p>
    <w:p w14:paraId="19D1DB35" w14:textId="77777777" w:rsidR="004F2876" w:rsidRPr="002879AD" w:rsidRDefault="004F2876" w:rsidP="004F2876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</w:p>
    <w:p w14:paraId="5F07F29F" w14:textId="77777777" w:rsidR="00334B67" w:rsidRPr="002879AD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2879AD">
        <w:rPr>
          <w:rFonts w:ascii="TH SarabunPSK" w:hAnsi="TH SarabunPSK" w:cs="TH SarabunPSK"/>
          <w:sz w:val="32"/>
          <w:szCs w:val="32"/>
        </w:rPr>
        <w:t>-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2879AD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2879AD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2879AD">
        <w:rPr>
          <w:rFonts w:ascii="TH SarabunPSK" w:hAnsi="TH SarabunPSK" w:cs="TH SarabunPSK"/>
          <w:sz w:val="32"/>
          <w:szCs w:val="32"/>
        </w:rPr>
        <w:t>-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2879AD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2879AD">
        <w:rPr>
          <w:rFonts w:ascii="TH SarabunPSK" w:hAnsi="TH SarabunPSK" w:cs="TH SarabunPSK"/>
          <w:sz w:val="32"/>
          <w:szCs w:val="32"/>
        </w:rPr>
        <w:t>-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2879AD">
        <w:rPr>
          <w:rFonts w:ascii="TH SarabunPSK" w:hAnsi="TH SarabunPSK" w:cs="TH SarabunPSK"/>
          <w:sz w:val="32"/>
          <w:szCs w:val="32"/>
        </w:rPr>
        <w:t>/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2879AD">
        <w:rPr>
          <w:rFonts w:ascii="TH SarabunPSK" w:hAnsi="TH SarabunPSK" w:cs="TH SarabunPSK"/>
          <w:sz w:val="32"/>
          <w:szCs w:val="32"/>
        </w:rPr>
        <w:t>/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2879AD">
        <w:rPr>
          <w:rFonts w:ascii="TH SarabunPSK" w:hAnsi="TH SarabunPSK" w:cs="TH SarabunPSK"/>
          <w:sz w:val="32"/>
          <w:szCs w:val="32"/>
        </w:rPr>
        <w:t>/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5E5E5C5B" w14:textId="77777777" w:rsidR="004A796D" w:rsidRDefault="004A796D" w:rsidP="00523C7A">
      <w:pPr>
        <w:rPr>
          <w:rFonts w:ascii="TH SarabunPSK" w:hAnsi="TH SarabunPSK" w:cs="TH SarabunPSK"/>
          <w:sz w:val="32"/>
          <w:szCs w:val="32"/>
        </w:rPr>
      </w:pPr>
    </w:p>
    <w:p w14:paraId="499D0131" w14:textId="77777777" w:rsidR="004A796D" w:rsidRPr="002879AD" w:rsidRDefault="004A796D" w:rsidP="00523C7A">
      <w:pPr>
        <w:rPr>
          <w:rFonts w:ascii="TH SarabunPSK" w:hAnsi="TH SarabunPSK" w:cs="TH SarabunPSK"/>
          <w:sz w:val="32"/>
          <w:szCs w:val="32"/>
        </w:rPr>
      </w:pPr>
    </w:p>
    <w:p w14:paraId="593BE51A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69D0FD18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18A7C14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8C6D67F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2879AD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1B2B9347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52797" w14:textId="65702AEC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CECC7A3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2B394C1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EDFA04F" w14:textId="20C678BE" w:rsidR="009C20C0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1E73B64" w14:textId="76380AEB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</w:p>
    <w:p w14:paraId="5F07C531" w14:textId="7912C4CC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14B3A7" w14:textId="77777777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7F45E7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8A98635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A8E908C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7D11B00" w14:textId="787AF99A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FC612A7" w14:textId="77777777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66C74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33B8B88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E64E81A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029057D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813BDDB" w14:textId="77777777" w:rsidR="0094671E" w:rsidRPr="002879AD" w:rsidRDefault="0094671E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C06AAD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AC91B82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0310799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6F88FFD" w14:textId="7E378139" w:rsidR="009C20C0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ABE3E02" w14:textId="310D9D00" w:rsidR="009C20C0" w:rsidRPr="002879AD" w:rsidRDefault="009C20C0" w:rsidP="004A2E6D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911D604" w14:textId="77777777" w:rsidR="00322353" w:rsidRPr="002879AD" w:rsidRDefault="00322353" w:rsidP="0032235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24CD845" w14:textId="4DC2E85D" w:rsidR="00322353" w:rsidRPr="002879AD" w:rsidRDefault="00322353" w:rsidP="00322353">
      <w:p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73175D58" w14:textId="1667EBCF" w:rsidR="00580AA6" w:rsidRPr="002879AD" w:rsidRDefault="004F2876" w:rsidP="004F2876">
      <w:p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2DD2CFAE" w:rsidR="00A8543D" w:rsidRPr="002879AD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2879AD">
        <w:rPr>
          <w:rFonts w:ascii="TH SarabunPSK" w:hAnsi="TH SarabunPSK" w:cs="TH SarabunPSK"/>
          <w:sz w:val="32"/>
          <w:szCs w:val="32"/>
        </w:rPr>
        <w:t>…………………..</w:t>
      </w:r>
      <w:r w:rsidRPr="002879AD">
        <w:rPr>
          <w:rFonts w:ascii="TH SarabunPSK" w:hAnsi="TH SarabunPSK" w:cs="TH SarabunPSK"/>
          <w:sz w:val="32"/>
          <w:szCs w:val="32"/>
        </w:rPr>
        <w:t>……………....……………………………</w:t>
      </w:r>
      <w:r w:rsidR="003E012B" w:rsidRPr="002879AD">
        <w:rPr>
          <w:rFonts w:ascii="TH SarabunPSK" w:hAnsi="TH SarabunPSK" w:cs="TH SarabunPSK"/>
          <w:sz w:val="32"/>
          <w:szCs w:val="32"/>
        </w:rPr>
        <w:t>……………………………………..……………....</w:t>
      </w:r>
      <w:bookmarkStart w:id="8" w:name="_Hlk115903406"/>
      <w:r w:rsidR="003E012B" w:rsidRPr="002879A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E012B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t>………</w:t>
      </w:r>
      <w:bookmarkEnd w:id="8"/>
    </w:p>
    <w:p w14:paraId="21AD2260" w14:textId="51CC3980" w:rsidR="00DB7C2E" w:rsidRPr="002879AD" w:rsidRDefault="00A8543D" w:rsidP="003E012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2879AD">
        <w:rPr>
          <w:rFonts w:ascii="TH SarabunPSK" w:hAnsi="TH SarabunPSK" w:cs="TH SarabunPSK"/>
          <w:sz w:val="32"/>
          <w:szCs w:val="32"/>
        </w:rPr>
        <w:t>/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B749F9" w14:textId="6A84DEBC" w:rsidR="00315379" w:rsidRDefault="00DB7C2E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Pr="002879AD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2879A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2879AD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2879A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2879AD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2540E427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A123D56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1DEB5F3B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488F13E5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40D2FB62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63FD1AE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27F0869F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4E9BFAC5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27C9E9CB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09FFC12E" w14:textId="77777777" w:rsidR="004A796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02C8F2BA" w14:textId="77777777" w:rsidR="004A796D" w:rsidRPr="002879AD" w:rsidRDefault="004A796D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3E932B8" w14:textId="5649F694" w:rsidR="00A8543D" w:rsidRPr="002879AD" w:rsidRDefault="004F2876" w:rsidP="004F287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753C29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2879AD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2879AD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2879AD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2879AD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7C8DEA1" w14:textId="77777777" w:rsidR="004A796D" w:rsidRPr="002879AD" w:rsidRDefault="004A796D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9FC5D4B" w14:textId="2C241A05" w:rsidR="00692C1C" w:rsidRPr="002879AD" w:rsidRDefault="000D656B" w:rsidP="0094671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CFBE251" w14:textId="77777777" w:rsidR="004A796D" w:rsidRDefault="004A796D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8B8ED64" w14:textId="10119132" w:rsidR="000D656B" w:rsidRPr="002879AD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2879AD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2879AD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0B75FFC2" w:rsidR="00D531B4" w:rsidRPr="002879AD" w:rsidRDefault="000D656B" w:rsidP="003E012B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2879AD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2879AD">
        <w:rPr>
          <w:rFonts w:ascii="TH SarabunPSK" w:hAnsi="TH SarabunPSK" w:cs="TH SarabunPSK"/>
          <w:sz w:val="32"/>
          <w:szCs w:val="32"/>
          <w:cs/>
        </w:rPr>
        <w:t>.</w:t>
      </w:r>
      <w:r w:rsidR="00D531B4" w:rsidRPr="002879AD">
        <w:rPr>
          <w:rFonts w:ascii="TH SarabunPSK" w:hAnsi="TH SarabunPSK" w:cs="TH SarabunPSK"/>
          <w:b/>
          <w:bCs/>
          <w:sz w:val="56"/>
          <w:szCs w:val="56"/>
        </w:rPr>
        <w:br w:type="page"/>
      </w:r>
    </w:p>
    <w:p w14:paraId="3128CB79" w14:textId="106A104E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2 </w:t>
      </w:r>
      <w:r w:rsidRPr="002879AD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2879AD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2879AD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2879AD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2879AD">
        <w:rPr>
          <w:color w:val="auto"/>
          <w:sz w:val="36"/>
          <w:szCs w:val="36"/>
        </w:rPr>
        <w:t xml:space="preserve">3 </w:t>
      </w:r>
      <w:r w:rsidRPr="002879AD">
        <w:rPr>
          <w:color w:val="auto"/>
          <w:sz w:val="36"/>
          <w:szCs w:val="36"/>
          <w:cs/>
        </w:rPr>
        <w:t xml:space="preserve">กรณี </w:t>
      </w:r>
      <w:r w:rsidRPr="002879AD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2879AD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2879AD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3893CA84" w14:textId="77777777" w:rsidR="004F2876" w:rsidRPr="002879AD" w:rsidRDefault="004F2876" w:rsidP="004F2876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>01</w:t>
      </w:r>
      <w:r w:rsidRPr="002879AD">
        <w:rPr>
          <w:color w:val="auto"/>
          <w:sz w:val="36"/>
          <w:szCs w:val="36"/>
          <w:cs/>
        </w:rPr>
        <w:t xml:space="preserve"> (จำนวน </w:t>
      </w:r>
      <w:r w:rsidRPr="002879AD">
        <w:rPr>
          <w:rFonts w:hint="cs"/>
          <w:color w:val="auto"/>
          <w:sz w:val="36"/>
          <w:szCs w:val="36"/>
          <w:cs/>
        </w:rPr>
        <w:t>7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หน้า)</w:t>
      </w:r>
      <w:r w:rsidRPr="002879AD">
        <w:rPr>
          <w:color w:val="auto"/>
          <w:sz w:val="36"/>
          <w:szCs w:val="36"/>
        </w:rPr>
        <w:t xml:space="preserve"> : </w:t>
      </w:r>
    </w:p>
    <w:p w14:paraId="18CCEAD8" w14:textId="77777777" w:rsidR="004F2876" w:rsidRPr="002879AD" w:rsidRDefault="004F2876" w:rsidP="004F2876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1-5</w:t>
      </w:r>
      <w:r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085A1F7D" w14:textId="77777777" w:rsidR="004F2876" w:rsidRPr="002879AD" w:rsidRDefault="004F2876" w:rsidP="004F2876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rFonts w:hint="cs"/>
          <w:color w:val="auto"/>
          <w:sz w:val="36"/>
          <w:szCs w:val="36"/>
          <w:cs/>
        </w:rPr>
        <w:t>6</w:t>
      </w:r>
      <w:r w:rsidRPr="002879AD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0476A8AC" w14:textId="77777777" w:rsidR="004F2876" w:rsidRPr="002879AD" w:rsidRDefault="004F2876" w:rsidP="004F2876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2879AD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2879AD">
        <w:rPr>
          <w:rFonts w:hint="cs"/>
          <w:color w:val="auto"/>
          <w:spacing w:val="-14"/>
          <w:sz w:val="36"/>
          <w:szCs w:val="36"/>
          <w:cs/>
        </w:rPr>
        <w:t>7</w:t>
      </w:r>
      <w:r w:rsidRPr="002879AD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2879AD">
        <w:rPr>
          <w:color w:val="auto"/>
          <w:spacing w:val="-14"/>
          <w:sz w:val="36"/>
          <w:szCs w:val="36"/>
        </w:rPr>
        <w:t xml:space="preserve"> </w:t>
      </w:r>
      <w:r w:rsidRPr="002879AD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300A988D" w14:textId="23543BC5" w:rsidR="007200EA" w:rsidRPr="002879AD" w:rsidRDefault="007200EA" w:rsidP="007200EA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7083A" w:rsidRPr="002879AD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7083A" w:rsidRPr="002879AD">
        <w:rPr>
          <w:b/>
          <w:bCs/>
          <w:color w:val="auto"/>
          <w:sz w:val="36"/>
          <w:szCs w:val="36"/>
        </w:rPr>
        <w:t xml:space="preserve">3 </w:t>
      </w:r>
      <w:r w:rsidRPr="002879AD">
        <w:rPr>
          <w:b/>
          <w:bCs/>
          <w:color w:val="auto"/>
          <w:sz w:val="36"/>
          <w:szCs w:val="36"/>
          <w:cs/>
        </w:rPr>
        <w:t>ที่ได้รับเงินอุดหนุนจาก กสศ</w:t>
      </w:r>
      <w:r w:rsidRPr="002879AD">
        <w:rPr>
          <w:b/>
          <w:bCs/>
          <w:color w:val="auto"/>
          <w:sz w:val="36"/>
          <w:szCs w:val="36"/>
        </w:rPr>
        <w:t xml:space="preserve">. </w:t>
      </w:r>
      <w:r w:rsidRPr="002879AD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14:paraId="218B1654" w14:textId="77777777" w:rsidR="007200EA" w:rsidRPr="002879AD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>02</w:t>
      </w:r>
      <w:r w:rsidRPr="002879AD">
        <w:rPr>
          <w:color w:val="auto"/>
          <w:sz w:val="36"/>
          <w:szCs w:val="36"/>
          <w:cs/>
        </w:rPr>
        <w:t xml:space="preserve"> (จำนวน </w:t>
      </w:r>
      <w:r w:rsidRPr="002879AD">
        <w:rPr>
          <w:color w:val="auto"/>
          <w:sz w:val="36"/>
          <w:szCs w:val="36"/>
        </w:rPr>
        <w:t xml:space="preserve">1 </w:t>
      </w:r>
      <w:r w:rsidRPr="002879AD">
        <w:rPr>
          <w:color w:val="auto"/>
          <w:sz w:val="36"/>
          <w:szCs w:val="36"/>
          <w:cs/>
        </w:rPr>
        <w:t xml:space="preserve">หน้า) </w:t>
      </w:r>
      <w:r w:rsidRPr="002879AD">
        <w:rPr>
          <w:color w:val="auto"/>
          <w:sz w:val="36"/>
          <w:szCs w:val="36"/>
        </w:rPr>
        <w:t xml:space="preserve">: </w:t>
      </w:r>
    </w:p>
    <w:p w14:paraId="6FE46014" w14:textId="39589473" w:rsidR="007200EA" w:rsidRPr="002879AD" w:rsidRDefault="007200EA" w:rsidP="00647454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</w:t>
      </w:r>
      <w:r w:rsidR="00647454"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>แบบการรับรองข้อมูลการขาดแคลนทุนทรัพย์ จาก</w:t>
      </w:r>
      <w:r w:rsidR="00DB7C2E" w:rsidRPr="002879AD">
        <w:rPr>
          <w:color w:val="auto"/>
          <w:sz w:val="36"/>
          <w:szCs w:val="36"/>
          <w:cs/>
        </w:rPr>
        <w:t>ผู้บริหารสถานศึกษาหรือ</w:t>
      </w:r>
      <w:r w:rsidRPr="002879AD">
        <w:rPr>
          <w:color w:val="auto"/>
          <w:sz w:val="36"/>
          <w:szCs w:val="36"/>
          <w:cs/>
        </w:rPr>
        <w:t>ครูประจำชั้น</w:t>
      </w:r>
    </w:p>
    <w:p w14:paraId="2746D35E" w14:textId="77777777" w:rsidR="007200EA" w:rsidRPr="002879AD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77777777" w:rsidR="007200EA" w:rsidRPr="002879AD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 xml:space="preserve">03 </w:t>
      </w:r>
      <w:r w:rsidRPr="002879AD">
        <w:rPr>
          <w:color w:val="auto"/>
          <w:sz w:val="36"/>
          <w:szCs w:val="36"/>
          <w:cs/>
        </w:rPr>
        <w:t xml:space="preserve">(จำนวน </w:t>
      </w:r>
      <w:r w:rsidRPr="002879AD">
        <w:rPr>
          <w:color w:val="auto"/>
          <w:sz w:val="36"/>
          <w:szCs w:val="36"/>
        </w:rPr>
        <w:t xml:space="preserve">2 </w:t>
      </w:r>
      <w:r w:rsidRPr="002879AD">
        <w:rPr>
          <w:color w:val="auto"/>
          <w:sz w:val="36"/>
          <w:szCs w:val="36"/>
          <w:cs/>
        </w:rPr>
        <w:t xml:space="preserve">หน้า) </w:t>
      </w:r>
      <w:r w:rsidRPr="002879AD">
        <w:rPr>
          <w:color w:val="auto"/>
          <w:sz w:val="36"/>
          <w:szCs w:val="36"/>
        </w:rPr>
        <w:t xml:space="preserve">: </w:t>
      </w:r>
    </w:p>
    <w:p w14:paraId="00933CB1" w14:textId="4353DBD4" w:rsidR="007200EA" w:rsidRPr="002879AD" w:rsidRDefault="007200EA" w:rsidP="00647454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1-2</w:t>
      </w:r>
      <w:r w:rsidR="00647454"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จาก</w:t>
      </w:r>
      <w:r w:rsidR="00DB7C2E" w:rsidRPr="002879AD">
        <w:rPr>
          <w:color w:val="auto"/>
          <w:sz w:val="36"/>
          <w:szCs w:val="36"/>
          <w:cs/>
        </w:rPr>
        <w:t>ผู้บริหารสถานศึกษา หรือ</w:t>
      </w:r>
      <w:r w:rsidRPr="002879AD">
        <w:rPr>
          <w:color w:val="auto"/>
          <w:sz w:val="36"/>
          <w:szCs w:val="36"/>
          <w:cs/>
        </w:rPr>
        <w:t>ครูประจำชั้น บิดา</w:t>
      </w:r>
      <w:r w:rsidR="00DB7C2E" w:rsidRPr="002879AD">
        <w:rPr>
          <w:color w:val="auto"/>
          <w:sz w:val="36"/>
          <w:szCs w:val="36"/>
          <w:cs/>
        </w:rPr>
        <w:t xml:space="preserve"> </w:t>
      </w:r>
      <w:r w:rsidRPr="002879AD">
        <w:rPr>
          <w:color w:val="auto"/>
          <w:sz w:val="36"/>
          <w:szCs w:val="36"/>
          <w:cs/>
        </w:rPr>
        <w:t>มารดา</w:t>
      </w:r>
      <w:r w:rsidR="00DB7C2E" w:rsidRPr="002879AD">
        <w:rPr>
          <w:color w:val="auto"/>
          <w:sz w:val="36"/>
          <w:szCs w:val="36"/>
          <w:cs/>
        </w:rPr>
        <w:t xml:space="preserve"> หรือ</w:t>
      </w:r>
      <w:r w:rsidRPr="002879AD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2879AD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2879AD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2879AD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2879AD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7962CD9" w:rsidR="007200EA" w:rsidRPr="002879AD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2879AD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2879AD">
        <w:rPr>
          <w:rFonts w:ascii="TH SarabunPSK" w:hAnsi="TH SarabunPSK" w:cs="TH SarabunPSK"/>
          <w:sz w:val="56"/>
          <w:szCs w:val="56"/>
        </w:rPr>
        <w:t>01</w:t>
      </w:r>
      <w:r w:rsidRPr="002879AD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3E012B" w:rsidRPr="002879AD">
        <w:rPr>
          <w:rFonts w:ascii="TH SarabunPSK" w:hAnsi="TH SarabunPSK" w:cs="TH SarabunPSK"/>
          <w:sz w:val="56"/>
          <w:szCs w:val="56"/>
        </w:rPr>
        <w:t>7</w:t>
      </w:r>
      <w:r w:rsidRPr="002879AD">
        <w:rPr>
          <w:rFonts w:ascii="TH SarabunPSK" w:hAnsi="TH SarabunPSK" w:cs="TH SarabunPSK"/>
          <w:sz w:val="56"/>
          <w:szCs w:val="56"/>
        </w:rPr>
        <w:t xml:space="preserve"> </w:t>
      </w:r>
      <w:r w:rsidRPr="002879AD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2879AD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2879AD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2879AD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2879AD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2879AD" w:rsidRDefault="004A2E6D" w:rsidP="007200EA">
      <w:pPr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</w:rPr>
        <w:br w:type="page"/>
      </w:r>
    </w:p>
    <w:p w14:paraId="179BC3DD" w14:textId="77777777" w:rsidR="0004797C" w:rsidRPr="002879AD" w:rsidRDefault="00A81833" w:rsidP="0004797C">
      <w:pPr>
        <w:pStyle w:val="Default"/>
        <w:jc w:val="center"/>
        <w:rPr>
          <w:color w:val="auto"/>
        </w:rPr>
      </w:pPr>
      <w:r w:rsidRPr="002879AD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34529703" w:rsidR="00987A66" w:rsidRPr="007200EA" w:rsidRDefault="00987A66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34529703" w:rsidR="00987A66" w:rsidRPr="007200EA" w:rsidRDefault="00987A66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2879AD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2879AD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สถานศึกษา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2879AD">
        <w:rPr>
          <w:rFonts w:ascii="TH SarabunPSK" w:hAnsi="TH SarabunPSK" w:cs="TH SarabunPSK"/>
          <w:sz w:val="28"/>
        </w:rPr>
        <w:t>..</w:t>
      </w:r>
      <w:r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/>
          <w:sz w:val="28"/>
          <w:cs/>
        </w:rPr>
        <w:t>สังกัด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2879AD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ระดับชั้น</w:t>
      </w:r>
      <w:r w:rsidRPr="002879AD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2879AD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879AD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2879AD">
        <w:rPr>
          <w:rFonts w:ascii="TH SarabunPSK" w:hAnsi="TH SarabunPSK" w:cs="TH SarabunPSK"/>
          <w:sz w:val="28"/>
          <w:cs/>
        </w:rPr>
        <w:br/>
      </w:r>
    </w:p>
    <w:p w14:paraId="372285DF" w14:textId="3625E4EA" w:rsidR="0094671E" w:rsidRPr="002879AD" w:rsidRDefault="00DB7C2E" w:rsidP="0094671E">
      <w:pPr>
        <w:pStyle w:val="ListParagraph"/>
        <w:tabs>
          <w:tab w:val="left" w:pos="4395"/>
          <w:tab w:val="left" w:pos="5004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 xml:space="preserve">      เคยกู้ยืมเงินจากกองทุนเงินให้กู้ยืมเพื่อการศึกษา (กยศ.)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5721A968" w14:textId="427682AB" w:rsidR="00DB7C2E" w:rsidRDefault="0094671E" w:rsidP="0094671E">
      <w:pPr>
        <w:pStyle w:val="ListParagraph"/>
        <w:tabs>
          <w:tab w:val="left" w:pos="4395"/>
          <w:tab w:val="left" w:pos="5004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7F7DCDD3" w14:textId="77777777" w:rsidR="004A796D" w:rsidRPr="0043710D" w:rsidRDefault="004A796D" w:rsidP="004A796D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สมาชิกในครอบครัวเคยได้รับทุนหรือไม่</w:t>
      </w:r>
    </w:p>
    <w:p w14:paraId="2D145140" w14:textId="184E2618" w:rsidR="004A796D" w:rsidRPr="002879AD" w:rsidRDefault="004A796D" w:rsidP="004A796D">
      <w:pPr>
        <w:pStyle w:val="ListParagraph"/>
        <w:tabs>
          <w:tab w:val="left" w:pos="4395"/>
          <w:tab w:val="left" w:pos="5004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  <w:cs/>
        </w:rPr>
        <w:t xml:space="preserve"> ไม่เคย                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  <w:cs/>
        </w:rPr>
        <w:t xml:space="preserve">  เคยรับทุน โปรดระบุชื่อทุน……………………………</w:t>
      </w:r>
      <w:r w:rsidRPr="0043710D">
        <w:rPr>
          <w:rFonts w:ascii="TH SarabunPSK" w:hAnsi="TH SarabunPSK" w:cs="TH SarabunPSK" w:hint="cs"/>
          <w:sz w:val="28"/>
        </w:rPr>
        <w:t>….</w:t>
      </w:r>
      <w:r w:rsidRPr="0043710D">
        <w:rPr>
          <w:rFonts w:ascii="TH SarabunPSK" w:hAnsi="TH SarabunPSK" w:cs="TH SarabunPSK" w:hint="cs"/>
          <w:sz w:val="28"/>
          <w:cs/>
        </w:rPr>
        <w:t>…………………………………………………</w:t>
      </w:r>
    </w:p>
    <w:p w14:paraId="4F77D035" w14:textId="77777777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สถานภาพครอบครัว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2879AD">
        <w:rPr>
          <w:rFonts w:ascii="TH SarabunPSK" w:hAnsi="TH SarabunPSK" w:cs="TH SarabunPSK" w:hint="cs"/>
          <w:sz w:val="28"/>
          <w:cs/>
        </w:rPr>
        <w:t xml:space="preserve">   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27B6E20" w14:textId="77777777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43C988B" w14:textId="4ECC1E24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 xml:space="preserve">    </w:t>
      </w:r>
      <w:r w:rsidRPr="002879AD">
        <w:rPr>
          <w:rFonts w:ascii="TH SarabunPSK" w:hAnsi="TH SarabunPSK" w:cs="TH SarabunPSK"/>
          <w:sz w:val="28"/>
          <w:cs/>
        </w:rPr>
        <w:t>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พ่อ/แม่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ญาติ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อยู่ลำพัง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p w14:paraId="528A1298" w14:textId="48EFB8BA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2879AD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2879AD">
        <w:rPr>
          <w:rFonts w:ascii="TH SarabunPSK" w:hAnsi="TH SarabunPSK" w:cs="TH SarabunPSK"/>
          <w:sz w:val="28"/>
        </w:rPr>
        <w:t>….</w:t>
      </w:r>
      <w:r w:rsidRPr="002879AD">
        <w:rPr>
          <w:rFonts w:ascii="TH SarabunPSK" w:hAnsi="TH SarabunPSK" w:cs="TH SarabunPSK"/>
          <w:sz w:val="28"/>
        </w:rPr>
        <w:t>……….</w:t>
      </w:r>
      <w:r w:rsidRPr="002879AD">
        <w:rPr>
          <w:rFonts w:ascii="TH SarabunPSK" w:hAnsi="TH SarabunPSK" w:cs="TH SarabunPSK"/>
          <w:sz w:val="28"/>
          <w:cs/>
        </w:rPr>
        <w:t>ความสัมพันธ์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2879AD">
        <w:rPr>
          <w:rFonts w:ascii="TH SarabunPSK" w:hAnsi="TH SarabunPSK" w:cs="TH SarabunPSK"/>
          <w:sz w:val="28"/>
          <w:cs/>
        </w:rPr>
        <w:t>การศึกษาสูงสุด</w:t>
      </w:r>
      <w:r w:rsidRPr="002879AD">
        <w:rPr>
          <w:rFonts w:ascii="TH SarabunPSK" w:hAnsi="TH SarabunPSK" w:cs="TH SarabunPSK"/>
          <w:sz w:val="28"/>
        </w:rPr>
        <w:t>……………………………</w:t>
      </w:r>
      <w:r w:rsidR="00E86BED" w:rsidRPr="002879AD">
        <w:rPr>
          <w:rFonts w:ascii="TH SarabunPSK" w:hAnsi="TH SarabunPSK" w:cs="TH SarabunPSK"/>
          <w:sz w:val="28"/>
        </w:rPr>
        <w:t>.</w:t>
      </w:r>
      <w:r w:rsidRPr="002879AD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อาชีพ</w:t>
      </w:r>
      <w:r w:rsidRPr="002879AD">
        <w:rPr>
          <w:rFonts w:ascii="TH SarabunPSK" w:hAnsi="TH SarabunPSK" w:cs="TH SarabunPSK"/>
          <w:sz w:val="28"/>
        </w:rPr>
        <w:t>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2879AD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>เลขบัตรประชาชน</w:t>
      </w:r>
      <w:r w:rsidRPr="002879AD">
        <w:rPr>
          <w:rFonts w:ascii="TH SarabunPSK" w:hAnsi="TH SarabunPSK" w:cs="TH SarabunPSK"/>
          <w:sz w:val="28"/>
          <w:cs/>
        </w:rPr>
        <w:tab/>
        <w:t xml:space="preserve">  </w:t>
      </w:r>
      <w:r w:rsidRPr="002879AD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79AD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283E7BBF" w:rsidR="00DB7C2E" w:rsidRPr="002879AD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bookmarkStart w:id="9" w:name="_Hlk94836101"/>
      <w:r w:rsidRPr="002879AD">
        <w:rPr>
          <w:rFonts w:ascii="TH SarabunPSK" w:hAnsi="TH SarabunPSK" w:cs="TH SarabunPSK"/>
          <w:sz w:val="28"/>
          <w:cs/>
        </w:rPr>
        <w:t xml:space="preserve"> </w:t>
      </w:r>
      <w:r w:rsidR="00315379" w:rsidRPr="002879AD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โครงการคนละครึ่ง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เราชนะ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ม</w:t>
      </w:r>
      <w:r w:rsidR="00315379" w:rsidRPr="002879AD">
        <w:rPr>
          <w:rFonts w:ascii="TH SarabunPSK" w:hAnsi="TH SarabunPSK" w:cs="TH SarabunPSK"/>
          <w:sz w:val="28"/>
        </w:rPr>
        <w:t xml:space="preserve">.33 </w:t>
      </w:r>
      <w:r w:rsidR="00315379" w:rsidRPr="002879AD">
        <w:rPr>
          <w:rFonts w:ascii="TH SarabunPSK" w:hAnsi="TH SarabunPSK" w:cs="TH SarabunPSK"/>
          <w:sz w:val="28"/>
          <w:cs/>
        </w:rPr>
        <w:t>เรารักกัน</w:t>
      </w:r>
      <w:r w:rsidRPr="002879AD">
        <w:rPr>
          <w:rFonts w:ascii="TH SarabunPSK" w:hAnsi="TH SarabunPSK" w:cs="TH SarabunPSK"/>
          <w:sz w:val="28"/>
        </w:rPr>
        <w:tab/>
      </w:r>
      <w:bookmarkEnd w:id="9"/>
      <w:r w:rsidRPr="002879AD">
        <w:rPr>
          <w:rFonts w:ascii="TH SarabunPSK" w:hAnsi="TH SarabunPSK" w:cs="TH SarabunPSK"/>
          <w:sz w:val="28"/>
          <w:cs/>
        </w:rPr>
        <w:t xml:space="preserve">    </w:t>
      </w:r>
    </w:p>
    <w:p w14:paraId="008EA486" w14:textId="77777777" w:rsidR="00315379" w:rsidRPr="002879AD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2879AD">
        <w:rPr>
          <w:rFonts w:ascii="TH SarabunPSK" w:hAnsi="TH SarabunPSK" w:cs="TH SarabunPSK"/>
          <w:sz w:val="28"/>
        </w:rPr>
        <w:t>………………….</w:t>
      </w:r>
      <w:r w:rsidRPr="002879AD">
        <w:rPr>
          <w:rFonts w:ascii="TH SarabunPSK" w:hAnsi="TH SarabunPSK" w:cs="TH SarabunPSK"/>
          <w:sz w:val="28"/>
          <w:cs/>
        </w:rPr>
        <w:t>คน มีรายละเอียดดังนี้</w:t>
      </w:r>
      <w:r w:rsidR="00315379" w:rsidRPr="002879AD">
        <w:rPr>
          <w:rFonts w:ascii="TH SarabunPSK" w:hAnsi="TH SarabunPSK" w:cs="TH SarabunPSK" w:hint="cs"/>
          <w:sz w:val="28"/>
          <w:cs/>
        </w:rPr>
        <w:t xml:space="preserve"> </w:t>
      </w:r>
    </w:p>
    <w:p w14:paraId="44A89C74" w14:textId="5EF3C548" w:rsidR="00DB7C2E" w:rsidRPr="002879AD" w:rsidRDefault="00315379" w:rsidP="00315379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  <w:cs/>
        </w:rPr>
      </w:pPr>
      <w:bookmarkStart w:id="10" w:name="_Hlk94836125"/>
      <w:r w:rsidRPr="002879AD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bookmarkStart w:id="11" w:name="_Hlk115903585"/>
    </w:p>
    <w:tbl>
      <w:tblPr>
        <w:tblW w:w="613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1128"/>
        <w:gridCol w:w="995"/>
        <w:gridCol w:w="851"/>
        <w:gridCol w:w="566"/>
        <w:gridCol w:w="566"/>
        <w:gridCol w:w="1134"/>
        <w:gridCol w:w="853"/>
        <w:gridCol w:w="849"/>
        <w:gridCol w:w="851"/>
        <w:gridCol w:w="1112"/>
        <w:gridCol w:w="878"/>
        <w:gridCol w:w="705"/>
      </w:tblGrid>
      <w:tr w:rsidR="002879AD" w:rsidRPr="002879AD" w14:paraId="1975E2B4" w14:textId="77777777" w:rsidTr="002879AD">
        <w:trPr>
          <w:trHeight w:val="17"/>
          <w:tblHeader/>
        </w:trPr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bookmarkEnd w:id="10"/>
          <w:bookmarkEnd w:id="11"/>
          <w:p w14:paraId="1386E50F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  <w:hideMark/>
          </w:tcPr>
          <w:p w14:paraId="390E3EE6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728FDE36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5B2CE04C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56" w:type="pct"/>
            <w:vMerge w:val="restart"/>
            <w:vAlign w:val="center"/>
          </w:tcPr>
          <w:p w14:paraId="56D891AB" w14:textId="1DA0A596" w:rsidR="0094671E" w:rsidRPr="002879AD" w:rsidRDefault="0094671E" w:rsidP="00946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ระดับการศึกษาสูงสุด</w:t>
            </w:r>
          </w:p>
        </w:tc>
        <w:tc>
          <w:tcPr>
            <w:tcW w:w="256" w:type="pct"/>
            <w:vMerge w:val="restart"/>
            <w:vAlign w:val="center"/>
          </w:tcPr>
          <w:p w14:paraId="67FFC39F" w14:textId="6657F17F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2879A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(ปี)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5A00A232" w14:textId="677A57E3" w:rsidR="0094671E" w:rsidRPr="002879AD" w:rsidRDefault="0094671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2879A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5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79ADBE9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2879AD" w:rsidRPr="002879AD" w14:paraId="2427E2C4" w14:textId="77777777" w:rsidTr="002879AD">
        <w:trPr>
          <w:trHeight w:val="17"/>
          <w:tblHeader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6F91C48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55C199CA" w14:textId="4D59229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6A57797A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145EA3BB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A695CB1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879AD" w:rsidRPr="002879AD" w14:paraId="33B6D58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33500A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309247D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DBE2A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C922DE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4D302B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EF85023" w14:textId="462DC45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727185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11DEBD3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90CE1F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E464A9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9A7D4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6A054C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FE01C9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5A942F2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2B819B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0817C2B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94E0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47B7D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9D0F01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08A63A1" w14:textId="0E1C2C02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81CDFF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26C813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9515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5AE33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7CAF2A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FCC6D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090B59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DF68E30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E1292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35F4BC6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8EC58D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E1A15E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B59F36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C68C1D" w14:textId="0F967D8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0FA2F0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28EB923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55EE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BA985C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17DC83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1776E5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DD05F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7F806B8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B992D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58422B6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D88C3B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2C962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822D75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2E22C87" w14:textId="64DC07C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9D2D6A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68821B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5C8D9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AFBE4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8248CE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D3D65B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773C60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2AA17C5D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AB1A32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B18FA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85C85C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085753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20850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EFA3B8" w14:textId="1BAD4A4E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668754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1068F2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2439F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9D0388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414982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51E3A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3C794B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BF8D515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2CB8A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1EB3BED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AD53C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47529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E8FD5E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DBC8298" w14:textId="73FD7C2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3EAF53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07CDD2F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E23FA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54D91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BD9CAC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D45DC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C19FC8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653AF3A8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132F9D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F16819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7632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A7799B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F24A50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951D415" w14:textId="4F0CF52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341FD1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75978F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25FB56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BE6BB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036E9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5A1140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F8B11E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1CCCCF1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A24FF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6AE2B20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5D5E8E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A54BEB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F103F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2508F6" w14:textId="7BDC575B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7D58BB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765E278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52022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E84AF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691BFE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07BBB4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5CCCC7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945357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327C3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3D49E1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EC22DF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A6AA4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0AFDA9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829B382" w14:textId="3D5C8039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2D8558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056B51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96E66B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680E4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1F91E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D12EFE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A89887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73052BAF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21EAC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1338C3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B05B2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FA6426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189575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84E7C0D" w14:textId="156151BC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5F9EAA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5FAA9ED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9B959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EC6774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EDACC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AD82E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287138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28D4EBDC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777E0C" w14:textId="5BE28D2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292B869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5D628A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3E2E03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AD254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1C1863D" w14:textId="1CE8675E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847923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CC17A2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5784E7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367D1D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0EA53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89C49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EB09F1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B5B4A84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476B6F97" w14:textId="371F6A36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FA4DF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31778F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687AC0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1A6456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DDECFAB" w14:textId="1210980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7D1D87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86B3FE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57F4A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F59D25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3E806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75469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C5386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EF00BEB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FF9F07" w14:textId="1B91AB0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0F84BA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1FDC84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FF8DB7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5E83D5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07C9A1" w14:textId="02C04A1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3ACF13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51FC8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F6BA6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FECDDF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D0C7F0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7347F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89D20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31D4F14B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0C8E0023" w14:textId="234C157A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3EA8058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EE8BD9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1BED63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42BC5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12E2128" w14:textId="5986D1C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1BAAF1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1DB914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F60D95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17E9D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17D2CD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A2F1B1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C2EFE0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69D2985D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24913A34" w14:textId="1F6CE76F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272A54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33B33B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3CB4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71CBC5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0DBC5E2" w14:textId="3E4278B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5A431F4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C13EAA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31D000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A95CD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006F37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5B73A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13F70AE" w14:textId="7A2E934A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333D8FBC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0D8143" w14:textId="3E356AD9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4724BE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79DF8A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25A3A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623E06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A82192F" w14:textId="447275F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C0D091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B23DD6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9F27F7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711663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18AAE8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05688EC" w14:textId="48AFFE56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2CFA6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7346A74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6D91DACC" w14:textId="13BC78AD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0F83A89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8E772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226940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3F207C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D091007" w14:textId="5964327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FB8CDC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FBA76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F7127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312DA8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555F19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D22F0F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08256B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0A586848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3A7012EB" w14:textId="61DABE26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892849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7F51F5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C05D4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3D65C7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BC7D66B" w14:textId="27214EBC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4C79AE5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322774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C45DA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ECF90A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2BECC86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5D210A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6D6D28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7A31D26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3B304044" w14:textId="4689389D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451E521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740DB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E2279F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15F62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BADECCC" w14:textId="11A4FBD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A620F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EF7713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5C00F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41F48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F3D015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2683E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43CC3D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6F77A6A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4383AF2A" w14:textId="59F6F6C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2DE3B74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3FACA2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72B00B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9CAF9C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7C6E9DB" w14:textId="4362A118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5506690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1F8E02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3BD10F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741907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94F84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A8EFB4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A4BBF5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65849861" w14:textId="77777777" w:rsidTr="002879AD">
        <w:trPr>
          <w:trHeight w:val="17"/>
        </w:trPr>
        <w:tc>
          <w:tcPr>
            <w:tcW w:w="256" w:type="pct"/>
            <w:gridSpan w:val="2"/>
          </w:tcPr>
          <w:p w14:paraId="26D844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869CC44" w14:textId="3ADC0C7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DCE118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2A4F7A5" w14:textId="77777777" w:rsidTr="002879AD">
        <w:trPr>
          <w:trHeight w:val="17"/>
        </w:trPr>
        <w:tc>
          <w:tcPr>
            <w:tcW w:w="256" w:type="pct"/>
            <w:gridSpan w:val="2"/>
          </w:tcPr>
          <w:p w14:paraId="14D2C4A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AD69DC7" w14:textId="51C8863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66F9B4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6728430F" w14:textId="426AC8B8" w:rsidR="00E76CAC" w:rsidRPr="002879AD" w:rsidRDefault="00E76CAC" w:rsidP="00E76CAC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4B460647">
                <wp:simplePos x="0" y="0"/>
                <wp:positionH relativeFrom="column">
                  <wp:posOffset>4846320</wp:posOffset>
                </wp:positionH>
                <wp:positionV relativeFrom="paragraph">
                  <wp:posOffset>-5026660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1DDA7B92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81.6pt;margin-top:-395.8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Dh4mNT4wAAAA4BAAAPAAAAAAAAAAAAAAAAAHQEAABkcnMvZG93bnJldi54&#10;bWxQSwUGAAAAAAQABADzAAAAhAUAAAAA&#10;">
                <v:textbox>
                  <w:txbxContent>
                    <w:p w14:paraId="381C3AA9" w14:textId="1DDA7B92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659FE6EC" w:rsidR="00E86BED" w:rsidRPr="002879AD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2879AD">
        <w:rPr>
          <w:rFonts w:ascii="TH SarabunPSK" w:hAnsi="TH SarabunPSK" w:cs="TH SarabunPSK"/>
          <w:b/>
          <w:bCs/>
          <w:sz w:val="28"/>
        </w:rPr>
        <w:br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2879AD">
        <w:rPr>
          <w:rFonts w:ascii="TH SarabunPSK" w:hAnsi="TH SarabunPSK" w:cs="TH SarabunPSK"/>
          <w:b/>
          <w:bCs/>
          <w:sz w:val="28"/>
        </w:rPr>
        <w:t>X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2879AD">
        <w:rPr>
          <w:rFonts w:ascii="TH SarabunPSK" w:hAnsi="TH SarabunPSK" w:cs="TH SarabunPSK"/>
          <w:b/>
          <w:bCs/>
          <w:sz w:val="28"/>
        </w:rPr>
        <w:t>1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6649AAF3" w14:textId="36D06572" w:rsidR="00004F6A" w:rsidRPr="002879AD" w:rsidRDefault="003648DB" w:rsidP="00004F6A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</w:t>
      </w:r>
      <w:r w:rsidR="00004F6A" w:rsidRPr="002879AD">
        <w:rPr>
          <w:rFonts w:ascii="TH SarabunPSK" w:hAnsi="TH SarabunPSK" w:cs="TH SarabunPSK" w:hint="cs"/>
          <w:sz w:val="28"/>
        </w:rPr>
        <w:t>3</w:t>
      </w:r>
      <w:r w:rsidR="00004F6A" w:rsidRPr="002879AD">
        <w:rPr>
          <w:rFonts w:ascii="TH SarabunPSK" w:hAnsi="TH SarabunPSK" w:cs="TH SarabunPSK" w:hint="cs"/>
          <w:sz w:val="28"/>
          <w:cs/>
        </w:rPr>
        <w:t>.</w:t>
      </w:r>
      <w:r w:rsidR="00004F6A" w:rsidRPr="002879AD">
        <w:rPr>
          <w:rFonts w:ascii="TH SarabunPSK" w:hAnsi="TH SarabunPSK" w:cs="TH SarabunPSK" w:hint="cs"/>
          <w:sz w:val="28"/>
        </w:rPr>
        <w:t xml:space="preserve">1 </w:t>
      </w:r>
      <w:r w:rsidR="00004F6A" w:rsidRPr="002879AD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มีคนพิการ/เจ็บป่วยเรื้อรัง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="00004F6A" w:rsidRPr="002879AD">
        <w:rPr>
          <w:rFonts w:ascii="TH SarabunPSK" w:hAnsi="TH SarabunPSK" w:cs="TH SarabunPSK" w:hint="cs"/>
          <w:sz w:val="28"/>
        </w:rPr>
        <w:t xml:space="preserve">60 </w:t>
      </w:r>
      <w:r w:rsidR="00004F6A" w:rsidRPr="002879AD">
        <w:rPr>
          <w:rFonts w:ascii="TH SarabunPSK" w:hAnsi="TH SarabunPSK" w:cs="TH SarabunPSK" w:hint="cs"/>
          <w:sz w:val="28"/>
          <w:cs/>
        </w:rPr>
        <w:t>ปี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</w:p>
    <w:p w14:paraId="33301EEB" w14:textId="7BC3B5A1" w:rsidR="00004F6A" w:rsidRPr="002879AD" w:rsidRDefault="003648DB" w:rsidP="003648D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        </w:t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="00004F6A" w:rsidRPr="002879AD">
        <w:rPr>
          <w:rFonts w:ascii="TH SarabunPSK" w:hAnsi="TH SarabunPSK" w:cs="TH SarabunPSK" w:hint="cs"/>
          <w:sz w:val="28"/>
        </w:rPr>
        <w:t>/</w:t>
      </w:r>
      <w:r w:rsidR="00004F6A" w:rsidRPr="002879AD">
        <w:rPr>
          <w:rFonts w:ascii="TH SarabunPSK" w:hAnsi="TH SarabunPSK" w:cs="TH SarabunPSK" w:hint="cs"/>
          <w:sz w:val="28"/>
          <w:cs/>
        </w:rPr>
        <w:t>นักศึกษา)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581EF3C3" w14:textId="6B95B440" w:rsidR="00004F6A" w:rsidRPr="002879AD" w:rsidRDefault="003648DB" w:rsidP="003648DB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</w:t>
      </w:r>
      <w:r w:rsidR="00004F6A" w:rsidRPr="002879AD">
        <w:rPr>
          <w:rFonts w:ascii="TH SarabunPSK" w:hAnsi="TH SarabunPSK" w:cs="TH SarabunPSK" w:hint="cs"/>
          <w:sz w:val="28"/>
        </w:rPr>
        <w:t>3</w:t>
      </w:r>
      <w:r w:rsidR="00004F6A" w:rsidRPr="002879AD">
        <w:rPr>
          <w:rFonts w:ascii="TH SarabunPSK" w:hAnsi="TH SarabunPSK" w:cs="TH SarabunPSK" w:hint="cs"/>
          <w:sz w:val="28"/>
          <w:cs/>
        </w:rPr>
        <w:t>.</w:t>
      </w:r>
      <w:r w:rsidR="00004F6A" w:rsidRPr="002879AD">
        <w:rPr>
          <w:rFonts w:ascii="TH SarabunPSK" w:hAnsi="TH SarabunPSK" w:cs="TH SarabunPSK" w:hint="cs"/>
          <w:sz w:val="28"/>
        </w:rPr>
        <w:t xml:space="preserve">2 </w:t>
      </w:r>
      <w:r w:rsidR="00004F6A" w:rsidRPr="002879AD">
        <w:rPr>
          <w:rFonts w:ascii="TH SarabunPSK" w:hAnsi="TH SarabunPSK" w:cs="TH SarabunPSK" w:hint="cs"/>
          <w:sz w:val="28"/>
          <w:cs/>
        </w:rPr>
        <w:t>การอยู่อาศัย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5FC9F820" w14:textId="77777777" w:rsidR="004A796D" w:rsidRPr="0043710D" w:rsidRDefault="004A796D" w:rsidP="004A796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2" w:name="_Hlk158977689"/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Pr="0043710D">
        <w:rPr>
          <w:rFonts w:ascii="TH SarabunPSK" w:hAnsi="TH SarabunPSK" w:cs="TH SarabunPSK" w:hint="cs"/>
          <w:sz w:val="28"/>
        </w:rPr>
        <w:t xml:space="preserve">     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หอพัก</w:t>
      </w:r>
    </w:p>
    <w:bookmarkEnd w:id="12"/>
    <w:p w14:paraId="344A6192" w14:textId="77777777" w:rsidR="00E86BED" w:rsidRPr="002879A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2879AD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2879AD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2879AD">
        <w:rPr>
          <w:rFonts w:ascii="TH SarabunPSK" w:hAnsi="TH SarabunPSK" w:cs="TH SarabunPSK"/>
          <w:sz w:val="28"/>
        </w:rPr>
        <w:t xml:space="preserve">    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2879AD">
        <w:rPr>
          <w:rFonts w:ascii="TH SarabunPSK" w:hAnsi="TH SarabunPSK" w:cs="TH SarabunPSK"/>
          <w:b/>
          <w:sz w:val="28"/>
        </w:rPr>
        <w:t xml:space="preserve">      </w:t>
      </w:r>
      <w:r w:rsidRPr="002879AD">
        <w:rPr>
          <w:rFonts w:ascii="TH SarabunPSK" w:hAnsi="TH SarabunPSK" w:cs="TH SarabunPSK"/>
          <w:b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2879AD">
        <w:rPr>
          <w:rFonts w:ascii="TH SarabunPSK" w:hAnsi="TH SarabunPSK" w:cs="TH SarabunPSK"/>
          <w:b/>
          <w:sz w:val="28"/>
        </w:rPr>
        <w:t xml:space="preserve">      </w:t>
      </w:r>
      <w:r w:rsidRPr="002879AD">
        <w:rPr>
          <w:rFonts w:ascii="TH SarabunPSK" w:hAnsi="TH SarabunPSK" w:cs="TH SarabunPSK"/>
          <w:b/>
          <w:sz w:val="28"/>
          <w:cs/>
        </w:rPr>
        <w:t xml:space="preserve">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2879AD">
        <w:rPr>
          <w:rFonts w:ascii="TH SarabunPSK" w:hAnsi="TH SarabunPSK" w:cs="TH SarabunPSK"/>
          <w:b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ไม้ไผ่   </w:t>
      </w:r>
      <w:r w:rsidRPr="002879AD">
        <w:rPr>
          <w:rFonts w:ascii="TH SarabunPSK" w:hAnsi="TH SarabunPSK" w:cs="TH SarabunPSK"/>
          <w:sz w:val="28"/>
        </w:rPr>
        <w:t xml:space="preserve">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ดิน/ทราย   </w:t>
      </w:r>
      <w:r w:rsidRPr="002879AD">
        <w:rPr>
          <w:rFonts w:ascii="TH SarabunPSK" w:hAnsi="TH SarabunPSK" w:cs="TH SarabunPSK"/>
          <w:sz w:val="28"/>
        </w:rPr>
        <w:t xml:space="preserve">        </w:t>
      </w:r>
      <w:r w:rsidRPr="002879AD">
        <w:rPr>
          <w:rFonts w:ascii="TH SarabunPSK" w:hAnsi="TH SarabunPSK" w:cs="TH SarabunPSK"/>
          <w:sz w:val="28"/>
          <w:cs/>
        </w:rPr>
        <w:t xml:space="preserve">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77777777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77777777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2879AD">
        <w:rPr>
          <w:rFonts w:ascii="TH SarabunPSK" w:hAnsi="TH SarabunPSK" w:cs="TH SarabunPSK"/>
          <w:sz w:val="28"/>
        </w:rPr>
        <w:tab/>
        <w:t xml:space="preserve">       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2879AD">
        <w:rPr>
          <w:rFonts w:ascii="TH SarabunPSK" w:hAnsi="TH SarabunPSK" w:cs="TH SarabunPSK"/>
          <w:b/>
          <w:sz w:val="28"/>
        </w:rPr>
        <w:t xml:space="preserve">    </w:t>
      </w:r>
      <w:r w:rsidRPr="002879AD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2879AD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6312C2B4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ไม้อัด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b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ไม้ไผ่/ท่อนไม้</w:t>
      </w:r>
      <w:r w:rsidRPr="002879AD">
        <w:rPr>
          <w:rFonts w:ascii="TH SarabunPSK" w:hAnsi="TH SarabunPSK" w:cs="TH SarabunPSK"/>
          <w:b/>
          <w:sz w:val="28"/>
          <w:cs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เศษไม้       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ดิน ไวนิล</w:t>
      </w:r>
      <w:r w:rsidRPr="002879AD">
        <w:rPr>
          <w:rFonts w:ascii="TH SarabunPSK" w:hAnsi="TH SarabunPSK" w:cs="TH SarabunPSK"/>
          <w:b/>
          <w:sz w:val="28"/>
          <w:cs/>
        </w:rPr>
        <w:t xml:space="preserve"> และ</w:t>
      </w:r>
      <w:r w:rsidRPr="002879AD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   </w:t>
      </w:r>
    </w:p>
    <w:p w14:paraId="05AF9B91" w14:textId="77777777" w:rsidR="003648DB" w:rsidRPr="002879AD" w:rsidRDefault="003648DB" w:rsidP="003648DB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2879AD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CEFB86E" w14:textId="77777777" w:rsidR="003648DB" w:rsidRPr="002879AD" w:rsidRDefault="003648DB" w:rsidP="003648DB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  <w:t xml:space="preserve">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2879AD">
        <w:rPr>
          <w:rFonts w:ascii="TH SarabunPSK" w:hAnsi="TH SarabunPSK" w:cs="TH SarabunPSK" w:hint="cs"/>
          <w:sz w:val="28"/>
          <w:cs/>
        </w:rPr>
        <w:t xml:space="preserve">    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53833AFD" w14:textId="4F493FCB" w:rsidR="003648DB" w:rsidRPr="002879AD" w:rsidRDefault="004A796D" w:rsidP="003648DB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5ADAD7FE">
                <wp:simplePos x="0" y="0"/>
                <wp:positionH relativeFrom="column">
                  <wp:posOffset>4382135</wp:posOffset>
                </wp:positionH>
                <wp:positionV relativeFrom="paragraph">
                  <wp:posOffset>-506095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1AC8733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45.05pt;margin-top:-39.85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R8Lg+uEAAAALAQAADwAAAAAAAAAAAAAAAAB0BAAAZHJzL2Rvd25yZXYueG1s&#10;UEsFBgAAAAAEAAQA8wAAAIIFAAAAAA==&#10;">
                <v:textbox>
                  <w:txbxContent>
                    <w:p w14:paraId="1C5036DD" w14:textId="1AC8733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8DB" w:rsidRPr="002879AD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="003648DB" w:rsidRPr="002879AD">
        <w:rPr>
          <w:rFonts w:ascii="TH SarabunPSK" w:hAnsi="TH SarabunPSK" w:cs="TH SarabunPSK"/>
          <w:sz w:val="28"/>
          <w:cs/>
        </w:rPr>
        <w:tab/>
      </w:r>
      <w:r w:rsidR="003648DB" w:rsidRPr="002879AD">
        <w:rPr>
          <w:rFonts w:ascii="TH SarabunPSK" w:hAnsi="TH SarabunPSK" w:cs="TH SarabunPSK"/>
          <w:sz w:val="28"/>
        </w:rPr>
        <w:sym w:font="Symbol" w:char="F07F"/>
      </w:r>
      <w:r w:rsidR="003648DB" w:rsidRPr="002879AD">
        <w:rPr>
          <w:rFonts w:ascii="TH SarabunPSK" w:hAnsi="TH SarabunPSK" w:cs="TH SarabunPSK"/>
          <w:sz w:val="28"/>
          <w:cs/>
        </w:rPr>
        <w:t xml:space="preserve"> มี</w:t>
      </w:r>
      <w:r w:rsidR="003648DB" w:rsidRPr="002879AD">
        <w:rPr>
          <w:rFonts w:ascii="TH SarabunPSK" w:hAnsi="TH SarabunPSK" w:cs="TH SarabunPSK"/>
          <w:sz w:val="28"/>
          <w:cs/>
        </w:rPr>
        <w:tab/>
      </w:r>
      <w:r w:rsidR="003648DB" w:rsidRPr="002879AD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3648DB" w:rsidRPr="002879AD">
        <w:rPr>
          <w:rFonts w:ascii="TH SarabunPSK" w:hAnsi="TH SarabunPSK" w:cs="TH SarabunPSK"/>
          <w:sz w:val="28"/>
        </w:rPr>
        <w:sym w:font="Symbol" w:char="F07F"/>
      </w:r>
      <w:r w:rsidR="003648DB" w:rsidRPr="002879AD">
        <w:rPr>
          <w:rFonts w:ascii="TH SarabunPSK" w:hAnsi="TH SarabunPSK" w:cs="TH SarabunPSK"/>
          <w:sz w:val="28"/>
          <w:cs/>
        </w:rPr>
        <w:t xml:space="preserve"> ไม่มี</w:t>
      </w:r>
    </w:p>
    <w:p w14:paraId="7F82789C" w14:textId="77777777" w:rsidR="003648DB" w:rsidRPr="002879AD" w:rsidRDefault="003648DB" w:rsidP="004A796D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73508A" w14:textId="224F179A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</w:t>
      </w:r>
      <w:r w:rsidRPr="002879AD">
        <w:rPr>
          <w:rFonts w:ascii="TH SarabunPSK" w:hAnsi="TH SarabunPSK" w:cs="TH SarabunPSK"/>
          <w:sz w:val="28"/>
        </w:rPr>
        <w:t xml:space="preserve">4 </w:t>
      </w:r>
      <w:r w:rsidRPr="002879AD">
        <w:rPr>
          <w:rFonts w:ascii="TH SarabunPSK" w:hAnsi="TH SarabunPSK" w:cs="TH SarabunPSK"/>
          <w:sz w:val="28"/>
          <w:cs/>
        </w:rPr>
        <w:t>ที่ดิน</w:t>
      </w:r>
      <w:r w:rsidRPr="002879AD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2879AD">
        <w:rPr>
          <w:rFonts w:ascii="TH SarabunPSK" w:hAnsi="TH SarabunPSK" w:cs="TH SarabunPSK"/>
          <w:sz w:val="28"/>
          <w:cs/>
        </w:rPr>
        <w:t xml:space="preserve"> (รวมเช่า)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ไม่ทำเกษตร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1E14328E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[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="003648DB" w:rsidRPr="002879AD">
        <w:rPr>
          <w:rFonts w:ascii="TH SarabunPSK" w:hAnsi="TH SarabunPSK" w:cs="TH SarabunPSK" w:hint="cs"/>
          <w:sz w:val="28"/>
          <w:cs/>
        </w:rPr>
        <w:t xml:space="preserve">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="003648DB"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416B6323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</w:t>
      </w:r>
      <w:r w:rsidRPr="002879AD">
        <w:rPr>
          <w:rFonts w:ascii="TH SarabunPSK" w:hAnsi="TH SarabunPSK" w:cs="TH SarabunPSK"/>
          <w:sz w:val="28"/>
        </w:rPr>
        <w:t xml:space="preserve">5 </w:t>
      </w:r>
      <w:r w:rsidRPr="002879AD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5CFE2D14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</w:t>
      </w:r>
      <w:r w:rsidR="00F95175"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="00F95175" w:rsidRPr="002879AD">
        <w:rPr>
          <w:rFonts w:ascii="TH SarabunPSK" w:hAnsi="TH SarabunPSK" w:cs="TH SarabunPSK" w:hint="cs"/>
          <w:sz w:val="28"/>
          <w:cs/>
        </w:rPr>
        <w:t>น้ำบ่อ</w:t>
      </w:r>
      <w:r w:rsidR="00F95175"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น้ำบาดาล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0A492CDA" w14:textId="5D8A38E8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ไม่มีไฟฟ้า</w:t>
      </w:r>
      <w:r w:rsidR="00F95175" w:rsidRPr="002879AD">
        <w:rPr>
          <w:rFonts w:ascii="TH SarabunPSK" w:hAnsi="TH SarabunPSK" w:cs="TH SarabunPSK"/>
          <w:sz w:val="28"/>
        </w:rPr>
        <w:t>/</w:t>
      </w:r>
      <w:r w:rsidR="00F95175" w:rsidRPr="002879AD">
        <w:rPr>
          <w:rFonts w:ascii="TH SarabunPSK" w:hAnsi="TH SarabunPSK" w:cs="TH SarabunPSK" w:hint="cs"/>
          <w:sz w:val="28"/>
          <w:cs/>
        </w:rPr>
        <w:t>ไม่มี</w:t>
      </w:r>
      <w:r w:rsidRPr="002879AD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224ED820" w14:textId="7E8431D6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มีไฟฟ้า </w:t>
      </w:r>
      <w:r w:rsidRPr="002879AD">
        <w:rPr>
          <w:rFonts w:ascii="TH SarabunPSK" w:hAnsi="TH SarabunPSK" w:cs="TH SarabunPSK"/>
          <w:sz w:val="28"/>
        </w:rPr>
        <w:t xml:space="preserve"> [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</w:t>
      </w:r>
      <w:r w:rsidR="00F95175" w:rsidRPr="002879AD">
        <w:rPr>
          <w:rFonts w:ascii="TH SarabunPSK" w:hAnsi="TH SarabunPSK" w:cs="TH SarabunPSK" w:hint="cs"/>
          <w:sz w:val="28"/>
          <w:cs/>
        </w:rPr>
        <w:t>ไฟบ้าน</w:t>
      </w:r>
      <w:r w:rsidR="00F95175"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มิเตอร์</w:t>
      </w:r>
      <w:r w:rsidRPr="002879AD">
        <w:rPr>
          <w:rFonts w:ascii="TH SarabunPSK" w:hAnsi="TH SarabunPSK" w:cs="TH SarabunPSK"/>
          <w:sz w:val="28"/>
        </w:rPr>
        <w:t xml:space="preserve"> ]</w:t>
      </w:r>
    </w:p>
    <w:p w14:paraId="45C60DBB" w14:textId="3A8F9913" w:rsidR="00E86BED" w:rsidRPr="002879A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77777777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2879AD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2879AD">
        <w:rPr>
          <w:rFonts w:ascii="TH SarabunPSK" w:hAnsi="TH SarabunPSK" w:cs="TH SarabunPSK"/>
          <w:sz w:val="28"/>
          <w:cs/>
        </w:rPr>
        <w:tab/>
        <w:t xml:space="preserve">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2879AD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  <w:t xml:space="preserve">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2879AD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</w:t>
      </w:r>
      <w:r w:rsidRPr="002879AD">
        <w:rPr>
          <w:rFonts w:ascii="TH SarabunPSK" w:hAnsi="TH SarabunPSK" w:cs="TH SarabunPSK"/>
          <w:sz w:val="28"/>
        </w:rPr>
        <w:t>8</w:t>
      </w:r>
      <w:r w:rsidRPr="002879AD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5B794E6A" w14:textId="77777777" w:rsidR="003648DB" w:rsidRPr="002879AD" w:rsidRDefault="003648DB" w:rsidP="003648DB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noProof/>
          <w:sz w:val="28"/>
          <w:cs/>
        </w:rPr>
        <w:t>แอร์</w:t>
      </w:r>
      <w:r w:rsidRPr="002879AD">
        <w:rPr>
          <w:rFonts w:ascii="TH SarabunPSK" w:hAnsi="TH SarabunPSK" w:cs="TH SarabunPSK"/>
          <w:noProof/>
          <w:sz w:val="28"/>
        </w:rPr>
        <w:t xml:space="preserve">     </w:t>
      </w:r>
      <w:r w:rsidRPr="002879AD">
        <w:rPr>
          <w:rFonts w:ascii="TH SarabunPSK" w:hAnsi="TH SarabunPSK" w:cs="TH SarabunPSK"/>
          <w:noProof/>
          <w:sz w:val="28"/>
        </w:rPr>
        <w:sym w:font="Symbol" w:char="F07F"/>
      </w:r>
      <w:r w:rsidRPr="002879AD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2879AD">
        <w:rPr>
          <w:rFonts w:ascii="TH SarabunPSK" w:hAnsi="TH SarabunPSK" w:cs="TH SarabunPSK"/>
          <w:noProof/>
          <w:sz w:val="28"/>
        </w:rPr>
        <w:sym w:font="Symbol" w:char="F07F"/>
      </w:r>
      <w:r w:rsidRPr="002879AD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ตู้เย็น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 w:hint="cs"/>
          <w:sz w:val="28"/>
          <w:cs/>
        </w:rPr>
        <w:t xml:space="preserve">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697E92D3" w14:textId="77777777" w:rsidR="00D62C36" w:rsidRPr="002879AD" w:rsidRDefault="00D62C36" w:rsidP="00E76CAC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A9596E4" w14:textId="70F7D54A" w:rsidR="00E76CAC" w:rsidRPr="002879AD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2879AD">
        <w:rPr>
          <w:rFonts w:ascii="TH SarabunPSK" w:hAnsi="TH SarabunPSK" w:cs="TH SarabunPSK"/>
          <w:b/>
          <w:bCs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นักศึกษาอาศัยอยู่ใน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ครัวเรือนสถาบัน </w:t>
      </w:r>
    </w:p>
    <w:p w14:paraId="32F45AA0" w14:textId="63458510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bookmarkStart w:id="13" w:name="_Hlk94836304"/>
      <w:r w:rsidRPr="002879AD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มูลนิธิ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สถานสงเคราะห์ (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วัด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6EBE5D1C" w14:textId="7D0EA7F3" w:rsidR="00E76CAC" w:rsidRPr="002879AD" w:rsidRDefault="00E76CAC" w:rsidP="00E76CA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061C1BB8" w14:textId="2B63814A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ชื่อสถาบัน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</w:t>
      </w:r>
      <w:r w:rsidRPr="002879AD">
        <w:rPr>
          <w:rFonts w:ascii="TH SarabunPSK" w:hAnsi="TH SarabunPSK" w:cs="TH SarabunPSK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...........</w:t>
      </w:r>
      <w:r w:rsidRPr="002879AD">
        <w:rPr>
          <w:rFonts w:ascii="TH SarabunPSK" w:hAnsi="TH SarabunPSK" w:cs="TH SarabunPSK"/>
          <w:sz w:val="28"/>
          <w:cs/>
        </w:rPr>
        <w:t>.....จังหวัด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7F601FF5" w14:textId="7E847B42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2879AD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2879AD">
        <w:rPr>
          <w:rFonts w:ascii="TH SarabunPSK" w:hAnsi="TH SarabunPSK" w:cs="TH SarabunPSK"/>
          <w:sz w:val="28"/>
        </w:rPr>
        <w:t>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 xml:space="preserve"> </w:t>
      </w:r>
    </w:p>
    <w:p w14:paraId="25B6EA19" w14:textId="7029A218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2879AD">
        <w:rPr>
          <w:rFonts w:ascii="TH SarabunPSK" w:hAnsi="TH SarabunPSK" w:cs="TH SarabunPSK"/>
          <w:sz w:val="28"/>
        </w:rPr>
        <w:t>………………………….</w:t>
      </w:r>
      <w:r w:rsidRPr="002879AD">
        <w:rPr>
          <w:rFonts w:ascii="TH SarabunPSK" w:hAnsi="TH SarabunPSK" w:cs="TH SarabunPSK"/>
          <w:sz w:val="28"/>
          <w:cs/>
        </w:rPr>
        <w:t>..................................ปี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พ.ศ…</w:t>
      </w:r>
      <w:r w:rsidRPr="002879AD">
        <w:rPr>
          <w:rFonts w:ascii="TH SarabunPSK" w:hAnsi="TH SarabunPSK" w:cs="TH SarabunPSK"/>
          <w:sz w:val="28"/>
        </w:rPr>
        <w:t>………………….…………...</w:t>
      </w:r>
      <w:bookmarkEnd w:id="13"/>
    </w:p>
    <w:p w14:paraId="144593AD" w14:textId="77777777" w:rsidR="003648DB" w:rsidRPr="002879AD" w:rsidRDefault="003648DB" w:rsidP="003648D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Pr="002879AD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4C3F1C74" w14:textId="77777777" w:rsidR="003648DB" w:rsidRPr="002879AD" w:rsidRDefault="003648DB" w:rsidP="003648D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22806B3D" w14:textId="77777777" w:rsidR="004A796D" w:rsidRPr="0087220C" w:rsidRDefault="003648DB" w:rsidP="004A796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="004A796D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4A796D"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="004A796D" w:rsidRPr="0087220C">
        <w:rPr>
          <w:rFonts w:ascii="TH SarabunPSK" w:hAnsi="TH SarabunPSK" w:cs="TH SarabunPSK" w:hint="cs"/>
          <w:sz w:val="28"/>
          <w:cs/>
        </w:rPr>
        <w:tab/>
      </w:r>
      <w:r w:rsidR="004A796D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4A796D" w:rsidRPr="0087220C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="004A796D" w:rsidRPr="0087220C">
        <w:rPr>
          <w:rFonts w:ascii="TH SarabunPSK" w:hAnsi="TH SarabunPSK" w:cs="TH SarabunPSK" w:hint="cs"/>
          <w:sz w:val="28"/>
        </w:rPr>
        <w:t>/</w:t>
      </w:r>
      <w:r w:rsidR="004A796D" w:rsidRPr="0087220C">
        <w:rPr>
          <w:rFonts w:ascii="TH SarabunPSK" w:hAnsi="TH SarabunPSK" w:cs="TH SarabunPSK" w:hint="cs"/>
          <w:sz w:val="28"/>
          <w:cs/>
        </w:rPr>
        <w:t>เครื่องใช้</w:t>
      </w:r>
      <w:r w:rsidR="004A796D" w:rsidRPr="0087220C">
        <w:rPr>
          <w:rFonts w:ascii="TH SarabunPSK" w:hAnsi="TH SarabunPSK" w:cs="TH SarabunPSK" w:hint="cs"/>
          <w:sz w:val="28"/>
          <w:cs/>
        </w:rPr>
        <w:tab/>
      </w:r>
      <w:r w:rsidR="004A796D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4A796D" w:rsidRPr="0087220C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339ED25C" w14:textId="77777777" w:rsidR="004A796D" w:rsidRPr="0087220C" w:rsidRDefault="004A796D" w:rsidP="004A796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>
        <w:rPr>
          <w:rFonts w:ascii="TH SarabunPSK" w:hAnsi="TH SarabunPSK" w:cs="TH SarabunPSK"/>
          <w:sz w:val="28"/>
        </w:rPr>
        <w:t xml:space="preserve"> </w:t>
      </w:r>
      <w:r w:rsidRPr="0087220C">
        <w:rPr>
          <w:rFonts w:ascii="TH SarabunPSK" w:hAnsi="TH SarabunPSK" w:cs="TH SarabunPSK" w:hint="cs"/>
          <w:sz w:val="28"/>
          <w:cs/>
        </w:rPr>
        <w:t xml:space="preserve">(รับ </w:t>
      </w:r>
      <w:r w:rsidRPr="0087220C">
        <w:rPr>
          <w:rFonts w:ascii="TH SarabunPSK" w:hAnsi="TH SarabunPSK" w:cs="TH SarabunPSK" w:hint="cs"/>
          <w:sz w:val="28"/>
        </w:rPr>
        <w:t xml:space="preserve">- </w:t>
      </w:r>
      <w:r w:rsidRPr="0087220C">
        <w:rPr>
          <w:rFonts w:ascii="TH SarabunPSK" w:hAnsi="TH SarabunPSK" w:cs="TH SarabunPSK" w:hint="cs"/>
          <w:sz w:val="28"/>
          <w:cs/>
        </w:rPr>
        <w:t>ส่ง)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87220C">
        <w:rPr>
          <w:rFonts w:ascii="TH SarabunPSK" w:hAnsi="TH SarabunPSK" w:cs="TH SarabunPSK" w:hint="cs"/>
          <w:sz w:val="28"/>
          <w:cs/>
        </w:rPr>
        <w:tab/>
      </w:r>
    </w:p>
    <w:p w14:paraId="02F0D8BC" w14:textId="77F6D725" w:rsidR="003648DB" w:rsidRPr="002879AD" w:rsidRDefault="004A796D" w:rsidP="004A796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7220C">
        <w:rPr>
          <w:rFonts w:ascii="TH SarabunPSK" w:hAnsi="TH SarabunPSK" w:cs="TH SarabunPSK" w:hint="cs"/>
          <w:sz w:val="28"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  <w:r w:rsidR="00E86BED" w:rsidRPr="002879AD">
        <w:rPr>
          <w:rFonts w:ascii="TH SarabunPSK" w:hAnsi="TH SarabunPSK" w:cs="TH SarabunPSK"/>
          <w:sz w:val="28"/>
        </w:rPr>
        <w:tab/>
      </w:r>
    </w:p>
    <w:p w14:paraId="3E6D64B4" w14:textId="2A555CDE" w:rsidR="00E86BED" w:rsidRPr="002879AD" w:rsidRDefault="003648DB" w:rsidP="003648DB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 xml:space="preserve">    </w:t>
      </w:r>
      <w:r w:rsidR="00E86BED" w:rsidRPr="002879AD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="00E86BED" w:rsidRPr="002879AD">
        <w:rPr>
          <w:rFonts w:ascii="TH SarabunPSK" w:hAnsi="TH SarabunPSK" w:cs="TH SarabunPSK"/>
          <w:sz w:val="28"/>
        </w:rPr>
        <w:t>/</w:t>
      </w:r>
      <w:r w:rsidR="00E86BED" w:rsidRPr="002879AD">
        <w:rPr>
          <w:rFonts w:ascii="TH SarabunPSK" w:hAnsi="TH SarabunPSK" w:cs="TH SarabunPSK"/>
          <w:sz w:val="28"/>
          <w:cs/>
        </w:rPr>
        <w:t>นักศึกษารายนี้</w:t>
      </w:r>
      <w:r w:rsidR="00E86BED" w:rsidRPr="002879AD">
        <w:rPr>
          <w:rFonts w:ascii="TH SarabunPSK" w:hAnsi="TH SarabunPSK" w:cs="TH SarabunPSK"/>
          <w:sz w:val="28"/>
        </w:rPr>
        <w:t>………………………………………………………….</w:t>
      </w:r>
      <w:r w:rsidR="00E86BED" w:rsidRPr="002879AD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2879AD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2879AD">
        <w:rPr>
          <w:rFonts w:ascii="TH SarabunPSK" w:hAnsi="TH SarabunPSK" w:cs="TH SarabunPSK"/>
          <w:sz w:val="28"/>
        </w:rPr>
        <w:t>…………</w:t>
      </w:r>
      <w:r w:rsidR="00D62C36" w:rsidRPr="002879AD">
        <w:rPr>
          <w:rFonts w:ascii="TH SarabunPSK" w:hAnsi="TH SarabunPSK" w:cs="TH SarabunPSK"/>
          <w:sz w:val="28"/>
        </w:rPr>
        <w:t>…..</w:t>
      </w:r>
      <w:r w:rsidRPr="002879AD">
        <w:rPr>
          <w:rFonts w:ascii="TH SarabunPSK" w:hAnsi="TH SarabunPSK" w:cs="TH SarabunPSK"/>
          <w:sz w:val="28"/>
        </w:rPr>
        <w:t>……………………</w:t>
      </w:r>
      <w:r w:rsidRPr="002879AD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สถาบันมีที่ดิน</w:t>
      </w:r>
      <w:r w:rsidRPr="002879AD">
        <w:rPr>
          <w:rFonts w:ascii="TH SarabunPSK" w:hAnsi="TH SarabunPSK" w:cs="TH SarabunPSK"/>
          <w:sz w:val="28"/>
        </w:rPr>
        <w:t>…………………..</w:t>
      </w:r>
      <w:r w:rsidRPr="002879AD">
        <w:rPr>
          <w:rFonts w:ascii="TH SarabunPSK" w:hAnsi="TH SarabunPSK" w:cs="TH SarabunPSK"/>
          <w:sz w:val="28"/>
          <w:cs/>
        </w:rPr>
        <w:t>ไร่</w:t>
      </w:r>
      <w:r w:rsidRPr="002879AD">
        <w:rPr>
          <w:rFonts w:ascii="TH SarabunPSK" w:hAnsi="TH SarabunPSK" w:cs="TH SarabunPSK"/>
          <w:sz w:val="28"/>
        </w:rPr>
        <w:t>…………………….</w:t>
      </w:r>
      <w:r w:rsidRPr="002879AD">
        <w:rPr>
          <w:rFonts w:ascii="TH SarabunPSK" w:hAnsi="TH SarabunPSK" w:cs="TH SarabunPSK"/>
          <w:sz w:val="28"/>
          <w:cs/>
        </w:rPr>
        <w:t>งาน  อาคาร</w:t>
      </w:r>
      <w:r w:rsidRPr="002879AD">
        <w:rPr>
          <w:rFonts w:ascii="TH SarabunPSK" w:hAnsi="TH SarabunPSK" w:cs="TH SarabunPSK"/>
          <w:sz w:val="28"/>
        </w:rPr>
        <w:t>…………………………</w:t>
      </w:r>
      <w:r w:rsidRPr="002879AD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2879AD">
        <w:rPr>
          <w:rFonts w:ascii="TH SarabunPSK" w:hAnsi="TH SarabunPSK" w:cs="TH SarabunPSK"/>
          <w:sz w:val="28"/>
        </w:rPr>
        <w:t>……......…….</w:t>
      </w:r>
      <w:r w:rsidRPr="002879AD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44DC4E3" w14:textId="77777777" w:rsidR="004A796D" w:rsidRDefault="004A796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5E2AFD" w14:textId="77777777" w:rsidR="004A796D" w:rsidRDefault="004A796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3AF486" w14:textId="77777777" w:rsidR="004A796D" w:rsidRPr="002879AD" w:rsidRDefault="004A796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5F09C3FA" w:rsidR="00E86BED" w:rsidRPr="002879AD" w:rsidRDefault="004A796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602F4446">
                <wp:simplePos x="0" y="0"/>
                <wp:positionH relativeFrom="column">
                  <wp:posOffset>4513580</wp:posOffset>
                </wp:positionH>
                <wp:positionV relativeFrom="paragraph">
                  <wp:posOffset>-542290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5F92691F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5.4pt;margin-top:-42.7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">
                <v:textbox>
                  <w:txbxContent>
                    <w:p w14:paraId="28F6EF60" w14:textId="5F92691F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1DE727CA" w:rsidR="00E86BED" w:rsidRPr="002879AD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>5</w:t>
      </w:r>
      <w:r w:rsidRPr="002879AD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67A74195" w:rsidR="00E86BED" w:rsidRPr="002879A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ระยะทาง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กิโลเมตร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 xml:space="preserve">เมตร </w:t>
      </w:r>
      <w:r w:rsidRPr="002879AD">
        <w:rPr>
          <w:rFonts w:ascii="TH SarabunPSK" w:hAnsi="TH SarabunPSK" w:cs="TH SarabunPSK"/>
          <w:sz w:val="28"/>
        </w:rPr>
        <w:t xml:space="preserve">  </w:t>
      </w:r>
      <w:r w:rsidRPr="002879AD">
        <w:rPr>
          <w:rFonts w:ascii="TH SarabunPSK" w:hAnsi="TH SarabunPSK" w:cs="TH SarabunPSK"/>
          <w:sz w:val="28"/>
          <w:cs/>
        </w:rPr>
        <w:t>ใช้เวลา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ชั่วโมง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44A75879" w:rsidR="00E86BED" w:rsidRPr="002879A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2879A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วิธีเดินทางหลัก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เดิน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จักรยาน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2879A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รถส่วนตัว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เรือส่วนตัว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51C1FC76" w14:textId="77777777" w:rsidR="003E012B" w:rsidRPr="002879AD" w:rsidRDefault="00E86BED" w:rsidP="003E012B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70AAB83" w14:textId="24F4D12F" w:rsidR="00E86BED" w:rsidRPr="002879AD" w:rsidRDefault="00E86BED" w:rsidP="003E012B">
      <w:pPr>
        <w:tabs>
          <w:tab w:val="left" w:pos="1418"/>
          <w:tab w:val="left" w:pos="2694"/>
          <w:tab w:val="left" w:pos="4253"/>
          <w:tab w:val="left" w:pos="637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>6</w:t>
      </w:r>
      <w:r w:rsidRPr="002879AD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6BD7395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หมู่ที่</w:t>
      </w:r>
      <w:r w:rsidRPr="002879AD">
        <w:rPr>
          <w:rFonts w:ascii="TH SarabunPSK" w:hAnsi="TH SarabunPSK" w:cs="TH SarabunPSK"/>
          <w:sz w:val="28"/>
        </w:rPr>
        <w:t>………….……</w:t>
      </w:r>
      <w:r w:rsidRPr="002879AD">
        <w:rPr>
          <w:rFonts w:ascii="TH SarabunPSK" w:hAnsi="TH SarabunPSK" w:cs="TH SarabunPSK"/>
          <w:sz w:val="28"/>
          <w:cs/>
        </w:rPr>
        <w:t>ตรอก/ซอย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ถนน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620A7AEC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อำเภอ/เขต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จังหวัด</w:t>
      </w:r>
      <w:r w:rsidRPr="002879AD">
        <w:rPr>
          <w:rFonts w:ascii="TH SarabunPSK" w:hAnsi="TH SarabunPSK" w:cs="TH SarabunPSK"/>
          <w:sz w:val="28"/>
        </w:rPr>
        <w:t>………………………………..……</w:t>
      </w:r>
      <w:r w:rsidRPr="002879AD">
        <w:rPr>
          <w:rFonts w:ascii="TH SarabunPSK" w:hAnsi="TH SarabunPSK" w:cs="TH SarabunPSK"/>
          <w:sz w:val="28"/>
          <w:cs/>
        </w:rPr>
        <w:t>รหัสไปรษณีย์</w:t>
      </w:r>
      <w:r w:rsidRPr="002879AD">
        <w:rPr>
          <w:rFonts w:ascii="TH SarabunPSK" w:hAnsi="TH SarabunPSK" w:cs="TH SarabunPSK"/>
          <w:sz w:val="28"/>
        </w:rPr>
        <w:t>……………</w:t>
      </w:r>
    </w:p>
    <w:p w14:paraId="5F754447" w14:textId="77777777" w:rsidR="00E76CAC" w:rsidRPr="002879AD" w:rsidRDefault="00E76CAC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10BE0E2" w14:textId="0FCBD468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>7</w:t>
      </w:r>
      <w:r w:rsidRPr="002879AD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16BC1B01" w14:textId="77777777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 xml:space="preserve">     </w:t>
      </w:r>
      <w:bookmarkStart w:id="14" w:name="_Hlk94836353"/>
      <w:r w:rsidRPr="002879AD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2879AD">
        <w:rPr>
          <w:rFonts w:ascii="TH SarabunPSK" w:hAnsi="TH SarabunPSK" w:cs="TH SarabunPSK"/>
          <w:sz w:val="28"/>
        </w:rPr>
        <w:tab/>
      </w:r>
    </w:p>
    <w:p w14:paraId="4964A7DD" w14:textId="0F79B6D1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ให้นักเรียน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3588B376" w14:textId="77777777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</w:p>
    <w:p w14:paraId="5859781A" w14:textId="4B67396E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นักศึกษา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7B616D29" w14:textId="52131211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3A5B76D" w14:textId="3802A7D3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AC269" wp14:editId="64F3DD6E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84B37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D6BD3" wp14:editId="59482D82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7D7C3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1C9A16" wp14:editId="42D7385D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591A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2879AD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bookmarkEnd w:id="14"/>
    <w:p w14:paraId="19A0417F" w14:textId="57438681" w:rsidR="006B14C3" w:rsidRPr="002879AD" w:rsidRDefault="006B14C3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48BDE80" w14:textId="77777777" w:rsidR="003E012B" w:rsidRPr="002879AD" w:rsidRDefault="003E012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2879AD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ถ่ายให้เห็น</w:t>
                      </w:r>
                    </w:p>
                    <w:p w14:paraId="28BD2327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2879AD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1C3B0D2A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074C11A" w14:textId="28DDB338" w:rsidR="006B14C3" w:rsidRPr="002879AD" w:rsidRDefault="006B14C3" w:rsidP="006B14C3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bookmarkStart w:id="15" w:name="_Hlk94836378"/>
      <w:r w:rsidRPr="002879A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2879AD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bookmarkEnd w:id="15"/>
    <w:p w14:paraId="0F3836F3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0A2FF8" w14:textId="52DCCD31" w:rsidR="00F95175" w:rsidRPr="002879AD" w:rsidRDefault="00F95175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2879A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EECC6" wp14:editId="41BAC29F">
                <wp:simplePos x="0" y="0"/>
                <wp:positionH relativeFrom="column">
                  <wp:posOffset>4529667</wp:posOffset>
                </wp:positionH>
                <wp:positionV relativeFrom="paragraph">
                  <wp:posOffset>-461010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C729" w14:textId="05849796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0433820" w14:textId="77777777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CC6" id="Text Box 6" o:spid="_x0000_s1033" type="#_x0000_t202" style="position:absolute;left:0;text-align:left;margin-left:356.65pt;margin-top:-36.3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">
                <v:textbox>
                  <w:txbxContent>
                    <w:p w14:paraId="32F6C729" w14:textId="05849796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0433820" w14:textId="77777777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28"/>
        </w:rPr>
        <w:t xml:space="preserve">8. </w:t>
      </w:r>
      <w:bookmarkStart w:id="16" w:name="_Hlk115903705"/>
      <w:r w:rsidR="0094671E" w:rsidRPr="002879AD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การรับรองข้อมูลที่อยู่</w:t>
      </w:r>
    </w:p>
    <w:bookmarkEnd w:id="16"/>
    <w:p w14:paraId="78F45B9C" w14:textId="77777777" w:rsidR="0094671E" w:rsidRPr="002879AD" w:rsidRDefault="0094671E" w:rsidP="0094671E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Wingdings" w:char="F0A8"/>
      </w:r>
      <w:r w:rsidRPr="002879AD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2879AD">
        <w:rPr>
          <w:rFonts w:ascii="TH SarabunPSK" w:hAnsi="TH SarabunPSK" w:cs="TH SarabunPSK"/>
          <w:sz w:val="28"/>
          <w:cs/>
        </w:rPr>
        <w:t>บ้านเลขที่</w:t>
      </w:r>
      <w:r w:rsidRPr="002879AD">
        <w:rPr>
          <w:rFonts w:ascii="TH SarabunPSK" w:hAnsi="TH SarabunPSK" w:cs="TH SarabunPSK"/>
          <w:sz w:val="28"/>
        </w:rPr>
        <w:t>…….…………</w:t>
      </w:r>
      <w:r w:rsidRPr="002879AD">
        <w:rPr>
          <w:rFonts w:ascii="TH SarabunPSK" w:hAnsi="TH SarabunPSK" w:cs="TH SarabunPSK"/>
          <w:sz w:val="28"/>
          <w:cs/>
        </w:rPr>
        <w:t>หมู่ที่</w:t>
      </w:r>
      <w:r w:rsidRPr="002879AD">
        <w:rPr>
          <w:rFonts w:ascii="TH SarabunPSK" w:hAnsi="TH SarabunPSK" w:cs="TH SarabunPSK"/>
          <w:sz w:val="28"/>
        </w:rPr>
        <w:t>……………</w:t>
      </w:r>
      <w:r w:rsidRPr="002879AD">
        <w:rPr>
          <w:rFonts w:ascii="TH SarabunPSK" w:hAnsi="TH SarabunPSK" w:cs="TH SarabunPSK"/>
          <w:sz w:val="28"/>
          <w:cs/>
        </w:rPr>
        <w:t>ตรอก/ซอย</w:t>
      </w:r>
      <w:r w:rsidRPr="002879AD">
        <w:rPr>
          <w:rFonts w:ascii="TH SarabunPSK" w:hAnsi="TH SarabunPSK" w:cs="TH SarabunPSK"/>
          <w:sz w:val="28"/>
        </w:rPr>
        <w:t>…………</w:t>
      </w:r>
      <w:r w:rsidRPr="002879AD">
        <w:rPr>
          <w:rFonts w:ascii="TH SarabunPSK" w:hAnsi="TH SarabunPSK" w:cs="TH SarabunPSK" w:hint="cs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………………………………………….……</w:t>
      </w:r>
      <w:r w:rsidRPr="002879AD">
        <w:rPr>
          <w:rFonts w:ascii="TH SarabunPSK" w:hAnsi="TH SarabunPSK" w:cs="TH SarabunPSK"/>
          <w:sz w:val="28"/>
          <w:cs/>
        </w:rPr>
        <w:t>ถนน</w:t>
      </w:r>
      <w:r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 w:hint="cs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…</w:t>
      </w:r>
      <w:r w:rsidRPr="002879AD">
        <w:rPr>
          <w:rFonts w:ascii="TH SarabunPSK" w:hAnsi="TH SarabunPSK" w:cs="TH SarabunPSK" w:hint="cs"/>
          <w:sz w:val="28"/>
          <w:cs/>
        </w:rPr>
        <w:t>...............</w:t>
      </w:r>
      <w:r w:rsidRPr="002879AD">
        <w:rPr>
          <w:rFonts w:ascii="TH SarabunPSK" w:hAnsi="TH SarabunPSK" w:cs="TH SarabunPSK"/>
          <w:sz w:val="28"/>
        </w:rPr>
        <w:t>……………………</w:t>
      </w:r>
      <w:r w:rsidRPr="002879AD">
        <w:rPr>
          <w:rFonts w:ascii="TH SarabunPSK" w:hAnsi="TH SarabunPSK" w:cs="TH SarabunPSK"/>
          <w:sz w:val="28"/>
          <w:cs/>
        </w:rPr>
        <w:t>ตำบล/แขวง</w:t>
      </w:r>
      <w:r w:rsidRPr="002879AD">
        <w:rPr>
          <w:rFonts w:ascii="TH SarabunPSK" w:hAnsi="TH SarabunPSK" w:cs="TH SarabunPSK"/>
          <w:sz w:val="28"/>
        </w:rPr>
        <w:t>……………………………….……………</w:t>
      </w:r>
      <w:r w:rsidRPr="002879AD">
        <w:rPr>
          <w:rFonts w:ascii="TH SarabunPSK" w:hAnsi="TH SarabunPSK" w:cs="TH SarabunPSK"/>
          <w:sz w:val="28"/>
          <w:cs/>
        </w:rPr>
        <w:t>อำเภอ/เขต</w:t>
      </w:r>
      <w:r w:rsidRPr="002879AD">
        <w:rPr>
          <w:rFonts w:ascii="TH SarabunPSK" w:hAnsi="TH SarabunPSK" w:cs="TH SarabunPSK"/>
          <w:sz w:val="28"/>
        </w:rPr>
        <w:t>…………..…………………….……</w:t>
      </w:r>
      <w:r w:rsidRPr="002879AD">
        <w:rPr>
          <w:rFonts w:ascii="TH SarabunPSK" w:hAnsi="TH SarabunPSK" w:cs="TH SarabunPSK"/>
          <w:sz w:val="28"/>
          <w:cs/>
        </w:rPr>
        <w:t>จังหวัด</w:t>
      </w:r>
      <w:r w:rsidRPr="002879AD">
        <w:rPr>
          <w:rFonts w:ascii="TH SarabunPSK" w:hAnsi="TH SarabunPSK" w:cs="TH SarabunPSK"/>
          <w:sz w:val="28"/>
        </w:rPr>
        <w:t>…………………………………………..…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รหัสไปรษณีย์</w:t>
      </w:r>
      <w:r w:rsidRPr="002879AD">
        <w:rPr>
          <w:rFonts w:ascii="TH SarabunPSK" w:hAnsi="TH SarabunPSK" w:cs="TH SarabunPSK"/>
          <w:sz w:val="28"/>
        </w:rPr>
        <w:t>……………….……</w:t>
      </w:r>
      <w:r w:rsidRPr="002879AD">
        <w:rPr>
          <w:rFonts w:ascii="TH SarabunPSK" w:hAnsi="TH SarabunPSK" w:cs="TH SarabunPSK" w:hint="cs"/>
          <w:sz w:val="28"/>
          <w:cs/>
        </w:rPr>
        <w:t>จริง</w:t>
      </w:r>
    </w:p>
    <w:p w14:paraId="516B5BB8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2879AD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2879AD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1EAA8739" w14:textId="77777777" w:rsidR="0094671E" w:rsidRPr="002879AD" w:rsidRDefault="0094671E" w:rsidP="0094671E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17B399D" wp14:editId="6F5DE41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E248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2879AD">
        <w:rPr>
          <w:rFonts w:ascii="TH SarabunPSK" w:hAnsi="TH SarabunPSK" w:cs="TH SarabunPSK" w:hint="cs"/>
          <w:sz w:val="28"/>
        </w:rPr>
        <w:t>/</w:t>
      </w:r>
      <w:r w:rsidRPr="002879AD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0F126655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4FEC8F70" w14:textId="5D5D1A5F" w:rsidR="0094671E" w:rsidRPr="002879AD" w:rsidRDefault="0094671E" w:rsidP="0094671E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2879A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00559ED" wp14:editId="68577DE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1F084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 w:hint="cs"/>
          <w:spacing w:val="-4"/>
          <w:sz w:val="28"/>
          <w:cs/>
        </w:rPr>
        <w:t xml:space="preserve"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</w:t>
      </w:r>
      <w:r w:rsidR="004A796D" w:rsidRPr="0043710D">
        <w:rPr>
          <w:rFonts w:ascii="TH SarabunPSK" w:hAnsi="TH SarabunPSK" w:cs="TH SarabunPSK" w:hint="cs"/>
          <w:spacing w:val="-4"/>
          <w:sz w:val="28"/>
          <w:cs/>
        </w:rPr>
        <w:t>(</w:t>
      </w:r>
      <w:r w:rsidR="004A796D" w:rsidRPr="0043710D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="004A796D" w:rsidRPr="0043710D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41479D3F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879AD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2879AD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73684064" w14:textId="77777777" w:rsidR="0094671E" w:rsidRPr="002879AD" w:rsidRDefault="0094671E" w:rsidP="0094671E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7F854E6B" wp14:editId="381E6E96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E291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FFD9F3A" w14:textId="7640E2A5" w:rsidR="00692C1C" w:rsidRPr="002879AD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3243B92C" w14:textId="77777777" w:rsidR="00F2720C" w:rsidRPr="002879AD" w:rsidRDefault="00F2720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57E03A97" w14:textId="77777777" w:rsidR="003648DB" w:rsidRPr="002879AD" w:rsidRDefault="003648DB" w:rsidP="003648DB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ลงชื่อ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2879AD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50349A1B" w14:textId="77777777" w:rsidR="003648DB" w:rsidRPr="002879AD" w:rsidRDefault="003648DB" w:rsidP="003648DB">
      <w:pPr>
        <w:spacing w:before="120" w:line="240" w:lineRule="auto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2879AD">
        <w:rPr>
          <w:rFonts w:ascii="TH SarabunPSK" w:hAnsi="TH SarabunPSK" w:cs="TH SarabunPSK"/>
          <w:sz w:val="28"/>
          <w:cs/>
        </w:rPr>
        <w:t xml:space="preserve">(  </w:t>
      </w:r>
      <w:r w:rsidRPr="002879AD">
        <w:rPr>
          <w:rFonts w:ascii="TH SarabunPSK" w:hAnsi="TH SarabunPSK" w:cs="TH SarabunPSK"/>
          <w:sz w:val="28"/>
        </w:rPr>
        <w:t xml:space="preserve">    </w:t>
      </w:r>
      <w:r w:rsidRPr="002879AD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23C88441" w14:textId="77777777" w:rsidR="00692C1C" w:rsidRPr="002879AD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2879AD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นาง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2879AD">
        <w:rPr>
          <w:rFonts w:ascii="TH SarabunPSK" w:hAnsi="TH SarabunPSK" w:cs="TH SarabunPSK"/>
          <w:sz w:val="28"/>
        </w:rPr>
        <w:t>………………</w:t>
      </w:r>
      <w:r w:rsidR="00C65D31"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/>
          <w:sz w:val="28"/>
        </w:rPr>
        <w:t>………………………………………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2879AD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2879AD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2879AD">
        <w:rPr>
          <w:rFonts w:ascii="TH SarabunPSK" w:hAnsi="TH SarabunPSK" w:cs="TH SarabunPSK"/>
          <w:sz w:val="28"/>
        </w:rPr>
        <w:t>……….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2879AD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37965D68" w:rsidR="00E86BED" w:rsidRPr="002879AD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59068EB" w14:textId="6B238FBE" w:rsidR="00E86BED" w:rsidRPr="002879AD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4E4E6628" w14:textId="77777777" w:rsidR="00F2720C" w:rsidRPr="002879AD" w:rsidRDefault="00F2720C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2879AD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t xml:space="preserve">   </w:t>
      </w:r>
      <w:r w:rsidRPr="002879AD">
        <w:rPr>
          <w:rFonts w:ascii="TH SarabunPSK" w:hAnsi="TH SarabunPSK" w:cs="TH SarabunPSK"/>
          <w:sz w:val="28"/>
          <w:cs/>
        </w:rPr>
        <w:t>ลงชื่อ</w:t>
      </w:r>
      <w:r w:rsidRPr="002879AD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2879AD">
        <w:rPr>
          <w:rFonts w:ascii="TH SarabunPSK" w:hAnsi="TH SarabunPSK" w:cs="TH SarabunPSK"/>
          <w:sz w:val="28"/>
          <w:cs/>
        </w:rPr>
        <w:t>ผู้ปกครอง</w:t>
      </w:r>
      <w:r w:rsidR="00D62C36" w:rsidRPr="002879AD">
        <w:rPr>
          <w:rFonts w:ascii="TH SarabunPSK" w:hAnsi="TH SarabunPSK" w:cs="TH SarabunPSK"/>
          <w:sz w:val="28"/>
        </w:rPr>
        <w:t>/</w:t>
      </w:r>
      <w:r w:rsidR="00D62C36" w:rsidRPr="002879AD">
        <w:rPr>
          <w:rFonts w:ascii="TH SarabunPSK" w:hAnsi="TH SarabunPSK" w:cs="TH SarabunPSK"/>
          <w:sz w:val="28"/>
          <w:cs/>
        </w:rPr>
        <w:t>ผู้แทน</w:t>
      </w:r>
    </w:p>
    <w:p w14:paraId="60675233" w14:textId="04300346" w:rsidR="00E86BED" w:rsidRPr="002879AD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2879AD" w:rsidSect="0043542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2879AD">
        <w:rPr>
          <w:rFonts w:ascii="TH SarabunPSK" w:hAnsi="TH SarabunPSK" w:cs="TH SarabunPSK"/>
          <w:sz w:val="28"/>
        </w:rPr>
        <w:t xml:space="preserve">  </w:t>
      </w:r>
      <w:r w:rsidRPr="002879AD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2879AD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15F150CF">
                <wp:simplePos x="0" y="0"/>
                <wp:positionH relativeFrom="column">
                  <wp:posOffset>4650740</wp:posOffset>
                </wp:positionH>
                <wp:positionV relativeFrom="paragraph">
                  <wp:posOffset>-321310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1B1BB08F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6.2pt;margin-top:-25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">
                <v:textbox>
                  <w:txbxContent>
                    <w:p w14:paraId="747C8660" w14:textId="1B1BB08F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2879AD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2879AD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2879AD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2879AD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2879AD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2879AD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2879AD">
        <w:rPr>
          <w:color w:val="auto"/>
          <w:spacing w:val="-10"/>
          <w:sz w:val="32"/>
          <w:szCs w:val="32"/>
        </w:rPr>
        <w:t>......</w:t>
      </w:r>
      <w:r w:rsidRPr="002879AD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2879AD">
        <w:rPr>
          <w:color w:val="auto"/>
          <w:spacing w:val="-10"/>
          <w:sz w:val="32"/>
          <w:szCs w:val="32"/>
        </w:rPr>
        <w:t>..........</w:t>
      </w:r>
      <w:r w:rsidRPr="002879AD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2879AD">
        <w:rPr>
          <w:color w:val="auto"/>
          <w:spacing w:val="-10"/>
          <w:sz w:val="32"/>
          <w:szCs w:val="32"/>
          <w:cs/>
        </w:rPr>
        <w:t>ผู้บริหาร</w:t>
      </w:r>
      <w:r w:rsidRPr="002879AD">
        <w:rPr>
          <w:color w:val="auto"/>
          <w:spacing w:val="-10"/>
          <w:sz w:val="32"/>
          <w:szCs w:val="32"/>
          <w:cs/>
        </w:rPr>
        <w:t>สถานศึกษา</w:t>
      </w:r>
      <w:r w:rsidRPr="002879AD">
        <w:rPr>
          <w:color w:val="auto"/>
          <w:spacing w:val="-10"/>
          <w:sz w:val="32"/>
          <w:szCs w:val="32"/>
        </w:rPr>
        <w:t>/</w:t>
      </w:r>
      <w:r w:rsidRPr="002879AD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2879AD" w:rsidRDefault="007200EA" w:rsidP="00240509">
      <w:pPr>
        <w:pStyle w:val="Default"/>
        <w:ind w:firstLine="16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2879AD" w:rsidRDefault="007200EA" w:rsidP="00240509">
      <w:pPr>
        <w:pStyle w:val="Default"/>
        <w:ind w:firstLine="153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</w:t>
      </w:r>
      <w:r w:rsidR="003E35B4" w:rsidRPr="002879AD">
        <w:rPr>
          <w:color w:val="auto"/>
          <w:sz w:val="32"/>
          <w:szCs w:val="32"/>
        </w:rPr>
        <w:t xml:space="preserve">  </w:t>
      </w:r>
      <w:r w:rsidRPr="002879AD">
        <w:rPr>
          <w:color w:val="auto"/>
          <w:sz w:val="32"/>
          <w:szCs w:val="32"/>
          <w:cs/>
        </w:rPr>
        <w:t>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2879AD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2879AD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344076AD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344076AD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2879AD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2879AD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2879AD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2879AD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2879AD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2879AD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2879AD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2879AD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2879AD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2879AD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2879AD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2879AD">
        <w:rPr>
          <w:color w:val="auto"/>
          <w:sz w:val="32"/>
          <w:szCs w:val="32"/>
          <w:cs/>
        </w:rPr>
        <w:br/>
        <w:t>มีฐานะขาดแค</w:t>
      </w:r>
      <w:r w:rsidR="005A2F48" w:rsidRPr="002879AD">
        <w:rPr>
          <w:color w:val="auto"/>
          <w:sz w:val="32"/>
          <w:szCs w:val="32"/>
          <w:cs/>
        </w:rPr>
        <w:t>ล</w:t>
      </w:r>
      <w:r w:rsidRPr="002879AD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2879AD">
        <w:rPr>
          <w:color w:val="auto"/>
          <w:sz w:val="32"/>
          <w:szCs w:val="32"/>
          <w:cs/>
        </w:rPr>
        <w:br/>
      </w:r>
    </w:p>
    <w:p w14:paraId="7F0AEDD2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2879AD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2879AD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     </w:t>
      </w:r>
      <w:r w:rsidRPr="002879AD">
        <w:rPr>
          <w:color w:val="auto"/>
          <w:sz w:val="32"/>
          <w:szCs w:val="32"/>
          <w:cs/>
        </w:rPr>
        <w:tab/>
        <w:t xml:space="preserve">   (</w:t>
      </w:r>
      <w:r w:rsidRPr="002879AD">
        <w:rPr>
          <w:color w:val="auto"/>
          <w:sz w:val="32"/>
          <w:szCs w:val="32"/>
        </w:rPr>
        <w:t>..</w:t>
      </w:r>
      <w:r w:rsidRPr="002879AD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2879AD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2879AD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2879AD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2879AD" w:rsidSect="00435428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6EF4F1E8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45F14951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  <w:cs/>
        </w:rPr>
      </w:pPr>
    </w:p>
    <w:p w14:paraId="549681F7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D04BCE5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9CF60B4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13BDA61F" w14:textId="70DBB2BB" w:rsidR="006F6FC4" w:rsidRPr="002879AD" w:rsidRDefault="006F6FC4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62ABAD2" w14:textId="77777777" w:rsidR="009125CD" w:rsidRPr="002879AD" w:rsidRDefault="009125CD" w:rsidP="009C20C0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14:paraId="6D9AA6BC" w14:textId="5E5EF027" w:rsidR="007200EA" w:rsidRPr="002879AD" w:rsidRDefault="007200EA" w:rsidP="0097083A">
      <w:pPr>
        <w:pStyle w:val="Default"/>
        <w:spacing w:before="240"/>
        <w:jc w:val="center"/>
        <w:rPr>
          <w:b/>
          <w:bCs/>
          <w:color w:val="auto"/>
          <w:sz w:val="44"/>
          <w:szCs w:val="44"/>
        </w:rPr>
      </w:pPr>
      <w:r w:rsidRPr="002879AD">
        <w:rPr>
          <w:b/>
          <w:bCs/>
          <w:color w:val="auto"/>
          <w:sz w:val="44"/>
          <w:szCs w:val="44"/>
          <w:cs/>
        </w:rPr>
        <w:t>กรณีที่เป็นนักเรียน</w:t>
      </w:r>
      <w:r w:rsidR="0097083A" w:rsidRPr="002879AD">
        <w:rPr>
          <w:b/>
          <w:bCs/>
          <w:color w:val="auto"/>
          <w:sz w:val="44"/>
          <w:szCs w:val="44"/>
          <w:cs/>
        </w:rPr>
        <w:t>ระดับ</w:t>
      </w:r>
      <w:r w:rsidR="009C20C0" w:rsidRPr="002879AD">
        <w:rPr>
          <w:b/>
          <w:bCs/>
          <w:color w:val="auto"/>
          <w:sz w:val="44"/>
          <w:szCs w:val="44"/>
          <w:cs/>
        </w:rPr>
        <w:t xml:space="preserve">ชั้นมัธยมศึกษาปีที่ </w:t>
      </w:r>
      <w:r w:rsidR="009C20C0" w:rsidRPr="002879AD">
        <w:rPr>
          <w:b/>
          <w:bCs/>
          <w:color w:val="auto"/>
          <w:sz w:val="44"/>
          <w:szCs w:val="44"/>
        </w:rPr>
        <w:t xml:space="preserve">3 </w:t>
      </w:r>
      <w:r w:rsidR="0097083A" w:rsidRPr="002879AD">
        <w:rPr>
          <w:b/>
          <w:bCs/>
          <w:color w:val="auto"/>
          <w:sz w:val="44"/>
          <w:szCs w:val="44"/>
          <w:cs/>
        </w:rPr>
        <w:br/>
      </w:r>
      <w:r w:rsidRPr="002879AD">
        <w:rPr>
          <w:b/>
          <w:bCs/>
          <w:color w:val="auto"/>
          <w:sz w:val="44"/>
          <w:szCs w:val="44"/>
          <w:cs/>
        </w:rPr>
        <w:t>ที่ได้รับเงินอุดหนุนจาก กสศ</w:t>
      </w:r>
      <w:r w:rsidRPr="002879AD">
        <w:rPr>
          <w:b/>
          <w:bCs/>
          <w:color w:val="auto"/>
          <w:sz w:val="44"/>
          <w:szCs w:val="44"/>
        </w:rPr>
        <w:t xml:space="preserve">. </w:t>
      </w:r>
      <w:r w:rsidRPr="002879AD">
        <w:rPr>
          <w:b/>
          <w:bCs/>
          <w:color w:val="auto"/>
          <w:sz w:val="44"/>
          <w:szCs w:val="44"/>
          <w:cs/>
        </w:rPr>
        <w:t>ในกรณียากจนพิเศษ</w:t>
      </w:r>
    </w:p>
    <w:p w14:paraId="60FB7255" w14:textId="77777777" w:rsidR="007200EA" w:rsidRPr="002879AD" w:rsidRDefault="007200EA" w:rsidP="0097083A">
      <w:pPr>
        <w:spacing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79AD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2879AD">
        <w:rPr>
          <w:rFonts w:ascii="TH SarabunPSK" w:hAnsi="TH SarabunPSK" w:cs="TH SarabunPSK"/>
          <w:sz w:val="56"/>
          <w:szCs w:val="56"/>
        </w:rPr>
        <w:t>02</w:t>
      </w:r>
      <w:r w:rsidRPr="002879AD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2879AD">
        <w:rPr>
          <w:rFonts w:ascii="TH SarabunPSK" w:hAnsi="TH SarabunPSK" w:cs="TH SarabunPSK"/>
          <w:sz w:val="56"/>
          <w:szCs w:val="56"/>
        </w:rPr>
        <w:t xml:space="preserve">1 </w:t>
      </w:r>
      <w:r w:rsidRPr="002879AD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95E006C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2E50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594DC8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09BE62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D98F71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60B3B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B999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050CE" w14:textId="5C150B4C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5F56C0" w14:textId="77777777" w:rsidR="009C20C0" w:rsidRPr="002879AD" w:rsidRDefault="009C20C0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E7BA793" w14:textId="77777777" w:rsidR="003E012B" w:rsidRPr="002879AD" w:rsidRDefault="003E012B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E527D" w14:textId="14E3B3F6" w:rsidR="007200EA" w:rsidRPr="002879AD" w:rsidRDefault="006F6FC4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99E1F" wp14:editId="17B3DD03">
                <wp:simplePos x="0" y="0"/>
                <wp:positionH relativeFrom="column">
                  <wp:posOffset>4563035</wp:posOffset>
                </wp:positionH>
                <wp:positionV relativeFrom="paragraph">
                  <wp:posOffset>-27585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5A0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9E1F" id="Rectangle 200" o:spid="_x0000_s1036" style="position:absolute;left:0;text-align:left;margin-left:359.3pt;margin-top:-2.15pt;width:109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" fillcolor="white [3201]" strokecolor="black [3200]" strokeweight="1pt">
                <v:textbox>
                  <w:txbxContent>
                    <w:p w14:paraId="19495A0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7B22430D" w14:textId="715AC118" w:rsidR="007200EA" w:rsidRPr="002879AD" w:rsidRDefault="007200EA" w:rsidP="00F2720C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แบบการรับรองข้อมูลการขาดแคลนทุนทรัพย์ จาก</w:t>
      </w:r>
      <w:r w:rsidR="009125CD" w:rsidRPr="002879AD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</w:t>
      </w:r>
      <w:r w:rsidR="009125CD" w:rsidRPr="002879AD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ครูประจำชั้น</w:t>
      </w:r>
      <w:r w:rsidRPr="002879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C734B92" w14:textId="0ACC7748" w:rsidR="007200EA" w:rsidRPr="002879AD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C20C0" w:rsidRPr="002879AD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C20C0" w:rsidRPr="002879AD">
        <w:rPr>
          <w:b/>
          <w:bCs/>
          <w:color w:val="auto"/>
          <w:sz w:val="36"/>
          <w:szCs w:val="36"/>
        </w:rPr>
        <w:t xml:space="preserve">3 </w:t>
      </w:r>
      <w:r w:rsidRPr="002879AD">
        <w:rPr>
          <w:b/>
          <w:bCs/>
          <w:color w:val="auto"/>
          <w:sz w:val="36"/>
          <w:szCs w:val="36"/>
          <w:cs/>
        </w:rPr>
        <w:t>ที่ได้รับเงินอุดหนุนจาก กสศ. ในกรณียากจนพิเศษ</w:t>
      </w:r>
    </w:p>
    <w:p w14:paraId="1E271800" w14:textId="70D214D8" w:rsidR="007200EA" w:rsidRPr="002879AD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การรับรองข้อมูลการขาดแคลนทุนทรัพย์ ให้</w:t>
      </w:r>
      <w:r w:rsidR="009125CD" w:rsidRPr="002879AD">
        <w:rPr>
          <w:color w:val="auto"/>
          <w:sz w:val="32"/>
          <w:szCs w:val="32"/>
          <w:cs/>
        </w:rPr>
        <w:t>ผู้บริหารสถานศึกษา</w:t>
      </w:r>
      <w:r w:rsidR="009125CD"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ครูประจำชั้นเป็นผู้รับรอง </w:t>
      </w:r>
      <w:r w:rsidR="009125CD"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2879AD">
        <w:rPr>
          <w:color w:val="auto"/>
          <w:sz w:val="32"/>
          <w:szCs w:val="32"/>
          <w:u w:val="single"/>
          <w:cs/>
        </w:rPr>
        <w:t>และ</w:t>
      </w:r>
      <w:r w:rsidRPr="002879AD">
        <w:rPr>
          <w:color w:val="auto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color w:val="auto"/>
          <w:sz w:val="32"/>
          <w:szCs w:val="32"/>
          <w:cs/>
        </w:rPr>
        <w:t xml:space="preserve"> ดังนี้</w:t>
      </w:r>
    </w:p>
    <w:p w14:paraId="5CD08A7F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6166E37" w14:textId="392A9EAD" w:rsidR="007200EA" w:rsidRPr="002879AD" w:rsidRDefault="007200EA" w:rsidP="009C20C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  <w:r w:rsidR="009125CD" w:rsidRPr="002879AD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9125CD"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ครูประจำชั้นโรงเรียน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</w:t>
      </w:r>
      <w:r w:rsidR="009125CD"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</w:rPr>
        <w:t>…………....…………………………………………..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.……..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นักเรียนระดับ</w:t>
      </w:r>
      <w:r w:rsidR="0097083A" w:rsidRPr="002879A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และเป็น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ผู้ได้รับเงินอุดหนุนจาก กสศ. กรณียากจนพิเศษ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758EFFF4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FE3AE4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25EB0E" w14:textId="77777777" w:rsidR="007200EA" w:rsidRPr="002879AD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B77B10" w14:textId="77777777" w:rsidR="007200EA" w:rsidRPr="002879AD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F8DBC6" w14:textId="77777777" w:rsidR="007200EA" w:rsidRPr="002879AD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2913EEEF" w14:textId="77777777" w:rsidR="007200EA" w:rsidRPr="002879AD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7CC1FC8B" w14:textId="77777777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90269C4" w14:textId="77777777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2CA0550D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DEBAD30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55FDFA1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A13117B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8928E66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396DBC7E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1E4F4A8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078AA46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CD2C9CE" w14:textId="7777777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2879AD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2879AD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2879AD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2879AD">
        <w:rPr>
          <w:color w:val="auto"/>
          <w:sz w:val="56"/>
          <w:szCs w:val="56"/>
          <w:cs/>
        </w:rPr>
        <w:t xml:space="preserve">แบบสายอาชีพ </w:t>
      </w:r>
      <w:r w:rsidRPr="002879AD">
        <w:rPr>
          <w:color w:val="auto"/>
          <w:sz w:val="56"/>
          <w:szCs w:val="56"/>
        </w:rPr>
        <w:t xml:space="preserve">03 </w:t>
      </w:r>
      <w:r w:rsidRPr="002879AD">
        <w:rPr>
          <w:color w:val="auto"/>
          <w:sz w:val="56"/>
          <w:szCs w:val="56"/>
          <w:cs/>
        </w:rPr>
        <w:t xml:space="preserve">(จำนวน </w:t>
      </w:r>
      <w:r w:rsidRPr="002879AD">
        <w:rPr>
          <w:color w:val="auto"/>
          <w:sz w:val="56"/>
          <w:szCs w:val="56"/>
        </w:rPr>
        <w:t xml:space="preserve">2 </w:t>
      </w:r>
      <w:r w:rsidRPr="002879AD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41AEB852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6E1EC57" w14:textId="77777777" w:rsidR="00F2720C" w:rsidRPr="002879AD" w:rsidRDefault="00F2720C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2879AD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2879AD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I81bDp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2879AD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2879AD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2879AD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3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2879AD">
        <w:rPr>
          <w:b/>
          <w:bCs/>
          <w:color w:val="auto"/>
          <w:sz w:val="32"/>
          <w:szCs w:val="32"/>
          <w:cs/>
        </w:rPr>
        <w:t>ผ</w:t>
      </w:r>
      <w:r w:rsidR="003B5195" w:rsidRPr="002879AD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2879AD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2879AD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2</w:t>
      </w:r>
      <w:r w:rsidRPr="002879AD">
        <w:rPr>
          <w:b/>
          <w:bCs/>
          <w:color w:val="auto"/>
          <w:sz w:val="32"/>
          <w:szCs w:val="32"/>
          <w:cs/>
        </w:rPr>
        <w:t xml:space="preserve"> (บิดา</w:t>
      </w:r>
      <w:r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มารดา</w:t>
      </w:r>
      <w:r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2879A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มารดา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3</w:t>
      </w:r>
      <w:r w:rsidRPr="002879AD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2879A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2879AD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2879AD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2879AD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2879AD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2879AD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5vmxT98AAAAJ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66DAB812" w:rsidR="007200EA" w:rsidRPr="002879AD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</w:t>
      </w:r>
      <w:r w:rsidR="00240509"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างการศึกษา</w:t>
      </w:r>
      <w:r w:rsidR="003B5195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7" w:name="_Hlk115903792"/>
      <w:r w:rsidR="00F61932" w:rsidRPr="002879A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240509"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4FD5" w:rsidRPr="002879A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bookmarkEnd w:id="17"/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  <w:cs/>
        </w:rPr>
        <w:t>ผู้บริหารสถานศึกษา</w:t>
      </w:r>
      <w:r w:rsidR="003B5195"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ลงชื่อ ........................</w:t>
      </w:r>
      <w:r w:rsidR="003B5195" w:rsidRPr="002879AD">
        <w:rPr>
          <w:color w:val="auto"/>
          <w:sz w:val="32"/>
          <w:szCs w:val="32"/>
        </w:rPr>
        <w:t>.......</w:t>
      </w:r>
      <w:r w:rsidRPr="002879AD">
        <w:rPr>
          <w:color w:val="auto"/>
          <w:sz w:val="32"/>
          <w:szCs w:val="32"/>
          <w:cs/>
        </w:rPr>
        <w:t>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3AB79962" w14:textId="3149DBFE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B5195" w:rsidRPr="002879AD">
        <w:rPr>
          <w:color w:val="auto"/>
          <w:sz w:val="32"/>
          <w:szCs w:val="32"/>
        </w:rPr>
        <w:t xml:space="preserve">      </w:t>
      </w: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B5195" w:rsidRPr="002879AD">
        <w:rPr>
          <w:color w:val="auto"/>
          <w:sz w:val="32"/>
          <w:szCs w:val="32"/>
        </w:rPr>
        <w:t xml:space="preserve">      </w:t>
      </w:r>
      <w:r w:rsidRPr="002879AD">
        <w:rPr>
          <w:color w:val="auto"/>
          <w:sz w:val="32"/>
          <w:szCs w:val="32"/>
          <w:cs/>
        </w:rPr>
        <w:t xml:space="preserve">ตำแหน่ง </w:t>
      </w:r>
      <w:r w:rsidRPr="002879AD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1755975A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 </w:t>
      </w: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2</w:t>
      </w:r>
      <w:r w:rsidRPr="002879AD">
        <w:rPr>
          <w:b/>
          <w:bCs/>
          <w:color w:val="auto"/>
          <w:sz w:val="32"/>
          <w:szCs w:val="32"/>
          <w:cs/>
        </w:rPr>
        <w:t xml:space="preserve"> </w:t>
      </w:r>
      <w:r w:rsidRPr="002879AD">
        <w:rPr>
          <w:color w:val="auto"/>
          <w:sz w:val="32"/>
          <w:szCs w:val="32"/>
          <w:cs/>
        </w:rPr>
        <w:t>บิดา</w:t>
      </w:r>
      <w:r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>มารดา</w:t>
      </w:r>
      <w:r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ผู้ปกครอง </w:t>
      </w:r>
      <w:r w:rsidRPr="002879AD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...................</w:t>
      </w:r>
      <w:r w:rsidR="003B5195" w:rsidRPr="002879AD">
        <w:rPr>
          <w:color w:val="auto"/>
          <w:sz w:val="32"/>
          <w:szCs w:val="32"/>
        </w:rPr>
        <w:t>..</w:t>
      </w:r>
      <w:r w:rsidRPr="002879AD">
        <w:rPr>
          <w:color w:val="auto"/>
          <w:sz w:val="32"/>
          <w:szCs w:val="32"/>
          <w:cs/>
        </w:rPr>
        <w:t>..............</w:t>
      </w:r>
      <w:r w:rsidR="003B5195" w:rsidRPr="002879AD">
        <w:rPr>
          <w:color w:val="auto"/>
          <w:sz w:val="32"/>
          <w:szCs w:val="32"/>
        </w:rPr>
        <w:t>.........</w:t>
      </w:r>
      <w:r w:rsidRPr="002879AD">
        <w:rPr>
          <w:color w:val="auto"/>
          <w:sz w:val="32"/>
          <w:szCs w:val="32"/>
          <w:cs/>
        </w:rPr>
        <w:t>..................</w:t>
      </w:r>
      <w:r w:rsidRPr="002879AD">
        <w:rPr>
          <w:color w:val="auto"/>
          <w:sz w:val="32"/>
          <w:szCs w:val="32"/>
        </w:rPr>
        <w:t>.......</w:t>
      </w:r>
      <w:r w:rsidRPr="002879AD">
        <w:rPr>
          <w:color w:val="auto"/>
          <w:sz w:val="32"/>
          <w:szCs w:val="32"/>
          <w:cs/>
        </w:rPr>
        <w:t>.................</w:t>
      </w:r>
      <w:r w:rsidRPr="002879AD">
        <w:rPr>
          <w:color w:val="auto"/>
          <w:sz w:val="32"/>
          <w:szCs w:val="32"/>
        </w:rPr>
        <w:t>.....</w:t>
      </w:r>
    </w:p>
    <w:p w14:paraId="0B9D864B" w14:textId="0F8042C9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535A936" w14:textId="6A873C21" w:rsidR="007200EA" w:rsidRPr="002879AD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</w:t>
      </w:r>
      <w:r w:rsidRPr="002879AD">
        <w:rPr>
          <w:color w:val="auto"/>
          <w:sz w:val="32"/>
          <w:szCs w:val="32"/>
          <w:cs/>
        </w:rPr>
        <w:t xml:space="preserve"> 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เจ้าหน้าที่ของรัฐในตำบล</w:t>
      </w:r>
      <w:r w:rsidRPr="002879AD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2879AD">
        <w:rPr>
          <w:color w:val="auto"/>
          <w:sz w:val="32"/>
          <w:szCs w:val="32"/>
        </w:rPr>
        <w:t>.............</w:t>
      </w:r>
      <w:r w:rsidRPr="002879AD">
        <w:rPr>
          <w:color w:val="auto"/>
          <w:sz w:val="32"/>
          <w:szCs w:val="32"/>
          <w:cs/>
        </w:rPr>
        <w:t>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1070B99B" w14:textId="1535C142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 xml:space="preserve"> 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 xml:space="preserve">ตำแหน่ง </w:t>
      </w:r>
      <w:r w:rsidRPr="002879AD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6C063288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</w:t>
      </w: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  <w:r w:rsidRPr="002879AD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2879AD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2879AD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77777777" w:rsidR="00C65D31" w:rsidRPr="002879AD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2879AD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2879A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3 </w:t>
      </w:r>
      <w:r w:rsidRPr="002879AD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2879AD">
        <w:rPr>
          <w:b/>
          <w:bCs/>
          <w:color w:val="auto"/>
          <w:sz w:val="56"/>
          <w:szCs w:val="56"/>
        </w:rPr>
        <w:t>/</w:t>
      </w:r>
      <w:r w:rsidRPr="002879AD">
        <w:rPr>
          <w:b/>
          <w:bCs/>
          <w:color w:val="auto"/>
          <w:sz w:val="56"/>
          <w:szCs w:val="56"/>
          <w:cs/>
        </w:rPr>
        <w:t>อาจารย์</w:t>
      </w:r>
      <w:r w:rsidRPr="002879AD">
        <w:rPr>
          <w:b/>
          <w:bCs/>
          <w:color w:val="auto"/>
          <w:sz w:val="56"/>
          <w:szCs w:val="56"/>
        </w:rPr>
        <w:t>/</w:t>
      </w:r>
      <w:r w:rsidRPr="002879AD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2879AD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2879AD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2879A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ชื่อ</w:t>
      </w:r>
      <w:r w:rsidRPr="002879AD">
        <w:rPr>
          <w:rFonts w:ascii="TH SarabunPSK" w:hAnsi="TH SarabunPSK" w:cs="TH SarabunPSK"/>
          <w:sz w:val="27"/>
          <w:szCs w:val="27"/>
        </w:rPr>
        <w:t>-</w:t>
      </w:r>
      <w:r w:rsidRPr="002879AD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2879AD">
        <w:rPr>
          <w:rFonts w:ascii="TH SarabunPSK" w:hAnsi="TH SarabunPSK" w:cs="TH SarabunPSK"/>
          <w:sz w:val="27"/>
          <w:szCs w:val="27"/>
        </w:rPr>
        <w:t>/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2879AD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2879A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2879AD">
        <w:rPr>
          <w:rFonts w:ascii="TH SarabunPSK" w:hAnsi="TH SarabunPSK" w:cs="TH SarabunPSK"/>
          <w:sz w:val="27"/>
          <w:szCs w:val="27"/>
        </w:rPr>
        <w:t>/</w:t>
      </w:r>
      <w:r w:rsidRPr="002879AD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2879AD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2879AD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2879AD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2879AD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2879AD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77777777" w:rsidR="007200EA" w:rsidRPr="002879AD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ผลการเรียนสะสม (เลือกกรณีใดกรณีหนึ่ง)</w:t>
      </w:r>
    </w:p>
    <w:p w14:paraId="35909733" w14:textId="77777777" w:rsidR="003E012B" w:rsidRPr="002879AD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2879AD">
        <w:rPr>
          <w:rFonts w:ascii="TH SarabunPSK" w:hAnsi="TH SarabunPSK" w:cs="TH SarabunPSK"/>
          <w:sz w:val="27"/>
          <w:szCs w:val="27"/>
        </w:rPr>
        <w:t>5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2879AD">
        <w:rPr>
          <w:rFonts w:ascii="TH SarabunPSK" w:hAnsi="TH SarabunPSK" w:cs="TH SarabunPSK"/>
          <w:sz w:val="27"/>
          <w:szCs w:val="27"/>
        </w:rPr>
        <w:t>3.00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</w:p>
    <w:p w14:paraId="637771F9" w14:textId="4EBCDDD1" w:rsidR="007200EA" w:rsidRPr="002879AD" w:rsidRDefault="003E012B" w:rsidP="003E012B">
      <w:pPr>
        <w:pStyle w:val="ListParagraph"/>
        <w:spacing w:after="0"/>
        <w:ind w:left="993" w:firstLine="447"/>
        <w:jc w:val="thaiDistribute"/>
        <w:rPr>
          <w:rFonts w:ascii="TH SarabunPSK" w:hAnsi="TH SarabunPSK" w:cs="TH SarabunPSK"/>
          <w:sz w:val="27"/>
          <w:szCs w:val="27"/>
        </w:rPr>
      </w:pPr>
      <w:bookmarkStart w:id="18" w:name="_Hlk115903812"/>
      <w:r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7200EA" w:rsidRPr="002879AD">
        <w:rPr>
          <w:rFonts w:ascii="TH SarabunPSK" w:hAnsi="TH SarabunPSK" w:cs="TH SarabunPSK"/>
          <w:sz w:val="27"/>
          <w:szCs w:val="27"/>
        </w:rPr>
        <w:t>GPAX</w:t>
      </w:r>
      <w:bookmarkEnd w:id="18"/>
      <w:r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07E42C34" w14:textId="2D6A857A" w:rsidR="007200EA" w:rsidRPr="002879AD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3B5195" w:rsidRPr="002879AD">
        <w:rPr>
          <w:rFonts w:ascii="TH SarabunPSK" w:hAnsi="TH SarabunPSK" w:cs="TH SarabunPSK"/>
          <w:sz w:val="27"/>
          <w:szCs w:val="27"/>
        </w:rPr>
        <w:t xml:space="preserve">2. 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เฉลี่ยสะสม</w:t>
      </w:r>
      <w:r w:rsidR="00C41A5E" w:rsidRPr="002879AD">
        <w:rPr>
          <w:rFonts w:ascii="TH SarabunPSK" w:hAnsi="TH SarabunPSK" w:cs="TH SarabunPSK"/>
          <w:sz w:val="27"/>
          <w:szCs w:val="27"/>
          <w:cs/>
        </w:rPr>
        <w:t xml:space="preserve">ไม่ต่ำกว่า </w:t>
      </w:r>
      <w:r w:rsidR="00C41A5E" w:rsidRPr="002879AD">
        <w:rPr>
          <w:rFonts w:ascii="TH SarabunPSK" w:hAnsi="TH SarabunPSK" w:cs="TH SarabunPSK"/>
          <w:sz w:val="27"/>
          <w:szCs w:val="27"/>
        </w:rPr>
        <w:t xml:space="preserve">2.50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2879AD">
        <w:rPr>
          <w:rFonts w:ascii="TH SarabunPSK" w:hAnsi="TH SarabunPSK" w:cs="TH SarabunPSK"/>
          <w:sz w:val="27"/>
          <w:szCs w:val="27"/>
        </w:rPr>
        <w:t>5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อยู่ในลำดับไม่เกินร้อยละ </w:t>
      </w:r>
      <w:r w:rsidRPr="002879AD">
        <w:rPr>
          <w:rFonts w:ascii="TH SarabunPSK" w:hAnsi="TH SarabunPSK" w:cs="TH SarabunPSK"/>
          <w:sz w:val="27"/>
          <w:szCs w:val="27"/>
        </w:rPr>
        <w:t>3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0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บนของระดับชั้นของกลุ่มนักเรียน ม</w:t>
      </w:r>
      <w:r w:rsidR="007200EA" w:rsidRPr="002879AD">
        <w:rPr>
          <w:rFonts w:ascii="TH SarabunPSK" w:hAnsi="TH SarabunPSK" w:cs="TH SarabunPSK"/>
          <w:sz w:val="27"/>
          <w:szCs w:val="27"/>
        </w:rPr>
        <w:t>.3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ของ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โรงเรียนเฉพาะนักเรียนได้รับเงินอุดหนุนจาก กสศ</w:t>
      </w:r>
      <w:r w:rsidR="007200EA" w:rsidRPr="002879AD">
        <w:rPr>
          <w:rFonts w:ascii="TH SarabunPSK" w:hAnsi="TH SarabunPSK" w:cs="TH SarabunPSK"/>
          <w:sz w:val="27"/>
          <w:szCs w:val="27"/>
        </w:rPr>
        <w:t>.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กรณีนักเรียนยากจนพิเศษ ผู้สมัครขอรับทุนเป็นนักเรียนที่มีผลการเรียนอยู่ในลำดั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บ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ที่</w:t>
      </w:r>
      <w:r w:rsidR="007200EA" w:rsidRPr="002879AD">
        <w:rPr>
          <w:rFonts w:ascii="TH SarabunPSK" w:hAnsi="TH SarabunPSK" w:cs="TH SarabunPSK"/>
          <w:sz w:val="27"/>
          <w:szCs w:val="27"/>
        </w:rPr>
        <w:t>……</w:t>
      </w:r>
      <w:r w:rsidRPr="002879AD">
        <w:rPr>
          <w:rFonts w:ascii="TH SarabunPSK" w:hAnsi="TH SarabunPSK" w:cs="TH SarabunPSK"/>
          <w:sz w:val="27"/>
          <w:szCs w:val="27"/>
        </w:rPr>
        <w:t>……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3E012B" w:rsidRPr="002879AD">
        <w:rPr>
          <w:rFonts w:ascii="TH SarabunPSK" w:hAnsi="TH SarabunPSK" w:cs="TH SarabunPSK"/>
          <w:sz w:val="27"/>
          <w:szCs w:val="27"/>
        </w:rPr>
        <w:t>GPAX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3E012B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</w:rPr>
        <w:t>………………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……..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คน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(</w:t>
      </w:r>
      <w:r w:rsidR="007200EA" w:rsidRPr="002879AD">
        <w:rPr>
          <w:rFonts w:ascii="TH SarabunPSK" w:hAnsi="TH SarabunPSK" w:cs="TH SarabunPSK"/>
          <w:b/>
          <w:bCs/>
          <w:i/>
          <w:iCs/>
          <w:sz w:val="27"/>
          <w:szCs w:val="27"/>
          <w:u w:val="single"/>
          <w:cs/>
        </w:rPr>
        <w:t>ตัวอย่าง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 xml:space="preserve"> โรงเรียน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มีนักเรียนได้รับเงินอุดหนุนจาก กสศ. กรณียากจนพิเศษ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ซึ่งเรียนในระดับชั้น ม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</w:rPr>
        <w:t xml:space="preserve">.3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 xml:space="preserve">จำนวนทั้งสิ้น </w:t>
      </w:r>
      <w:r w:rsidRPr="002879AD">
        <w:rPr>
          <w:rFonts w:ascii="TH SarabunPSK" w:hAnsi="TH SarabunPSK" w:cs="TH SarabunPSK"/>
          <w:i/>
          <w:iCs/>
          <w:sz w:val="27"/>
          <w:szCs w:val="27"/>
        </w:rPr>
        <w:t>100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คน ผู้สมัครขอรับ</w:t>
      </w:r>
      <w:r w:rsidR="007200EA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ทุนจะต้องมีผลการเรียนอยู่ในลำดับไม่เกินลำดับที่ </w:t>
      </w:r>
      <w:r w:rsidRPr="002879AD">
        <w:rPr>
          <w:rFonts w:ascii="TH SarabunPSK" w:hAnsi="TH SarabunPSK" w:cs="TH SarabunPSK"/>
          <w:i/>
          <w:iCs/>
          <w:spacing w:val="-8"/>
          <w:sz w:val="27"/>
          <w:szCs w:val="27"/>
        </w:rPr>
        <w:t>30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 และมีผลการเรีย</w:t>
      </w:r>
      <w:r w:rsidR="003E4276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นสะสม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ไม่ต่ำกว่า 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</w:rPr>
        <w:t>2.50</w:t>
      </w:r>
      <w:r w:rsidR="007200EA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)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โดยให้โรงเรียนออกใบรับรองตามแบบที่กำหนด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(เอกสารแนบ ก</w:t>
      </w:r>
      <w:r w:rsidR="003E4276" w:rsidRPr="002879AD">
        <w:rPr>
          <w:rFonts w:ascii="TH SarabunPSK" w:hAnsi="TH SarabunPSK" w:cs="TH SarabunPSK"/>
          <w:spacing w:val="-8"/>
          <w:sz w:val="27"/>
          <w:szCs w:val="27"/>
          <w:cs/>
        </w:rPr>
        <w:t xml:space="preserve"> และ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)</w:t>
      </w:r>
    </w:p>
    <w:p w14:paraId="57807B1D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ab/>
      </w: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4FE2EECE" w14:textId="77777777" w:rsidR="003E012B" w:rsidRPr="002879AD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2879AD">
        <w:rPr>
          <w:rFonts w:ascii="TH SarabunPSK" w:hAnsi="TH SarabunPSK" w:cs="TH SarabunPSK"/>
          <w:spacing w:val="-4"/>
          <w:sz w:val="27"/>
          <w:szCs w:val="27"/>
        </w:rPr>
        <w:t>3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2879AD">
        <w:rPr>
          <w:rFonts w:ascii="TH SarabunPSK" w:hAnsi="TH SarabunPSK" w:cs="TH SarabunPSK"/>
          <w:sz w:val="27"/>
          <w:szCs w:val="27"/>
        </w:rPr>
        <w:t>5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5FE784EA" w:rsidR="007200EA" w:rsidRPr="002879AD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3E012B" w:rsidRPr="002879AD">
        <w:rPr>
          <w:rFonts w:ascii="TH SarabunPSK" w:hAnsi="TH SarabunPSK" w:cs="TH SarabunPSK"/>
          <w:sz w:val="27"/>
          <w:szCs w:val="27"/>
        </w:rPr>
        <w:t>GPAX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3E012B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</w:rPr>
        <w:t>……………………</w:t>
      </w:r>
      <w:r w:rsidRPr="002879AD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2879AD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2879AD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โดยได้รับรางวัลระดับกลุ่มโรงเรียน หรือ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2879AD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2879AD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2879AD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43A8BE74" w:rsidR="007200EA" w:rsidRPr="002879AD" w:rsidRDefault="003E012B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bookmarkStart w:id="19" w:name="_Hlk115903898"/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bookmarkEnd w:id="19"/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07C9BB27" w:rsidR="007200EA" w:rsidRPr="002879AD" w:rsidRDefault="003E012B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2879AD">
        <w:rPr>
          <w:b/>
          <w:bCs/>
          <w:color w:val="auto"/>
          <w:sz w:val="32"/>
          <w:szCs w:val="28"/>
          <w:cs/>
        </w:rPr>
        <w:t></w:t>
      </w:r>
      <w:r w:rsidR="007200EA" w:rsidRPr="002879AD">
        <w:rPr>
          <w:color w:val="auto"/>
          <w:sz w:val="28"/>
          <w:szCs w:val="28"/>
          <w:cs/>
        </w:rPr>
        <w:t xml:space="preserve"> </w:t>
      </w:r>
      <w:r w:rsidR="007200EA" w:rsidRPr="002879AD">
        <w:rPr>
          <w:color w:val="auto"/>
          <w:sz w:val="27"/>
          <w:szCs w:val="27"/>
          <w:cs/>
        </w:rPr>
        <w:t>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0DADC306" w:rsidR="007200EA" w:rsidRPr="002879AD" w:rsidRDefault="003E012B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2879AD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76B05485" w:rsidR="007200EA" w:rsidRPr="002879AD" w:rsidRDefault="003E012B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7777777" w:rsidR="00050130" w:rsidRPr="002879AD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2879AD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2879AD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2879AD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(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2879AD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2879AD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2879AD">
        <w:rPr>
          <w:rFonts w:ascii="TH SarabunPSK" w:hAnsi="TH SarabunPSK" w:cs="TH SarabunPSK"/>
          <w:sz w:val="27"/>
          <w:szCs w:val="27"/>
        </w:rPr>
        <w:t>/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2879AD">
        <w:rPr>
          <w:rFonts w:ascii="TH SarabunPSK" w:hAnsi="TH SarabunPSK" w:cs="TH SarabunPSK"/>
          <w:sz w:val="27"/>
          <w:szCs w:val="27"/>
        </w:rPr>
        <w:t>/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2879AD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0EAE0F40" w:rsidR="007200EA" w:rsidRPr="002879AD" w:rsidRDefault="003648DB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 w:hint="cs"/>
          <w:sz w:val="27"/>
          <w:szCs w:val="27"/>
          <w:cs/>
        </w:rPr>
        <w:t xml:space="preserve">    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6743EA09" w14:textId="77777777" w:rsidR="00354682" w:rsidRPr="002879AD" w:rsidRDefault="00354682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ก </w:t>
      </w:r>
    </w:p>
    <w:p w14:paraId="485E9F89" w14:textId="77777777" w:rsidR="00896BCC" w:rsidRPr="002879AD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</w:t>
      </w:r>
      <w:r w:rsidR="00050130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เฉลี่ยอยู่ในลำดับไม่เกินร้อยละ </w:t>
      </w:r>
      <w:r w:rsidR="00724FD5"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บน ของระดับชั้นของกลุ่มนักเรียน</w:t>
      </w:r>
      <w:r w:rsidR="00896BCC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ของโรงเรียนเฉพาะนักเรียนได้รับเงินอุดหนุนจาก กสศ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765BD9" w14:textId="566A557E" w:rsidR="007200EA" w:rsidRPr="002879AD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กรณีนักเรียนยากจนพิเศษ</w:t>
      </w:r>
    </w:p>
    <w:p w14:paraId="5EAE61FB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1C554" w14:textId="6D10E9C5" w:rsidR="007200EA" w:rsidRPr="002879AD" w:rsidRDefault="007200EA" w:rsidP="00C35E4A">
      <w:pPr>
        <w:spacing w:line="4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การรับรองข้อมูล</w:t>
      </w:r>
      <w:r w:rsidR="005755F5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ผลการเรียนสะสมเฉลี่ย</w:t>
      </w:r>
      <w:r w:rsidR="00724FD5" w:rsidRPr="002879AD">
        <w:rPr>
          <w:rFonts w:ascii="TH SarabunPSK" w:hAnsi="TH SarabunPSK" w:cs="TH SarabunPSK"/>
          <w:sz w:val="32"/>
          <w:szCs w:val="32"/>
          <w:cs/>
        </w:rPr>
        <w:t xml:space="preserve">อยู่ในลำดับไม่เกินร้อยละ </w:t>
      </w:r>
      <w:r w:rsidR="00724FD5" w:rsidRPr="002879AD">
        <w:rPr>
          <w:rFonts w:ascii="TH SarabunPSK" w:hAnsi="TH SarabunPSK" w:cs="TH SarabunPSK"/>
          <w:sz w:val="32"/>
          <w:szCs w:val="32"/>
        </w:rPr>
        <w:t>3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0 บน ของระดับชั้นของกลุ่มนักเรียน ม.3 ของโรงเรียนเฉพาะนักเรียนได้รับเงินอุดหนุนจาก กสศ. กรณีนักเรียนยากจนพิเศษ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5A2F48" w:rsidRPr="002879AD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02C1DFA" w14:textId="77777777" w:rsidR="007200EA" w:rsidRPr="002879AD" w:rsidRDefault="007200EA" w:rsidP="00C35E4A">
      <w:pPr>
        <w:spacing w:after="0" w:line="4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786E053" w14:textId="7B16D613" w:rsidR="007200EA" w:rsidRPr="002879AD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</w:t>
      </w:r>
      <w:r w:rsidR="00C65D31" w:rsidRPr="002879AD">
        <w:rPr>
          <w:rFonts w:ascii="TH SarabunPSK" w:hAnsi="TH SarabunPSK" w:cs="TH SarabunPSK"/>
          <w:sz w:val="32"/>
          <w:szCs w:val="32"/>
        </w:rPr>
        <w:t>…………….</w:t>
      </w:r>
      <w:r w:rsidRPr="002879AD">
        <w:rPr>
          <w:rFonts w:ascii="TH SarabunPSK" w:hAnsi="TH SarabunPSK" w:cs="TH SarabunPSK"/>
          <w:sz w:val="32"/>
          <w:szCs w:val="32"/>
        </w:rPr>
        <w:t>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3C58CE8F" w14:textId="763BBFAB" w:rsidR="007200EA" w:rsidRPr="002879AD" w:rsidRDefault="005A2F48" w:rsidP="00C35E4A">
      <w:pPr>
        <w:spacing w:after="0" w:line="420" w:lineRule="atLeast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050130" w:rsidRPr="002879AD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2879AD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0130" w:rsidRPr="002879AD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050130"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7200EA" w:rsidRPr="002879AD">
        <w:rPr>
          <w:rFonts w:ascii="TH SarabunPSK" w:hAnsi="TH SarabunPSK" w:cs="TH SarabunPSK"/>
          <w:sz w:val="32"/>
          <w:szCs w:val="32"/>
        </w:rPr>
        <w:t>………………………….……………………....………</w:t>
      </w:r>
    </w:p>
    <w:p w14:paraId="2DAE65F3" w14:textId="361FA185" w:rsidR="007200EA" w:rsidRPr="002879AD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ขอรับรองว่าผู้สมัครขอรับทุน (ชื่อ-สกุล)...............................................................................................................เป็นนักเรียนที่มีผลการเรียนอยู่ในลำดับที่</w:t>
      </w:r>
      <w:r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  <w:cs/>
        </w:rPr>
        <w:t>.....</w:t>
      </w:r>
      <w:r w:rsidR="00354682" w:rsidRPr="002879AD">
        <w:rPr>
          <w:rFonts w:ascii="TH SarabunPSK" w:hAnsi="TH SarabunPSK" w:cs="TH SarabunPSK"/>
          <w:sz w:val="32"/>
          <w:szCs w:val="32"/>
        </w:rPr>
        <w:t>………….</w:t>
      </w:r>
      <w:r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</w:t>
      </w:r>
      <w:r w:rsidR="00C65D31"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…..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5755F5" w:rsidRPr="002879AD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354682" w:rsidRPr="002879AD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20271C" w:rsidRPr="002879AD">
        <w:rPr>
          <w:rFonts w:ascii="TH SarabunPSK" w:hAnsi="TH SarabunPSK" w:cs="TH SarabunPSK"/>
          <w:sz w:val="32"/>
          <w:szCs w:val="32"/>
        </w:rPr>
        <w:t>2.50</w:t>
      </w:r>
      <w:r w:rsidR="0020271C" w:rsidRPr="002879AD">
        <w:rPr>
          <w:rFonts w:ascii="Arial" w:hAnsi="Arial" w:cs="Arial" w:hint="cs"/>
          <w:sz w:val="32"/>
          <w:szCs w:val="40"/>
          <w:cs/>
        </w:rPr>
        <w:t>​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71C" w:rsidRPr="002879AD">
        <w:rPr>
          <w:rFonts w:ascii="TH SarabunPSK" w:hAnsi="TH SarabunPSK" w:cs="TH SarabunPSK"/>
          <w:sz w:val="32"/>
          <w:szCs w:val="32"/>
        </w:rPr>
        <w:t xml:space="preserve">5 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>ภาคการศึกษา)</w:t>
      </w:r>
      <w:r w:rsidR="0020271C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="005A2F48" w:rsidRPr="002879AD">
        <w:rPr>
          <w:rFonts w:ascii="TH SarabunPSK" w:hAnsi="TH SarabunPSK" w:cs="TH SarabunPSK"/>
          <w:sz w:val="32"/>
          <w:szCs w:val="32"/>
        </w:rPr>
        <w:t>………</w:t>
      </w:r>
      <w:r w:rsidR="00354682" w:rsidRPr="002879AD">
        <w:rPr>
          <w:rFonts w:ascii="TH SarabunPSK" w:hAnsi="TH SarabunPSK" w:cs="TH SarabunPSK"/>
          <w:sz w:val="32"/>
          <w:szCs w:val="32"/>
        </w:rPr>
        <w:t>…</w:t>
      </w:r>
      <w:r w:rsidR="005755F5" w:rsidRPr="002879AD">
        <w:rPr>
          <w:rFonts w:ascii="TH SarabunPSK" w:hAnsi="TH SarabunPSK" w:cs="TH SarabunPSK"/>
          <w:sz w:val="32"/>
          <w:szCs w:val="32"/>
        </w:rPr>
        <w:t>……….</w:t>
      </w:r>
    </w:p>
    <w:p w14:paraId="62DB95C1" w14:textId="77777777" w:rsidR="003E012B" w:rsidRPr="002879AD" w:rsidRDefault="003E012B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689E084" w14:textId="65A76BB3" w:rsidR="007200EA" w:rsidRPr="002879AD" w:rsidRDefault="007200EA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4276D523" w14:textId="77777777" w:rsidR="007200EA" w:rsidRPr="002879AD" w:rsidRDefault="007200EA" w:rsidP="00C35E4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63DB677F" w14:textId="77777777" w:rsidR="007200EA" w:rsidRPr="002879AD" w:rsidRDefault="007200EA" w:rsidP="00C35E4A">
      <w:pPr>
        <w:pStyle w:val="Default"/>
        <w:spacing w:before="240"/>
        <w:ind w:left="288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731E4D6C" w14:textId="77777777" w:rsidR="007200EA" w:rsidRPr="002879AD" w:rsidRDefault="007200EA" w:rsidP="00C35E4A">
      <w:pPr>
        <w:pStyle w:val="Default"/>
        <w:spacing w:before="240"/>
        <w:ind w:left="3600" w:firstLine="720"/>
        <w:jc w:val="center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6C8D23B7" w14:textId="77777777" w:rsidR="007200EA" w:rsidRPr="002879AD" w:rsidRDefault="007200EA" w:rsidP="00C35E4A">
      <w:pPr>
        <w:spacing w:after="0" w:line="48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A00A81" w14:textId="77777777" w:rsidR="00607388" w:rsidRPr="002879AD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2879AD" w:rsidSect="00435428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5505" w14:textId="77777777" w:rsidR="00435428" w:rsidRDefault="00435428" w:rsidP="00A87D9A">
      <w:pPr>
        <w:spacing w:after="0" w:line="240" w:lineRule="auto"/>
      </w:pPr>
      <w:r>
        <w:separator/>
      </w:r>
    </w:p>
  </w:endnote>
  <w:endnote w:type="continuationSeparator" w:id="0">
    <w:p w14:paraId="6814BA58" w14:textId="77777777" w:rsidR="00435428" w:rsidRDefault="00435428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85655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DB34C" w14:textId="394D2FA7" w:rsidR="00987A66" w:rsidRPr="00374FCC" w:rsidRDefault="00A3231A" w:rsidP="00A323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374FCC">
          <w:rPr>
            <w:rFonts w:ascii="TH SarabunPSK" w:hAnsi="TH SarabunPSK" w:cs="TH SarabunPSK"/>
            <w:sz w:val="28"/>
            <w:cs/>
          </w:rPr>
          <w:t>ทุน ปวช. ต่อเนื่อง ปวส.</w:t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="00987A66" w:rsidRPr="00374FCC">
          <w:rPr>
            <w:rFonts w:ascii="TH SarabunPSK" w:hAnsi="TH SarabunPSK" w:cs="TH SarabunPSK"/>
            <w:sz w:val="28"/>
          </w:rPr>
          <w:fldChar w:fldCharType="begin"/>
        </w:r>
        <w:r w:rsidR="00987A66" w:rsidRPr="00374FC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987A66" w:rsidRPr="00374FCC">
          <w:rPr>
            <w:rFonts w:ascii="TH SarabunPSK" w:hAnsi="TH SarabunPSK" w:cs="TH SarabunPSK"/>
            <w:sz w:val="28"/>
          </w:rPr>
          <w:fldChar w:fldCharType="separate"/>
        </w:r>
        <w:r w:rsidR="00987A66" w:rsidRPr="00374FCC">
          <w:rPr>
            <w:rFonts w:ascii="TH SarabunPSK" w:hAnsi="TH SarabunPSK" w:cs="TH SarabunPSK"/>
            <w:noProof/>
            <w:sz w:val="28"/>
          </w:rPr>
          <w:t>2</w:t>
        </w:r>
        <w:r w:rsidR="00987A66" w:rsidRPr="00374FC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5A4644A" w14:textId="77777777" w:rsidR="00987A66" w:rsidRDefault="0098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7E83A7B6" w:rsidR="00987A66" w:rsidRPr="002879AD" w:rsidRDefault="00987A66" w:rsidP="007A1919">
    <w:pPr>
      <w:pStyle w:val="Footer"/>
      <w:rPr>
        <w:rFonts w:ascii="TH SarabunPSK" w:hAnsi="TH SarabunPSK" w:cs="TH SarabunPSK"/>
        <w:szCs w:val="22"/>
      </w:rPr>
    </w:pPr>
    <w:r w:rsidRPr="002879AD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2879AD">
      <w:rPr>
        <w:rFonts w:ascii="TH SarabunPSK" w:hAnsi="TH SarabunPSK" w:cs="TH SarabunPSK" w:hint="cs"/>
        <w:szCs w:val="22"/>
        <w:cs/>
      </w:rPr>
      <w:t xml:space="preserve">ปี </w:t>
    </w:r>
    <w:r w:rsidRPr="002879AD">
      <w:rPr>
        <w:rFonts w:ascii="TH SarabunPSK" w:hAnsi="TH SarabunPSK" w:cs="TH SarabunPSK"/>
        <w:szCs w:val="22"/>
      </w:rPr>
      <w:t>256</w:t>
    </w:r>
    <w:r w:rsidR="004A796D">
      <w:rPr>
        <w:rFonts w:ascii="TH SarabunPSK" w:hAnsi="TH SarabunPSK" w:cs="TH SarabunPSK"/>
        <w:szCs w:val="22"/>
      </w:rPr>
      <w:t>7</w:t>
    </w:r>
    <w:r w:rsidRPr="002879AD">
      <w:rPr>
        <w:rFonts w:ascii="TH SarabunPSK" w:hAnsi="TH SarabunPSK" w:cs="TH SarabunPSK"/>
        <w:szCs w:val="22"/>
      </w:rPr>
      <w:t xml:space="preserve"> </w:t>
    </w:r>
    <w:r w:rsidRPr="002879AD">
      <w:rPr>
        <w:rFonts w:ascii="TH SarabunPSK" w:hAnsi="TH SarabunPSK" w:cs="TH SarabunPSK"/>
        <w:szCs w:val="22"/>
        <w:cs/>
      </w:rPr>
      <w:t>โดย</w:t>
    </w:r>
    <w:r w:rsidRPr="002879AD">
      <w:rPr>
        <w:rFonts w:ascii="TH SarabunPSK" w:hAnsi="TH SarabunPSK" w:cs="TH SarabunPSK"/>
        <w:szCs w:val="22"/>
      </w:rPr>
      <w:t xml:space="preserve"> </w:t>
    </w:r>
    <w:r w:rsidRPr="002879AD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2879AD">
      <w:rPr>
        <w:rFonts w:ascii="TH SarabunPSK" w:hAnsi="TH SarabunPSK" w:cs="TH SarabunPSK"/>
        <w:szCs w:val="22"/>
      </w:rPr>
      <w:t>.</w:t>
    </w:r>
    <w:r w:rsidRPr="002879AD">
      <w:rPr>
        <w:rFonts w:ascii="TH SarabunPSK" w:hAnsi="TH SarabunPSK" w:cs="TH SarabunPSK"/>
        <w:szCs w:val="22"/>
        <w:cs/>
      </w:rPr>
      <w:t>)</w:t>
    </w:r>
    <w:r w:rsidRPr="002879AD">
      <w:rPr>
        <w:rFonts w:ascii="TH SarabunPSK" w:hAnsi="TH SarabunPSK" w:cs="TH SarabunPSK"/>
        <w:szCs w:val="22"/>
      </w:rPr>
      <w:tab/>
    </w:r>
    <w:r w:rsidRPr="002879AD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9AD">
          <w:rPr>
            <w:rFonts w:ascii="TH SarabunPSK" w:hAnsi="TH SarabunPSK" w:cs="TH SarabunPSK"/>
            <w:szCs w:val="22"/>
          </w:rPr>
          <w:fldChar w:fldCharType="begin"/>
        </w:r>
        <w:r w:rsidRPr="002879AD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2879AD">
          <w:rPr>
            <w:rFonts w:ascii="TH SarabunPSK" w:hAnsi="TH SarabunPSK" w:cs="TH SarabunPSK"/>
            <w:szCs w:val="22"/>
          </w:rPr>
          <w:fldChar w:fldCharType="separate"/>
        </w:r>
        <w:r w:rsidRPr="002879AD">
          <w:rPr>
            <w:rFonts w:ascii="TH SarabunPSK" w:hAnsi="TH SarabunPSK" w:cs="TH SarabunPSK"/>
            <w:noProof/>
            <w:szCs w:val="22"/>
          </w:rPr>
          <w:t>4</w:t>
        </w:r>
        <w:r w:rsidRPr="002879AD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987A66" w:rsidRPr="002879AD" w:rsidRDefault="00987A66">
    <w:pPr>
      <w:pStyle w:val="Footer"/>
    </w:pPr>
  </w:p>
  <w:p w14:paraId="74BD2781" w14:textId="77777777" w:rsidR="00987A66" w:rsidRPr="002879AD" w:rsidRDefault="00987A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987A66" w:rsidRPr="004F445A" w:rsidRDefault="00987A66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987A66" w:rsidRDefault="0098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42D0" w14:textId="77777777" w:rsidR="00435428" w:rsidRDefault="00435428" w:rsidP="00A87D9A">
      <w:pPr>
        <w:spacing w:after="0" w:line="240" w:lineRule="auto"/>
      </w:pPr>
      <w:r>
        <w:separator/>
      </w:r>
    </w:p>
  </w:footnote>
  <w:footnote w:type="continuationSeparator" w:id="0">
    <w:p w14:paraId="4AE2DFE5" w14:textId="77777777" w:rsidR="00435428" w:rsidRDefault="00435428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987A66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57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987A66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58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987A66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56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987A66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60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987A66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61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987A66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59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987A66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63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987A66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64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  <w:r w:rsidR="00987A66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987A66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84662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E780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7" w15:restartNumberingAfterBreak="0">
    <w:nsid w:val="3991421A"/>
    <w:multiLevelType w:val="multilevel"/>
    <w:tmpl w:val="58CAA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8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D7728"/>
    <w:multiLevelType w:val="hybridMultilevel"/>
    <w:tmpl w:val="B72E1862"/>
    <w:lvl w:ilvl="0" w:tplc="B72A3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A16E1D"/>
    <w:multiLevelType w:val="multilevel"/>
    <w:tmpl w:val="D71E3D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2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3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7" w15:restartNumberingAfterBreak="0">
    <w:nsid w:val="6BFE453E"/>
    <w:multiLevelType w:val="hybridMultilevel"/>
    <w:tmpl w:val="D096BDDE"/>
    <w:lvl w:ilvl="0" w:tplc="96E8A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73C39"/>
    <w:multiLevelType w:val="multilevel"/>
    <w:tmpl w:val="38906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42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948246">
    <w:abstractNumId w:val="22"/>
  </w:num>
  <w:num w:numId="2" w16cid:durableId="2035617957">
    <w:abstractNumId w:val="14"/>
  </w:num>
  <w:num w:numId="3" w16cid:durableId="2015263668">
    <w:abstractNumId w:val="20"/>
  </w:num>
  <w:num w:numId="4" w16cid:durableId="1473474403">
    <w:abstractNumId w:val="35"/>
  </w:num>
  <w:num w:numId="5" w16cid:durableId="299649298">
    <w:abstractNumId w:val="43"/>
  </w:num>
  <w:num w:numId="6" w16cid:durableId="229853111">
    <w:abstractNumId w:val="16"/>
  </w:num>
  <w:num w:numId="7" w16cid:durableId="974603171">
    <w:abstractNumId w:val="30"/>
  </w:num>
  <w:num w:numId="8" w16cid:durableId="1347831018">
    <w:abstractNumId w:val="15"/>
  </w:num>
  <w:num w:numId="9" w16cid:durableId="660545822">
    <w:abstractNumId w:val="25"/>
  </w:num>
  <w:num w:numId="10" w16cid:durableId="1755083920">
    <w:abstractNumId w:val="33"/>
  </w:num>
  <w:num w:numId="11" w16cid:durableId="683096092">
    <w:abstractNumId w:val="24"/>
  </w:num>
  <w:num w:numId="12" w16cid:durableId="330718870">
    <w:abstractNumId w:val="26"/>
  </w:num>
  <w:num w:numId="13" w16cid:durableId="47806534">
    <w:abstractNumId w:val="19"/>
  </w:num>
  <w:num w:numId="14" w16cid:durableId="499542040">
    <w:abstractNumId w:val="18"/>
  </w:num>
  <w:num w:numId="15" w16cid:durableId="94257294">
    <w:abstractNumId w:val="32"/>
  </w:num>
  <w:num w:numId="16" w16cid:durableId="546457511">
    <w:abstractNumId w:val="21"/>
  </w:num>
  <w:num w:numId="17" w16cid:durableId="1699891184">
    <w:abstractNumId w:val="38"/>
  </w:num>
  <w:num w:numId="18" w16cid:durableId="904953600">
    <w:abstractNumId w:val="23"/>
  </w:num>
  <w:num w:numId="19" w16cid:durableId="1458641026">
    <w:abstractNumId w:val="34"/>
  </w:num>
  <w:num w:numId="20" w16cid:durableId="1811828013">
    <w:abstractNumId w:val="36"/>
  </w:num>
  <w:num w:numId="21" w16cid:durableId="1821725594">
    <w:abstractNumId w:val="42"/>
  </w:num>
  <w:num w:numId="22" w16cid:durableId="969241217">
    <w:abstractNumId w:val="40"/>
  </w:num>
  <w:num w:numId="23" w16cid:durableId="1155995420">
    <w:abstractNumId w:val="28"/>
  </w:num>
  <w:num w:numId="24" w16cid:durableId="1543783039">
    <w:abstractNumId w:val="13"/>
  </w:num>
  <w:num w:numId="25" w16cid:durableId="20797866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8245876">
    <w:abstractNumId w:val="0"/>
  </w:num>
  <w:num w:numId="27" w16cid:durableId="236090438">
    <w:abstractNumId w:val="37"/>
  </w:num>
  <w:num w:numId="28" w16cid:durableId="1174803609">
    <w:abstractNumId w:val="1"/>
  </w:num>
  <w:num w:numId="29" w16cid:durableId="37361532">
    <w:abstractNumId w:val="2"/>
  </w:num>
  <w:num w:numId="30" w16cid:durableId="1915890996">
    <w:abstractNumId w:val="3"/>
  </w:num>
  <w:num w:numId="31" w16cid:durableId="900604060">
    <w:abstractNumId w:val="4"/>
  </w:num>
  <w:num w:numId="32" w16cid:durableId="473958410">
    <w:abstractNumId w:val="5"/>
  </w:num>
  <w:num w:numId="33" w16cid:durableId="1804156155">
    <w:abstractNumId w:val="6"/>
  </w:num>
  <w:num w:numId="34" w16cid:durableId="1179352479">
    <w:abstractNumId w:val="29"/>
  </w:num>
  <w:num w:numId="35" w16cid:durableId="2112167820">
    <w:abstractNumId w:val="7"/>
  </w:num>
  <w:num w:numId="36" w16cid:durableId="296033960">
    <w:abstractNumId w:val="8"/>
  </w:num>
  <w:num w:numId="37" w16cid:durableId="1267692320">
    <w:abstractNumId w:val="9"/>
  </w:num>
  <w:num w:numId="38" w16cid:durableId="1011955932">
    <w:abstractNumId w:val="10"/>
  </w:num>
  <w:num w:numId="39" w16cid:durableId="1241409137">
    <w:abstractNumId w:val="11"/>
  </w:num>
  <w:num w:numId="40" w16cid:durableId="1968968439">
    <w:abstractNumId w:val="12"/>
  </w:num>
  <w:num w:numId="41" w16cid:durableId="551884662">
    <w:abstractNumId w:val="41"/>
  </w:num>
  <w:num w:numId="42" w16cid:durableId="510070412">
    <w:abstractNumId w:val="27"/>
  </w:num>
  <w:num w:numId="43" w16cid:durableId="525681277">
    <w:abstractNumId w:val="39"/>
  </w:num>
  <w:num w:numId="44" w16cid:durableId="122468455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4F6A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74B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5F7A"/>
    <w:rsid w:val="00147473"/>
    <w:rsid w:val="0014749C"/>
    <w:rsid w:val="0014756E"/>
    <w:rsid w:val="00147650"/>
    <w:rsid w:val="00150356"/>
    <w:rsid w:val="001508AE"/>
    <w:rsid w:val="00150BB0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1BC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5D9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0509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0C21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0FA9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879AD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9CD"/>
    <w:rsid w:val="00303C27"/>
    <w:rsid w:val="003058F8"/>
    <w:rsid w:val="0030674E"/>
    <w:rsid w:val="00306A66"/>
    <w:rsid w:val="00306C25"/>
    <w:rsid w:val="00307005"/>
    <w:rsid w:val="00307AF6"/>
    <w:rsid w:val="00310AF3"/>
    <w:rsid w:val="00310DFE"/>
    <w:rsid w:val="00311026"/>
    <w:rsid w:val="00311569"/>
    <w:rsid w:val="00312A15"/>
    <w:rsid w:val="0031383F"/>
    <w:rsid w:val="00313B90"/>
    <w:rsid w:val="0031498D"/>
    <w:rsid w:val="00314ADD"/>
    <w:rsid w:val="003150D0"/>
    <w:rsid w:val="00315379"/>
    <w:rsid w:val="00316971"/>
    <w:rsid w:val="003172AE"/>
    <w:rsid w:val="003175A2"/>
    <w:rsid w:val="003177A5"/>
    <w:rsid w:val="00317F8F"/>
    <w:rsid w:val="003208A6"/>
    <w:rsid w:val="003210B0"/>
    <w:rsid w:val="003214E7"/>
    <w:rsid w:val="00322353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B93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8DB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4FCC"/>
    <w:rsid w:val="003756A3"/>
    <w:rsid w:val="00375CF7"/>
    <w:rsid w:val="003769B9"/>
    <w:rsid w:val="0037730A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12B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428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9"/>
    <w:rsid w:val="00472C0A"/>
    <w:rsid w:val="00472CEB"/>
    <w:rsid w:val="00472E78"/>
    <w:rsid w:val="00473231"/>
    <w:rsid w:val="004734B6"/>
    <w:rsid w:val="004735DE"/>
    <w:rsid w:val="00473750"/>
    <w:rsid w:val="0047486C"/>
    <w:rsid w:val="004748F3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96D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672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2876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8E3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AA7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54"/>
    <w:rsid w:val="00647992"/>
    <w:rsid w:val="00647AAF"/>
    <w:rsid w:val="00647C7C"/>
    <w:rsid w:val="00650C04"/>
    <w:rsid w:val="006511CB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79E"/>
    <w:rsid w:val="006A7C85"/>
    <w:rsid w:val="006B0EAD"/>
    <w:rsid w:val="006B1349"/>
    <w:rsid w:val="006B14C3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4F68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87A47"/>
    <w:rsid w:val="00887F57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E77A6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1E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592F"/>
    <w:rsid w:val="0098631F"/>
    <w:rsid w:val="00986386"/>
    <w:rsid w:val="009868DC"/>
    <w:rsid w:val="009871C4"/>
    <w:rsid w:val="00987A66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DD3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A3B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231A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24C2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31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5C97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06B1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369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6994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6F6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3E7D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9715B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36AC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B7A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293D"/>
    <w:rsid w:val="00E33E8C"/>
    <w:rsid w:val="00E3420F"/>
    <w:rsid w:val="00E3549F"/>
    <w:rsid w:val="00E356F7"/>
    <w:rsid w:val="00E363A5"/>
    <w:rsid w:val="00E36F88"/>
    <w:rsid w:val="00E410EB"/>
    <w:rsid w:val="00E432C9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AC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1658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BC5"/>
    <w:rsid w:val="00EF4EBB"/>
    <w:rsid w:val="00EF5210"/>
    <w:rsid w:val="00EF5911"/>
    <w:rsid w:val="00EF6034"/>
    <w:rsid w:val="00EF65F4"/>
    <w:rsid w:val="00EF6DE7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20C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932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0BA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175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3D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369"/>
    <w:rPr>
      <w:color w:val="605E5C"/>
      <w:shd w:val="clear" w:color="auto" w:fill="E1DFDD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4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37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8</cp:revision>
  <cp:lastPrinted>2024-02-16T06:57:00Z</cp:lastPrinted>
  <dcterms:created xsi:type="dcterms:W3CDTF">2023-01-28T05:42:00Z</dcterms:created>
  <dcterms:modified xsi:type="dcterms:W3CDTF">2024-02-16T07:41:00Z</dcterms:modified>
</cp:coreProperties>
</file>