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4F16" w14:textId="7BEBE6C4" w:rsidR="00724FD5" w:rsidRPr="006A4524" w:rsidRDefault="00724FD5" w:rsidP="00724FD5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6A4524">
        <w:rPr>
          <w:b/>
          <w:bCs/>
          <w:color w:val="auto"/>
          <w:sz w:val="36"/>
          <w:szCs w:val="36"/>
        </w:rPr>
        <w:t xml:space="preserve"> </w:t>
      </w:r>
      <w:r w:rsidR="005E7B3B" w:rsidRPr="006A4524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6A4524">
        <w:rPr>
          <w:b/>
          <w:bCs/>
          <w:color w:val="auto"/>
          <w:sz w:val="36"/>
          <w:szCs w:val="36"/>
        </w:rPr>
        <w:t>256</w:t>
      </w:r>
      <w:r w:rsidR="0034315E">
        <w:rPr>
          <w:b/>
          <w:bCs/>
          <w:color w:val="auto"/>
          <w:sz w:val="36"/>
          <w:szCs w:val="36"/>
        </w:rPr>
        <w:t>7</w:t>
      </w:r>
    </w:p>
    <w:p w14:paraId="3A6BFB60" w14:textId="2E3398A0" w:rsidR="005C3F17" w:rsidRPr="006A4524" w:rsidRDefault="005C3F17" w:rsidP="0060161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6A4524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6A4524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6A4524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6A4524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6A4524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6A4524">
        <w:rPr>
          <w:rFonts w:ascii="TH SarabunPSK" w:hAnsi="TH SarabunPSK" w:cs="TH SarabunPSK"/>
          <w:b/>
          <w:bCs/>
          <w:sz w:val="36"/>
          <w:szCs w:val="36"/>
        </w:rPr>
        <w:br/>
      </w: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ที่สนใจศึกษาต่อจนจบประกาศนียบัตรชั้นสูง (ปวส.)</w:t>
      </w:r>
      <w:r w:rsidR="004D3080" w:rsidRPr="006A4524">
        <w:rPr>
          <w:rFonts w:ascii="TH SarabunPSK" w:hAnsi="TH SarabunPSK" w:cs="TH SarabunPSK"/>
          <w:b/>
          <w:bCs/>
          <w:sz w:val="36"/>
          <w:szCs w:val="36"/>
        </w:rPr>
        <w:t>/</w:t>
      </w:r>
      <w:r w:rsidR="004D3080" w:rsidRPr="006A4524">
        <w:rPr>
          <w:rFonts w:ascii="TH SarabunPSK" w:hAnsi="TH SarabunPSK" w:cs="TH SarabunPSK"/>
          <w:b/>
          <w:bCs/>
          <w:sz w:val="36"/>
          <w:szCs w:val="36"/>
          <w:cs/>
        </w:rPr>
        <w:t>อนุปริญญา</w:t>
      </w:r>
      <w:r w:rsidR="00A556BB" w:rsidRPr="006A4524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6A4524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6A452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6A4524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6A4524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6A4524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6A452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52757EC" w:rsidR="007A1919" w:rsidRPr="006A452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F6D1795" w14:textId="77777777" w:rsidR="007A1919" w:rsidRPr="006A452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6A452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6A4524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6A452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6A452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6A452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6A452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BFEEA87" w14:textId="340389C9" w:rsidR="00A4453F" w:rsidRPr="006A452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06C9A104" w14:textId="0032C463" w:rsidR="004D3080" w:rsidRPr="006A452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6B0132D5" w:rsidR="004D3080" w:rsidRPr="006A452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6A452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6A452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6A452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D781395" w14:textId="77777777" w:rsidR="007A1919" w:rsidRPr="006A452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6A4524">
        <w:rPr>
          <w:b/>
          <w:bCs/>
          <w:color w:val="auto"/>
          <w:sz w:val="36"/>
          <w:szCs w:val="36"/>
        </w:rPr>
        <w:t>.</w:t>
      </w:r>
      <w:r w:rsidRPr="006A4524">
        <w:rPr>
          <w:b/>
          <w:bCs/>
          <w:color w:val="auto"/>
          <w:sz w:val="36"/>
          <w:szCs w:val="36"/>
          <w:cs/>
        </w:rPr>
        <w:t>)</w:t>
      </w:r>
    </w:p>
    <w:p w14:paraId="62943376" w14:textId="3E5FD41A" w:rsidR="004D3080" w:rsidRPr="006A4524" w:rsidRDefault="004D3080">
      <w:pPr>
        <w:rPr>
          <w:rFonts w:ascii="TH SarabunPSK" w:hAnsi="TH SarabunPSK" w:cs="TH SarabunPSK"/>
          <w:b/>
          <w:bCs/>
          <w:sz w:val="36"/>
          <w:szCs w:val="36"/>
        </w:rPr>
      </w:pPr>
      <w:r w:rsidRPr="006A4524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A2EE6F9" w14:textId="4984E460" w:rsidR="00724FD5" w:rsidRPr="006A4524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6A4524">
        <w:rPr>
          <w:b/>
          <w:bCs/>
          <w:color w:val="auto"/>
          <w:sz w:val="36"/>
          <w:szCs w:val="36"/>
          <w:cs/>
        </w:rPr>
        <w:br/>
      </w:r>
      <w:r w:rsidR="00724FD5" w:rsidRPr="006A4524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6A4524">
        <w:rPr>
          <w:b/>
          <w:bCs/>
          <w:color w:val="auto"/>
          <w:sz w:val="36"/>
          <w:szCs w:val="36"/>
        </w:rPr>
        <w:t xml:space="preserve"> </w:t>
      </w:r>
      <w:r w:rsidR="005E7B3B" w:rsidRPr="006A4524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6A4524">
        <w:rPr>
          <w:b/>
          <w:bCs/>
          <w:color w:val="auto"/>
          <w:sz w:val="36"/>
          <w:szCs w:val="36"/>
        </w:rPr>
        <w:t>256</w:t>
      </w:r>
      <w:r w:rsidR="0053753E">
        <w:rPr>
          <w:b/>
          <w:bCs/>
          <w:color w:val="auto"/>
          <w:sz w:val="36"/>
          <w:szCs w:val="36"/>
        </w:rPr>
        <w:t>7</w:t>
      </w:r>
    </w:p>
    <w:p w14:paraId="145F9C5A" w14:textId="77777777" w:rsidR="008855BD" w:rsidRPr="006A4524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6A4524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รายละเอียด</w:t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Pr="006A4524">
        <w:rPr>
          <w:b/>
          <w:bCs/>
          <w:color w:val="auto"/>
          <w:sz w:val="32"/>
          <w:szCs w:val="32"/>
          <w:cs/>
        </w:rPr>
        <w:tab/>
      </w:r>
      <w:r w:rsidR="0060161B" w:rsidRPr="006A4524">
        <w:rPr>
          <w:b/>
          <w:bCs/>
          <w:color w:val="auto"/>
          <w:sz w:val="32"/>
          <w:szCs w:val="32"/>
        </w:rPr>
        <w:t xml:space="preserve">         </w:t>
      </w:r>
      <w:r w:rsidRPr="006A4524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6A4524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2743ECDE" w:rsidR="008855BD" w:rsidRPr="006A4524" w:rsidRDefault="008855BD" w:rsidP="008855BD">
      <w:pPr>
        <w:pStyle w:val="Default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>คำชี้แจง</w:t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 xml:space="preserve"> 3</w:t>
      </w:r>
    </w:p>
    <w:p w14:paraId="6CC68C1B" w14:textId="5D978760" w:rsidR="008855BD" w:rsidRPr="006A4524" w:rsidRDefault="008855BD" w:rsidP="008855BD">
      <w:pPr>
        <w:pStyle w:val="Default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C26C6E" w:rsidRPr="006A4524">
        <w:rPr>
          <w:color w:val="auto"/>
          <w:sz w:val="32"/>
          <w:szCs w:val="32"/>
        </w:rPr>
        <w:t>1</w:t>
      </w:r>
      <w:r w:rsidR="00D81224" w:rsidRPr="006A4524">
        <w:rPr>
          <w:color w:val="auto"/>
          <w:sz w:val="32"/>
          <w:szCs w:val="32"/>
        </w:rPr>
        <w:t>0</w:t>
      </w:r>
    </w:p>
    <w:p w14:paraId="17F9E744" w14:textId="6001A94C" w:rsidR="008855BD" w:rsidRPr="006A4524" w:rsidRDefault="008855BD" w:rsidP="008855BD">
      <w:pPr>
        <w:pStyle w:val="Default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ส่วนที่ </w:t>
      </w:r>
      <w:r w:rsidRPr="006A4524">
        <w:rPr>
          <w:color w:val="auto"/>
          <w:sz w:val="32"/>
          <w:szCs w:val="32"/>
        </w:rPr>
        <w:t xml:space="preserve">1 </w:t>
      </w:r>
      <w:r w:rsidRPr="006A4524">
        <w:rPr>
          <w:color w:val="auto"/>
          <w:sz w:val="32"/>
          <w:szCs w:val="32"/>
          <w:cs/>
        </w:rPr>
        <w:t>ใบสมัคร</w:t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C26C6E" w:rsidRPr="006A4524">
        <w:rPr>
          <w:color w:val="auto"/>
          <w:sz w:val="32"/>
          <w:szCs w:val="32"/>
        </w:rPr>
        <w:t>12</w:t>
      </w:r>
    </w:p>
    <w:p w14:paraId="6929CE21" w14:textId="22007CAD" w:rsidR="008855BD" w:rsidRPr="006A4524" w:rsidRDefault="008855BD" w:rsidP="008855BD">
      <w:pPr>
        <w:pStyle w:val="Default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ส่วนที่ </w:t>
      </w:r>
      <w:r w:rsidRPr="006A4524">
        <w:rPr>
          <w:color w:val="auto"/>
          <w:sz w:val="32"/>
          <w:szCs w:val="32"/>
        </w:rPr>
        <w:t xml:space="preserve">2 </w:t>
      </w:r>
      <w:r w:rsidRPr="006A4524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6A4524">
        <w:rPr>
          <w:color w:val="auto"/>
          <w:sz w:val="32"/>
          <w:szCs w:val="32"/>
        </w:rPr>
        <w:tab/>
      </w:r>
      <w:r w:rsidR="004832DA" w:rsidRPr="006A4524">
        <w:rPr>
          <w:color w:val="auto"/>
          <w:sz w:val="32"/>
          <w:szCs w:val="32"/>
        </w:rPr>
        <w:tab/>
      </w:r>
      <w:r w:rsidR="004832DA"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="004832DA" w:rsidRPr="006A4524">
        <w:rPr>
          <w:color w:val="auto"/>
          <w:sz w:val="32"/>
          <w:szCs w:val="32"/>
        </w:rPr>
        <w:t>2</w:t>
      </w:r>
      <w:r w:rsidR="008330DA" w:rsidRPr="006A4524">
        <w:rPr>
          <w:color w:val="auto"/>
          <w:sz w:val="32"/>
          <w:szCs w:val="32"/>
        </w:rPr>
        <w:t>0</w:t>
      </w:r>
    </w:p>
    <w:p w14:paraId="03D5AB33" w14:textId="47F94BA1" w:rsidR="008855BD" w:rsidRPr="006A4524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>กรณีที่เป็นนักเรียนยากจน</w:t>
      </w:r>
      <w:r w:rsidR="00601886" w:rsidRPr="006A4524">
        <w:rPr>
          <w:color w:val="auto"/>
          <w:sz w:val="32"/>
          <w:szCs w:val="32"/>
          <w:cs/>
        </w:rPr>
        <w:tab/>
      </w:r>
      <w:r w:rsidR="00601886" w:rsidRPr="006A4524">
        <w:rPr>
          <w:color w:val="auto"/>
          <w:sz w:val="32"/>
          <w:szCs w:val="32"/>
          <w:cs/>
        </w:rPr>
        <w:tab/>
      </w:r>
      <w:r w:rsidR="00601886" w:rsidRPr="006A4524">
        <w:rPr>
          <w:color w:val="auto"/>
          <w:sz w:val="32"/>
          <w:szCs w:val="32"/>
          <w:cs/>
        </w:rPr>
        <w:tab/>
      </w:r>
      <w:r w:rsidR="00601886" w:rsidRPr="006A4524">
        <w:rPr>
          <w:color w:val="auto"/>
          <w:sz w:val="32"/>
          <w:szCs w:val="32"/>
          <w:cs/>
        </w:rPr>
        <w:tab/>
      </w:r>
      <w:r w:rsidR="00601886" w:rsidRPr="006A4524">
        <w:rPr>
          <w:color w:val="auto"/>
          <w:sz w:val="32"/>
          <w:szCs w:val="32"/>
          <w:cs/>
        </w:rPr>
        <w:tab/>
      </w:r>
      <w:r w:rsidR="00601886" w:rsidRPr="006A4524">
        <w:rPr>
          <w:color w:val="auto"/>
          <w:sz w:val="32"/>
          <w:szCs w:val="32"/>
          <w:cs/>
        </w:rPr>
        <w:tab/>
      </w:r>
      <w:r w:rsidR="004832DA" w:rsidRPr="006A4524">
        <w:rPr>
          <w:color w:val="auto"/>
          <w:sz w:val="32"/>
          <w:szCs w:val="32"/>
        </w:rPr>
        <w:tab/>
      </w:r>
      <w:r w:rsidR="004832DA"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="004832DA" w:rsidRPr="006A4524">
        <w:rPr>
          <w:color w:val="auto"/>
          <w:sz w:val="32"/>
          <w:szCs w:val="32"/>
        </w:rPr>
        <w:t>2</w:t>
      </w:r>
      <w:r w:rsidR="008330DA" w:rsidRPr="006A4524">
        <w:rPr>
          <w:color w:val="auto"/>
          <w:sz w:val="32"/>
          <w:szCs w:val="32"/>
        </w:rPr>
        <w:t>1</w:t>
      </w:r>
    </w:p>
    <w:p w14:paraId="4A97D4A9" w14:textId="31DF2D65" w:rsidR="008855BD" w:rsidRPr="006A4524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="008330DA" w:rsidRPr="006A4524">
        <w:rPr>
          <w:color w:val="auto"/>
          <w:sz w:val="32"/>
          <w:szCs w:val="32"/>
        </w:rPr>
        <w:t>2</w:t>
      </w:r>
      <w:r w:rsidR="00FA1466" w:rsidRPr="006A4524">
        <w:rPr>
          <w:color w:val="auto"/>
          <w:sz w:val="32"/>
          <w:szCs w:val="32"/>
        </w:rPr>
        <w:t>9</w:t>
      </w:r>
    </w:p>
    <w:p w14:paraId="79012192" w14:textId="174D2071" w:rsidR="008855BD" w:rsidRPr="006A4524" w:rsidRDefault="008855BD" w:rsidP="00601886">
      <w:pPr>
        <w:pStyle w:val="Default"/>
        <w:rPr>
          <w:color w:val="auto"/>
          <w:sz w:val="32"/>
          <w:szCs w:val="32"/>
          <w:cs/>
        </w:rPr>
      </w:pPr>
      <w:r w:rsidRPr="006A4524">
        <w:rPr>
          <w:color w:val="auto"/>
          <w:sz w:val="32"/>
          <w:szCs w:val="32"/>
          <w:cs/>
        </w:rPr>
        <w:t xml:space="preserve">ส่วนที่ </w:t>
      </w:r>
      <w:r w:rsidRPr="006A4524">
        <w:rPr>
          <w:color w:val="auto"/>
          <w:sz w:val="32"/>
          <w:szCs w:val="32"/>
        </w:rPr>
        <w:t xml:space="preserve">3 </w:t>
      </w:r>
      <w:r w:rsidRPr="006A4524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6A4524">
        <w:rPr>
          <w:color w:val="auto"/>
          <w:sz w:val="32"/>
          <w:szCs w:val="32"/>
        </w:rPr>
        <w:t>/</w:t>
      </w:r>
      <w:r w:rsidR="00EC439A" w:rsidRPr="006A4524">
        <w:rPr>
          <w:color w:val="auto"/>
          <w:sz w:val="32"/>
          <w:szCs w:val="32"/>
          <w:cs/>
        </w:rPr>
        <w:t>นักศึกษา</w:t>
      </w:r>
      <w:r w:rsidRPr="006A4524">
        <w:rPr>
          <w:color w:val="auto"/>
          <w:sz w:val="32"/>
          <w:szCs w:val="32"/>
        </w:rPr>
        <w:tab/>
      </w:r>
      <w:r w:rsidRPr="006A4524">
        <w:rPr>
          <w:color w:val="auto"/>
          <w:sz w:val="32"/>
          <w:szCs w:val="32"/>
        </w:rPr>
        <w:tab/>
      </w:r>
      <w:r w:rsidR="005E7B3B" w:rsidRPr="006A4524">
        <w:rPr>
          <w:color w:val="auto"/>
          <w:sz w:val="32"/>
          <w:szCs w:val="32"/>
        </w:rPr>
        <w:tab/>
      </w:r>
      <w:r w:rsidR="004832DA" w:rsidRPr="006A4524">
        <w:rPr>
          <w:color w:val="auto"/>
          <w:sz w:val="32"/>
          <w:szCs w:val="32"/>
        </w:rPr>
        <w:t>3</w:t>
      </w:r>
      <w:r w:rsidR="00FA1466" w:rsidRPr="006A4524">
        <w:rPr>
          <w:color w:val="auto"/>
          <w:sz w:val="32"/>
          <w:szCs w:val="32"/>
        </w:rPr>
        <w:t>2</w:t>
      </w:r>
    </w:p>
    <w:p w14:paraId="3B71E955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6A452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6A4524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6A4524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6A4524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6A4524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6A4524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73A54B5C" w:rsidR="0082039A" w:rsidRPr="006A4524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  <w:cs/>
        </w:rPr>
      </w:pPr>
      <w:r w:rsidRPr="006A4524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6A4524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6A4524">
        <w:rPr>
          <w:color w:val="auto"/>
          <w:sz w:val="32"/>
          <w:szCs w:val="32"/>
        </w:rPr>
        <w:br/>
      </w:r>
      <w:r w:rsidRPr="006A4524">
        <w:rPr>
          <w:color w:val="auto"/>
          <w:sz w:val="32"/>
          <w:szCs w:val="32"/>
          <w:cs/>
        </w:rPr>
        <w:t>สายอาชีพชั้นสูง ปี 256</w:t>
      </w:r>
      <w:r w:rsidR="0053753E">
        <w:rPr>
          <w:color w:val="auto"/>
          <w:sz w:val="32"/>
          <w:szCs w:val="32"/>
        </w:rPr>
        <w:t>7</w:t>
      </w:r>
    </w:p>
    <w:p w14:paraId="3CCC363C" w14:textId="1A4E8813" w:rsidR="0082039A" w:rsidRPr="006A4524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เปิดรับข้อเสนอโครงการทุนนวัตกรรมสายอาชีพชั้นสูง ปี </w:t>
      </w:r>
      <w:r w:rsidR="000F32EE" w:rsidRPr="006A4524">
        <w:rPr>
          <w:color w:val="auto"/>
          <w:sz w:val="32"/>
          <w:szCs w:val="32"/>
          <w:cs/>
        </w:rPr>
        <w:t>256</w:t>
      </w:r>
      <w:r w:rsidR="000F32EE" w:rsidRPr="006A4524">
        <w:rPr>
          <w:color w:val="auto"/>
          <w:sz w:val="32"/>
          <w:szCs w:val="32"/>
        </w:rPr>
        <w:t>6</w:t>
      </w:r>
      <w:r w:rsidR="000F32EE" w:rsidRPr="006A4524">
        <w:rPr>
          <w:color w:val="auto"/>
          <w:sz w:val="32"/>
          <w:szCs w:val="32"/>
          <w:cs/>
        </w:rPr>
        <w:t xml:space="preserve"> </w:t>
      </w:r>
      <w:r w:rsidR="0053753E" w:rsidRPr="0043710D">
        <w:rPr>
          <w:rFonts w:hint="cs"/>
          <w:color w:val="auto"/>
          <w:sz w:val="32"/>
          <w:szCs w:val="32"/>
          <w:cs/>
        </w:rPr>
        <w:t xml:space="preserve">ลงวันที่ </w:t>
      </w:r>
      <w:r w:rsidR="0053753E" w:rsidRPr="0043710D">
        <w:rPr>
          <w:rFonts w:hint="cs"/>
          <w:color w:val="auto"/>
          <w:sz w:val="32"/>
          <w:szCs w:val="32"/>
        </w:rPr>
        <w:t>21</w:t>
      </w:r>
      <w:r w:rsidR="0053753E" w:rsidRPr="0043710D">
        <w:rPr>
          <w:rFonts w:hint="cs"/>
          <w:color w:val="auto"/>
          <w:sz w:val="32"/>
          <w:szCs w:val="32"/>
          <w:cs/>
        </w:rPr>
        <w:t xml:space="preserve"> ธันวาคม 256</w:t>
      </w:r>
      <w:r w:rsidR="0053753E" w:rsidRPr="0043710D">
        <w:rPr>
          <w:rFonts w:hint="cs"/>
          <w:color w:val="auto"/>
          <w:sz w:val="32"/>
          <w:szCs w:val="32"/>
        </w:rPr>
        <w:t>6</w:t>
      </w:r>
      <w:r w:rsidR="0053753E" w:rsidRPr="0043710D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53753E" w:rsidRPr="0043710D">
        <w:rPr>
          <w:rFonts w:hint="cs"/>
          <w:color w:val="auto"/>
          <w:sz w:val="32"/>
          <w:szCs w:val="32"/>
        </w:rPr>
        <w:t>https://www.eef.or.th/notice/career-capital-1223/</w:t>
      </w:r>
      <w:r w:rsidR="006E0FAA" w:rsidRPr="006A4524">
        <w:rPr>
          <w:color w:val="auto"/>
          <w:sz w:val="32"/>
          <w:szCs w:val="32"/>
          <w:cs/>
        </w:rPr>
        <w:t xml:space="preserve"> </w:t>
      </w:r>
      <w:r w:rsidRPr="006A4524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4524" w:rsidRPr="006A4524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30F5BE90" w:rsidR="00601886" w:rsidRPr="006A4524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6A4524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>ปี  (ปวส.</w:t>
            </w:r>
            <w:r w:rsidRPr="006A4524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>อนุปริญญา)</w:t>
            </w:r>
          </w:p>
        </w:tc>
      </w:tr>
      <w:tr w:rsidR="006A4524" w:rsidRPr="006A4524" w14:paraId="4EB95189" w14:textId="77777777" w:rsidTr="006D6370">
        <w:tc>
          <w:tcPr>
            <w:tcW w:w="5000" w:type="pct"/>
          </w:tcPr>
          <w:p w14:paraId="4C5CADB3" w14:textId="7E130F4B" w:rsidR="00601886" w:rsidRPr="006A4524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>คุณสมบัติทั่วไป</w:t>
            </w:r>
          </w:p>
        </w:tc>
      </w:tr>
      <w:tr w:rsidR="0053753E" w:rsidRPr="006A4524" w14:paraId="683B74CA" w14:textId="77777777" w:rsidTr="006D6370">
        <w:tc>
          <w:tcPr>
            <w:tcW w:w="5000" w:type="pct"/>
          </w:tcPr>
          <w:p w14:paraId="3679E0D1" w14:textId="54BC818F" w:rsidR="0053753E" w:rsidRPr="006A4524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1.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เป็นผู้กำลังศึกษาอยู่ในชั้นมัธยมศึกษาปีที่ </w:t>
            </w:r>
            <w:r>
              <w:rPr>
                <w:b/>
                <w:bCs/>
                <w:color w:val="auto"/>
                <w:sz w:val="32"/>
                <w:szCs w:val="32"/>
              </w:rPr>
              <w:t>6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 ปวช.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หรือเทียบเท่า</w:t>
            </w:r>
          </w:p>
        </w:tc>
      </w:tr>
      <w:tr w:rsidR="0053753E" w:rsidRPr="006A4524" w14:paraId="26150C23" w14:textId="77777777" w:rsidTr="006D6370">
        <w:tc>
          <w:tcPr>
            <w:tcW w:w="5000" w:type="pct"/>
          </w:tcPr>
          <w:p w14:paraId="01ABD0EF" w14:textId="77777777" w:rsidR="0053753E" w:rsidRPr="0043710D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2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377B1F64" w:rsidR="0053753E" w:rsidRPr="006A4524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   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>2.1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กรณีเป็นผู้ขาดแคลนทุนทรัพย์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ต้องมีหลักฐาน และมีผู้รับรองจำนวน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3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>คน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 </w:t>
            </w:r>
          </w:p>
        </w:tc>
      </w:tr>
      <w:tr w:rsidR="0053753E" w:rsidRPr="006A4524" w14:paraId="4313C13A" w14:textId="77777777" w:rsidTr="006D6370">
        <w:tc>
          <w:tcPr>
            <w:tcW w:w="5000" w:type="pct"/>
          </w:tcPr>
          <w:p w14:paraId="107F572F" w14:textId="2A9CA527" w:rsidR="0053753E" w:rsidRPr="006A4524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>2.2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>3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คน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 </w:t>
            </w:r>
          </w:p>
        </w:tc>
      </w:tr>
      <w:tr w:rsidR="006A4524" w:rsidRPr="006A4524" w14:paraId="1BCCB654" w14:textId="77777777" w:rsidTr="006D6370">
        <w:tc>
          <w:tcPr>
            <w:tcW w:w="5000" w:type="pct"/>
          </w:tcPr>
          <w:p w14:paraId="3A20254B" w14:textId="77777777" w:rsidR="0053753E" w:rsidRPr="0043710D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CD28D7">
              <w:rPr>
                <w:rFonts w:hint="cs"/>
                <w:b/>
                <w:bCs/>
                <w:color w:val="auto"/>
                <w:sz w:val="32"/>
                <w:szCs w:val="32"/>
              </w:rPr>
              <w:t>3</w:t>
            </w:r>
            <w:r w:rsidRPr="00CD28D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5FFA256B" w14:textId="77777777" w:rsidR="00745C7E" w:rsidRPr="0043710D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>3.1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มีเกรดเฉลี่ยสะสมตลอดช่วงชั้น (</w:t>
            </w:r>
            <w:r>
              <w:rPr>
                <w:color w:val="auto"/>
                <w:sz w:val="32"/>
                <w:szCs w:val="32"/>
              </w:rPr>
              <w:t>5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ภาคการศึกษา) ไม่ต่ำกว่า </w:t>
            </w:r>
            <w:r>
              <w:rPr>
                <w:color w:val="auto"/>
                <w:sz w:val="32"/>
                <w:szCs w:val="32"/>
              </w:rPr>
              <w:t>3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>.</w:t>
            </w:r>
            <w:r>
              <w:rPr>
                <w:color w:val="auto"/>
                <w:sz w:val="32"/>
                <w:szCs w:val="32"/>
              </w:rPr>
              <w:t>00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1A7A7043" w:rsidR="00601886" w:rsidRPr="006A4524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>3.2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เป็นผู้มีความสามารถพิเศษโดดเด่นที่</w:t>
            </w:r>
            <w:r w:rsidRPr="0043710D">
              <w:rPr>
                <w:rFonts w:hint="cs"/>
                <w:b/>
                <w:bCs/>
                <w:color w:val="auto"/>
                <w:spacing w:val="-4"/>
                <w:sz w:val="32"/>
                <w:szCs w:val="32"/>
                <w:cs/>
              </w:rPr>
              <w:t>เกี่ยวข้องกับสาขาวิชา/สาขางาน ที่สถานศึกษาเปิดรับ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และ</w:t>
            </w:r>
            <w:r>
              <w:rPr>
                <w:color w:val="auto"/>
                <w:spacing w:val="-4"/>
                <w:sz w:val="32"/>
                <w:szCs w:val="32"/>
              </w:rPr>
              <w:br/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มีเกรดเฉลี่ยสะสมตลอดช่วงชั้น (</w:t>
            </w:r>
            <w:r>
              <w:rPr>
                <w:color w:val="auto"/>
                <w:spacing w:val="-4"/>
                <w:sz w:val="32"/>
                <w:szCs w:val="32"/>
              </w:rPr>
              <w:t>5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ภาคการศึกษา) ไม่ต่ำกว่า </w:t>
            </w:r>
            <w:r>
              <w:rPr>
                <w:color w:val="auto"/>
                <w:spacing w:val="-4"/>
                <w:sz w:val="32"/>
                <w:szCs w:val="32"/>
              </w:rPr>
              <w:t>2.50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ได้แก่ ด้านทักษะฝีมือและเชิงนวัตกรรม สิ่งประดิษฐ์ โดยได้รับรางวัลระดับจังหวัด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</w:rPr>
              <w:t>/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กลุ่มจังหวัด/ภูมิภาค หรือมีผลงานประเภทโครงงาน ภายในระยะเวลา </w:t>
            </w:r>
            <w:r>
              <w:rPr>
                <w:color w:val="auto"/>
                <w:spacing w:val="-4"/>
                <w:sz w:val="32"/>
                <w:szCs w:val="32"/>
              </w:rPr>
              <w:t>3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ปี เช่น เคยเข้าร่วมประกวดและมีชิ้นงานอย่างน้อยในระดับจังหวัด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</w:rPr>
              <w:t>/</w:t>
            </w:r>
            <w:r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กลุ่มจังหวัด/ภูมิภาค หรือมีผลงานมีการใช้ประโยชน์ได้จริงในเชิงพาณิชย์</w:t>
            </w:r>
          </w:p>
        </w:tc>
      </w:tr>
      <w:tr w:rsidR="006A4524" w:rsidRPr="006A4524" w14:paraId="36336445" w14:textId="77777777" w:rsidTr="006D6370">
        <w:tc>
          <w:tcPr>
            <w:tcW w:w="5000" w:type="pct"/>
          </w:tcPr>
          <w:p w14:paraId="177B82BE" w14:textId="77777777" w:rsidR="0014244B" w:rsidRPr="006A4524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2"/>
                <w:szCs w:val="32"/>
                <w:cs/>
              </w:rPr>
            </w:pP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>คุณสมบัติเฉพาะ</w:t>
            </w:r>
          </w:p>
        </w:tc>
      </w:tr>
      <w:tr w:rsidR="0014244B" w:rsidRPr="006A4524" w14:paraId="1FD49F2F" w14:textId="77777777" w:rsidTr="006D6370">
        <w:tc>
          <w:tcPr>
            <w:tcW w:w="5000" w:type="pct"/>
          </w:tcPr>
          <w:p w14:paraId="7F756EB0" w14:textId="77777777" w:rsidR="00745C7E" w:rsidRPr="0043710D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 xml:space="preserve">1.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245C22" w:rsidR="0014244B" w:rsidRPr="006A4524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 xml:space="preserve">2.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>มีความรู้ความสามารถ ทักษะ ประสบการณ์ 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6A4524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4AC3AF1D" w:rsidR="00717929" w:rsidRPr="006A4524" w:rsidRDefault="00717929" w:rsidP="00D23200">
      <w:pPr>
        <w:pStyle w:val="Default"/>
        <w:jc w:val="thaiDistribute"/>
        <w:rPr>
          <w:color w:val="auto"/>
        </w:rPr>
      </w:pPr>
      <w:r w:rsidRPr="006A4524">
        <w:rPr>
          <w:b/>
          <w:bCs/>
          <w:color w:val="auto"/>
          <w:cs/>
        </w:rPr>
        <w:t>หมายเหตุ</w:t>
      </w:r>
      <w:r w:rsidRPr="006A4524">
        <w:rPr>
          <w:b/>
          <w:bCs/>
          <w:color w:val="auto"/>
        </w:rPr>
        <w:t xml:space="preserve"> </w:t>
      </w:r>
      <w:r w:rsidRPr="006A4524">
        <w:rPr>
          <w:color w:val="auto"/>
          <w:cs/>
        </w:rPr>
        <w:t>ผู้ด้อยโอกาส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หมายถึง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ผู้ประสบปัญหาความเดือดร้อน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ได้รับผลกระทบ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ในด้านเศรษฐกิจ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สังคม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การศึกษา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สาธารณสุข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การเมือง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กฎหมาย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วัฒนธรรม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ภัยธรรมชาติ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หรืออยู่ในพื้นที่ความไม่สงบ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หรือขาดโอกาสที่จะเข้าถึงบริการชั้นพื้นฐานของรัฐ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หรือสมควรได้รับการช่วยเหลือเพื่อมนุษยธรรม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รวมถึง</w:t>
      </w:r>
      <w:r w:rsidR="00572BED" w:rsidRPr="006A4524">
        <w:rPr>
          <w:color w:val="auto"/>
          <w:cs/>
        </w:rPr>
        <w:br/>
      </w:r>
      <w:r w:rsidRPr="006A4524">
        <w:rPr>
          <w:color w:val="auto"/>
          <w:cs/>
        </w:rPr>
        <w:t>การด้อยโอกาสลักษณะอื่น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ๆ</w:t>
      </w:r>
      <w:r w:rsidRPr="006A4524">
        <w:rPr>
          <w:color w:val="auto"/>
        </w:rPr>
        <w:t xml:space="preserve"> </w:t>
      </w:r>
      <w:r w:rsidRPr="006A4524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6A4524">
        <w:rPr>
          <w:rFonts w:hint="cs"/>
          <w:color w:val="auto"/>
          <w:cs/>
        </w:rPr>
        <w:t>ำ</w:t>
      </w:r>
      <w:r w:rsidRPr="006A4524">
        <w:rPr>
          <w:color w:val="auto"/>
          <w:cs/>
        </w:rPr>
        <w:t>หนดเพิ่มเติม</w:t>
      </w:r>
      <w:r w:rsidR="005C3F17" w:rsidRPr="006A4524">
        <w:rPr>
          <w:color w:val="auto"/>
        </w:rPr>
        <w:t xml:space="preserve"> </w:t>
      </w:r>
    </w:p>
    <w:p w14:paraId="0C14A9B8" w14:textId="6DBD078F" w:rsidR="0082039A" w:rsidRPr="006A4524" w:rsidRDefault="0082039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D7F9FB" w14:textId="77777777" w:rsidR="00717310" w:rsidRPr="006A4524" w:rsidRDefault="00717310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7299A9D1" w:rsidR="005C3F17" w:rsidRPr="006A4524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4524" w:rsidRPr="006A4524" w14:paraId="733D48FD" w14:textId="77777777" w:rsidTr="006D6370">
        <w:trPr>
          <w:tblHeader/>
        </w:trPr>
        <w:tc>
          <w:tcPr>
            <w:tcW w:w="5000" w:type="pct"/>
          </w:tcPr>
          <w:p w14:paraId="0416A179" w14:textId="459F320F" w:rsidR="006D6370" w:rsidRPr="006A4524" w:rsidRDefault="0082039A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6A4524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>ปี  (ปวส.</w:t>
            </w:r>
            <w:r w:rsidRPr="006A4524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6A4524">
              <w:rPr>
                <w:b/>
                <w:bCs/>
                <w:color w:val="auto"/>
                <w:sz w:val="32"/>
                <w:szCs w:val="32"/>
                <w:cs/>
              </w:rPr>
              <w:t>อนุปริญญา)</w:t>
            </w:r>
          </w:p>
        </w:tc>
      </w:tr>
      <w:tr w:rsidR="006A4524" w:rsidRPr="006A4524" w14:paraId="0BC543FB" w14:textId="77777777" w:rsidTr="006D6370">
        <w:trPr>
          <w:trHeight w:val="780"/>
        </w:trPr>
        <w:tc>
          <w:tcPr>
            <w:tcW w:w="5000" w:type="pct"/>
          </w:tcPr>
          <w:p w14:paraId="246ED0D2" w14:textId="77777777" w:rsidR="00717310" w:rsidRPr="006A4524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</w:p>
          <w:p w14:paraId="04B41639" w14:textId="4A4DD491" w:rsidR="00601886" w:rsidRPr="006A4524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X 24 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= 6,000 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6A4524" w:rsidRPr="006A4524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6A4524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6A4524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43295293" w:rsidR="00717310" w:rsidRPr="006A4524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6A452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ผู้รับทุนจะไม่กู้ยืมเงินจากกองทุนเงินให้กู้ยืมเพื่อการศึกษา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6A452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6A4524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6A452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4E48D872" w14:textId="33B51235" w:rsidR="00671F07" w:rsidRPr="006A4524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6A452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การศึกษาตามโครงการแล้ว ไม่มีข้อผูกพันที่ผู้รับทุนจะต้องชดใช้ทุนที่รับไป แต่ในกรณีที่ผู้รับทุนรายใดไม่สามารถ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6A452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 ผู้รับทุนรายนั้นต้องเข้าสู่กระบวนการ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6A452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 หากผู้รับทุนสละสิทธิ์การรับทุน หลีกเลี่ยง ละเลย ทอดทิ้งการศึกษา ยุติการศึกษา หรือเลิกศึกษา ก่อนสำเร็จการศึกษาตามโครงการโดยไม่ได้รับความเห็นชอบของสถานศึกษา</w:t>
            </w:r>
            <w:r w:rsidR="006E0FAA" w:rsidRPr="006A452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หรือ กสศ. ผู้รับทุนจะต้องชดใช้ทุนที่ได้รับจาก กสศ.</w:t>
            </w:r>
            <w:r w:rsidRPr="006A452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6A4524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6FAC4E03" w:rsidR="005C3F17" w:rsidRPr="006A4524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6A4524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6A4524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6A4524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6A4524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กสศ</w:t>
      </w:r>
      <w:r w:rsidRPr="006A4524">
        <w:rPr>
          <w:rFonts w:ascii="TH SarabunPSK" w:hAnsi="TH SarabunPSK" w:cs="TH SarabunPSK"/>
          <w:sz w:val="32"/>
          <w:szCs w:val="32"/>
        </w:rPr>
        <w:t xml:space="preserve">. </w:t>
      </w:r>
      <w:r w:rsidR="0053753E" w:rsidRPr="0043710D">
        <w:rPr>
          <w:rFonts w:ascii="TH SarabunPSK" w:hAnsi="TH SarabunPSK" w:cs="TH SarabunPSK" w:hint="cs"/>
          <w:sz w:val="32"/>
          <w:szCs w:val="32"/>
        </w:rPr>
        <w:t>https://www.eef.or.th/notice/career-capital-190224/</w:t>
      </w:r>
    </w:p>
    <w:p w14:paraId="42F1A0F5" w14:textId="6CC58843" w:rsidR="005C3F17" w:rsidRPr="006A4524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>น</w:t>
      </w:r>
      <w:r w:rsidRPr="006A4524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6A4524">
        <w:rPr>
          <w:rFonts w:ascii="TH SarabunPSK" w:hAnsi="TH SarabunPSK" w:cs="TH SarabunPSK"/>
          <w:sz w:val="32"/>
          <w:szCs w:val="32"/>
        </w:rPr>
        <w:t xml:space="preserve"> (</w:t>
      </w:r>
      <w:r w:rsidRPr="006A4524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6A4524">
        <w:rPr>
          <w:rFonts w:ascii="TH SarabunPSK" w:hAnsi="TH SarabunPSK" w:cs="TH SarabunPSK"/>
          <w:sz w:val="32"/>
          <w:szCs w:val="32"/>
        </w:rPr>
        <w:t xml:space="preserve">) </w:t>
      </w:r>
      <w:r w:rsidRPr="006A4524">
        <w:rPr>
          <w:rFonts w:ascii="TH SarabunPSK" w:hAnsi="TH SarabunPSK" w:cs="TH SarabunPSK"/>
          <w:sz w:val="32"/>
          <w:szCs w:val="32"/>
          <w:cs/>
        </w:rPr>
        <w:t>ทั้งนี้สถา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6A4524">
        <w:rPr>
          <w:rFonts w:ascii="TH SarabunPSK" w:hAnsi="TH SarabunPSK" w:cs="TH SarabunPSK"/>
          <w:sz w:val="32"/>
          <w:szCs w:val="32"/>
          <w:cs/>
        </w:rPr>
        <w:t>นทุนทรัพย์</w:t>
      </w:r>
      <w:r w:rsidR="005C3F17"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6A4524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4AB8B111" w14:textId="77777777" w:rsidR="00717929" w:rsidRPr="006A4524" w:rsidRDefault="00717929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1A0758" w14:textId="77777777" w:rsidR="00871319" w:rsidRPr="006A4524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6A452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6A4524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6A4524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61F2B9B4" w:rsidR="00607388" w:rsidRPr="006A4524" w:rsidRDefault="00607388" w:rsidP="00607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>์</w:t>
      </w:r>
      <w:r w:rsidRPr="006A4524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>น</w:t>
      </w:r>
      <w:r w:rsidRPr="006A4524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 อันจะส่งผลให้ไม่ได้รับโอกาสทางการศึกษาที่เสมอภาคกับผู้อื่น 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 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6A4524" w:rsidRPr="006A4524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6A4524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6A4524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6A4524" w:rsidRPr="006A4524" w14:paraId="24E448B0" w14:textId="77777777" w:rsidTr="001D4491">
        <w:tc>
          <w:tcPr>
            <w:tcW w:w="5098" w:type="dxa"/>
          </w:tcPr>
          <w:p w14:paraId="2CBC5AFE" w14:textId="77777777" w:rsidR="00CD5541" w:rsidRPr="006A4524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เด็กเร่ร่อน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50FB8FC0" w14:textId="77777777" w:rsidR="00CD5541" w:rsidRPr="006A4524" w:rsidRDefault="00CD5541" w:rsidP="00CD5541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77777777" w:rsidR="00CD5541" w:rsidRPr="006A4524" w:rsidRDefault="00CD5541" w:rsidP="00CD5541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A4524" w:rsidRPr="006A4524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6A4524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6A4524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6A4524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6A4524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A4524" w:rsidRPr="006A4524" w14:paraId="350F2B78" w14:textId="77777777" w:rsidTr="001D4491">
        <w:tc>
          <w:tcPr>
            <w:tcW w:w="5098" w:type="dxa"/>
          </w:tcPr>
          <w:p w14:paraId="2B7E97C9" w14:textId="77777777" w:rsidR="00CD5541" w:rsidRPr="006A4524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6A4524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6A4524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3753E" w:rsidRPr="006A4524" w14:paraId="329BA68E" w14:textId="77777777" w:rsidTr="001D4491">
        <w:tc>
          <w:tcPr>
            <w:tcW w:w="5098" w:type="dxa"/>
          </w:tcPr>
          <w:p w14:paraId="43738B3E" w14:textId="35D9AF57" w:rsidR="0053753E" w:rsidRPr="006A4524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43710D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6A4524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A4524" w:rsidRPr="006A4524" w14:paraId="01B93C56" w14:textId="77777777" w:rsidTr="001D4491">
        <w:tc>
          <w:tcPr>
            <w:tcW w:w="5098" w:type="dxa"/>
          </w:tcPr>
          <w:p w14:paraId="22036F6A" w14:textId="77777777" w:rsidR="00CD5541" w:rsidRPr="006A4524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6A4524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6A4524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A4524" w:rsidRPr="006A4524" w14:paraId="1F40E0B3" w14:textId="77777777" w:rsidTr="001D4491">
        <w:tc>
          <w:tcPr>
            <w:tcW w:w="5098" w:type="dxa"/>
          </w:tcPr>
          <w:p w14:paraId="3A4C6857" w14:textId="77777777" w:rsidR="00CD5541" w:rsidRPr="006A4524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6A4524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6A4524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A4524" w:rsidRPr="006A4524" w14:paraId="205F17B4" w14:textId="77777777" w:rsidTr="001D4491">
        <w:tc>
          <w:tcPr>
            <w:tcW w:w="5098" w:type="dxa"/>
          </w:tcPr>
          <w:p w14:paraId="16F90407" w14:textId="77777777" w:rsidR="00CD5541" w:rsidRPr="006A4524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6A4524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6A4524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8E4F402" w14:textId="77777777" w:rsidR="00CD5541" w:rsidRPr="006A4524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4253" w:type="dxa"/>
          </w:tcPr>
          <w:p w14:paraId="6271DC66" w14:textId="77777777" w:rsidR="00CD5541" w:rsidRPr="006A4524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6A4524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A4524" w:rsidRPr="006A4524" w14:paraId="02E88C3F" w14:textId="77777777" w:rsidTr="001D4491">
        <w:tc>
          <w:tcPr>
            <w:tcW w:w="5098" w:type="dxa"/>
          </w:tcPr>
          <w:p w14:paraId="7B1D08B0" w14:textId="77777777" w:rsidR="00CD5541" w:rsidRPr="006A4524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</w:t>
            </w:r>
          </w:p>
          <w:p w14:paraId="23E33FE6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บุคคลที่มีความบกพร่องทางการเห็น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6A4524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6A4524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6A4524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77777777" w:rsidR="00CD5541" w:rsidRPr="006A4524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ความสามารถทางสติปัญญาต่ำกว่าเกณฑ์เฉลี่ยอย่างมีนัยสำคัญ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ความจำกัดของทักษะการปรับตัวอีกอย่างน้อย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6A4524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6A4524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บุคคลที่มีความบกพร่องทางการพูดและภาษา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อัตราความเร็วและจังหวะการพูดผิดปกติหรือบุคคลที่มีความบกพร่อง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6A4524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6A4524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6A4524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6A4524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6A4524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6A4524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6A4524">
        <w:rPr>
          <w:rFonts w:ascii="TH SarabunPSK" w:hAnsi="TH SarabunPSK" w:cs="TH SarabunPSK"/>
          <w:sz w:val="32"/>
          <w:szCs w:val="32"/>
        </w:rPr>
        <w:t xml:space="preserve">: </w:t>
      </w:r>
      <w:r w:rsidRPr="006A4524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6A4524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6A4524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70FFF189" w:rsidR="005C758D" w:rsidRPr="006A4524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6A45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6A4524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6A452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63E73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2CCCB9A" w14:textId="77777777" w:rsidR="0020271C" w:rsidRPr="006A4524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6A9C6509" w:rsidR="00193C38" w:rsidRPr="006A4524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6A4524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6A4524">
        <w:rPr>
          <w:color w:val="auto"/>
          <w:sz w:val="32"/>
          <w:szCs w:val="32"/>
          <w:cs/>
        </w:rPr>
        <w:t>ใบ</w:t>
      </w:r>
      <w:r w:rsidRPr="006A4524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6A4524">
        <w:rPr>
          <w:rFonts w:hint="cs"/>
          <w:color w:val="auto"/>
          <w:sz w:val="32"/>
          <w:szCs w:val="32"/>
          <w:cs/>
        </w:rPr>
        <w:t>า</w:t>
      </w:r>
      <w:r w:rsidR="00607388" w:rsidRPr="006A4524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6A4524">
        <w:rPr>
          <w:b/>
          <w:bCs/>
          <w:color w:val="auto"/>
          <w:sz w:val="28"/>
          <w:szCs w:val="28"/>
        </w:rPr>
        <w:t xml:space="preserve"> </w:t>
      </w:r>
      <w:r w:rsidR="000F32EE" w:rsidRPr="006A4524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6A4524">
        <w:rPr>
          <w:b/>
          <w:bCs/>
          <w:color w:val="auto"/>
          <w:sz w:val="32"/>
          <w:szCs w:val="32"/>
        </w:rPr>
        <w:t>256</w:t>
      </w:r>
      <w:r w:rsidR="00E63E73">
        <w:rPr>
          <w:b/>
          <w:bCs/>
          <w:color w:val="auto"/>
          <w:sz w:val="32"/>
          <w:szCs w:val="32"/>
        </w:rPr>
        <w:t>7</w:t>
      </w:r>
      <w:r w:rsidR="000F32EE"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 xml:space="preserve">ประกอบด้วย </w:t>
      </w:r>
      <w:r w:rsidR="003F5CA0" w:rsidRPr="006A4524">
        <w:rPr>
          <w:color w:val="auto"/>
          <w:sz w:val="32"/>
          <w:szCs w:val="32"/>
        </w:rPr>
        <w:t>4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6A4524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6A4524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6A4524">
        <w:rPr>
          <w:b/>
          <w:bCs/>
          <w:color w:val="auto"/>
          <w:sz w:val="32"/>
          <w:szCs w:val="32"/>
        </w:rPr>
        <w:t>1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 xml:space="preserve">ใบสมัคร </w:t>
      </w:r>
      <w:r w:rsidR="00384675" w:rsidRPr="006A4524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6A4524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6A4524">
        <w:rPr>
          <w:b/>
          <w:bCs/>
          <w:color w:val="auto"/>
          <w:sz w:val="32"/>
          <w:szCs w:val="32"/>
        </w:rPr>
        <w:t>2</w:t>
      </w:r>
      <w:r w:rsidR="003C7995" w:rsidRPr="006A4524">
        <w:rPr>
          <w:color w:val="auto"/>
          <w:sz w:val="32"/>
          <w:szCs w:val="32"/>
        </w:rPr>
        <w:t xml:space="preserve"> </w:t>
      </w:r>
      <w:r w:rsidR="0003358B" w:rsidRPr="006A4524">
        <w:rPr>
          <w:color w:val="auto"/>
          <w:sz w:val="32"/>
          <w:szCs w:val="32"/>
          <w:cs/>
        </w:rPr>
        <w:t>แบบ</w:t>
      </w:r>
      <w:r w:rsidR="003C7995" w:rsidRPr="006A4524">
        <w:rPr>
          <w:color w:val="auto"/>
          <w:sz w:val="32"/>
          <w:szCs w:val="32"/>
          <w:cs/>
        </w:rPr>
        <w:t>การคัดกรอง</w:t>
      </w:r>
      <w:r w:rsidR="00AE3A21" w:rsidRPr="006A4524">
        <w:rPr>
          <w:color w:val="auto"/>
          <w:sz w:val="32"/>
          <w:szCs w:val="32"/>
          <w:cs/>
        </w:rPr>
        <w:t>และการรับรอง</w:t>
      </w:r>
      <w:r w:rsidR="003C7995" w:rsidRPr="006A4524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6A4524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6A4524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0847596D" w:rsidR="006B1A6B" w:rsidRPr="006A4524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แบบสายอาชีพ </w:t>
      </w:r>
      <w:r w:rsidRPr="006A4524">
        <w:rPr>
          <w:color w:val="auto"/>
          <w:sz w:val="32"/>
          <w:szCs w:val="32"/>
        </w:rPr>
        <w:t>01</w:t>
      </w:r>
      <w:r w:rsidR="006B1A6B" w:rsidRPr="006A4524">
        <w:rPr>
          <w:color w:val="auto"/>
          <w:sz w:val="32"/>
          <w:szCs w:val="32"/>
          <w:cs/>
        </w:rPr>
        <w:t xml:space="preserve"> </w:t>
      </w:r>
      <w:r w:rsidR="00871319" w:rsidRPr="006A4524">
        <w:rPr>
          <w:color w:val="auto"/>
          <w:sz w:val="32"/>
          <w:szCs w:val="32"/>
          <w:cs/>
        </w:rPr>
        <w:t xml:space="preserve">(จำนวน </w:t>
      </w:r>
      <w:r w:rsidR="00871319" w:rsidRPr="006A4524">
        <w:rPr>
          <w:rFonts w:hint="cs"/>
          <w:color w:val="auto"/>
          <w:sz w:val="32"/>
          <w:szCs w:val="32"/>
          <w:cs/>
        </w:rPr>
        <w:t>7</w:t>
      </w:r>
      <w:r w:rsidR="00871319" w:rsidRPr="006A4524">
        <w:rPr>
          <w:color w:val="auto"/>
          <w:sz w:val="32"/>
          <w:szCs w:val="32"/>
        </w:rPr>
        <w:t xml:space="preserve"> </w:t>
      </w:r>
      <w:r w:rsidR="00871319" w:rsidRPr="006A4524">
        <w:rPr>
          <w:color w:val="auto"/>
          <w:sz w:val="32"/>
          <w:szCs w:val="32"/>
          <w:cs/>
        </w:rPr>
        <w:t>หน้า)</w:t>
      </w:r>
      <w:r w:rsidR="00871319" w:rsidRPr="006A4524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6A4524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6A4524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หน้าที่ </w:t>
      </w:r>
      <w:r w:rsidRPr="006A4524">
        <w:rPr>
          <w:color w:val="auto"/>
          <w:sz w:val="32"/>
          <w:szCs w:val="32"/>
        </w:rPr>
        <w:t xml:space="preserve">1 </w:t>
      </w:r>
      <w:r w:rsidR="00A65A03" w:rsidRPr="006A4524">
        <w:rPr>
          <w:color w:val="auto"/>
          <w:sz w:val="32"/>
          <w:szCs w:val="32"/>
          <w:cs/>
        </w:rPr>
        <w:t>แบบ</w:t>
      </w:r>
      <w:r w:rsidR="0003358B" w:rsidRPr="006A4524">
        <w:rPr>
          <w:color w:val="auto"/>
          <w:sz w:val="32"/>
          <w:szCs w:val="32"/>
          <w:cs/>
        </w:rPr>
        <w:t>แสดง</w:t>
      </w:r>
      <w:r w:rsidR="005C3F17" w:rsidRPr="006A4524">
        <w:rPr>
          <w:color w:val="auto"/>
          <w:sz w:val="32"/>
          <w:szCs w:val="32"/>
          <w:cs/>
        </w:rPr>
        <w:t>และรับรอง</w:t>
      </w:r>
      <w:r w:rsidR="00537DD0" w:rsidRPr="006A4524">
        <w:rPr>
          <w:color w:val="auto"/>
          <w:sz w:val="32"/>
          <w:szCs w:val="32"/>
          <w:cs/>
        </w:rPr>
        <w:t>รายได้ครอบครัวและ</w:t>
      </w:r>
      <w:r w:rsidR="0003358B" w:rsidRPr="006A4524">
        <w:rPr>
          <w:color w:val="auto"/>
          <w:sz w:val="32"/>
          <w:szCs w:val="32"/>
          <w:cs/>
        </w:rPr>
        <w:t>สถานะครัวเรือน</w:t>
      </w:r>
      <w:r w:rsidRPr="006A4524">
        <w:rPr>
          <w:color w:val="auto"/>
          <w:sz w:val="32"/>
          <w:szCs w:val="32"/>
          <w:cs/>
        </w:rPr>
        <w:t xml:space="preserve"> </w:t>
      </w:r>
      <w:r w:rsidR="005C3F17" w:rsidRPr="006A4524">
        <w:rPr>
          <w:color w:val="auto"/>
          <w:sz w:val="32"/>
          <w:szCs w:val="32"/>
          <w:cs/>
        </w:rPr>
        <w:t>โดย</w:t>
      </w:r>
      <w:r w:rsidR="00705788" w:rsidRPr="006A4524">
        <w:rPr>
          <w:color w:val="auto"/>
          <w:sz w:val="32"/>
          <w:szCs w:val="32"/>
          <w:cs/>
        </w:rPr>
        <w:t>บิดา มารดา</w:t>
      </w:r>
      <w:r w:rsidR="005C3F17" w:rsidRPr="006A4524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6A4524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หน้าที่ </w:t>
      </w:r>
      <w:r w:rsidRPr="006A4524">
        <w:rPr>
          <w:color w:val="auto"/>
          <w:sz w:val="32"/>
          <w:szCs w:val="32"/>
        </w:rPr>
        <w:t xml:space="preserve">2 </w:t>
      </w:r>
      <w:r w:rsidRPr="006A4524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จาก</w:t>
      </w:r>
      <w:r w:rsidR="00705788" w:rsidRPr="006A4524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6A4524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หน้าที่ </w:t>
      </w:r>
      <w:r w:rsidRPr="006A4524">
        <w:rPr>
          <w:color w:val="auto"/>
          <w:sz w:val="32"/>
          <w:szCs w:val="32"/>
        </w:rPr>
        <w:t xml:space="preserve">3 </w:t>
      </w:r>
      <w:r w:rsidRPr="006A4524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6A4524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6A4524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6A4524">
        <w:rPr>
          <w:color w:val="auto"/>
          <w:sz w:val="32"/>
          <w:szCs w:val="32"/>
          <w:cs/>
        </w:rPr>
        <w:t xml:space="preserve">แบบสายอาชีพ </w:t>
      </w:r>
      <w:r w:rsidR="008158D4" w:rsidRPr="006A4524">
        <w:rPr>
          <w:color w:val="auto"/>
          <w:sz w:val="32"/>
          <w:szCs w:val="32"/>
        </w:rPr>
        <w:t>0</w:t>
      </w:r>
      <w:r w:rsidR="00601886" w:rsidRPr="006A4524">
        <w:rPr>
          <w:color w:val="auto"/>
          <w:sz w:val="32"/>
          <w:szCs w:val="32"/>
        </w:rPr>
        <w:t>2</w:t>
      </w:r>
      <w:r w:rsidR="00480654" w:rsidRPr="006A4524">
        <w:rPr>
          <w:color w:val="auto"/>
          <w:sz w:val="32"/>
          <w:szCs w:val="32"/>
          <w:cs/>
        </w:rPr>
        <w:t xml:space="preserve"> </w:t>
      </w:r>
      <w:r w:rsidR="00480654" w:rsidRPr="006A4524">
        <w:rPr>
          <w:color w:val="auto"/>
          <w:sz w:val="32"/>
          <w:szCs w:val="32"/>
        </w:rPr>
        <w:t xml:space="preserve">: </w:t>
      </w:r>
      <w:r w:rsidR="0003358B" w:rsidRPr="006A4524">
        <w:rPr>
          <w:color w:val="auto"/>
          <w:sz w:val="32"/>
          <w:szCs w:val="32"/>
          <w:cs/>
        </w:rPr>
        <w:t>แบบ</w:t>
      </w:r>
      <w:r w:rsidR="00480654" w:rsidRPr="006A4524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6A4524">
        <w:rPr>
          <w:color w:val="auto"/>
          <w:sz w:val="32"/>
          <w:szCs w:val="32"/>
          <w:cs/>
        </w:rPr>
        <w:t xml:space="preserve"> </w:t>
      </w:r>
      <w:r w:rsidR="00705788" w:rsidRPr="006A4524">
        <w:rPr>
          <w:color w:val="auto"/>
          <w:sz w:val="32"/>
          <w:szCs w:val="32"/>
          <w:cs/>
        </w:rPr>
        <w:t xml:space="preserve">โดย </w:t>
      </w:r>
      <w:r w:rsidR="00705788" w:rsidRPr="006A4524">
        <w:rPr>
          <w:color w:val="auto"/>
          <w:sz w:val="32"/>
          <w:szCs w:val="32"/>
        </w:rPr>
        <w:t xml:space="preserve">1) </w:t>
      </w:r>
      <w:r w:rsidR="00705788" w:rsidRPr="006A4524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6A4524">
        <w:rPr>
          <w:color w:val="auto"/>
          <w:sz w:val="32"/>
          <w:szCs w:val="32"/>
          <w:cs/>
        </w:rPr>
        <w:br/>
      </w:r>
      <w:r w:rsidR="00705788" w:rsidRPr="006A4524">
        <w:rPr>
          <w:color w:val="auto"/>
          <w:sz w:val="32"/>
          <w:szCs w:val="32"/>
        </w:rPr>
        <w:t xml:space="preserve">2) </w:t>
      </w:r>
      <w:r w:rsidR="00705788" w:rsidRPr="006A4524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6A4524">
        <w:rPr>
          <w:color w:val="auto"/>
          <w:sz w:val="32"/>
          <w:szCs w:val="32"/>
        </w:rPr>
        <w:t xml:space="preserve"> 3) </w:t>
      </w:r>
      <w:r w:rsidR="00705788" w:rsidRPr="006A4524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6A4524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6A4524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6A4524">
        <w:rPr>
          <w:b/>
          <w:bCs/>
          <w:color w:val="auto"/>
          <w:sz w:val="32"/>
          <w:szCs w:val="32"/>
        </w:rPr>
        <w:t>3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แบบการรับรอง</w:t>
      </w:r>
      <w:r w:rsidR="006B1A6B" w:rsidRPr="006A4524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6A4524">
        <w:rPr>
          <w:color w:val="auto"/>
          <w:sz w:val="32"/>
          <w:szCs w:val="32"/>
        </w:rPr>
        <w:t>/</w:t>
      </w:r>
      <w:r w:rsidR="00705788" w:rsidRPr="006A4524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6A4524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6A4524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6A4524">
        <w:rPr>
          <w:b/>
          <w:bCs/>
          <w:color w:val="auto"/>
          <w:sz w:val="32"/>
          <w:szCs w:val="32"/>
        </w:rPr>
        <w:t>4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6A4524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6A4524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6A4524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6A4524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6A4524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6A4524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6A4524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6A4524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6A4524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7FC3BE69" w14:textId="4C1DBEBD" w:rsidR="00601886" w:rsidRPr="006A4524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ปี (ปวส</w:t>
      </w:r>
      <w:r w:rsidR="000F32EE" w:rsidRPr="006A452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อนุปริญญา)</w:t>
      </w:r>
      <w:r w:rsidRPr="006A4524">
        <w:rPr>
          <w:rFonts w:ascii="Arial" w:hAnsi="Arial" w:cs="Arial" w:hint="cs"/>
          <w:b/>
          <w:bCs/>
          <w:sz w:val="32"/>
          <w:szCs w:val="32"/>
          <w:cs/>
        </w:rPr>
        <w:t>​</w:t>
      </w:r>
    </w:p>
    <w:p w14:paraId="136CC306" w14:textId="14F64C01" w:rsidR="00601886" w:rsidRPr="006A4524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6A45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E63E73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</w:p>
    <w:p w14:paraId="7F9592C4" w14:textId="77777777" w:rsidR="00601886" w:rsidRPr="006A4524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6A4524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7C9123FB" w:rsidR="00601886" w:rsidRPr="006A4524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</w:rPr>
        <w:sym w:font="Wingdings 2" w:char="F099"/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 xml:space="preserve">แบบสายอาชีพ </w:t>
      </w:r>
      <w:r w:rsidRPr="006A4524">
        <w:rPr>
          <w:color w:val="auto"/>
          <w:sz w:val="32"/>
          <w:szCs w:val="32"/>
        </w:rPr>
        <w:t xml:space="preserve">01 </w:t>
      </w:r>
      <w:r w:rsidRPr="006A4524">
        <w:rPr>
          <w:color w:val="auto"/>
          <w:sz w:val="32"/>
          <w:szCs w:val="32"/>
          <w:cs/>
        </w:rPr>
        <w:t xml:space="preserve">จำนวน </w:t>
      </w:r>
      <w:r w:rsidR="00871319" w:rsidRPr="006A4524">
        <w:rPr>
          <w:rFonts w:hint="cs"/>
          <w:color w:val="auto"/>
          <w:sz w:val="32"/>
          <w:szCs w:val="32"/>
          <w:cs/>
        </w:rPr>
        <w:t>7</w:t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6A4524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</w:rPr>
        <w:sym w:font="Wingdings 2" w:char="F099"/>
      </w:r>
      <w:r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แบบสายอาชีพ 0</w:t>
      </w:r>
      <w:r w:rsidR="00E30839" w:rsidRPr="006A4524">
        <w:rPr>
          <w:color w:val="auto"/>
          <w:sz w:val="32"/>
          <w:szCs w:val="32"/>
        </w:rPr>
        <w:t>2</w:t>
      </w:r>
      <w:r w:rsidRPr="006A4524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6A452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6A4524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2344E1D2" w14:textId="77777777" w:rsidR="00601886" w:rsidRPr="006A452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ใบรายงานผลการศึกษา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</w:p>
    <w:p w14:paraId="2497EF36" w14:textId="77777777" w:rsidR="00601886" w:rsidRPr="006A452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6A452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6A4524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6A452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6A452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A3"/>
      </w:r>
      <w:r w:rsidRPr="006A4524">
        <w:rPr>
          <w:rFonts w:ascii="TH SarabunPSK" w:hAnsi="TH SarabunPSK" w:cs="TH SarabunPSK"/>
          <w:sz w:val="32"/>
          <w:szCs w:val="32"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6A4524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6A4524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6A4524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6A4524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6A4524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6A4524">
        <w:rPr>
          <w:b/>
          <w:bCs/>
          <w:color w:val="auto"/>
          <w:sz w:val="56"/>
          <w:szCs w:val="56"/>
        </w:rPr>
        <w:t xml:space="preserve">1 </w:t>
      </w:r>
      <w:r w:rsidRPr="006A4524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6A452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6A4524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6A4524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6A4524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6A4524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6A4524">
        <w:rPr>
          <w:b/>
          <w:bCs/>
          <w:color w:val="auto"/>
          <w:sz w:val="36"/>
          <w:szCs w:val="36"/>
        </w:rPr>
        <w:t>/</w:t>
      </w:r>
      <w:r w:rsidR="00DF548D" w:rsidRPr="006A4524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6A4524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</w:rPr>
        <w:t>“</w:t>
      </w:r>
      <w:r w:rsidRPr="006A4524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6A4524">
        <w:rPr>
          <w:b/>
          <w:bCs/>
          <w:color w:val="auto"/>
          <w:sz w:val="32"/>
          <w:szCs w:val="32"/>
        </w:rPr>
        <w:t>”</w:t>
      </w:r>
    </w:p>
    <w:p w14:paraId="7BDB9EFC" w14:textId="59D5C4E2" w:rsidR="00DF548D" w:rsidRPr="006A4524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6A4524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6A4524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6A4524">
        <w:rPr>
          <w:b/>
          <w:bCs/>
          <w:color w:val="auto"/>
          <w:sz w:val="32"/>
          <w:szCs w:val="32"/>
        </w:rPr>
        <w:t>256</w:t>
      </w:r>
      <w:r w:rsidR="00E63E73">
        <w:rPr>
          <w:b/>
          <w:bCs/>
          <w:color w:val="auto"/>
          <w:sz w:val="32"/>
          <w:szCs w:val="32"/>
        </w:rPr>
        <w:t>7</w:t>
      </w:r>
    </w:p>
    <w:p w14:paraId="336F2568" w14:textId="77777777" w:rsidR="008C6DAD" w:rsidRPr="006A4524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6A452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6A4524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 (</w:t>
      </w:r>
      <w:r w:rsidRPr="006A4524">
        <w:rPr>
          <w:rFonts w:ascii="TH SarabunPSK" w:hAnsi="TH SarabunPSK" w:cs="TH SarabunPSK"/>
          <w:sz w:val="32"/>
          <w:szCs w:val="32"/>
        </w:rPr>
        <w:t>ENG</w:t>
      </w:r>
      <w:r w:rsidRPr="006A4524">
        <w:rPr>
          <w:rFonts w:ascii="TH SarabunPSK" w:hAnsi="TH SarabunPSK" w:cs="TH SarabunPSK"/>
          <w:sz w:val="32"/>
          <w:szCs w:val="32"/>
          <w:cs/>
        </w:rPr>
        <w:t>)</w:t>
      </w:r>
      <w:r w:rsidRPr="006A452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6A452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6A4524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6A452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6A4524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6A452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6A452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6A4524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6A4524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6A4524" w:rsidRDefault="000F32EE" w:rsidP="00B211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6A4524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6A4524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77777777" w:rsidR="00601886" w:rsidRPr="006A4524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6A4524">
        <w:rPr>
          <w:rFonts w:ascii="TH SarabunPSK" w:hAnsi="TH SarabunPSK" w:cs="TH SarabunPSK"/>
          <w:sz w:val="32"/>
          <w:szCs w:val="32"/>
        </w:rPr>
        <w:t>6/</w:t>
      </w:r>
      <w:r w:rsidRPr="006A4524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6A452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6A4524">
        <w:rPr>
          <w:rFonts w:ascii="TH SarabunPSK" w:hAnsi="TH SarabunPSK" w:cs="TH SarabunPSK"/>
          <w:sz w:val="32"/>
          <w:szCs w:val="32"/>
        </w:rPr>
        <w:t>3</w:t>
      </w:r>
    </w:p>
    <w:p w14:paraId="72BD293F" w14:textId="1A378C25" w:rsidR="0010381E" w:rsidRPr="006A4524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6A4524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6A4524">
        <w:rPr>
          <w:rFonts w:ascii="TH SarabunPSK" w:hAnsi="TH SarabunPSK" w:cs="TH SarabunPSK"/>
          <w:sz w:val="32"/>
          <w:szCs w:val="32"/>
        </w:rPr>
        <w:t>..</w:t>
      </w:r>
    </w:p>
    <w:p w14:paraId="23BCDEC6" w14:textId="1FBB0722" w:rsidR="002C7C4D" w:rsidRPr="006A4524" w:rsidRDefault="00E82D15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6A4524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6A452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6A45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6A4524">
        <w:rPr>
          <w:rFonts w:ascii="TH SarabunPSK" w:hAnsi="TH SarabunPSK" w:cs="TH SarabunPSK"/>
          <w:sz w:val="32"/>
          <w:szCs w:val="32"/>
          <w:cs/>
        </w:rPr>
        <w:t xml:space="preserve">  ทุน </w:t>
      </w:r>
      <w:r w:rsidR="00601886" w:rsidRPr="006A4524">
        <w:rPr>
          <w:rFonts w:ascii="TH SarabunPSK" w:hAnsi="TH SarabunPSK" w:cs="TH SarabunPSK"/>
          <w:sz w:val="32"/>
          <w:szCs w:val="32"/>
        </w:rPr>
        <w:t xml:space="preserve">2 </w:t>
      </w:r>
      <w:r w:rsidR="00601886" w:rsidRPr="006A4524">
        <w:rPr>
          <w:rFonts w:ascii="TH SarabunPSK" w:hAnsi="TH SarabunPSK" w:cs="TH SarabunPSK"/>
          <w:sz w:val="32"/>
          <w:szCs w:val="32"/>
          <w:cs/>
        </w:rPr>
        <w:t>ปี (ปวส</w:t>
      </w:r>
      <w:r w:rsidR="00601886" w:rsidRPr="006A4524">
        <w:rPr>
          <w:rFonts w:ascii="TH SarabunPSK" w:hAnsi="TH SarabunPSK" w:cs="TH SarabunPSK"/>
          <w:sz w:val="32"/>
          <w:szCs w:val="32"/>
        </w:rPr>
        <w:t>.</w:t>
      </w:r>
      <w:r w:rsidR="00601886" w:rsidRPr="006A4524">
        <w:rPr>
          <w:rFonts w:ascii="TH SarabunPSK" w:hAnsi="TH SarabunPSK" w:cs="TH SarabunPSK"/>
          <w:sz w:val="32"/>
          <w:szCs w:val="32"/>
          <w:cs/>
        </w:rPr>
        <w:t>/อนุปริญญา)</w:t>
      </w:r>
      <w:r w:rsidR="00601886" w:rsidRPr="006A4524">
        <w:rPr>
          <w:rFonts w:ascii="TH SarabunPSK" w:hAnsi="TH SarabunPSK" w:cs="TH SarabunPSK"/>
          <w:sz w:val="32"/>
          <w:szCs w:val="32"/>
        </w:rPr>
        <w:tab/>
      </w:r>
    </w:p>
    <w:p w14:paraId="797B4CA3" w14:textId="68E351BC" w:rsidR="00902F74" w:rsidRPr="006A4524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6A4524">
        <w:rPr>
          <w:rFonts w:ascii="TH SarabunPSK" w:hAnsi="TH SarabunPSK" w:cs="TH SarabunPSK"/>
          <w:sz w:val="32"/>
          <w:szCs w:val="32"/>
          <w:cs/>
        </w:rPr>
        <w:t>น</w:t>
      </w:r>
      <w:r w:rsidRPr="006A4524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6A4524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6A4524">
        <w:rPr>
          <w:rFonts w:ascii="TH SarabunPSK" w:hAnsi="TH SarabunPSK" w:cs="TH SarabunPSK"/>
          <w:sz w:val="32"/>
          <w:szCs w:val="32"/>
        </w:rPr>
        <w:t>…</w:t>
      </w:r>
      <w:r w:rsidR="00754D63" w:rsidRPr="006A4524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6A4524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6A4524">
        <w:rPr>
          <w:rFonts w:ascii="TH SarabunPSK" w:hAnsi="TH SarabunPSK" w:cs="TH SarabunPSK"/>
          <w:sz w:val="32"/>
          <w:szCs w:val="32"/>
        </w:rPr>
        <w:t>…</w:t>
      </w:r>
    </w:p>
    <w:p w14:paraId="0A380CB8" w14:textId="77777777" w:rsidR="00902F74" w:rsidRPr="006A4524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6A4524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4AC" w:rsidRPr="006A4524">
        <w:rPr>
          <w:rFonts w:ascii="TH SarabunPSK" w:hAnsi="TH SarabunPSK" w:cs="TH SarabunPSK"/>
          <w:sz w:val="32"/>
          <w:szCs w:val="32"/>
        </w:rPr>
        <w:t>……………………….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</w:t>
      </w:r>
      <w:r w:rsidR="00EA3579" w:rsidRPr="006A4524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234C99EE" w14:textId="77777777" w:rsidR="005E0E01" w:rsidRPr="006A4524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6A4524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6A4524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6A4524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6A4524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6A4524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6A452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6A4524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6A4524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6A4524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6A4524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6A4524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6A4524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6A4524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6A4524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6A4524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6A452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6A4524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04159852" w14:textId="5F860DC9" w:rsidR="009B73AC" w:rsidRPr="006A4524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6A4524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6A4524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6A4524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6A4524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6A4524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6A4524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6A4524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6A4524">
        <w:rPr>
          <w:rFonts w:ascii="TH SarabunPSK" w:hAnsi="TH SarabunPSK" w:cs="TH SarabunPSK"/>
          <w:spacing w:val="-6"/>
          <w:sz w:val="32"/>
          <w:szCs w:val="32"/>
        </w:rPr>
        <w:t>0</w:t>
      </w:r>
      <w:r w:rsidR="00601886" w:rsidRPr="006A4524">
        <w:rPr>
          <w:rFonts w:ascii="TH SarabunPSK" w:hAnsi="TH SarabunPSK" w:cs="TH SarabunPSK"/>
          <w:spacing w:val="-6"/>
          <w:sz w:val="32"/>
          <w:szCs w:val="32"/>
        </w:rPr>
        <w:t>2</w:t>
      </w:r>
      <w:r w:rsidR="003C7995" w:rsidRPr="006A4524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6A4524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6A4524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6A4524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3C38B69" w:rsidR="008158D4" w:rsidRPr="006A4524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6A4524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6A4524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6A4524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6A4524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6A4524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6A4524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6A4524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71639311" w14:textId="4321A43C" w:rsidR="0060161B" w:rsidRPr="006A4524" w:rsidRDefault="005C3F17" w:rsidP="0020271C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6A4524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ได้แก่ ด้านทักษะฝีมือและเชิงนวัตกรรม สิ่งประดิษฐ์ ภาษา </w:t>
      </w:r>
    </w:p>
    <w:p w14:paraId="19988593" w14:textId="671E5821" w:rsidR="00601886" w:rsidRPr="006A4524" w:rsidRDefault="00601886" w:rsidP="00601886">
      <w:pPr>
        <w:pStyle w:val="ListParagraph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ในกรณีสมัครทุน 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6A4524">
        <w:rPr>
          <w:rFonts w:ascii="TH SarabunPSK" w:hAnsi="TH SarabunPSK" w:cs="TH SarabunPSK"/>
          <w:b/>
          <w:bCs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86482" w14:textId="77777777" w:rsidR="00E63E73" w:rsidRPr="0043710D" w:rsidRDefault="00601886" w:rsidP="00E63E73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63E73" w:rsidRPr="0043710D">
        <w:rPr>
          <w:rFonts w:ascii="TH SarabunPSK" w:hAnsi="TH SarabunPSK" w:cs="TH SarabunPSK" w:hint="cs"/>
          <w:sz w:val="32"/>
          <w:szCs w:val="32"/>
          <w:cs/>
        </w:rPr>
        <w:t>เป็นผู้ที่ได้รับรางวัล</w:t>
      </w:r>
      <w:r w:rsidR="00E63E73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ระดับจังหวัด</w:t>
      </w:r>
      <w:r w:rsidR="00E63E73"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E63E73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</w:t>
      </w:r>
      <w:r w:rsidR="00E63E73"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E63E73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ภูมิภาค</w:t>
      </w:r>
      <w:r w:rsidR="00E63E73" w:rsidRPr="0043710D">
        <w:rPr>
          <w:rFonts w:ascii="TH SarabunPSK" w:hAnsi="TH SarabunPSK" w:cs="TH SarabunPSK" w:hint="cs"/>
          <w:sz w:val="32"/>
          <w:szCs w:val="32"/>
          <w:cs/>
        </w:rPr>
        <w:t xml:space="preserve"> หรือมีหลักฐานยืนยัน ภายในระยะเวลา </w:t>
      </w:r>
      <w:r w:rsidR="00E63E73" w:rsidRPr="0043710D">
        <w:rPr>
          <w:rFonts w:ascii="TH SarabunPSK" w:hAnsi="TH SarabunPSK" w:cs="TH SarabunPSK" w:hint="cs"/>
          <w:sz w:val="32"/>
          <w:szCs w:val="32"/>
        </w:rPr>
        <w:t>3</w:t>
      </w:r>
      <w:r w:rsidR="00E63E73" w:rsidRPr="0043710D">
        <w:rPr>
          <w:rFonts w:ascii="TH SarabunPSK" w:hAnsi="TH SarabunPSK" w:cs="TH SarabunPSK" w:hint="cs"/>
          <w:sz w:val="32"/>
          <w:szCs w:val="32"/>
          <w:cs/>
        </w:rPr>
        <w:t xml:space="preserve"> ปี เช่น เคยเข้าร่วมประกวดและมีชิ้นงานอย่างน้อยในระดับจังหวัด</w:t>
      </w:r>
      <w:r w:rsidR="00E63E73" w:rsidRPr="0043710D">
        <w:rPr>
          <w:rFonts w:ascii="TH SarabunPSK" w:hAnsi="TH SarabunPSK" w:cs="TH SarabunPSK" w:hint="cs"/>
          <w:sz w:val="32"/>
          <w:szCs w:val="32"/>
        </w:rPr>
        <w:t>/</w:t>
      </w:r>
      <w:r w:rsidR="00E63E73" w:rsidRPr="0043710D">
        <w:rPr>
          <w:rFonts w:ascii="TH SarabunPSK" w:hAnsi="TH SarabunPSK" w:cs="TH SarabunPSK" w:hint="cs"/>
          <w:sz w:val="32"/>
          <w:szCs w:val="32"/>
          <w:cs/>
        </w:rPr>
        <w:t>กลุ่มจังหวัด</w:t>
      </w:r>
      <w:r w:rsidR="00E63E73" w:rsidRPr="0043710D">
        <w:rPr>
          <w:rFonts w:ascii="TH SarabunPSK" w:hAnsi="TH SarabunPSK" w:cs="TH SarabunPSK" w:hint="cs"/>
          <w:sz w:val="32"/>
          <w:szCs w:val="32"/>
        </w:rPr>
        <w:t>/</w:t>
      </w:r>
      <w:r w:rsidR="00E63E73" w:rsidRPr="0043710D">
        <w:rPr>
          <w:rFonts w:ascii="TH SarabunPSK" w:hAnsi="TH SarabunPSK" w:cs="TH SarabunPSK" w:hint="cs"/>
          <w:sz w:val="32"/>
          <w:szCs w:val="32"/>
          <w:cs/>
        </w:rPr>
        <w:t>ภูมิภาค หรือมีผลงานมีการใช้ประโยชน์ได้จริงในเชิงพาณิชย์</w:t>
      </w:r>
    </w:p>
    <w:p w14:paraId="1EBD27D2" w14:textId="77777777" w:rsidR="00E63E73" w:rsidRPr="0043710D" w:rsidRDefault="00E63E73" w:rsidP="00E63E73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lastRenderedPageBreak/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59AD6DEB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6D5EA6E9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633630FA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3101DC3C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2F6AB57A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2BC0CE55" w14:textId="77777777" w:rsidR="00E63E73" w:rsidRPr="0043710D" w:rsidRDefault="00E63E73" w:rsidP="00E63E73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1EB85185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201C2F77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74559B07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13296198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3591B60C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3201BC2F" w14:textId="77777777" w:rsidR="00E63E73" w:rsidRPr="0043710D" w:rsidRDefault="00E63E73" w:rsidP="00E63E73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079D180A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30AFFD9E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6AA162E6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4C5BFCDA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0000153C" w14:textId="77777777" w:rsidR="00E63E73" w:rsidRPr="0043710D" w:rsidRDefault="00E63E73" w:rsidP="00E63E7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6E3FD604" w14:textId="77777777" w:rsidR="00E63E73" w:rsidRDefault="00E63E73" w:rsidP="00E63E73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1DB525" w14:textId="052EC4C8" w:rsidR="00871319" w:rsidRPr="006A4524" w:rsidRDefault="00871319" w:rsidP="0087131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คุณสมบัติเฉพาะ</w:t>
      </w:r>
    </w:p>
    <w:p w14:paraId="18BB1533" w14:textId="3B3BDE6F" w:rsidR="00871319" w:rsidRPr="006A4524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25518207"/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6A4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67E9EB0F" w14:textId="237699C9" w:rsidR="00CA61BF" w:rsidRPr="006A4524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ab/>
      </w:r>
      <w:r w:rsidR="00572BED" w:rsidRPr="006A4524">
        <w:rPr>
          <w:color w:val="auto"/>
          <w:sz w:val="32"/>
          <w:szCs w:val="32"/>
        </w:rPr>
        <w:sym w:font="Symbol" w:char="F07F"/>
      </w:r>
      <w:r w:rsidRPr="006A4524">
        <w:rPr>
          <w:rFonts w:hint="cs"/>
          <w:color w:val="auto"/>
          <w:sz w:val="32"/>
          <w:szCs w:val="32"/>
          <w:cs/>
        </w:rPr>
        <w:t xml:space="preserve"> </w:t>
      </w:r>
      <w:r w:rsidRPr="006A4524">
        <w:rPr>
          <w:color w:val="auto"/>
          <w:sz w:val="32"/>
          <w:szCs w:val="32"/>
          <w:cs/>
        </w:rPr>
        <w:t xml:space="preserve">เป็นผู้ที่มีความถนัด และมีเจตคติที่ดีต่อการเรียนสายอาชีพ </w:t>
      </w:r>
    </w:p>
    <w:bookmarkEnd w:id="0"/>
    <w:p w14:paraId="2BC247C5" w14:textId="77777777" w:rsidR="00601886" w:rsidRPr="006A4524" w:rsidRDefault="00601886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6A4524" w:rsidRPr="006A4524" w14:paraId="2EC5C564" w14:textId="77777777" w:rsidTr="00AB7DDA">
        <w:tc>
          <w:tcPr>
            <w:tcW w:w="5529" w:type="dxa"/>
            <w:vAlign w:val="center"/>
          </w:tcPr>
          <w:p w14:paraId="75D8C12C" w14:textId="308DF1EA" w:rsidR="00AB7DDA" w:rsidRPr="006A4524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 การฝึกประสบการณ์กับผู้ประกอบการ การเข้าร่วม</w:t>
            </w: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ชนะ</w:t>
            </w:r>
            <w:r w:rsidR="00D14AE5"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6A4524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6A4524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A4524" w:rsidRPr="006A4524" w14:paraId="47D47487" w14:textId="77777777" w:rsidTr="00AB7DDA">
        <w:tc>
          <w:tcPr>
            <w:tcW w:w="5529" w:type="dxa"/>
          </w:tcPr>
          <w:p w14:paraId="74324E70" w14:textId="77777777" w:rsidR="00AB7DDA" w:rsidRPr="006A4524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6A452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6A452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4524" w:rsidRPr="006A4524" w14:paraId="2CCCA0B7" w14:textId="77777777" w:rsidTr="00AB7DDA">
        <w:tc>
          <w:tcPr>
            <w:tcW w:w="5529" w:type="dxa"/>
          </w:tcPr>
          <w:p w14:paraId="3C87362F" w14:textId="77777777" w:rsidR="00AB7DDA" w:rsidRPr="006A4524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6A452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6A452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530D465" w14:textId="6F695891" w:rsidR="00692C1C" w:rsidRPr="006A4524" w:rsidRDefault="0086509B" w:rsidP="00284F5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7779CDA" w14:textId="77777777" w:rsidR="00871319" w:rsidRDefault="00871319" w:rsidP="00284F5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98A582" w14:textId="77777777" w:rsidR="007D4757" w:rsidRDefault="007D4757" w:rsidP="00284F5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80A487" w14:textId="77777777" w:rsidR="007D4757" w:rsidRPr="006A4524" w:rsidRDefault="007D4757" w:rsidP="00284F5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3E63EC" w14:textId="2D599AC9" w:rsidR="0086509B" w:rsidRPr="006A4524" w:rsidRDefault="00572BED" w:rsidP="00692C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lastRenderedPageBreak/>
        <w:sym w:font="Symbol" w:char="F07F"/>
      </w:r>
      <w:r w:rsidR="00871319"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="0086509B" w:rsidRPr="006A4524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6A4524" w:rsidRPr="006A4524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6A4524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6A4524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6A4524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A4524" w:rsidRPr="006A4524" w14:paraId="11839478" w14:textId="77777777" w:rsidTr="008855BD">
        <w:tc>
          <w:tcPr>
            <w:tcW w:w="5529" w:type="dxa"/>
          </w:tcPr>
          <w:p w14:paraId="683889E9" w14:textId="77777777" w:rsidR="0086509B" w:rsidRPr="006A452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6A452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6A452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4524" w:rsidRPr="006A4524" w14:paraId="6A41C657" w14:textId="77777777" w:rsidTr="008855BD">
        <w:tc>
          <w:tcPr>
            <w:tcW w:w="5529" w:type="dxa"/>
          </w:tcPr>
          <w:p w14:paraId="7FE36B80" w14:textId="77777777" w:rsidR="0086509B" w:rsidRPr="006A452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6A452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6A452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8ECE34E" w14:textId="77777777" w:rsidR="00692C1C" w:rsidRPr="006A4524" w:rsidRDefault="0086509B" w:rsidP="008650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862F003" w14:textId="01585A9A" w:rsidR="0086509B" w:rsidRPr="006A4524" w:rsidRDefault="00572BED" w:rsidP="00692C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="0086509B" w:rsidRPr="006A4524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1E57F54D" w14:textId="77777777" w:rsidR="00D257F0" w:rsidRPr="006A4524" w:rsidRDefault="005E0E01" w:rsidP="00DF54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6A4524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01AECE46" w:rsidR="00332598" w:rsidRPr="006A4524" w:rsidRDefault="00DF548D" w:rsidP="00D62C36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6A452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E0067A" w:rsidRPr="006A4524">
        <w:rPr>
          <w:rFonts w:ascii="TH SarabunPSK" w:hAnsi="TH SarabunPSK" w:cs="TH SarabunPSK"/>
          <w:sz w:val="32"/>
          <w:szCs w:val="32"/>
        </w:rPr>
        <w:t>……</w:t>
      </w:r>
      <w:r w:rsidR="000114AC" w:rsidRPr="006A4524">
        <w:rPr>
          <w:rFonts w:ascii="TH SarabunPSK" w:hAnsi="TH SarabunPSK" w:cs="TH SarabunPSK"/>
          <w:sz w:val="32"/>
          <w:szCs w:val="32"/>
        </w:rPr>
        <w:t>…………………….</w:t>
      </w:r>
      <w:r w:rsidR="00E0067A" w:rsidRPr="006A4524">
        <w:rPr>
          <w:rFonts w:ascii="TH SarabunPSK" w:hAnsi="TH SarabunPSK" w:cs="TH SarabunPSK"/>
          <w:sz w:val="32"/>
          <w:szCs w:val="32"/>
        </w:rPr>
        <w:t>………</w:t>
      </w:r>
      <w:r w:rsidR="000F6BD7" w:rsidRPr="006A4524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6A4524">
        <w:rPr>
          <w:rFonts w:ascii="TH SarabunPSK" w:hAnsi="TH SarabunPSK" w:cs="TH SarabunPSK"/>
          <w:sz w:val="32"/>
          <w:szCs w:val="32"/>
        </w:rPr>
        <w:t>……</w:t>
      </w:r>
      <w:r w:rsidR="000114AC" w:rsidRPr="006A4524">
        <w:rPr>
          <w:rFonts w:ascii="TH SarabunPSK" w:hAnsi="TH SarabunPSK" w:cs="TH SarabunPSK"/>
          <w:sz w:val="32"/>
          <w:szCs w:val="32"/>
        </w:rPr>
        <w:t>………….</w:t>
      </w:r>
      <w:r w:rsidR="000F6BD7" w:rsidRPr="006A4524">
        <w:rPr>
          <w:rFonts w:ascii="TH SarabunPSK" w:hAnsi="TH SarabunPSK" w:cs="TH SarabunPSK"/>
          <w:sz w:val="32"/>
          <w:szCs w:val="32"/>
        </w:rPr>
        <w:t>…</w:t>
      </w:r>
      <w:r w:rsidR="000F6BD7" w:rsidRPr="006A4524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6A4524">
        <w:rPr>
          <w:rFonts w:ascii="TH SarabunPSK" w:hAnsi="TH SarabunPSK" w:cs="TH SarabunPSK"/>
          <w:sz w:val="32"/>
          <w:szCs w:val="32"/>
        </w:rPr>
        <w:t>……</w:t>
      </w:r>
      <w:r w:rsidR="000114AC" w:rsidRPr="006A4524">
        <w:rPr>
          <w:rFonts w:ascii="TH SarabunPSK" w:hAnsi="TH SarabunPSK" w:cs="TH SarabunPSK"/>
          <w:sz w:val="32"/>
          <w:szCs w:val="32"/>
        </w:rPr>
        <w:t>…..</w:t>
      </w:r>
      <w:r w:rsidR="000F6BD7" w:rsidRPr="006A4524">
        <w:rPr>
          <w:rFonts w:ascii="TH SarabunPSK" w:hAnsi="TH SarabunPSK" w:cs="TH SarabunPSK"/>
          <w:sz w:val="32"/>
          <w:szCs w:val="32"/>
        </w:rPr>
        <w:t>…</w:t>
      </w:r>
      <w:r w:rsidR="000F6BD7" w:rsidRPr="006A4524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0F6BD7" w:rsidRPr="006A4524">
        <w:rPr>
          <w:rFonts w:ascii="TH SarabunPSK" w:hAnsi="TH SarabunPSK" w:cs="TH SarabunPSK"/>
          <w:sz w:val="32"/>
          <w:szCs w:val="32"/>
          <w:cs/>
        </w:rPr>
        <w:br/>
      </w:r>
      <w:r w:rsidR="0059715A" w:rsidRPr="006A4524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6A4524">
        <w:rPr>
          <w:rFonts w:ascii="TH SarabunPSK" w:hAnsi="TH SarabunPSK" w:cs="TH SarabunPSK"/>
          <w:sz w:val="32"/>
          <w:szCs w:val="32"/>
        </w:rPr>
        <w:t>………</w:t>
      </w:r>
      <w:r w:rsidR="000114AC" w:rsidRPr="006A4524">
        <w:rPr>
          <w:rFonts w:ascii="TH SarabunPSK" w:hAnsi="TH SarabunPSK" w:cs="TH SarabunPSK"/>
          <w:sz w:val="32"/>
          <w:szCs w:val="32"/>
        </w:rPr>
        <w:t>………….</w:t>
      </w:r>
      <w:r w:rsidR="0059715A" w:rsidRPr="006A4524">
        <w:rPr>
          <w:rFonts w:ascii="TH SarabunPSK" w:hAnsi="TH SarabunPSK" w:cs="TH SarabunPSK"/>
          <w:sz w:val="32"/>
          <w:szCs w:val="32"/>
        </w:rPr>
        <w:t>..………</w:t>
      </w:r>
      <w:r w:rsidRPr="006A4524">
        <w:rPr>
          <w:rFonts w:ascii="TH SarabunPSK" w:hAnsi="TH SarabunPSK" w:cs="TH SarabunPSK"/>
          <w:sz w:val="32"/>
          <w:szCs w:val="32"/>
          <w:cs/>
        </w:rPr>
        <w:t>ศาสนา</w:t>
      </w:r>
      <w:r w:rsidRPr="006A4524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6A4524">
        <w:rPr>
          <w:rFonts w:ascii="TH SarabunPSK" w:hAnsi="TH SarabunPSK" w:cs="TH SarabunPSK"/>
          <w:sz w:val="32"/>
          <w:szCs w:val="32"/>
        </w:rPr>
        <w:t>……</w:t>
      </w:r>
      <w:r w:rsidR="00811246" w:rsidRPr="006A4524">
        <w:rPr>
          <w:rFonts w:ascii="TH SarabunPSK" w:hAnsi="TH SarabunPSK" w:cs="TH SarabunPSK"/>
          <w:sz w:val="32"/>
          <w:szCs w:val="32"/>
        </w:rPr>
        <w:t>………….</w:t>
      </w:r>
      <w:r w:rsidR="0059715A" w:rsidRPr="006A4524">
        <w:rPr>
          <w:rFonts w:ascii="TH SarabunPSK" w:hAnsi="TH SarabunPSK" w:cs="TH SarabunPSK"/>
          <w:sz w:val="32"/>
          <w:szCs w:val="32"/>
        </w:rPr>
        <w:t>……….</w:t>
      </w:r>
      <w:r w:rsidRPr="006A4524">
        <w:rPr>
          <w:rFonts w:ascii="TH SarabunPSK" w:hAnsi="TH SarabunPSK" w:cs="TH SarabunPSK"/>
          <w:sz w:val="32"/>
          <w:szCs w:val="32"/>
        </w:rPr>
        <w:t>.</w:t>
      </w:r>
    </w:p>
    <w:p w14:paraId="6575A832" w14:textId="77777777" w:rsidR="0010381E" w:rsidRPr="006A4524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6A4524" w:rsidRPr="006A4524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6A4524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6A4524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77777777" w:rsidR="006F7CE0" w:rsidRPr="006A4524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</w:p>
          <w:p w14:paraId="0E3A0EB3" w14:textId="29BE90A3" w:rsidR="005C3F17" w:rsidRPr="006A4524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6A45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6A4524" w:rsidRPr="006A4524" w14:paraId="4EF2FB43" w14:textId="77777777" w:rsidTr="005C3F17">
        <w:tc>
          <w:tcPr>
            <w:tcW w:w="1961" w:type="pct"/>
          </w:tcPr>
          <w:p w14:paraId="50FFEA63" w14:textId="35AB8925" w:rsidR="005C3F17" w:rsidRPr="006A4524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ประถมศึกษาหรือเทียบเท่า</w:t>
            </w:r>
          </w:p>
        </w:tc>
        <w:tc>
          <w:tcPr>
            <w:tcW w:w="1308" w:type="pct"/>
          </w:tcPr>
          <w:p w14:paraId="04CFBA46" w14:textId="77777777" w:rsidR="005C3F17" w:rsidRPr="006A4524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3029CEE5" w14:textId="77777777" w:rsidR="005C3F17" w:rsidRPr="006A4524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4524" w:rsidRPr="006A4524" w14:paraId="40C196E4" w14:textId="77777777" w:rsidTr="005C3F17">
        <w:tc>
          <w:tcPr>
            <w:tcW w:w="1961" w:type="pct"/>
          </w:tcPr>
          <w:p w14:paraId="5A9E0B89" w14:textId="77777777" w:rsidR="005C3F17" w:rsidRPr="006A4524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6A4524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6A4524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4524" w:rsidRPr="006A4524" w14:paraId="5DB74329" w14:textId="77777777" w:rsidTr="005C3F17">
        <w:tc>
          <w:tcPr>
            <w:tcW w:w="1961" w:type="pct"/>
          </w:tcPr>
          <w:p w14:paraId="4ED7A97E" w14:textId="2182C97F" w:rsidR="00601886" w:rsidRPr="006A4524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6A4524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6A4524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E00CFA" w14:textId="33E81FA6" w:rsidR="006F7CE0" w:rsidRPr="006A4524" w:rsidRDefault="006F7CE0" w:rsidP="006F7CE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</w:rPr>
        <w:t xml:space="preserve">* </w:t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6A4524">
        <w:rPr>
          <w:rFonts w:ascii="TH SarabunPSK" w:hAnsi="TH SarabunPSK" w:cs="TH SarabunPSK"/>
          <w:sz w:val="32"/>
          <w:szCs w:val="32"/>
        </w:rPr>
        <w:t>2/256</w:t>
      </w:r>
      <w:r w:rsidR="007D4757">
        <w:rPr>
          <w:rFonts w:ascii="TH SarabunPSK" w:hAnsi="TH SarabunPSK" w:cs="TH SarabunPSK"/>
          <w:sz w:val="32"/>
          <w:szCs w:val="32"/>
        </w:rPr>
        <w:t>6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6A4524">
        <w:rPr>
          <w:rFonts w:ascii="TH SarabunPSK" w:hAnsi="TH SarabunPSK" w:cs="TH SarabunPSK"/>
          <w:sz w:val="32"/>
          <w:szCs w:val="32"/>
        </w:rPr>
        <w:t xml:space="preserve"> 5 </w:t>
      </w:r>
      <w:r w:rsidRPr="006A4524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735359C2" w14:textId="38B4B8AB" w:rsidR="006F7CE0" w:rsidRPr="006A4524" w:rsidRDefault="00F91F7F" w:rsidP="005C3F1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ผลการเรียนภาคเรียนสุดท้าย </w:t>
      </w:r>
      <w:r w:rsidR="005C3F17" w:rsidRPr="006A452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</w:p>
    <w:p w14:paraId="36128CB5" w14:textId="77777777" w:rsidR="00DF548D" w:rsidRPr="006A4524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ที่อยู่ตามบัตรประจำตัวประชาชน</w:t>
      </w:r>
      <w:r w:rsidR="00DF548D" w:rsidRPr="006A4524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6A4524">
        <w:rPr>
          <w:rFonts w:ascii="TH SarabunPSK" w:hAnsi="TH SarabunPSK" w:cs="TH SarabunPSK"/>
          <w:sz w:val="32"/>
          <w:szCs w:val="32"/>
        </w:rPr>
        <w:t>…………</w:t>
      </w:r>
      <w:r w:rsidR="00DF548D" w:rsidRPr="006A4524">
        <w:rPr>
          <w:rFonts w:ascii="TH SarabunPSK" w:hAnsi="TH SarabunPSK" w:cs="TH SarabunPSK"/>
          <w:sz w:val="32"/>
          <w:szCs w:val="32"/>
        </w:rPr>
        <w:t>………</w:t>
      </w:r>
      <w:r w:rsidR="00DF548D" w:rsidRPr="006A4524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6A4524">
        <w:rPr>
          <w:rFonts w:ascii="TH SarabunPSK" w:hAnsi="TH SarabunPSK" w:cs="TH SarabunPSK"/>
          <w:sz w:val="32"/>
          <w:szCs w:val="32"/>
        </w:rPr>
        <w:t>..</w:t>
      </w:r>
      <w:r w:rsidR="00F37F8F" w:rsidRPr="006A4524">
        <w:rPr>
          <w:rFonts w:ascii="TH SarabunPSK" w:hAnsi="TH SarabunPSK" w:cs="TH SarabunPSK"/>
          <w:sz w:val="32"/>
          <w:szCs w:val="32"/>
        </w:rPr>
        <w:t>………</w:t>
      </w:r>
      <w:r w:rsidR="00DF548D" w:rsidRPr="006A4524">
        <w:rPr>
          <w:rFonts w:ascii="TH SarabunPSK" w:hAnsi="TH SarabunPSK" w:cs="TH SarabunPSK"/>
          <w:sz w:val="32"/>
          <w:szCs w:val="32"/>
          <w:cs/>
        </w:rPr>
        <w:t>ซอย</w:t>
      </w:r>
      <w:r w:rsidRPr="006A4524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6A4524">
        <w:rPr>
          <w:rFonts w:ascii="TH SarabunPSK" w:hAnsi="TH SarabunPSK" w:cs="TH SarabunPSK"/>
          <w:sz w:val="32"/>
          <w:szCs w:val="32"/>
          <w:cs/>
        </w:rPr>
        <w:t>...</w:t>
      </w:r>
      <w:r w:rsidRPr="006A4524">
        <w:rPr>
          <w:rFonts w:ascii="TH SarabunPSK" w:hAnsi="TH SarabunPSK" w:cs="TH SarabunPSK"/>
          <w:sz w:val="32"/>
          <w:szCs w:val="32"/>
        </w:rPr>
        <w:t>……….</w:t>
      </w:r>
      <w:r w:rsidR="00DF548D" w:rsidRPr="006A4524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6A4524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ถนน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6A4524">
        <w:rPr>
          <w:rFonts w:ascii="TH SarabunPSK" w:hAnsi="TH SarabunPSK" w:cs="TH SarabunPSK"/>
          <w:sz w:val="32"/>
          <w:szCs w:val="32"/>
        </w:rPr>
        <w:t>…</w:t>
      </w:r>
      <w:r w:rsidRPr="006A4524">
        <w:rPr>
          <w:rFonts w:ascii="TH SarabunPSK" w:hAnsi="TH SarabunPSK" w:cs="TH SarabunPSK"/>
          <w:sz w:val="32"/>
          <w:szCs w:val="32"/>
        </w:rPr>
        <w:t>……….</w:t>
      </w:r>
      <w:r w:rsidRPr="006A4524">
        <w:rPr>
          <w:rFonts w:ascii="TH SarabunPSK" w:hAnsi="TH SarabunPSK" w:cs="TH SarabunPSK"/>
          <w:sz w:val="32"/>
          <w:szCs w:val="32"/>
          <w:cs/>
        </w:rPr>
        <w:t>แขวง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ตำบล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6A4524">
        <w:rPr>
          <w:rFonts w:ascii="TH SarabunPSK" w:hAnsi="TH SarabunPSK" w:cs="TH SarabunPSK"/>
          <w:sz w:val="32"/>
          <w:szCs w:val="32"/>
        </w:rPr>
        <w:t>…..</w:t>
      </w:r>
      <w:r w:rsidRPr="006A4524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6A4524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เขต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อำเภอ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A4524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6A4524">
        <w:rPr>
          <w:rFonts w:ascii="TH SarabunPSK" w:hAnsi="TH SarabunPSK" w:cs="TH SarabunPSK"/>
          <w:sz w:val="32"/>
          <w:szCs w:val="32"/>
        </w:rPr>
        <w:t>……..</w:t>
      </w:r>
      <w:r w:rsidRPr="006A4524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6A4524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6A4524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6A4524">
        <w:rPr>
          <w:rFonts w:ascii="TH SarabunPSK" w:hAnsi="TH SarabunPSK" w:cs="TH SarabunPSK"/>
          <w:sz w:val="32"/>
          <w:szCs w:val="32"/>
        </w:rPr>
        <w:t>.</w:t>
      </w:r>
      <w:r w:rsidRPr="006A4524">
        <w:rPr>
          <w:rFonts w:ascii="TH SarabunPSK" w:hAnsi="TH SarabunPSK" w:cs="TH SarabunPSK"/>
          <w:sz w:val="32"/>
          <w:szCs w:val="32"/>
        </w:rPr>
        <w:t>……….</w:t>
      </w:r>
      <w:r w:rsidRPr="006A452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6A4524">
        <w:rPr>
          <w:rFonts w:ascii="TH SarabunPSK" w:hAnsi="TH SarabunPSK" w:cs="TH SarabunPSK"/>
          <w:sz w:val="32"/>
          <w:szCs w:val="32"/>
        </w:rPr>
        <w:t>…….</w:t>
      </w:r>
      <w:r w:rsidR="00332598" w:rsidRPr="006A4524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6A4524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6A4524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6A4524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6A4524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6A4524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6A4524">
        <w:rPr>
          <w:rFonts w:ascii="TH SarabunPSK" w:hAnsi="TH SarabunPSK" w:cs="TH SarabunPSK"/>
          <w:sz w:val="32"/>
          <w:szCs w:val="32"/>
        </w:rPr>
        <w:t>…</w:t>
      </w:r>
      <w:r w:rsidR="009A44B2" w:rsidRPr="006A4524">
        <w:rPr>
          <w:rFonts w:ascii="TH SarabunPSK" w:hAnsi="TH SarabunPSK" w:cs="TH SarabunPSK"/>
          <w:sz w:val="32"/>
          <w:szCs w:val="32"/>
        </w:rPr>
        <w:t>…</w:t>
      </w:r>
      <w:r w:rsidRPr="006A4524">
        <w:rPr>
          <w:rFonts w:ascii="TH SarabunPSK" w:hAnsi="TH SarabunPSK" w:cs="TH SarabunPSK"/>
          <w:sz w:val="32"/>
          <w:szCs w:val="32"/>
        </w:rPr>
        <w:t>…</w:t>
      </w:r>
      <w:r w:rsidR="00F91F7F" w:rsidRPr="006A4524">
        <w:rPr>
          <w:rFonts w:ascii="TH SarabunPSK" w:hAnsi="TH SarabunPSK" w:cs="TH SarabunPSK"/>
          <w:sz w:val="32"/>
          <w:szCs w:val="32"/>
        </w:rPr>
        <w:t>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6A4524">
        <w:rPr>
          <w:rFonts w:ascii="TH SarabunPSK" w:hAnsi="TH SarabunPSK" w:cs="TH SarabunPSK"/>
          <w:sz w:val="32"/>
          <w:szCs w:val="32"/>
        </w:rPr>
        <w:t>…</w:t>
      </w:r>
      <w:r w:rsidR="00F91F7F" w:rsidRPr="006A4524">
        <w:rPr>
          <w:rFonts w:ascii="TH SarabunPSK" w:hAnsi="TH SarabunPSK" w:cs="TH SarabunPSK"/>
          <w:sz w:val="32"/>
          <w:szCs w:val="32"/>
        </w:rPr>
        <w:t>……</w:t>
      </w:r>
      <w:r w:rsidRPr="006A4524">
        <w:rPr>
          <w:rFonts w:ascii="TH SarabunPSK" w:hAnsi="TH SarabunPSK" w:cs="TH SarabunPSK"/>
          <w:sz w:val="32"/>
          <w:szCs w:val="32"/>
        </w:rPr>
        <w:t>…………</w:t>
      </w:r>
      <w:r w:rsidR="00FD0B0A" w:rsidRPr="006A4524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6A4524">
        <w:rPr>
          <w:rFonts w:ascii="TH SarabunPSK" w:hAnsi="TH SarabunPSK" w:cs="TH SarabunPSK"/>
          <w:sz w:val="32"/>
          <w:szCs w:val="32"/>
        </w:rPr>
        <w:t>……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6A4524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6A4524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6A4524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6A4524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6A4524">
        <w:rPr>
          <w:rFonts w:ascii="TH SarabunPSK" w:hAnsi="TH SarabunPSK" w:cs="TH SarabunPSK"/>
          <w:sz w:val="32"/>
          <w:szCs w:val="32"/>
        </w:rPr>
        <w:t>/</w:t>
      </w:r>
      <w:r w:rsidR="00B21191" w:rsidRPr="006A4524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6A4524">
        <w:rPr>
          <w:rFonts w:ascii="TH SarabunPSK" w:hAnsi="TH SarabunPSK" w:cs="TH SarabunPSK"/>
          <w:sz w:val="32"/>
          <w:szCs w:val="32"/>
        </w:rPr>
        <w:t>………</w:t>
      </w:r>
      <w:r w:rsidR="00B21191" w:rsidRPr="006A4524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6A4524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เขต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6A4524">
        <w:rPr>
          <w:rFonts w:ascii="TH SarabunPSK" w:hAnsi="TH SarabunPSK" w:cs="TH SarabunPSK"/>
          <w:sz w:val="32"/>
          <w:szCs w:val="32"/>
        </w:rPr>
        <w:t>……………..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6A4524">
        <w:rPr>
          <w:rFonts w:ascii="TH SarabunPSK" w:hAnsi="TH SarabunPSK" w:cs="TH SarabunPSK"/>
          <w:sz w:val="32"/>
          <w:szCs w:val="32"/>
        </w:rPr>
        <w:t>……….</w:t>
      </w:r>
      <w:r w:rsidRPr="006A4524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393FDFD6" w14:textId="081D4334" w:rsidR="00332598" w:rsidRPr="006A4524" w:rsidRDefault="00B21191" w:rsidP="00D62C36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6A4524">
        <w:rPr>
          <w:rFonts w:ascii="TH SarabunPSK" w:hAnsi="TH SarabunPSK" w:cs="TH SarabunPSK"/>
          <w:sz w:val="32"/>
          <w:szCs w:val="32"/>
        </w:rPr>
        <w:t>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A4524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65A7D584" w14:textId="77777777" w:rsidR="00871319" w:rsidRPr="006A4524" w:rsidRDefault="00871319" w:rsidP="00D62C36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14:paraId="260EA67E" w14:textId="77777777" w:rsidR="00871319" w:rsidRPr="006A4524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1" w:name="_Hlk125477040"/>
      <w:r w:rsidRPr="006A4524">
        <w:rPr>
          <w:rFonts w:ascii="TH SarabunPSK" w:hAnsi="TH SarabunPSK" w:cs="TH SarabunPSK"/>
          <w:sz w:val="32"/>
          <w:szCs w:val="32"/>
          <w:cs/>
        </w:rPr>
        <w:lastRenderedPageBreak/>
        <w:t>ภาระงานความรับผิดชอบของนักเรียน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1"/>
    <w:p w14:paraId="448EC54E" w14:textId="77777777" w:rsidR="00572BED" w:rsidRPr="006A4524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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6A4524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 </w:t>
      </w:r>
      <w:r w:rsidRPr="006A4524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</w:p>
    <w:p w14:paraId="79D7D450" w14:textId="4BD897FB" w:rsidR="00871319" w:rsidRPr="006A4524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 </w:t>
      </w:r>
      <w:r w:rsidRPr="006A4524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5EBAEE7D" w:rsidR="00DF548D" w:rsidRPr="006A4524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1097E1AF" w14:textId="734B4DDB" w:rsidR="00871319" w:rsidRPr="006A4524" w:rsidRDefault="00871319" w:rsidP="00871319">
      <w:pPr>
        <w:pStyle w:val="ListParagraph"/>
        <w:numPr>
          <w:ilvl w:val="1"/>
          <w:numId w:val="40"/>
        </w:numPr>
        <w:spacing w:after="0" w:line="240" w:lineRule="auto"/>
        <w:rPr>
          <w:rFonts w:ascii="TH SarabunPSK" w:hAnsi="TH SarabunPSK" w:cs="TH SarabunPSK"/>
        </w:rPr>
      </w:pPr>
      <w:bookmarkStart w:id="2" w:name="_Hlk125518300"/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อายุ</w:t>
      </w:r>
      <w:r w:rsidRPr="006A4524">
        <w:rPr>
          <w:rFonts w:ascii="TH SarabunPSK" w:hAnsi="TH SarabunPSK" w:cs="TH SarabunPSK"/>
          <w:sz w:val="32"/>
          <w:szCs w:val="32"/>
        </w:rPr>
        <w:t>.……………….……</w:t>
      </w:r>
      <w:r w:rsidRPr="006A4524">
        <w:rPr>
          <w:rFonts w:ascii="TH SarabunPSK" w:hAnsi="TH SarabunPSK" w:cs="TH SarabunPSK"/>
          <w:sz w:val="32"/>
          <w:szCs w:val="32"/>
          <w:cs/>
        </w:rPr>
        <w:t>ปี</w:t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6A4524">
        <w:rPr>
          <w:rFonts w:ascii="TH SarabunPSK" w:hAnsi="TH SarabunPSK" w:cs="TH SarabunPSK"/>
          <w:sz w:val="32"/>
          <w:szCs w:val="32"/>
        </w:rPr>
        <w:t>……….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..............</w:t>
      </w:r>
      <w:r w:rsidRPr="006A4524">
        <w:rPr>
          <w:rFonts w:ascii="TH SarabunPSK" w:hAnsi="TH SarabunPSK" w:cs="TH SarabunPSK"/>
          <w:sz w:val="32"/>
          <w:szCs w:val="32"/>
        </w:rPr>
        <w:t>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</w:t>
      </w:r>
      <w:r w:rsidRPr="006A4524">
        <w:rPr>
          <w:rFonts w:ascii="TH SarabunPSK" w:hAnsi="TH SarabunPSK" w:cs="TH SarabunPSK"/>
          <w:sz w:val="32"/>
          <w:szCs w:val="32"/>
        </w:rPr>
        <w:t>.................................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2DB9B511" w14:textId="77777777" w:rsidR="00871319" w:rsidRPr="006A4524" w:rsidRDefault="00871319" w:rsidP="00871319">
      <w:pPr>
        <w:pStyle w:val="ListParagraph"/>
        <w:spacing w:after="0" w:line="240" w:lineRule="auto"/>
        <w:ind w:left="851"/>
        <w:rPr>
          <w:rFonts w:ascii="TH SarabunPSK" w:hAnsi="TH SarabunPSK" w:cs="TH SarabunPSK"/>
        </w:rPr>
      </w:pPr>
      <w:bookmarkStart w:id="3" w:name="_Hlk125477115"/>
      <w:r w:rsidRPr="006A4524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6A4524">
        <w:rPr>
          <w:rFonts w:ascii="TH SarabunPSK" w:hAnsi="TH SarabunPSK" w:cs="TH SarabunPSK"/>
          <w:sz w:val="32"/>
          <w:szCs w:val="32"/>
        </w:rPr>
        <w:t>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A4524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77777777" w:rsidR="00871319" w:rsidRPr="006A4524" w:rsidRDefault="00871319" w:rsidP="00871319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6A4524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.</w:t>
      </w:r>
      <w:r w:rsidRPr="006A4524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3"/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6A4524">
        <w:rPr>
          <w:rFonts w:ascii="TH SarabunPSK" w:hAnsi="TH SarabunPSK" w:cs="TH SarabunPSK"/>
          <w:sz w:val="32"/>
          <w:szCs w:val="32"/>
        </w:rPr>
        <w:t>…..…….....……….…………………….…………………..……....……………..…….....……….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2487802" w14:textId="77777777" w:rsidR="00871319" w:rsidRPr="006A4524" w:rsidRDefault="00871319" w:rsidP="00871319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...</w:t>
      </w:r>
      <w:r w:rsidRPr="006A4524">
        <w:rPr>
          <w:rFonts w:ascii="TH SarabunPSK" w:hAnsi="TH SarabunPSK" w:cs="TH SarabunPSK"/>
          <w:sz w:val="32"/>
          <w:szCs w:val="32"/>
        </w:rPr>
        <w:t>…..</w:t>
      </w:r>
      <w:r w:rsidRPr="006A4524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6A4524">
        <w:rPr>
          <w:rFonts w:ascii="TH SarabunPSK" w:hAnsi="TH SarabunPSK" w:cs="TH SarabunPSK"/>
          <w:sz w:val="32"/>
          <w:szCs w:val="32"/>
        </w:rPr>
        <w:t>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......บาท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77777777" w:rsidR="00871319" w:rsidRPr="006A4524" w:rsidRDefault="00871319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การศึกษาสูงสุดของบิดา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6A4524" w:rsidRDefault="00871319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6A4524" w:rsidRDefault="00871319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ED04A09" w14:textId="649F7D14" w:rsidR="00871319" w:rsidRPr="006A4524" w:rsidRDefault="00871319" w:rsidP="00871319">
      <w:pPr>
        <w:pStyle w:val="ListParagraph"/>
        <w:numPr>
          <w:ilvl w:val="1"/>
          <w:numId w:val="40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bookmarkStart w:id="4" w:name="_Hlk125518314"/>
      <w:bookmarkEnd w:id="2"/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6A4524">
        <w:rPr>
          <w:rFonts w:ascii="TH SarabunPSK" w:hAnsi="TH SarabunPSK" w:cs="TH SarabunPSK"/>
          <w:sz w:val="32"/>
          <w:szCs w:val="32"/>
        </w:rPr>
        <w:t>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77777777" w:rsidR="00871319" w:rsidRPr="006A4524" w:rsidRDefault="00871319" w:rsidP="00871319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6A4524">
        <w:rPr>
          <w:rFonts w:ascii="TH SarabunPSK" w:hAnsi="TH SarabunPSK" w:cs="TH SarabunPSK"/>
          <w:sz w:val="32"/>
          <w:szCs w:val="32"/>
        </w:rPr>
        <w:t>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6A4524">
        <w:rPr>
          <w:rFonts w:ascii="TH SarabunPSK" w:hAnsi="TH SarabunPSK" w:cs="TH SarabunPSK"/>
          <w:sz w:val="32"/>
          <w:szCs w:val="32"/>
        </w:rPr>
        <w:t>.............</w:t>
      </w:r>
      <w:r w:rsidRPr="006A4524">
        <w:rPr>
          <w:rFonts w:ascii="TH SarabunPSK" w:hAnsi="TH SarabunPSK" w:cs="TH SarabunPSK"/>
          <w:sz w:val="32"/>
          <w:szCs w:val="32"/>
          <w:cs/>
        </w:rPr>
        <w:t>.</w:t>
      </w:r>
      <w:r w:rsidRPr="006A4524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6A4524" w:rsidRDefault="00871319" w:rsidP="00871319">
      <w:pPr>
        <w:pStyle w:val="ListParagraph"/>
        <w:spacing w:after="0" w:line="240" w:lineRule="auto"/>
        <w:ind w:left="851"/>
        <w:rPr>
          <w:rFonts w:ascii="TH SarabunPSK" w:hAnsi="TH SarabunPSK" w:cs="TH SarabunPSK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6A4524">
        <w:rPr>
          <w:rFonts w:ascii="TH SarabunPSK" w:hAnsi="TH SarabunPSK" w:cs="TH SarabunPSK"/>
          <w:sz w:val="32"/>
          <w:szCs w:val="32"/>
          <w:cs/>
        </w:rPr>
        <w:t>ดา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6A4524">
        <w:rPr>
          <w:rFonts w:ascii="TH SarabunPSK" w:hAnsi="TH SarabunPSK" w:cs="TH SarabunPSK"/>
          <w:sz w:val="32"/>
          <w:szCs w:val="32"/>
        </w:rPr>
        <w:t>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A4524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6A4524" w:rsidRDefault="00871319" w:rsidP="00871319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6A4524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6A4524">
        <w:rPr>
          <w:rFonts w:ascii="TH SarabunPSK" w:hAnsi="TH SarabunPSK" w:cs="TH SarabunPSK"/>
          <w:sz w:val="32"/>
          <w:szCs w:val="32"/>
          <w:cs/>
        </w:rPr>
        <w:t>ดา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.</w:t>
      </w:r>
      <w:r w:rsidRPr="006A4524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6A4524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6A4524">
        <w:rPr>
          <w:rFonts w:ascii="TH SarabunPSK" w:hAnsi="TH SarabunPSK" w:cs="TH SarabunPSK"/>
          <w:sz w:val="32"/>
          <w:szCs w:val="32"/>
        </w:rPr>
        <w:t>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</w:t>
      </w:r>
      <w:r w:rsidRPr="006A4524">
        <w:rPr>
          <w:rFonts w:ascii="TH SarabunPSK" w:hAnsi="TH SarabunPSK" w:cs="TH SarabunPSK"/>
          <w:sz w:val="32"/>
          <w:szCs w:val="32"/>
        </w:rPr>
        <w:t>………..</w:t>
      </w:r>
      <w:r w:rsidRPr="006A4524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6A4524">
        <w:rPr>
          <w:rFonts w:ascii="TH SarabunPSK" w:hAnsi="TH SarabunPSK" w:cs="TH SarabunPSK"/>
          <w:sz w:val="32"/>
          <w:szCs w:val="32"/>
        </w:rPr>
        <w:t>…………..…</w:t>
      </w:r>
      <w:r w:rsidRPr="006A4524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6A4524" w:rsidRDefault="00871319" w:rsidP="00871319">
      <w:pPr>
        <w:pStyle w:val="ListParagraph"/>
        <w:spacing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28534E1B" w14:textId="77777777" w:rsidR="00871319" w:rsidRPr="006A4524" w:rsidRDefault="00871319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การศึกษาสูงสุดของมารดา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6A4524" w:rsidRDefault="00871319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6A452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6A4524" w:rsidRDefault="00871319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6A4524" w:rsidRDefault="00AB430C" w:rsidP="00871319">
      <w:pPr>
        <w:pStyle w:val="ListParagraph"/>
        <w:numPr>
          <w:ilvl w:val="1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5" w:name="_Hlk125518336"/>
      <w:bookmarkEnd w:id="4"/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6A4524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="001A1A18" w:rsidRPr="006A4524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6A452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4524">
        <w:rPr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6A4524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6A4524">
        <w:sym w:font="Wingdings 2" w:char="F099"/>
      </w:r>
      <w:r w:rsidR="001A1A18" w:rsidRPr="006A4524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6A4524" w:rsidRDefault="00553A3C" w:rsidP="00691D9C">
      <w:pPr>
        <w:pStyle w:val="ListParagraph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="003A549F" w:rsidRPr="006A4524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6A4524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6A4524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6A4524">
        <w:rPr>
          <w:rFonts w:ascii="TH SarabunPSK" w:hAnsi="TH SarabunPSK" w:cs="TH SarabunPSK"/>
          <w:sz w:val="32"/>
          <w:szCs w:val="32"/>
        </w:rPr>
        <w:t>………</w:t>
      </w:r>
      <w:r w:rsidR="00AB430C" w:rsidRPr="006A4524">
        <w:rPr>
          <w:rFonts w:ascii="TH SarabunPSK" w:hAnsi="TH SarabunPSK" w:cs="TH SarabunPSK"/>
          <w:sz w:val="32"/>
          <w:szCs w:val="32"/>
        </w:rPr>
        <w:t>…………..</w:t>
      </w:r>
      <w:r w:rsidR="003A549F" w:rsidRPr="006A452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6A4524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6A4524">
        <w:rPr>
          <w:rFonts w:ascii="TH SarabunPSK" w:hAnsi="TH SarabunPSK" w:cs="TH SarabunPSK"/>
          <w:sz w:val="32"/>
          <w:szCs w:val="32"/>
        </w:rPr>
        <w:t>…………</w:t>
      </w:r>
      <w:r w:rsidR="00691D9C" w:rsidRPr="006A4524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6A4524" w:rsidRDefault="00D14AE5" w:rsidP="00691D9C">
      <w:pPr>
        <w:pStyle w:val="ListParagraph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6A4524" w:rsidRDefault="00C61A48" w:rsidP="00871319">
      <w:pPr>
        <w:pStyle w:val="ListParagraph"/>
        <w:spacing w:after="0" w:line="240" w:lineRule="auto"/>
        <w:ind w:left="851"/>
        <w:rPr>
          <w:rFonts w:ascii="TH SarabunPSK" w:hAnsi="TH SarabunPSK" w:cs="TH SarabunPSK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6A4524">
        <w:rPr>
          <w:rFonts w:ascii="TH SarabunPSK" w:hAnsi="TH SarabunPSK" w:cs="TH SarabunPSK"/>
          <w:sz w:val="32"/>
          <w:szCs w:val="32"/>
        </w:rPr>
        <w:t>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</w:t>
      </w:r>
      <w:r w:rsidRPr="006A4524">
        <w:rPr>
          <w:rFonts w:ascii="TH SarabunPSK" w:hAnsi="TH SarabunPSK" w:cs="TH SarabunPSK"/>
          <w:sz w:val="32"/>
          <w:szCs w:val="32"/>
        </w:rPr>
        <w:t>.................................</w:t>
      </w:r>
      <w:r w:rsidRPr="006A4524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6A4524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6A4524">
        <w:rPr>
          <w:rFonts w:ascii="TH SarabunPSK" w:hAnsi="TH SarabunPSK" w:cs="TH SarabunPSK"/>
          <w:sz w:val="32"/>
          <w:szCs w:val="32"/>
        </w:rPr>
        <w:t>…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6A4524">
        <w:rPr>
          <w:rFonts w:ascii="TH SarabunPSK" w:hAnsi="TH SarabunPSK" w:cs="TH SarabunPSK"/>
          <w:sz w:val="32"/>
          <w:szCs w:val="32"/>
        </w:rPr>
        <w:t>........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6A4524">
        <w:rPr>
          <w:rFonts w:ascii="TH SarabunPSK" w:hAnsi="TH SarabunPSK" w:cs="TH SarabunPSK"/>
          <w:sz w:val="32"/>
          <w:szCs w:val="32"/>
        </w:rPr>
        <w:t>......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6A4524">
        <w:rPr>
          <w:rFonts w:ascii="TH SarabunPSK" w:hAnsi="TH SarabunPSK" w:cs="TH SarabunPSK"/>
          <w:sz w:val="32"/>
          <w:szCs w:val="32"/>
        </w:rPr>
        <w:t>..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6A4524">
        <w:rPr>
          <w:rFonts w:ascii="TH SarabunPSK" w:hAnsi="TH SarabunPSK" w:cs="TH SarabunPSK"/>
        </w:rPr>
        <w:sym w:font="Wingdings 2" w:char="F099"/>
      </w:r>
      <w:r w:rsidR="00871319"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6A4524">
        <w:rPr>
          <w:rFonts w:ascii="TH SarabunPSK" w:hAnsi="TH SarabunPSK" w:cs="TH SarabunPSK"/>
          <w:sz w:val="32"/>
          <w:szCs w:val="32"/>
        </w:rPr>
        <w:t>......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6A4524">
        <w:rPr>
          <w:rFonts w:ascii="TH SarabunPSK" w:hAnsi="TH SarabunPSK" w:cs="TH SarabunPSK"/>
          <w:sz w:val="32"/>
          <w:szCs w:val="32"/>
        </w:rPr>
        <w:t>..</w:t>
      </w:r>
      <w:r w:rsidR="00871319" w:rsidRPr="006A4524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6A4524" w:rsidRDefault="00871319" w:rsidP="00871319">
      <w:pPr>
        <w:pStyle w:val="ListParagraph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6A4524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6A4524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6A4524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6A4524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6A4524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6A4524">
        <w:rPr>
          <w:rFonts w:ascii="TH SarabunPSK" w:hAnsi="TH SarabunPSK" w:cs="TH SarabunPSK"/>
          <w:sz w:val="32"/>
          <w:szCs w:val="32"/>
        </w:rPr>
        <w:t>…….</w:t>
      </w:r>
      <w:r w:rsidR="00C61A48" w:rsidRPr="006A452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6A4524" w:rsidRDefault="00C61A48" w:rsidP="00C61A48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lastRenderedPageBreak/>
        <w:t>โทรศัพท์มือถือของผู้ปกครอง</w:t>
      </w:r>
      <w:r w:rsidRPr="006A4524">
        <w:rPr>
          <w:rFonts w:ascii="TH SarabunPSK" w:hAnsi="TH SarabunPSK" w:cs="TH SarabunPSK"/>
          <w:sz w:val="32"/>
          <w:szCs w:val="32"/>
        </w:rPr>
        <w:t>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........</w:t>
      </w:r>
      <w:r w:rsidRPr="006A4524">
        <w:rPr>
          <w:rFonts w:ascii="TH SarabunPSK" w:hAnsi="TH SarabunPSK" w:cs="TH SarabunPSK"/>
          <w:sz w:val="32"/>
          <w:szCs w:val="32"/>
        </w:rPr>
        <w:t>…</w:t>
      </w:r>
      <w:r w:rsidR="00523C7A" w:rsidRPr="006A4524">
        <w:rPr>
          <w:rFonts w:ascii="TH SarabunPSK" w:hAnsi="TH SarabunPSK" w:cs="TH SarabunPSK"/>
          <w:sz w:val="32"/>
          <w:szCs w:val="32"/>
        </w:rPr>
        <w:t>……</w:t>
      </w:r>
      <w:r w:rsidR="00DD7E8F" w:rsidRPr="006A4524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6A4524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6A4524">
        <w:rPr>
          <w:rFonts w:ascii="TH SarabunPSK" w:hAnsi="TH SarabunPSK" w:cs="TH SarabunPSK"/>
          <w:sz w:val="32"/>
          <w:szCs w:val="32"/>
        </w:rPr>
        <w:t>…</w:t>
      </w:r>
      <w:r w:rsidRPr="006A4524">
        <w:rPr>
          <w:rFonts w:ascii="TH SarabunPSK" w:hAnsi="TH SarabunPSK" w:cs="TH SarabunPSK"/>
          <w:sz w:val="32"/>
          <w:szCs w:val="32"/>
          <w:cs/>
        </w:rPr>
        <w:t>..</w:t>
      </w:r>
      <w:r w:rsidRPr="006A4524">
        <w:rPr>
          <w:rFonts w:ascii="TH SarabunPSK" w:hAnsi="TH SarabunPSK" w:cs="TH SarabunPSK"/>
          <w:sz w:val="32"/>
          <w:szCs w:val="32"/>
        </w:rPr>
        <w:t>…</w:t>
      </w:r>
      <w:r w:rsidR="00523C7A" w:rsidRPr="006A4524">
        <w:rPr>
          <w:rFonts w:ascii="TH SarabunPSK" w:hAnsi="TH SarabunPSK" w:cs="TH SarabunPSK"/>
          <w:sz w:val="32"/>
          <w:szCs w:val="32"/>
        </w:rPr>
        <w:t>….</w:t>
      </w:r>
      <w:r w:rsidRPr="006A4524">
        <w:rPr>
          <w:rFonts w:ascii="TH SarabunPSK" w:hAnsi="TH SarabunPSK" w:cs="TH SarabunPSK"/>
          <w:sz w:val="32"/>
          <w:szCs w:val="32"/>
          <w:cs/>
        </w:rPr>
        <w:t>......บาท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6A4524" w:rsidRDefault="00DD7E8F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การศึกษาสูงสุดของผู้ปกครอง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="00C61A48"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6A4524" w:rsidRDefault="00C61A48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="00DD7E8F"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54D8A704" w14:textId="0247995D" w:rsidR="00C61A48" w:rsidRPr="006A4524" w:rsidRDefault="00C61A48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="00DD7E8F"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5"/>
    </w:p>
    <w:p w14:paraId="0FD33CD6" w14:textId="77777777" w:rsidR="006F7CE0" w:rsidRPr="006A4524" w:rsidRDefault="006F7CE0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1A757DC5" w14:textId="77777777" w:rsidR="00553A3C" w:rsidRPr="006A4524" w:rsidRDefault="00C61A48" w:rsidP="00C61A48">
      <w:pPr>
        <w:spacing w:after="0" w:line="240" w:lineRule="auto"/>
        <w:ind w:firstLine="491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6A4524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6A4524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6A4524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6A4524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6A4524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6A4524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6A4524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6A4524">
        <w:rPr>
          <w:rFonts w:ascii="Arial" w:hAnsi="Arial" w:cs="Arial" w:hint="cs"/>
          <w:sz w:val="32"/>
          <w:szCs w:val="40"/>
          <w:cs/>
        </w:rPr>
        <w:t>​</w:t>
      </w:r>
    </w:p>
    <w:p w14:paraId="027E96F1" w14:textId="35D18C20" w:rsidR="00EF3D1A" w:rsidRPr="006A4524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42F982D0" w14:textId="77777777" w:rsidR="006F7CE0" w:rsidRPr="006A4524" w:rsidRDefault="006F7CE0" w:rsidP="006F7CE0">
      <w:pPr>
        <w:pStyle w:val="ListParagraph"/>
        <w:tabs>
          <w:tab w:val="left" w:pos="2729"/>
          <w:tab w:val="left" w:pos="3098"/>
        </w:tabs>
        <w:ind w:left="1276"/>
        <w:rPr>
          <w:rFonts w:ascii="TH SarabunPSK" w:hAnsi="TH SarabunPSK" w:cs="TH SarabunPSK"/>
          <w:sz w:val="32"/>
          <w:szCs w:val="32"/>
        </w:rPr>
      </w:pPr>
    </w:p>
    <w:p w14:paraId="7F333FB2" w14:textId="51FF2C31" w:rsidR="00B21191" w:rsidRPr="006A4524" w:rsidRDefault="00B21191" w:rsidP="00E25653">
      <w:pPr>
        <w:pStyle w:val="ListParagraph"/>
        <w:numPr>
          <w:ilvl w:val="1"/>
          <w:numId w:val="9"/>
        </w:numPr>
        <w:spacing w:before="240" w:after="0"/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6A4524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7D4757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6C1F9CD4" w14:textId="77777777" w:rsidR="000104F5" w:rsidRPr="006A4524" w:rsidRDefault="00E26748" w:rsidP="00E26748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6A4524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</w:p>
    <w:p w14:paraId="13D052F3" w14:textId="77777777" w:rsidR="000104F5" w:rsidRPr="006A4524" w:rsidRDefault="000104F5" w:rsidP="00E26748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6A4524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6" w:name="_Hlk125518355"/>
      <w:r w:rsidRPr="006A4524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6"/>
    <w:p w14:paraId="7C3AD0CB" w14:textId="77777777" w:rsidR="00572BED" w:rsidRPr="006A452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6A452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6A452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28F058C7" w14:textId="77777777" w:rsidR="00572BED" w:rsidRPr="006A452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6A452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6A452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7519A38" w14:textId="089D0E02" w:rsidR="007200EA" w:rsidRPr="006A4524" w:rsidRDefault="00572BED" w:rsidP="00572BE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Symbol" w:char="F07F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ระบุ.......................................................................................................................................</w:t>
      </w:r>
    </w:p>
    <w:p w14:paraId="31B929F9" w14:textId="278C0362" w:rsidR="006F7CE0" w:rsidRPr="006A4524" w:rsidRDefault="006F7CE0" w:rsidP="008713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07F29F" w14:textId="5FA757B8" w:rsidR="00334B67" w:rsidRPr="006A4524" w:rsidRDefault="00E26748" w:rsidP="00E25653">
      <w:pPr>
        <w:pStyle w:val="ListParagraph"/>
        <w:numPr>
          <w:ilvl w:val="1"/>
          <w:numId w:val="9"/>
        </w:numPr>
        <w:spacing w:after="0"/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6A4524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6A4524">
        <w:rPr>
          <w:rFonts w:ascii="TH SarabunPSK" w:hAnsi="TH SarabunPSK" w:cs="TH SarabunPSK"/>
          <w:sz w:val="32"/>
          <w:szCs w:val="32"/>
        </w:rPr>
        <w:t>-</w:t>
      </w:r>
      <w:r w:rsidR="000104F5" w:rsidRPr="006A4524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6A4524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6A4524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6A4524">
        <w:rPr>
          <w:rFonts w:ascii="TH SarabunPSK" w:hAnsi="TH SarabunPSK" w:cs="TH SarabunPSK"/>
          <w:sz w:val="32"/>
          <w:szCs w:val="32"/>
        </w:rPr>
        <w:t>-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 xml:space="preserve">ธิดา  คนที่ </w:t>
      </w:r>
      <w:r w:rsidR="000104F5" w:rsidRPr="006A4524">
        <w:rPr>
          <w:rFonts w:ascii="TH SarabunPSK" w:hAnsi="TH SarabunPSK" w:cs="TH SarabunPSK"/>
          <w:sz w:val="32"/>
          <w:szCs w:val="32"/>
        </w:rPr>
        <w:t>………...</w:t>
      </w:r>
    </w:p>
    <w:p w14:paraId="4EF3A2B1" w14:textId="77777777" w:rsidR="00F5109D" w:rsidRPr="006A4524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6A4524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6A4524">
        <w:rPr>
          <w:rFonts w:ascii="TH SarabunPSK" w:hAnsi="TH SarabunPSK" w:cs="TH SarabunPSK"/>
          <w:sz w:val="32"/>
          <w:szCs w:val="32"/>
        </w:rPr>
        <w:t>-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6A4524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6A4524">
        <w:rPr>
          <w:rFonts w:ascii="TH SarabunPSK" w:hAnsi="TH SarabunPSK" w:cs="TH SarabunPSK"/>
          <w:sz w:val="32"/>
          <w:szCs w:val="32"/>
        </w:rPr>
        <w:t>/</w:t>
      </w:r>
      <w:r w:rsidR="0016462B" w:rsidRPr="006A4524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6A4524">
        <w:rPr>
          <w:rFonts w:ascii="TH SarabunPSK" w:hAnsi="TH SarabunPSK" w:cs="TH SarabunPSK"/>
          <w:sz w:val="32"/>
          <w:szCs w:val="32"/>
        </w:rPr>
        <w:t>/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6A4524">
        <w:rPr>
          <w:rFonts w:ascii="TH SarabunPSK" w:hAnsi="TH SarabunPSK" w:cs="TH SarabunPSK"/>
          <w:sz w:val="32"/>
          <w:szCs w:val="32"/>
        </w:rPr>
        <w:t>/</w:t>
      </w:r>
      <w:r w:rsidR="00334B67" w:rsidRPr="006A4524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6A4524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25518376"/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6A4524">
        <w:rPr>
          <w:rFonts w:ascii="TH SarabunPSK" w:hAnsi="TH SarabunPSK" w:cs="TH SarabunPSK"/>
          <w:sz w:val="32"/>
          <w:szCs w:val="32"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7"/>
    <w:p w14:paraId="0BE7B373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52DBEA6A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BCC1B8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6A4524">
        <w:rPr>
          <w:rFonts w:ascii="TH SarabunPSK" w:hAnsi="TH SarabunPSK" w:cs="TH SarabunPSK"/>
          <w:sz w:val="32"/>
          <w:szCs w:val="32"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4DE75FF6" w14:textId="77777777" w:rsidR="00871319" w:rsidRPr="006A4524" w:rsidRDefault="00871319" w:rsidP="0087131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40594C30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CCB5E3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6A4524">
        <w:rPr>
          <w:rFonts w:ascii="TH SarabunPSK" w:hAnsi="TH SarabunPSK" w:cs="TH SarabunPSK"/>
          <w:sz w:val="32"/>
          <w:szCs w:val="32"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B9A7D9E" w14:textId="77777777" w:rsidR="00871319" w:rsidRPr="006A4524" w:rsidRDefault="00871319" w:rsidP="0087131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50D1EC7E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6A6C4D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6A4524">
        <w:rPr>
          <w:rFonts w:ascii="TH SarabunPSK" w:hAnsi="TH SarabunPSK" w:cs="TH SarabunPSK"/>
          <w:sz w:val="32"/>
          <w:szCs w:val="32"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7777777" w:rsidR="00871319" w:rsidRPr="006A4524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0528867C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0AD950C5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ลำดับที่.....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6A4524">
        <w:rPr>
          <w:rFonts w:ascii="TH SarabunPSK" w:hAnsi="TH SarabunPSK" w:cs="TH SarabunPSK"/>
          <w:sz w:val="32"/>
          <w:szCs w:val="32"/>
          <w:cs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6A4524">
        <w:rPr>
          <w:rFonts w:ascii="TH SarabunPSK" w:hAnsi="TH SarabunPSK" w:cs="TH SarabunPSK"/>
          <w:sz w:val="32"/>
          <w:szCs w:val="32"/>
        </w:rPr>
        <w:br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6A452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          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77777777" w:rsidR="00871319" w:rsidRPr="006A452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6A452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6A452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6A4524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05929B3F" w14:textId="77777777" w:rsidR="00871319" w:rsidRPr="006A4524" w:rsidRDefault="00871319" w:rsidP="0087131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7EF76E68" w14:textId="0963D599" w:rsidR="006F7CE0" w:rsidRPr="006A4524" w:rsidRDefault="00871319" w:rsidP="00871319">
      <w:pPr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73175D58" w14:textId="1B434694" w:rsidR="00580AA6" w:rsidRPr="006A4524" w:rsidRDefault="00A8543D" w:rsidP="00871319">
      <w:pPr>
        <w:pStyle w:val="ListParagraph"/>
        <w:numPr>
          <w:ilvl w:val="0"/>
          <w:numId w:val="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6A4524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ชื่อ</w:t>
      </w:r>
      <w:r w:rsidRPr="006A4524">
        <w:rPr>
          <w:rFonts w:ascii="TH SarabunPSK" w:hAnsi="TH SarabunPSK" w:cs="TH SarabunPSK"/>
          <w:sz w:val="32"/>
          <w:szCs w:val="32"/>
        </w:rPr>
        <w:t>-</w:t>
      </w:r>
      <w:r w:rsidRPr="006A4524">
        <w:rPr>
          <w:rFonts w:ascii="TH SarabunPSK" w:hAnsi="TH SarabunPSK" w:cs="TH SarabunPSK"/>
          <w:sz w:val="32"/>
          <w:szCs w:val="32"/>
          <w:cs/>
        </w:rPr>
        <w:t>สกุล</w:t>
      </w:r>
      <w:r w:rsidRPr="006A4524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6A4524">
        <w:rPr>
          <w:rFonts w:ascii="TH SarabunPSK" w:hAnsi="TH SarabunPSK" w:cs="TH SarabunPSK"/>
          <w:sz w:val="32"/>
          <w:szCs w:val="32"/>
        </w:rPr>
        <w:t>…………………..</w:t>
      </w:r>
      <w:r w:rsidRPr="006A4524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6A4524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21AD2260" w14:textId="51CC3980" w:rsidR="00DB7C2E" w:rsidRPr="006A4524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6A4524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6A4524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6A4524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6A4524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6A4524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6A4524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6A4524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6A4524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6A4524">
        <w:rPr>
          <w:rFonts w:ascii="TH SarabunPSK" w:hAnsi="TH SarabunPSK" w:cs="TH SarabunPSK"/>
          <w:sz w:val="32"/>
          <w:szCs w:val="32"/>
        </w:rPr>
        <w:t>/</w:t>
      </w:r>
      <w:r w:rsidR="00DB7C2E" w:rsidRPr="006A4524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55CC2956" w14:textId="75539965" w:rsidR="00C61A48" w:rsidRPr="006A4524" w:rsidRDefault="00DB7C2E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เขต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อำเภอ</w:t>
      </w:r>
      <w:r w:rsidRPr="006A4524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A4524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6A452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6A4524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6A452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6A4524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6A4524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6A4524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23B491B5" w14:textId="61468852" w:rsidR="006F7CE0" w:rsidRPr="006A4524" w:rsidRDefault="006F7CE0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E932B8" w14:textId="77777777" w:rsidR="00A8543D" w:rsidRPr="006A4524" w:rsidRDefault="00753C29" w:rsidP="00871319">
      <w:pPr>
        <w:pStyle w:val="ListParagraph"/>
        <w:numPr>
          <w:ilvl w:val="0"/>
          <w:numId w:val="4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ความคาดหวังและแรงบันดาลใจในการศึกษาต่อสายอาชีพ</w:t>
      </w:r>
      <w:r w:rsidR="00A8543D"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6A4524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6A4524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6A4524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30CD6A21" w:rsidR="00332598" w:rsidRPr="006A4524" w:rsidRDefault="00332598" w:rsidP="00871319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6A4524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6A4524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6A4524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6A4524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6A4524" w:rsidRDefault="000D656B" w:rsidP="00601886">
      <w:pPr>
        <w:spacing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6A4524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6A4524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4F58938B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6A4524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6A4524">
        <w:rPr>
          <w:b/>
          <w:bCs/>
          <w:color w:val="auto"/>
          <w:sz w:val="56"/>
          <w:szCs w:val="56"/>
        </w:rPr>
        <w:t xml:space="preserve">2 </w:t>
      </w:r>
      <w:r w:rsidRPr="006A4524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6A4524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77777777" w:rsidR="007200EA" w:rsidRPr="006A4524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6A4524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แบ่งออกเป็น </w:t>
      </w:r>
      <w:r w:rsidRPr="006A4524">
        <w:rPr>
          <w:color w:val="auto"/>
          <w:sz w:val="36"/>
          <w:szCs w:val="36"/>
        </w:rPr>
        <w:t xml:space="preserve">3 </w:t>
      </w:r>
      <w:r w:rsidRPr="006A4524">
        <w:rPr>
          <w:color w:val="auto"/>
          <w:sz w:val="36"/>
          <w:szCs w:val="36"/>
          <w:cs/>
        </w:rPr>
        <w:t xml:space="preserve">กรณี </w:t>
      </w:r>
      <w:r w:rsidRPr="006A4524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 เพียงหนึ่งกรณีเท่านั้น</w:t>
      </w:r>
    </w:p>
    <w:p w14:paraId="38CBEA58" w14:textId="77777777" w:rsidR="007200EA" w:rsidRPr="006A4524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6A4524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6A4524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6A4524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8" w:name="_Hlk125518526"/>
      <w:r w:rsidRPr="006A4524">
        <w:rPr>
          <w:color w:val="auto"/>
          <w:sz w:val="36"/>
          <w:szCs w:val="36"/>
          <w:cs/>
        </w:rPr>
        <w:t xml:space="preserve">แบบสายอาชีพ </w:t>
      </w:r>
      <w:r w:rsidRPr="006A4524">
        <w:rPr>
          <w:color w:val="auto"/>
          <w:sz w:val="36"/>
          <w:szCs w:val="36"/>
        </w:rPr>
        <w:t>01</w:t>
      </w:r>
      <w:r w:rsidRPr="006A4524">
        <w:rPr>
          <w:color w:val="auto"/>
          <w:sz w:val="36"/>
          <w:szCs w:val="36"/>
          <w:cs/>
        </w:rPr>
        <w:t xml:space="preserve"> (จำนวน </w:t>
      </w:r>
      <w:r w:rsidRPr="006A4524">
        <w:rPr>
          <w:rFonts w:hint="cs"/>
          <w:color w:val="auto"/>
          <w:sz w:val="36"/>
          <w:szCs w:val="36"/>
          <w:cs/>
        </w:rPr>
        <w:t>7</w:t>
      </w:r>
      <w:r w:rsidRPr="006A4524">
        <w:rPr>
          <w:color w:val="auto"/>
          <w:sz w:val="36"/>
          <w:szCs w:val="36"/>
        </w:rPr>
        <w:t xml:space="preserve"> </w:t>
      </w:r>
      <w:r w:rsidRPr="006A4524">
        <w:rPr>
          <w:color w:val="auto"/>
          <w:sz w:val="36"/>
          <w:szCs w:val="36"/>
          <w:cs/>
        </w:rPr>
        <w:t>หน้า)</w:t>
      </w:r>
      <w:r w:rsidRPr="006A4524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6A4524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6A4524">
        <w:rPr>
          <w:color w:val="auto"/>
          <w:sz w:val="36"/>
          <w:szCs w:val="36"/>
          <w:cs/>
        </w:rPr>
        <w:t xml:space="preserve">หน้าที่ </w:t>
      </w:r>
      <w:r w:rsidRPr="006A4524">
        <w:rPr>
          <w:color w:val="auto"/>
          <w:sz w:val="36"/>
          <w:szCs w:val="36"/>
        </w:rPr>
        <w:t>1-5</w:t>
      </w:r>
      <w:r w:rsidRPr="006A4524">
        <w:rPr>
          <w:color w:val="auto"/>
          <w:sz w:val="36"/>
          <w:szCs w:val="36"/>
        </w:rPr>
        <w:tab/>
      </w:r>
      <w:r w:rsidRPr="006A4524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6A4524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6A4524">
        <w:rPr>
          <w:color w:val="auto"/>
          <w:sz w:val="36"/>
          <w:szCs w:val="36"/>
          <w:cs/>
        </w:rPr>
        <w:t xml:space="preserve">หน้าที่ </w:t>
      </w:r>
      <w:r w:rsidRPr="006A4524">
        <w:rPr>
          <w:rFonts w:hint="cs"/>
          <w:color w:val="auto"/>
          <w:sz w:val="36"/>
          <w:szCs w:val="36"/>
          <w:cs/>
        </w:rPr>
        <w:t>6</w:t>
      </w:r>
      <w:r w:rsidRPr="006A4524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6A4524">
        <w:rPr>
          <w:color w:val="auto"/>
          <w:sz w:val="36"/>
          <w:szCs w:val="36"/>
        </w:rPr>
        <w:t xml:space="preserve"> </w:t>
      </w:r>
      <w:r w:rsidRPr="006A4524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6A4524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6A4524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6A4524">
        <w:rPr>
          <w:rFonts w:hint="cs"/>
          <w:color w:val="auto"/>
          <w:spacing w:val="-14"/>
          <w:sz w:val="36"/>
          <w:szCs w:val="36"/>
          <w:cs/>
        </w:rPr>
        <w:t>7</w:t>
      </w:r>
      <w:r w:rsidRPr="006A4524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6A4524">
        <w:rPr>
          <w:color w:val="auto"/>
          <w:spacing w:val="-14"/>
          <w:sz w:val="36"/>
          <w:szCs w:val="36"/>
        </w:rPr>
        <w:t xml:space="preserve"> </w:t>
      </w:r>
      <w:r w:rsidRPr="006A4524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8"/>
    <w:p w14:paraId="2746D35E" w14:textId="77777777" w:rsidR="007200EA" w:rsidRPr="006A4524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6A4524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6A4524">
        <w:rPr>
          <w:color w:val="auto"/>
          <w:sz w:val="36"/>
          <w:szCs w:val="36"/>
          <w:cs/>
        </w:rPr>
        <w:t xml:space="preserve">แบบสายอาชีพ </w:t>
      </w:r>
      <w:r w:rsidRPr="006A4524">
        <w:rPr>
          <w:color w:val="auto"/>
          <w:sz w:val="36"/>
          <w:szCs w:val="36"/>
        </w:rPr>
        <w:t>0</w:t>
      </w:r>
      <w:r w:rsidR="00601886" w:rsidRPr="006A4524">
        <w:rPr>
          <w:color w:val="auto"/>
          <w:sz w:val="36"/>
          <w:szCs w:val="36"/>
        </w:rPr>
        <w:t>2</w:t>
      </w:r>
      <w:r w:rsidRPr="006A4524">
        <w:rPr>
          <w:color w:val="auto"/>
          <w:sz w:val="36"/>
          <w:szCs w:val="36"/>
        </w:rPr>
        <w:t xml:space="preserve"> </w:t>
      </w:r>
      <w:r w:rsidRPr="006A4524">
        <w:rPr>
          <w:color w:val="auto"/>
          <w:sz w:val="36"/>
          <w:szCs w:val="36"/>
          <w:cs/>
        </w:rPr>
        <w:t xml:space="preserve">(จำนวน </w:t>
      </w:r>
      <w:r w:rsidRPr="006A4524">
        <w:rPr>
          <w:color w:val="auto"/>
          <w:sz w:val="36"/>
          <w:szCs w:val="36"/>
        </w:rPr>
        <w:t xml:space="preserve">2 </w:t>
      </w:r>
      <w:r w:rsidRPr="006A4524">
        <w:rPr>
          <w:color w:val="auto"/>
          <w:sz w:val="36"/>
          <w:szCs w:val="36"/>
          <w:cs/>
        </w:rPr>
        <w:t xml:space="preserve">หน้า) </w:t>
      </w:r>
      <w:r w:rsidRPr="006A4524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6A4524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6A4524">
        <w:rPr>
          <w:color w:val="auto"/>
          <w:sz w:val="36"/>
          <w:szCs w:val="36"/>
          <w:cs/>
        </w:rPr>
        <w:t xml:space="preserve">หน้าที่ </w:t>
      </w:r>
      <w:r w:rsidRPr="006A4524">
        <w:rPr>
          <w:color w:val="auto"/>
          <w:sz w:val="36"/>
          <w:szCs w:val="36"/>
        </w:rPr>
        <w:t xml:space="preserve">1-2 </w:t>
      </w:r>
      <w:r w:rsidRPr="006A4524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6A4524">
        <w:rPr>
          <w:color w:val="auto"/>
          <w:sz w:val="36"/>
          <w:szCs w:val="36"/>
        </w:rPr>
        <w:t xml:space="preserve"> </w:t>
      </w:r>
      <w:r w:rsidRPr="006A4524">
        <w:rPr>
          <w:color w:val="auto"/>
          <w:sz w:val="36"/>
          <w:szCs w:val="36"/>
          <w:cs/>
        </w:rPr>
        <w:t>จาก</w:t>
      </w:r>
      <w:r w:rsidR="00DB7C2E" w:rsidRPr="006A4524">
        <w:rPr>
          <w:color w:val="auto"/>
          <w:sz w:val="36"/>
          <w:szCs w:val="36"/>
          <w:cs/>
        </w:rPr>
        <w:t>ผู้บริหารสถานศึกษา หรือ</w:t>
      </w:r>
      <w:r w:rsidRPr="006A4524">
        <w:rPr>
          <w:color w:val="auto"/>
          <w:sz w:val="36"/>
          <w:szCs w:val="36"/>
          <w:cs/>
        </w:rPr>
        <w:t>ครูประจำชั้น บิดา</w:t>
      </w:r>
      <w:r w:rsidR="00DB7C2E" w:rsidRPr="006A4524">
        <w:rPr>
          <w:color w:val="auto"/>
          <w:sz w:val="36"/>
          <w:szCs w:val="36"/>
          <w:cs/>
        </w:rPr>
        <w:t xml:space="preserve"> </w:t>
      </w:r>
      <w:r w:rsidRPr="006A4524">
        <w:rPr>
          <w:color w:val="auto"/>
          <w:sz w:val="36"/>
          <w:szCs w:val="36"/>
          <w:cs/>
        </w:rPr>
        <w:t>มารดา</w:t>
      </w:r>
      <w:r w:rsidR="00DB7C2E" w:rsidRPr="006A4524">
        <w:rPr>
          <w:color w:val="auto"/>
          <w:sz w:val="36"/>
          <w:szCs w:val="36"/>
          <w:cs/>
        </w:rPr>
        <w:t xml:space="preserve"> หรือ</w:t>
      </w:r>
      <w:r w:rsidRPr="006A4524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6A4524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6A4524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50FD7F9F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2815D180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812F410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6A4524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6A4524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6A4524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6A4524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07BBAAD4" w:rsidR="00692C1C" w:rsidRPr="006A4524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954069" w14:textId="09D4DB3B" w:rsidR="008330DA" w:rsidRPr="006A4524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EB2D2A" w14:textId="77777777" w:rsidR="008330DA" w:rsidRPr="006A4524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2E15AFB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6A4524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7F25790A" w:rsidR="007200EA" w:rsidRPr="006A4524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6A4524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6A4524">
        <w:rPr>
          <w:rFonts w:ascii="TH SarabunPSK" w:hAnsi="TH SarabunPSK" w:cs="TH SarabunPSK"/>
          <w:sz w:val="56"/>
          <w:szCs w:val="56"/>
        </w:rPr>
        <w:t>01</w:t>
      </w:r>
      <w:r w:rsidRPr="006A4524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6F7CE0" w:rsidRPr="006A4524">
        <w:rPr>
          <w:rFonts w:ascii="TH SarabunPSK" w:hAnsi="TH SarabunPSK" w:cs="TH SarabunPSK"/>
          <w:sz w:val="56"/>
          <w:szCs w:val="56"/>
        </w:rPr>
        <w:t>7</w:t>
      </w:r>
      <w:r w:rsidRPr="006A4524">
        <w:rPr>
          <w:rFonts w:ascii="TH SarabunPSK" w:hAnsi="TH SarabunPSK" w:cs="TH SarabunPSK"/>
          <w:sz w:val="56"/>
          <w:szCs w:val="56"/>
        </w:rPr>
        <w:t xml:space="preserve"> </w:t>
      </w:r>
      <w:r w:rsidRPr="006A4524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6A4524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6A4524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6A4524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6A4524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6A4524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6A4524" w:rsidRDefault="004A2E6D" w:rsidP="007200EA">
      <w:pPr>
        <w:rPr>
          <w:rFonts w:ascii="TH SarabunPSK" w:hAnsi="TH SarabunPSK" w:cs="TH SarabunPSK"/>
        </w:rPr>
      </w:pPr>
      <w:r w:rsidRPr="006A4524">
        <w:rPr>
          <w:rFonts w:ascii="TH SarabunPSK" w:hAnsi="TH SarabunPSK" w:cs="TH SarabunPSK"/>
        </w:rPr>
        <w:br w:type="page"/>
      </w:r>
    </w:p>
    <w:p w14:paraId="179BC3DD" w14:textId="77777777" w:rsidR="0004797C" w:rsidRPr="006A4524" w:rsidRDefault="00A81833" w:rsidP="0004797C">
      <w:pPr>
        <w:pStyle w:val="Default"/>
        <w:jc w:val="center"/>
        <w:rPr>
          <w:color w:val="auto"/>
        </w:rPr>
      </w:pPr>
      <w:r w:rsidRPr="006A4524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75919895">
                <wp:simplePos x="0" y="0"/>
                <wp:positionH relativeFrom="column">
                  <wp:posOffset>4829990</wp:posOffset>
                </wp:positionH>
                <wp:positionV relativeFrom="paragraph">
                  <wp:posOffset>-415165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218F64E1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80.3pt;margin-top:-32.7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">
                <v:textbox>
                  <w:txbxContent>
                    <w:p w14:paraId="2239F899" w14:textId="218F64E1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6A4524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6A4524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สถานศึกษา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6A4524">
        <w:rPr>
          <w:rFonts w:ascii="TH SarabunPSK" w:hAnsi="TH SarabunPSK" w:cs="TH SarabunPSK"/>
          <w:sz w:val="28"/>
        </w:rPr>
        <w:t>..</w:t>
      </w:r>
      <w:r w:rsidRPr="006A4524">
        <w:rPr>
          <w:rFonts w:ascii="TH SarabunPSK" w:hAnsi="TH SarabunPSK" w:cs="TH SarabunPSK"/>
          <w:sz w:val="28"/>
        </w:rPr>
        <w:t>………</w:t>
      </w:r>
      <w:r w:rsidRPr="006A4524">
        <w:rPr>
          <w:rFonts w:ascii="TH SarabunPSK" w:hAnsi="TH SarabunPSK" w:cs="TH SarabunPSK"/>
          <w:sz w:val="28"/>
          <w:cs/>
        </w:rPr>
        <w:t>สังกัด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46486865" w14:textId="4CDFF6C4" w:rsidR="00DB7C2E" w:rsidRPr="006A4524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ชื่อนักเรียน/นักศึกษา</w:t>
      </w:r>
      <w:r w:rsidRPr="006A4524">
        <w:rPr>
          <w:rFonts w:ascii="TH SarabunPSK" w:hAnsi="TH SarabunPSK" w:cs="TH SarabunPSK"/>
          <w:sz w:val="28"/>
        </w:rPr>
        <w:t>…………………………………………..</w:t>
      </w:r>
      <w:r w:rsidRPr="006A4524">
        <w:rPr>
          <w:rFonts w:ascii="TH SarabunPSK" w:hAnsi="TH SarabunPSK" w:cs="TH SarabunPSK"/>
          <w:sz w:val="28"/>
          <w:cs/>
        </w:rPr>
        <w:t>นามสกุล</w:t>
      </w:r>
      <w:r w:rsidRPr="006A4524">
        <w:rPr>
          <w:rFonts w:ascii="TH SarabunPSK" w:hAnsi="TH SarabunPSK" w:cs="TH SarabunPSK"/>
          <w:sz w:val="28"/>
        </w:rPr>
        <w:t>……………………………………………………..</w:t>
      </w:r>
      <w:r w:rsidRPr="006A4524">
        <w:rPr>
          <w:rFonts w:ascii="TH SarabunPSK" w:hAnsi="TH SarabunPSK" w:cs="TH SarabunPSK"/>
          <w:sz w:val="28"/>
          <w:cs/>
        </w:rPr>
        <w:t>ระดับชั้น</w:t>
      </w:r>
      <w:r w:rsidRPr="006A4524">
        <w:rPr>
          <w:rFonts w:ascii="TH SarabunPSK" w:hAnsi="TH SarabunPSK" w:cs="TH SarabunPSK"/>
          <w:sz w:val="28"/>
        </w:rPr>
        <w:t>…………….…</w:t>
      </w:r>
    </w:p>
    <w:p w14:paraId="62D9C32E" w14:textId="77777777" w:rsidR="00DB7C2E" w:rsidRPr="006A4524" w:rsidRDefault="00DB7C2E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9E5B628">
            <wp:simplePos x="0" y="0"/>
            <wp:positionH relativeFrom="column">
              <wp:posOffset>1278890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A4524">
        <w:rPr>
          <w:rFonts w:ascii="TH SarabunPSK" w:hAnsi="TH SarabunPSK" w:cs="TH SarabunPSK"/>
          <w:sz w:val="28"/>
          <w:cs/>
        </w:rPr>
        <w:t xml:space="preserve">เลขที่บัตรประชนชน          </w:t>
      </w:r>
      <w:r w:rsidRPr="006A4524">
        <w:rPr>
          <w:rFonts w:ascii="TH SarabunPSK" w:hAnsi="TH SarabunPSK" w:cs="TH SarabunPSK"/>
          <w:sz w:val="28"/>
          <w:cs/>
        </w:rPr>
        <w:br/>
      </w:r>
    </w:p>
    <w:p w14:paraId="4FBECE0D" w14:textId="77777777" w:rsidR="00EC2CE3" w:rsidRPr="006A4524" w:rsidRDefault="00DB7C2E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89EB0F" wp14:editId="220B5FB7">
                <wp:simplePos x="0" y="0"/>
                <wp:positionH relativeFrom="column">
                  <wp:posOffset>202565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25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899FE" id="สี่เหลี่ยมผืนผ้า 66" o:spid="_x0000_s1026" style="position:absolute;margin-left:15.95pt;margin-top:1.55pt;width:11.3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nzowIAAAg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" filled="f" strokecolor="windowText" strokeweight=".25pt">
                <v:path arrowok="t"/>
              </v:oval>
            </w:pict>
          </mc:Fallback>
        </mc:AlternateContent>
      </w:r>
      <w:r w:rsidRPr="006A4524">
        <w:rPr>
          <w:rFonts w:ascii="TH SarabunPSK" w:hAnsi="TH SarabunPSK" w:cs="TH SarabunPSK"/>
          <w:sz w:val="28"/>
          <w:cs/>
        </w:rPr>
        <w:t xml:space="preserve">       เคยกู้ยืมเงินจากกองทุนเงินให้กู้ยืมเพื่อการศึกษา (กยศ.)</w:t>
      </w:r>
    </w:p>
    <w:p w14:paraId="5721A968" w14:textId="65F39A9E" w:rsidR="00DB7C2E" w:rsidRPr="006A4524" w:rsidRDefault="00EC2CE3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Pr="006A4524">
        <w:rPr>
          <w:rFonts w:ascii="TH SarabunPSK" w:hAnsi="TH SarabunPSK" w:cs="TH SarabunPSK"/>
          <w:sz w:val="28"/>
          <w:cs/>
        </w:rPr>
        <w:tab/>
      </w:r>
      <w:r w:rsidR="00DB7C2E" w:rsidRPr="006A4524">
        <w:rPr>
          <w:rFonts w:ascii="TH SarabunPSK" w:hAnsi="TH SarabunPSK" w:cs="TH SarabunPSK"/>
          <w:sz w:val="28"/>
          <w:cs/>
        </w:rPr>
        <w:tab/>
      </w:r>
    </w:p>
    <w:p w14:paraId="1470D439" w14:textId="77777777" w:rsidR="00555F0E" w:rsidRPr="006A4524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9" w:name="_Hlk125518577"/>
      <w:r w:rsidRPr="006A4524">
        <w:rPr>
          <w:rFonts w:ascii="TH SarabunPSK" w:hAnsi="TH SarabunPSK" w:cs="TH SarabunPSK"/>
          <w:sz w:val="28"/>
          <w:cs/>
        </w:rPr>
        <w:t>สถานภาพครอบครัว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6A4524">
        <w:rPr>
          <w:rFonts w:ascii="TH SarabunPSK" w:hAnsi="TH SarabunPSK" w:cs="TH SarabunPSK" w:hint="cs"/>
          <w:sz w:val="28"/>
          <w:cs/>
        </w:rPr>
        <w:t xml:space="preserve">   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6A4524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32"/>
          <w:szCs w:val="32"/>
        </w:rPr>
        <w:t xml:space="preserve"> 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6A4524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 xml:space="preserve">    </w:t>
      </w:r>
      <w:r w:rsidRPr="006A4524">
        <w:rPr>
          <w:rFonts w:ascii="TH SarabunPSK" w:hAnsi="TH SarabunPSK" w:cs="TH SarabunPSK"/>
          <w:sz w:val="28"/>
          <w:cs/>
        </w:rPr>
        <w:t>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6A4524">
        <w:rPr>
          <w:rFonts w:ascii="TH SarabunPSK" w:hAnsi="TH SarabunPSK" w:cs="TH SarabunPSK" w:hint="cs"/>
          <w:sz w:val="28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พ่อ/แม่</w:t>
      </w:r>
      <w:r w:rsidRPr="006A4524">
        <w:rPr>
          <w:rFonts w:ascii="TH SarabunPSK" w:hAnsi="TH SarabunPSK" w:cs="TH SarabunPSK" w:hint="cs"/>
          <w:sz w:val="28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ญาติ</w:t>
      </w:r>
      <w:r w:rsidRPr="006A4524">
        <w:rPr>
          <w:rFonts w:ascii="TH SarabunPSK" w:hAnsi="TH SarabunPSK" w:cs="TH SarabunPSK" w:hint="cs"/>
          <w:sz w:val="28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อยู่ลำพัง</w:t>
      </w:r>
      <w:r w:rsidRPr="006A4524">
        <w:rPr>
          <w:rFonts w:ascii="TH SarabunPSK" w:hAnsi="TH SarabunPSK" w:cs="TH SarabunPSK" w:hint="cs"/>
          <w:sz w:val="28"/>
          <w:cs/>
        </w:rPr>
        <w:t xml:space="preserve"> 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6A4524">
        <w:rPr>
          <w:rFonts w:ascii="TH SarabunPSK" w:hAnsi="TH SarabunPSK" w:cs="TH SarabunPSK" w:hint="cs"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</w:rPr>
        <w:sym w:font="Wingdings 2" w:char="F099"/>
      </w:r>
      <w:r w:rsidRPr="006A4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524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9"/>
    <w:p w14:paraId="528A1298" w14:textId="48EFB8BA" w:rsidR="00DB7C2E" w:rsidRPr="006A4524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6A4524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………………………………………………………..</w:t>
      </w:r>
      <w:r w:rsidRPr="006A4524">
        <w:rPr>
          <w:rFonts w:ascii="TH SarabunPSK" w:hAnsi="TH SarabunPSK" w:cs="TH SarabunPSK"/>
          <w:sz w:val="28"/>
          <w:cs/>
        </w:rPr>
        <w:t>นามสกุล</w:t>
      </w:r>
      <w:r w:rsidRPr="006A4524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6A4524">
        <w:rPr>
          <w:rFonts w:ascii="TH SarabunPSK" w:hAnsi="TH SarabunPSK" w:cs="TH SarabunPSK"/>
          <w:sz w:val="28"/>
        </w:rPr>
        <w:t>….</w:t>
      </w:r>
      <w:r w:rsidRPr="006A4524">
        <w:rPr>
          <w:rFonts w:ascii="TH SarabunPSK" w:hAnsi="TH SarabunPSK" w:cs="TH SarabunPSK"/>
          <w:sz w:val="28"/>
        </w:rPr>
        <w:t>……….</w:t>
      </w:r>
      <w:r w:rsidRPr="006A4524">
        <w:rPr>
          <w:rFonts w:ascii="TH SarabunPSK" w:hAnsi="TH SarabunPSK" w:cs="TH SarabunPSK"/>
          <w:sz w:val="28"/>
          <w:cs/>
        </w:rPr>
        <w:t>ความสัมพันธ์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6A4524">
        <w:rPr>
          <w:rFonts w:ascii="TH SarabunPSK" w:hAnsi="TH SarabunPSK" w:cs="TH SarabunPSK"/>
          <w:sz w:val="28"/>
          <w:cs/>
        </w:rPr>
        <w:t>การศึกษาสูงสุด</w:t>
      </w:r>
      <w:r w:rsidRPr="006A4524">
        <w:rPr>
          <w:rFonts w:ascii="TH SarabunPSK" w:hAnsi="TH SarabunPSK" w:cs="TH SarabunPSK"/>
          <w:sz w:val="28"/>
        </w:rPr>
        <w:t>……………………………</w:t>
      </w:r>
      <w:r w:rsidR="00E86BED" w:rsidRPr="006A4524">
        <w:rPr>
          <w:rFonts w:ascii="TH SarabunPSK" w:hAnsi="TH SarabunPSK" w:cs="TH SarabunPSK"/>
          <w:sz w:val="28"/>
        </w:rPr>
        <w:t>.</w:t>
      </w:r>
      <w:r w:rsidRPr="006A4524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6A4524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อาชีพ</w:t>
      </w:r>
      <w:r w:rsidRPr="006A4524">
        <w:rPr>
          <w:rFonts w:ascii="TH SarabunPSK" w:hAnsi="TH SarabunPSK" w:cs="TH SarabunPSK"/>
          <w:sz w:val="28"/>
        </w:rPr>
        <w:t>………………………………………..</w:t>
      </w:r>
      <w:r w:rsidRPr="006A4524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6A4524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6A4524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6A4524">
        <w:rPr>
          <w:rFonts w:ascii="TH SarabunPSK" w:hAnsi="TH SarabunPSK" w:cs="TH SarabunPSK"/>
          <w:sz w:val="28"/>
          <w:cs/>
        </w:rPr>
        <w:t>เลขบัตรประชาชน</w:t>
      </w:r>
      <w:r w:rsidRPr="006A4524">
        <w:rPr>
          <w:rFonts w:ascii="TH SarabunPSK" w:hAnsi="TH SarabunPSK" w:cs="TH SarabunPSK"/>
          <w:sz w:val="28"/>
          <w:cs/>
        </w:rPr>
        <w:tab/>
        <w:t xml:space="preserve">  </w:t>
      </w:r>
      <w:r w:rsidRPr="006A4524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4524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1DA41E82" w:rsidR="00DB7C2E" w:rsidRPr="006A4524" w:rsidRDefault="00DB7C2E" w:rsidP="00746A8B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noProof/>
          <w:sz w:val="28"/>
        </w:rPr>
      </w:pP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Pr="006A4524">
        <w:rPr>
          <w:rFonts w:ascii="TH SarabunPSK" w:hAnsi="TH SarabunPSK" w:cs="TH SarabunPSK"/>
          <w:sz w:val="28"/>
          <w:cs/>
        </w:rPr>
        <w:t xml:space="preserve"> </w:t>
      </w:r>
      <w:r w:rsidR="00746A8B" w:rsidRPr="006A4524">
        <w:rPr>
          <w:rFonts w:ascii="TH SarabunPSK" w:hAnsi="TH SarabunPSK" w:cs="TH SarabunPSK"/>
          <w:sz w:val="28"/>
          <w:cs/>
        </w:rPr>
        <w:t>เคยลงทะเบียนเพื่อสวัสดิการแห่งรัฐ (ลงทะเบียนคนจน)</w:t>
      </w:r>
      <w:r w:rsidR="00746A8B" w:rsidRPr="006A4524">
        <w:rPr>
          <w:rFonts w:ascii="TH SarabunPSK" w:hAnsi="TH SarabunPSK" w:cs="TH SarabunPSK"/>
          <w:sz w:val="28"/>
        </w:rPr>
        <w:t>/</w:t>
      </w:r>
      <w:r w:rsidR="00746A8B" w:rsidRPr="006A4524">
        <w:rPr>
          <w:rFonts w:ascii="TH SarabunPSK" w:hAnsi="TH SarabunPSK" w:cs="TH SarabunPSK"/>
          <w:sz w:val="28"/>
          <w:cs/>
        </w:rPr>
        <w:t>โครงการคนละครึ่ง</w:t>
      </w:r>
      <w:r w:rsidR="00746A8B" w:rsidRPr="006A4524">
        <w:rPr>
          <w:rFonts w:ascii="TH SarabunPSK" w:hAnsi="TH SarabunPSK" w:cs="TH SarabunPSK"/>
          <w:sz w:val="28"/>
        </w:rPr>
        <w:t>/</w:t>
      </w:r>
      <w:r w:rsidR="00746A8B" w:rsidRPr="006A4524">
        <w:rPr>
          <w:rFonts w:ascii="TH SarabunPSK" w:hAnsi="TH SarabunPSK" w:cs="TH SarabunPSK"/>
          <w:sz w:val="28"/>
          <w:cs/>
        </w:rPr>
        <w:t>เราชนะ</w:t>
      </w:r>
      <w:r w:rsidR="00746A8B" w:rsidRPr="006A4524">
        <w:rPr>
          <w:rFonts w:ascii="TH SarabunPSK" w:hAnsi="TH SarabunPSK" w:cs="TH SarabunPSK"/>
          <w:sz w:val="28"/>
        </w:rPr>
        <w:t>/</w:t>
      </w:r>
      <w:r w:rsidR="00746A8B" w:rsidRPr="006A4524">
        <w:rPr>
          <w:rFonts w:ascii="TH SarabunPSK" w:hAnsi="TH SarabunPSK" w:cs="TH SarabunPSK"/>
          <w:sz w:val="28"/>
          <w:cs/>
        </w:rPr>
        <w:t>ม</w:t>
      </w:r>
      <w:r w:rsidR="00746A8B" w:rsidRPr="006A4524">
        <w:rPr>
          <w:rFonts w:ascii="TH SarabunPSK" w:hAnsi="TH SarabunPSK" w:cs="TH SarabunPSK"/>
          <w:sz w:val="28"/>
        </w:rPr>
        <w:t xml:space="preserve">.33 </w:t>
      </w:r>
      <w:r w:rsidR="00746A8B" w:rsidRPr="006A4524">
        <w:rPr>
          <w:rFonts w:ascii="TH SarabunPSK" w:hAnsi="TH SarabunPSK" w:cs="TH SarabunPSK"/>
          <w:sz w:val="28"/>
          <w:cs/>
        </w:rPr>
        <w:t>เรารักกัน</w:t>
      </w:r>
      <w:r w:rsidR="00746A8B" w:rsidRPr="006A4524">
        <w:rPr>
          <w:rFonts w:ascii="TH SarabunPSK" w:hAnsi="TH SarabunPSK" w:cs="TH SarabunPSK"/>
          <w:sz w:val="28"/>
        </w:rPr>
        <w:tab/>
      </w:r>
    </w:p>
    <w:p w14:paraId="7EBF0E4E" w14:textId="77777777" w:rsidR="006F7CE0" w:rsidRPr="006A4524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6A4524">
        <w:rPr>
          <w:rFonts w:ascii="TH SarabunPSK" w:hAnsi="TH SarabunPSK" w:cs="TH SarabunPSK"/>
          <w:sz w:val="28"/>
        </w:rPr>
        <w:t>………………….</w:t>
      </w:r>
      <w:r w:rsidRPr="006A4524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1EE36538" w14:textId="148DBC75" w:rsidR="00746A8B" w:rsidRPr="006A4524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หมายเหตุ 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</w:p>
    <w:tbl>
      <w:tblPr>
        <w:tblW w:w="605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"/>
        <w:gridCol w:w="1146"/>
        <w:gridCol w:w="974"/>
        <w:gridCol w:w="852"/>
        <w:gridCol w:w="570"/>
        <w:gridCol w:w="570"/>
        <w:gridCol w:w="994"/>
        <w:gridCol w:w="854"/>
        <w:gridCol w:w="852"/>
        <w:gridCol w:w="854"/>
        <w:gridCol w:w="1131"/>
        <w:gridCol w:w="854"/>
        <w:gridCol w:w="703"/>
      </w:tblGrid>
      <w:tr w:rsidR="006A4524" w:rsidRPr="006A4524" w14:paraId="1975E2B4" w14:textId="77777777" w:rsidTr="007E2B9E">
        <w:trPr>
          <w:trHeight w:val="17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14:paraId="1386E50F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คนที่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  <w:vAlign w:val="center"/>
            <w:hideMark/>
          </w:tcPr>
          <w:p w14:paraId="390E3EE6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ชื่อ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นามสกุล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6D932B79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เลขบัตรประจำตัวประชาชน/</w:t>
            </w:r>
          </w:p>
          <w:p w14:paraId="728FDE36" w14:textId="7BA11442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เลขบัตรที่ทางราชการ</w:t>
            </w:r>
          </w:p>
          <w:p w14:paraId="144CA399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ออกให้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14:paraId="5B2CE04C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</w:t>
            </w:r>
          </w:p>
          <w:p w14:paraId="63A5BAE5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สัมพันธ์กับนักเรียน/นักศึกษา</w:t>
            </w:r>
          </w:p>
        </w:tc>
        <w:tc>
          <w:tcPr>
            <w:tcW w:w="261" w:type="pct"/>
            <w:vMerge w:val="restart"/>
            <w:vAlign w:val="center"/>
          </w:tcPr>
          <w:p w14:paraId="07A01ACB" w14:textId="62597893" w:rsidR="00323394" w:rsidRPr="006A4524" w:rsidRDefault="00323394" w:rsidP="007E2B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E2B9E">
              <w:rPr>
                <w:rFonts w:ascii="TH SarabunPSK" w:eastAsia="Times New Roman" w:hAnsi="TH SarabunPSK" w:cs="TH SarabunPSK" w:hint="cs"/>
                <w:szCs w:val="22"/>
                <w:cs/>
              </w:rPr>
              <w:t>ระดับการศึกษาสูงสุด</w:t>
            </w:r>
          </w:p>
        </w:tc>
        <w:tc>
          <w:tcPr>
            <w:tcW w:w="261" w:type="pct"/>
            <w:vMerge w:val="restart"/>
            <w:vAlign w:val="center"/>
          </w:tcPr>
          <w:p w14:paraId="67FFC39F" w14:textId="36A8DFD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อายุ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6A452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(ปี)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14:paraId="5A00A232" w14:textId="77777777" w:rsidR="00323394" w:rsidRPr="006A4524" w:rsidRDefault="00323394" w:rsidP="00C35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ความพิการทางร่างกายและสติปัญญา (ใส่เครื่องหมาย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" w:char="F0FC"/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หรือ -)</w:t>
            </w:r>
          </w:p>
        </w:tc>
        <w:tc>
          <w:tcPr>
            <w:tcW w:w="2081" w:type="pct"/>
            <w:gridSpan w:val="5"/>
            <w:shd w:val="clear" w:color="auto" w:fill="auto"/>
            <w:noWrap/>
            <w:vAlign w:val="bottom"/>
            <w:hideMark/>
          </w:tcPr>
          <w:p w14:paraId="655B4688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79ADBE99" w14:textId="5D349FAB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รายได้รวม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  <w:t>เฉลี่ยต่อเดือน</w:t>
            </w:r>
          </w:p>
        </w:tc>
      </w:tr>
      <w:tr w:rsidR="006A4524" w:rsidRPr="006A4524" w14:paraId="2427E2C4" w14:textId="77777777" w:rsidTr="00EC2CE3">
        <w:trPr>
          <w:trHeight w:val="17"/>
          <w:tblHeader/>
        </w:trPr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86D540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01AFEB7E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14:paraId="54EA022F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vAlign w:val="center"/>
          </w:tcPr>
          <w:p w14:paraId="3062B4DF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</w:tcPr>
          <w:p w14:paraId="75FDEC5A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</w:tcPr>
          <w:p w14:paraId="55C199CA" w14:textId="24308F80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35BEDC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7EE04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ค่าจ้างเงินเดือน</w:t>
            </w:r>
          </w:p>
          <w:p w14:paraId="1BA2DF1B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5C581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ประกอบอาชีพทางการเกษตร (หลังหักค่าใช้จ่าย)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86D6A1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4C67D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สวัสดิการจากรัฐ/เอกชน</w:t>
            </w:r>
          </w:p>
          <w:p w14:paraId="0D9F87C0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(เงินบำนาญ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เบี้ยผู้สูงอายุ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อุดหนุนเด็กแรกเกิด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</w:p>
          <w:p w14:paraId="3C27782A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เงินคนพิการ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</w:p>
          <w:p w14:paraId="5139AB90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เงินคนจน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อื่นๆ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779805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รายได้จากแหล่งอื่น (เงินโอนจากครอบครัว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ค่าเช่า และอื่นๆ)</w:t>
            </w:r>
          </w:p>
          <w:p w14:paraId="030FB017" w14:textId="77777777" w:rsidR="00323394" w:rsidRPr="006A4524" w:rsidRDefault="00323394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E325A5" w14:textId="77777777" w:rsidR="00323394" w:rsidRPr="006A4524" w:rsidRDefault="00323394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A4524" w:rsidRPr="006A4524" w14:paraId="33B6D58E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933500A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309247D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6DBE2A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C922DE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0EB4653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3EF85023" w14:textId="29612425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727185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1DEBD3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90CE1F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E464A9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9A7D4E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6A054C0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FE01C9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5A942F23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82B819B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0817C2B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294E0A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747B7D7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121313B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08A63A1" w14:textId="399B337D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81CDFF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6C8133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495153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65AE33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7CAF2A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FCC6D7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090B59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0DF68E30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1E12929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35F4BC6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8EC58D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E1A15E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5B15D39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79C68C1D" w14:textId="00E7E3AB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0FA2F0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8EB923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055EE7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BA985C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17DC83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1776E5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DD05FC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7F806B8E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6B992D1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58422B6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D88C3B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2C962D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6AC425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02E22C87" w14:textId="6F6311BC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9D2D6A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8821B4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25C8D90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3AFBE4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8248CE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D3D65B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773C60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2AA17C5D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CAB1A32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4B18FAD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85C85C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085753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3CC241E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0AEFA3B8" w14:textId="597A1D48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668754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068F24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52439F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9D0388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414982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51E3AE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3C794B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0BF8D515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02CB8A1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1EB3BED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0AD53C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475294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1808B9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5DBC8298" w14:textId="0367003B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3EAF53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7CDD2F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E23FA7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54D91A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BD9CAC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D45DC1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C19FC8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653AF3A8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4132F9D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4F16819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D76326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A7799B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1BA05BD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951D415" w14:textId="5B77BD2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341FD1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5978F4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25FB56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CBE6BB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036E94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5A1140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F8B11E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1CCCCF1E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1A24FF8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6AE2B20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5D5E8E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A54BEB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1771083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302508F6" w14:textId="71EFCBF9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7D58BB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65E278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52022E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CE84AF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91BFE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07BBB4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5CCCC7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0945357E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8327C39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43D49E1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EC22DF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A6AA43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0D05AA6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3829B382" w14:textId="665604DE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2D8558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056B51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96E66B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B680E4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1F91E7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D12EFE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A89887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73052BAF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F21EAC8" w14:textId="7777777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  <w:hideMark/>
          </w:tcPr>
          <w:p w14:paraId="1338C37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3B05B2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FA6426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525BCD2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84E7C0D" w14:textId="2D668DD4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5F9EAA0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FAA9ED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F9B959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EC6774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EDACC3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AD82EC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287138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02294AA9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031CA6A2" w14:textId="7ECA7D62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7D31444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615572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BBE1BC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085D907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73DB276" w14:textId="26D9B0BA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4F41FA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46FFC4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772DEDC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8070DA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A2D7E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F41301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2DE387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6226EB9F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44AF17B6" w14:textId="5F144596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0C2D6A5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554B76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E0C248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0E3057B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12E17D60" w14:textId="087BBDE3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F937FC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89AB09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17577E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284E99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001896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60084C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CF22FF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7BA7C3C5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4E806BD0" w14:textId="50110ABB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2FB4F54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C31D7F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F37FE2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3E5CB68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121DA73D" w14:textId="6FA23F21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6A581D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671DA4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8D0E90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189AE8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9FA49B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1EAB9E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4EBF877" w14:textId="51F0064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00939CB9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7B1C62A5" w14:textId="701D0EE7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0B014FB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C5C48B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B5F876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C32AFC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6AD94C5B" w14:textId="05D3DF85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D53412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DF69BC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8C306B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CE6A520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759B15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6F6167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9C90A0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72A3D314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240BD189" w14:textId="782044A1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74724A6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F9D8F9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A9A47A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A259D3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BBAD908" w14:textId="2F8F5E69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A24F72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72B491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29F1B9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CF1765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655102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859F61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E41F012" w14:textId="4B917F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4759F21E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6370DBAD" w14:textId="5A2F7926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7BA86EE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7B4C70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D44294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6B3630A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7AF0DC3D" w14:textId="000C1960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53E00A2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6AAECB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64711B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F7FD4B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610BA5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AC95C4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9E5938B" w14:textId="07DB1EB2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304CD394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2F3EFCF8" w14:textId="536FB380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1E7B798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1F21C2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02F553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310B747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72E516A4" w14:textId="18F60430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9A2857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AE80C9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338B4B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1795D2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7F722A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EF9C5E0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F28EE5B" w14:textId="4412A9B8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59B0DF6A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1905F246" w14:textId="40E38A74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142C13A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9FA347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EBCD5A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630565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7D5C9E76" w14:textId="1F80AB1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538034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0E3E40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1AF19A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57848A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288FE5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C926C9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85C583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1FA629BF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07D3F308" w14:textId="58D22856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691F3B8B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E3C21D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3EAB628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4D3A38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E5AE4FD" w14:textId="276E12CA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00F8A2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F3529D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592947D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3575D84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9AB968C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6BB73F7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05CB55B" w14:textId="1E4C641F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191DF044" w14:textId="77777777" w:rsidTr="00EC2CE3">
        <w:trPr>
          <w:trHeight w:val="17"/>
        </w:trPr>
        <w:tc>
          <w:tcPr>
            <w:tcW w:w="251" w:type="pct"/>
            <w:shd w:val="clear" w:color="auto" w:fill="auto"/>
            <w:noWrap/>
            <w:vAlign w:val="center"/>
          </w:tcPr>
          <w:p w14:paraId="6C235D28" w14:textId="02968194" w:rsidR="00EC2CE3" w:rsidRPr="006A4524" w:rsidRDefault="00EC2CE3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533" w:type="pct"/>
            <w:gridSpan w:val="2"/>
            <w:shd w:val="clear" w:color="auto" w:fill="auto"/>
            <w:noWrap/>
            <w:vAlign w:val="center"/>
          </w:tcPr>
          <w:p w14:paraId="23B9BFA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7F9D70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6BA5F2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45930FF0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1" w:type="pct"/>
          </w:tcPr>
          <w:p w14:paraId="26E19644" w14:textId="06354B36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74E778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84C8B86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0B917BD5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7486049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EA2BC6A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4231DEE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23FEAC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4524" w:rsidRPr="006A4524" w14:paraId="65849861" w14:textId="77777777" w:rsidTr="00323394">
        <w:trPr>
          <w:trHeight w:val="17"/>
        </w:trPr>
        <w:tc>
          <w:tcPr>
            <w:tcW w:w="259" w:type="pct"/>
            <w:gridSpan w:val="2"/>
          </w:tcPr>
          <w:p w14:paraId="1E177531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19" w:type="pct"/>
            <w:gridSpan w:val="11"/>
          </w:tcPr>
          <w:p w14:paraId="2869CC44" w14:textId="35D7424E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รวมรายได้ครัวเรือน (รายการที่ 1 - 10)</w:t>
            </w:r>
            <w:r w:rsidRPr="006A452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DCE118F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A4524" w:rsidRPr="006A4524" w14:paraId="02A4F7A5" w14:textId="77777777" w:rsidTr="00323394">
        <w:trPr>
          <w:trHeight w:val="17"/>
        </w:trPr>
        <w:tc>
          <w:tcPr>
            <w:tcW w:w="259" w:type="pct"/>
            <w:gridSpan w:val="2"/>
          </w:tcPr>
          <w:p w14:paraId="2A70D313" w14:textId="77777777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19" w:type="pct"/>
            <w:gridSpan w:val="11"/>
          </w:tcPr>
          <w:p w14:paraId="2AD69DC7" w14:textId="04F79DE3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6A452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66F9B49" w14:textId="352F2A3F" w:rsidR="00EC2CE3" w:rsidRPr="006A4524" w:rsidRDefault="00EC2CE3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A452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0AE0478F" w14:textId="46DE40C8" w:rsidR="00746A8B" w:rsidRPr="006A4524" w:rsidRDefault="00746A8B" w:rsidP="00746A8B">
      <w:pPr>
        <w:pStyle w:val="ListParagraph"/>
        <w:spacing w:after="0" w:line="240" w:lineRule="auto"/>
        <w:ind w:left="284" w:right="-852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1A3E6" wp14:editId="6027965F">
                <wp:simplePos x="0" y="0"/>
                <wp:positionH relativeFrom="column">
                  <wp:posOffset>4697095</wp:posOffset>
                </wp:positionH>
                <wp:positionV relativeFrom="paragraph">
                  <wp:posOffset>-4490720</wp:posOffset>
                </wp:positionV>
                <wp:extent cx="1554480" cy="306070"/>
                <wp:effectExtent l="0" t="0" r="26670" b="1778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3AA9" w14:textId="41CA3230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E0337E4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A3E6" id="Text Box 97" o:spid="_x0000_s1028" type="#_x0000_t202" style="position:absolute;left:0;text-align:left;margin-left:369.85pt;margin-top:-353.6pt;width:122.4pt;height:2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68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">
                <v:textbox>
                  <w:txbxContent>
                    <w:p w14:paraId="381C3AA9" w14:textId="41CA3230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E0337E4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E71BE" w14:textId="2E81F8E3" w:rsidR="00E86BED" w:rsidRPr="006A4524" w:rsidRDefault="00E86BED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6A4524">
        <w:rPr>
          <w:rFonts w:ascii="TH SarabunPSK" w:hAnsi="TH SarabunPSK" w:cs="TH SarabunPSK"/>
          <w:b/>
          <w:bCs/>
          <w:sz w:val="28"/>
        </w:rPr>
        <w:br/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Pr="006A4524">
        <w:rPr>
          <w:rFonts w:ascii="TH SarabunPSK" w:hAnsi="TH SarabunPSK" w:cs="TH SarabunPSK"/>
          <w:b/>
          <w:bCs/>
          <w:sz w:val="28"/>
        </w:rPr>
        <w:t>X</w:t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เลือกได้มากกว่า </w:t>
      </w:r>
      <w:r w:rsidRPr="006A4524">
        <w:rPr>
          <w:rFonts w:ascii="TH SarabunPSK" w:hAnsi="TH SarabunPSK" w:cs="TH SarabunPSK"/>
          <w:b/>
          <w:bCs/>
          <w:sz w:val="28"/>
        </w:rPr>
        <w:t>1</w:t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457FD8E0" w14:textId="1DF305FC" w:rsidR="00AD0BCD" w:rsidRPr="006A4524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 xml:space="preserve">      </w:t>
      </w:r>
      <w:r w:rsidRPr="006A4524">
        <w:rPr>
          <w:rFonts w:ascii="TH SarabunPSK" w:hAnsi="TH SarabunPSK" w:cs="TH SarabunPSK" w:hint="cs"/>
          <w:sz w:val="28"/>
        </w:rPr>
        <w:t>3</w:t>
      </w:r>
      <w:r w:rsidRPr="006A4524">
        <w:rPr>
          <w:rFonts w:ascii="TH SarabunPSK" w:hAnsi="TH SarabunPSK" w:cs="TH SarabunPSK" w:hint="cs"/>
          <w:sz w:val="28"/>
          <w:cs/>
        </w:rPr>
        <w:t>.</w:t>
      </w:r>
      <w:r w:rsidRPr="006A4524">
        <w:rPr>
          <w:rFonts w:ascii="TH SarabunPSK" w:hAnsi="TH SarabunPSK" w:cs="TH SarabunPSK" w:hint="cs"/>
          <w:sz w:val="28"/>
        </w:rPr>
        <w:t xml:space="preserve">1 </w:t>
      </w:r>
      <w:r w:rsidRPr="006A4524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6A4524">
        <w:rPr>
          <w:rFonts w:ascii="TH SarabunPSK" w:hAnsi="TH SarabunPSK" w:cs="TH SarabunPSK" w:hint="cs"/>
          <w:sz w:val="28"/>
        </w:rPr>
        <w:tab/>
      </w: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มีคนพิการ/เจ็บป่วยเรื้อรัง</w:t>
      </w:r>
      <w:r w:rsidRPr="006A4524">
        <w:rPr>
          <w:rFonts w:ascii="TH SarabunPSK" w:hAnsi="TH SarabunPSK" w:cs="TH SarabunPSK" w:hint="cs"/>
          <w:sz w:val="28"/>
        </w:rPr>
        <w:tab/>
      </w: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ผู้สูงอายุเกินกว่า </w:t>
      </w:r>
      <w:r w:rsidRPr="006A4524">
        <w:rPr>
          <w:rFonts w:ascii="TH SarabunPSK" w:hAnsi="TH SarabunPSK" w:cs="TH SarabunPSK" w:hint="cs"/>
          <w:sz w:val="28"/>
        </w:rPr>
        <w:t xml:space="preserve">60 </w:t>
      </w:r>
      <w:r w:rsidRPr="006A4524">
        <w:rPr>
          <w:rFonts w:ascii="TH SarabunPSK" w:hAnsi="TH SarabunPSK" w:cs="TH SarabunPSK" w:hint="cs"/>
          <w:sz w:val="28"/>
          <w:cs/>
        </w:rPr>
        <w:t>ปี</w:t>
      </w:r>
      <w:r w:rsidRPr="006A4524">
        <w:rPr>
          <w:rFonts w:ascii="TH SarabunPSK" w:hAnsi="TH SarabunPSK" w:cs="TH SarabunPSK" w:hint="cs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</w:p>
    <w:p w14:paraId="54AFE9CF" w14:textId="77777777" w:rsidR="00AD0BCD" w:rsidRPr="006A4524" w:rsidRDefault="00AD0BCD" w:rsidP="00AD0BCD">
      <w:pPr>
        <w:pStyle w:val="ListParagraph"/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6A4524">
        <w:rPr>
          <w:rFonts w:ascii="TH SarabunPSK" w:hAnsi="TH SarabunPSK" w:cs="TH SarabunPSK" w:hint="cs"/>
          <w:sz w:val="28"/>
        </w:rPr>
        <w:t>/</w:t>
      </w:r>
      <w:r w:rsidRPr="006A4524">
        <w:rPr>
          <w:rFonts w:ascii="TH SarabunPSK" w:hAnsi="TH SarabunPSK" w:cs="TH SarabunPSK" w:hint="cs"/>
          <w:sz w:val="28"/>
          <w:cs/>
        </w:rPr>
        <w:t>นักศึกษา)</w:t>
      </w:r>
      <w:r w:rsidRPr="006A4524">
        <w:rPr>
          <w:rFonts w:ascii="TH SarabunPSK" w:hAnsi="TH SarabunPSK" w:cs="TH SarabunPSK" w:hint="cs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ครัวเรือนไม่มีภาระพึ่งพิง</w:t>
      </w:r>
    </w:p>
    <w:p w14:paraId="7BA97B45" w14:textId="152B69C0" w:rsidR="00AD0BCD" w:rsidRPr="006A4524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 w:hint="cs"/>
          <w:sz w:val="28"/>
        </w:rPr>
        <w:t xml:space="preserve">      3</w:t>
      </w:r>
      <w:r w:rsidRPr="006A4524">
        <w:rPr>
          <w:rFonts w:ascii="TH SarabunPSK" w:hAnsi="TH SarabunPSK" w:cs="TH SarabunPSK" w:hint="cs"/>
          <w:sz w:val="28"/>
          <w:cs/>
        </w:rPr>
        <w:t>.</w:t>
      </w:r>
      <w:r w:rsidRPr="006A4524">
        <w:rPr>
          <w:rFonts w:ascii="TH SarabunPSK" w:hAnsi="TH SarabunPSK" w:cs="TH SarabunPSK" w:hint="cs"/>
          <w:sz w:val="28"/>
        </w:rPr>
        <w:t xml:space="preserve">2 </w:t>
      </w:r>
      <w:r w:rsidRPr="006A4524">
        <w:rPr>
          <w:rFonts w:ascii="TH SarabunPSK" w:hAnsi="TH SarabunPSK" w:cs="TH SarabunPSK" w:hint="cs"/>
          <w:sz w:val="28"/>
          <w:cs/>
        </w:rPr>
        <w:t>การอยู่อาศัย</w:t>
      </w:r>
      <w:r w:rsidRPr="006A4524">
        <w:rPr>
          <w:rFonts w:ascii="TH SarabunPSK" w:hAnsi="TH SarabunPSK" w:cs="TH SarabunPSK" w:hint="cs"/>
          <w:sz w:val="28"/>
        </w:rPr>
        <w:tab/>
      </w: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6A4524">
        <w:rPr>
          <w:rFonts w:ascii="TH SarabunPSK" w:hAnsi="TH SarabunPSK" w:cs="TH SarabunPSK" w:hint="cs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</w:rPr>
        <w:sym w:font="Symbol" w:char="F07F"/>
      </w:r>
      <w:r w:rsidRPr="006A4524">
        <w:rPr>
          <w:rFonts w:ascii="TH SarabunPSK" w:hAnsi="TH SarabunPSK" w:cs="TH SarabunPSK" w:hint="cs"/>
          <w:sz w:val="28"/>
          <w:cs/>
        </w:rPr>
        <w:t xml:space="preserve"> อยู่กับผู้อื่น/อยู่ฟรี </w:t>
      </w:r>
    </w:p>
    <w:p w14:paraId="7C6660F7" w14:textId="77777777" w:rsidR="007D4757" w:rsidRPr="0043710D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43710D">
        <w:rPr>
          <w:rFonts w:ascii="TH SarabunPSK" w:hAnsi="TH SarabunPSK" w:cs="TH SarabunPSK" w:hint="cs"/>
          <w:sz w:val="28"/>
        </w:rPr>
        <w:t xml:space="preserve">     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6A4524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6A4524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6A4524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6A4524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6A4524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6A4524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3CDC06AB" w:rsidR="00E86BED" w:rsidRPr="006A4524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6A4524">
        <w:rPr>
          <w:rFonts w:ascii="TH SarabunPSK" w:hAnsi="TH SarabunPSK" w:cs="TH SarabunPSK"/>
          <w:sz w:val="28"/>
        </w:rPr>
        <w:t xml:space="preserve">       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6A4524">
        <w:rPr>
          <w:rFonts w:ascii="TH SarabunPSK" w:hAnsi="TH SarabunPSK" w:cs="TH SarabunPSK"/>
          <w:b/>
          <w:sz w:val="28"/>
        </w:rPr>
        <w:t xml:space="preserve">      </w:t>
      </w:r>
      <w:r w:rsidRPr="006A4524">
        <w:rPr>
          <w:rFonts w:ascii="TH SarabunPSK" w:hAnsi="TH SarabunPSK" w:cs="TH SarabunPSK"/>
          <w:b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6A4524">
        <w:rPr>
          <w:rFonts w:ascii="TH SarabunPSK" w:hAnsi="TH SarabunPSK" w:cs="TH SarabunPSK"/>
          <w:b/>
          <w:sz w:val="28"/>
        </w:rPr>
        <w:t xml:space="preserve">      </w:t>
      </w:r>
      <w:r w:rsidRPr="006A4524">
        <w:rPr>
          <w:rFonts w:ascii="TH SarabunPSK" w:hAnsi="TH SarabunPSK" w:cs="TH SarabunPSK"/>
          <w:b/>
          <w:sz w:val="28"/>
          <w:cs/>
        </w:rPr>
        <w:t xml:space="preserve">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6A4524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6A4524">
        <w:rPr>
          <w:rFonts w:ascii="TH SarabunPSK" w:hAnsi="TH SarabunPSK" w:cs="TH SarabunPSK"/>
          <w:b/>
          <w:sz w:val="28"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ไม้ไผ่   </w:t>
      </w:r>
      <w:r w:rsidRPr="006A4524">
        <w:rPr>
          <w:rFonts w:ascii="TH SarabunPSK" w:hAnsi="TH SarabunPSK" w:cs="TH SarabunPSK"/>
          <w:sz w:val="28"/>
        </w:rPr>
        <w:t xml:space="preserve">  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ดิน/ทราย   </w:t>
      </w:r>
      <w:r w:rsidRPr="006A4524">
        <w:rPr>
          <w:rFonts w:ascii="TH SarabunPSK" w:hAnsi="TH SarabunPSK" w:cs="TH SarabunPSK"/>
          <w:sz w:val="28"/>
        </w:rPr>
        <w:t xml:space="preserve">        </w:t>
      </w:r>
      <w:r w:rsidRPr="006A4524">
        <w:rPr>
          <w:rFonts w:ascii="TH SarabunPSK" w:hAnsi="TH SarabunPSK" w:cs="TH SarabunPSK"/>
          <w:sz w:val="28"/>
          <w:cs/>
        </w:rPr>
        <w:t xml:space="preserve">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534A18A5" w:rsidR="00E86BED" w:rsidRPr="006A4524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6A4524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6A4524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6A4524">
        <w:rPr>
          <w:rFonts w:ascii="TH SarabunPSK" w:hAnsi="TH SarabunPSK" w:cs="TH SarabunPSK"/>
          <w:sz w:val="28"/>
        </w:rPr>
        <w:tab/>
        <w:t xml:space="preserve">          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6A4524">
        <w:rPr>
          <w:rFonts w:ascii="TH SarabunPSK" w:hAnsi="TH SarabunPSK" w:cs="TH SarabunPSK"/>
          <w:b/>
          <w:sz w:val="28"/>
        </w:rPr>
        <w:t xml:space="preserve">    </w:t>
      </w:r>
      <w:r w:rsidRPr="006A4524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6A4524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6A4524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ไม้อัด  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b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ไม้ไผ่/ท่อนไม้</w:t>
      </w:r>
      <w:r w:rsidRPr="006A4524">
        <w:rPr>
          <w:rFonts w:ascii="TH SarabunPSK" w:hAnsi="TH SarabunPSK" w:cs="TH SarabunPSK"/>
          <w:b/>
          <w:sz w:val="28"/>
          <w:cs/>
        </w:rPr>
        <w:t>/</w:t>
      </w:r>
      <w:r w:rsidRPr="006A4524">
        <w:rPr>
          <w:rFonts w:ascii="TH SarabunPSK" w:hAnsi="TH SarabunPSK" w:cs="TH SarabunPSK"/>
          <w:sz w:val="28"/>
          <w:cs/>
        </w:rPr>
        <w:t xml:space="preserve">เศษไม้       </w:t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ดิน ไวนิล</w:t>
      </w:r>
      <w:r w:rsidRPr="006A4524">
        <w:rPr>
          <w:rFonts w:ascii="TH SarabunPSK" w:hAnsi="TH SarabunPSK" w:cs="TH SarabunPSK"/>
          <w:b/>
          <w:sz w:val="28"/>
          <w:cs/>
        </w:rPr>
        <w:t xml:space="preserve"> และ</w:t>
      </w:r>
      <w:r w:rsidRPr="006A4524">
        <w:rPr>
          <w:rFonts w:ascii="TH SarabunPSK" w:hAnsi="TH SarabunPSK" w:cs="TH SarabunPSK"/>
          <w:sz w:val="28"/>
          <w:cs/>
        </w:rPr>
        <w:t>อื่น ๆ</w:t>
      </w:r>
    </w:p>
    <w:p w14:paraId="64C1DB91" w14:textId="77777777" w:rsidR="00AD0BCD" w:rsidRPr="006A4524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6A4524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6A4524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  <w:cs/>
        </w:rPr>
        <w:t xml:space="preserve">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6A4524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77777777" w:rsidR="00AD0BCD" w:rsidRPr="006A4524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tab/>
        <w:t xml:space="preserve">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6A4524">
        <w:rPr>
          <w:rFonts w:ascii="TH SarabunPSK" w:hAnsi="TH SarabunPSK" w:cs="TH SarabunPSK" w:hint="cs"/>
          <w:sz w:val="28"/>
          <w:cs/>
        </w:rPr>
        <w:t xml:space="preserve">     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6A4524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มี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6A4524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77777777" w:rsidR="00AD0BCD" w:rsidRPr="006A4524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082DA914">
                <wp:simplePos x="0" y="0"/>
                <wp:positionH relativeFrom="column">
                  <wp:posOffset>4683760</wp:posOffset>
                </wp:positionH>
                <wp:positionV relativeFrom="paragraph">
                  <wp:posOffset>-521970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29" type="#_x0000_t202" style="position:absolute;left:0;text-align:left;margin-left:368.8pt;margin-top:-41.1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tQ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">
                <v:textbox>
                  <w:txbxContent>
                    <w:p w14:paraId="73E3AE03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4524">
        <w:rPr>
          <w:rFonts w:ascii="TH SarabunPSK" w:hAnsi="TH SarabunPSK" w:cs="TH SarabunPSK"/>
          <w:sz w:val="28"/>
        </w:rPr>
        <w:t>3</w:t>
      </w:r>
      <w:r w:rsidRPr="006A4524">
        <w:rPr>
          <w:rFonts w:ascii="TH SarabunPSK" w:hAnsi="TH SarabunPSK" w:cs="TH SarabunPSK"/>
          <w:sz w:val="28"/>
          <w:cs/>
        </w:rPr>
        <w:t>.</w:t>
      </w:r>
      <w:r w:rsidRPr="006A4524">
        <w:rPr>
          <w:rFonts w:ascii="TH SarabunPSK" w:hAnsi="TH SarabunPSK" w:cs="TH SarabunPSK"/>
          <w:sz w:val="28"/>
        </w:rPr>
        <w:t xml:space="preserve">4 </w:t>
      </w:r>
      <w:r w:rsidRPr="006A4524">
        <w:rPr>
          <w:rFonts w:ascii="TH SarabunPSK" w:hAnsi="TH SarabunPSK" w:cs="TH SarabunPSK"/>
          <w:sz w:val="28"/>
          <w:cs/>
        </w:rPr>
        <w:t>ที่ดิน</w:t>
      </w:r>
      <w:r w:rsidRPr="006A4524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6A4524">
        <w:rPr>
          <w:rFonts w:ascii="TH SarabunPSK" w:hAnsi="TH SarabunPSK" w:cs="TH SarabunPSK"/>
          <w:sz w:val="28"/>
          <w:cs/>
        </w:rPr>
        <w:t xml:space="preserve"> (รวมเช่า)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6A4524">
        <w:rPr>
          <w:rFonts w:ascii="TH SarabunPSK" w:hAnsi="TH SarabunPSK" w:cs="TH SarabunPSK"/>
          <w:sz w:val="28"/>
        </w:rPr>
        <w:tab/>
        <w:t xml:space="preserve">       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6A4524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 w:hint="cs"/>
          <w:sz w:val="28"/>
          <w:cs/>
        </w:rPr>
        <w:t xml:space="preserve">          </w:t>
      </w:r>
      <w:r w:rsidRPr="006A4524">
        <w:rPr>
          <w:rFonts w:ascii="TH SarabunPSK" w:hAnsi="TH SarabunPSK" w:cs="TH SarabunPSK"/>
          <w:sz w:val="28"/>
          <w:cs/>
        </w:rPr>
        <w:t xml:space="preserve">[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6A4524">
        <w:rPr>
          <w:rFonts w:ascii="TH SarabunPSK" w:hAnsi="TH SarabunPSK" w:cs="TH SarabunPSK" w:hint="cs"/>
          <w:sz w:val="28"/>
          <w:cs/>
        </w:rPr>
        <w:t xml:space="preserve">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6A4524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>3</w:t>
      </w:r>
      <w:r w:rsidRPr="006A4524">
        <w:rPr>
          <w:rFonts w:ascii="TH SarabunPSK" w:hAnsi="TH SarabunPSK" w:cs="TH SarabunPSK"/>
          <w:sz w:val="28"/>
          <w:cs/>
        </w:rPr>
        <w:t>.</w:t>
      </w:r>
      <w:r w:rsidRPr="006A4524">
        <w:rPr>
          <w:rFonts w:ascii="TH SarabunPSK" w:hAnsi="TH SarabunPSK" w:cs="TH SarabunPSK"/>
          <w:sz w:val="28"/>
        </w:rPr>
        <w:t xml:space="preserve">5 </w:t>
      </w:r>
      <w:r w:rsidRPr="006A4524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6A4524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</w:t>
      </w:r>
      <w:r w:rsidRPr="006A4524">
        <w:rPr>
          <w:rFonts w:ascii="TH SarabunPSK" w:hAnsi="TH SarabunPSK" w:cs="TH SarabunPSK" w:hint="cs"/>
          <w:sz w:val="28"/>
          <w:cs/>
        </w:rPr>
        <w:t>น้ำบ่อ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น้ำบาดาล</w:t>
      </w:r>
      <w:r w:rsidRPr="006A4524">
        <w:rPr>
          <w:rFonts w:ascii="TH SarabunPSK" w:hAnsi="TH SarabunPSK" w:cs="TH SarabunPSK" w:hint="cs"/>
          <w:sz w:val="28"/>
          <w:cs/>
        </w:rPr>
        <w:t xml:space="preserve">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6A4524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3.6 แหล่งไฟฟ้าหลัก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 w:hint="cs"/>
          <w:sz w:val="28"/>
          <w:cs/>
        </w:rPr>
        <w:t>ไม่มี</w:t>
      </w:r>
      <w:r w:rsidRPr="006A4524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6A4524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มีไฟฟ้า </w:t>
      </w:r>
      <w:r w:rsidRPr="006A4524">
        <w:rPr>
          <w:rFonts w:ascii="TH SarabunPSK" w:hAnsi="TH SarabunPSK" w:cs="TH SarabunPSK"/>
          <w:sz w:val="28"/>
        </w:rPr>
        <w:t xml:space="preserve"> [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ใช้ไฟ</w:t>
      </w:r>
      <w:r w:rsidRPr="006A4524">
        <w:rPr>
          <w:rFonts w:ascii="TH SarabunPSK" w:hAnsi="TH SarabunPSK" w:cs="TH SarabunPSK" w:hint="cs"/>
          <w:sz w:val="28"/>
          <w:cs/>
        </w:rPr>
        <w:t>บ้าน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มิเตอร์</w:t>
      </w:r>
      <w:r w:rsidRPr="006A4524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6A4524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>3</w:t>
      </w:r>
      <w:r w:rsidRPr="006A4524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6A4524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  <w:t xml:space="preserve">[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6A4524">
        <w:rPr>
          <w:rFonts w:ascii="TH SarabunPSK" w:hAnsi="TH SarabunPSK" w:cs="TH SarabunPSK"/>
          <w:sz w:val="28"/>
        </w:rPr>
        <w:t>15</w:t>
      </w:r>
      <w:r w:rsidRPr="006A4524">
        <w:rPr>
          <w:rFonts w:ascii="TH SarabunPSK" w:hAnsi="TH SarabunPSK" w:cs="TH SarabunPSK"/>
          <w:sz w:val="28"/>
          <w:cs/>
        </w:rPr>
        <w:t xml:space="preserve"> ปี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 ไม่เกิน </w:t>
      </w:r>
      <w:r w:rsidRPr="006A4524">
        <w:rPr>
          <w:rFonts w:ascii="TH SarabunPSK" w:hAnsi="TH SarabunPSK" w:cs="TH SarabunPSK"/>
          <w:sz w:val="28"/>
        </w:rPr>
        <w:t>15</w:t>
      </w:r>
      <w:r w:rsidRPr="006A4524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6A4524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6A4524">
        <w:rPr>
          <w:rFonts w:ascii="TH SarabunPSK" w:hAnsi="TH SarabunPSK" w:cs="TH SarabunPSK"/>
          <w:sz w:val="28"/>
          <w:cs/>
        </w:rPr>
        <w:tab/>
        <w:t xml:space="preserve">[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6A4524">
        <w:rPr>
          <w:rFonts w:ascii="TH SarabunPSK" w:hAnsi="TH SarabunPSK" w:cs="TH SarabunPSK"/>
          <w:sz w:val="28"/>
        </w:rPr>
        <w:t>15</w:t>
      </w:r>
      <w:r w:rsidRPr="006A4524">
        <w:rPr>
          <w:rFonts w:ascii="TH SarabunPSK" w:hAnsi="TH SarabunPSK" w:cs="TH SarabunPSK"/>
          <w:sz w:val="28"/>
          <w:cs/>
        </w:rPr>
        <w:t xml:space="preserve"> ปี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 ไม่เกิน </w:t>
      </w:r>
      <w:r w:rsidRPr="006A4524">
        <w:rPr>
          <w:rFonts w:ascii="TH SarabunPSK" w:hAnsi="TH SarabunPSK" w:cs="TH SarabunPSK"/>
          <w:sz w:val="28"/>
        </w:rPr>
        <w:t>15</w:t>
      </w:r>
      <w:r w:rsidRPr="006A4524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6A4524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6A4524">
        <w:rPr>
          <w:rFonts w:ascii="TH SarabunPSK" w:hAnsi="TH SarabunPSK" w:cs="TH SarabunPSK"/>
          <w:sz w:val="28"/>
        </w:rPr>
        <w:t>15</w:t>
      </w:r>
      <w:r w:rsidRPr="006A4524">
        <w:rPr>
          <w:rFonts w:ascii="TH SarabunPSK" w:hAnsi="TH SarabunPSK" w:cs="TH SarabunPSK"/>
          <w:sz w:val="28"/>
          <w:cs/>
        </w:rPr>
        <w:t xml:space="preserve"> ปี</w:t>
      </w:r>
      <w:r w:rsidRPr="006A4524">
        <w:rPr>
          <w:rFonts w:ascii="TH SarabunPSK" w:hAnsi="TH SarabunPSK" w:cs="TH SarabunPSK"/>
          <w:sz w:val="28"/>
          <w:cs/>
        </w:rPr>
        <w:tab/>
        <w:t xml:space="preserve"> 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 ไม่เกิน </w:t>
      </w:r>
      <w:r w:rsidRPr="006A4524">
        <w:rPr>
          <w:rFonts w:ascii="TH SarabunPSK" w:hAnsi="TH SarabunPSK" w:cs="TH SarabunPSK"/>
          <w:sz w:val="28"/>
        </w:rPr>
        <w:t>15</w:t>
      </w:r>
      <w:r w:rsidRPr="006A4524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6A4524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6A4524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>3</w:t>
      </w:r>
      <w:r w:rsidRPr="006A4524">
        <w:rPr>
          <w:rFonts w:ascii="TH SarabunPSK" w:hAnsi="TH SarabunPSK" w:cs="TH SarabunPSK"/>
          <w:sz w:val="28"/>
          <w:cs/>
        </w:rPr>
        <w:t>.</w:t>
      </w:r>
      <w:r w:rsidRPr="006A4524">
        <w:rPr>
          <w:rFonts w:ascii="TH SarabunPSK" w:hAnsi="TH SarabunPSK" w:cs="TH SarabunPSK"/>
          <w:sz w:val="28"/>
        </w:rPr>
        <w:t>8</w:t>
      </w:r>
      <w:r w:rsidRPr="006A4524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6A4524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</w:t>
      </w:r>
      <w:r w:rsidRPr="006A4524">
        <w:rPr>
          <w:rFonts w:ascii="TH SarabunPSK" w:hAnsi="TH SarabunPSK" w:cs="TH SarabunPSK"/>
          <w:noProof/>
          <w:sz w:val="28"/>
          <w:cs/>
        </w:rPr>
        <w:t>แอร์</w:t>
      </w:r>
      <w:r w:rsidRPr="006A4524">
        <w:rPr>
          <w:rFonts w:ascii="TH SarabunPSK" w:hAnsi="TH SarabunPSK" w:cs="TH SarabunPSK"/>
          <w:noProof/>
          <w:sz w:val="28"/>
        </w:rPr>
        <w:t xml:space="preserve">     </w:t>
      </w:r>
      <w:r w:rsidRPr="006A4524">
        <w:rPr>
          <w:rFonts w:ascii="TH SarabunPSK" w:hAnsi="TH SarabunPSK" w:cs="TH SarabunPSK"/>
          <w:noProof/>
          <w:sz w:val="28"/>
        </w:rPr>
        <w:sym w:font="Symbol" w:char="F07F"/>
      </w:r>
      <w:r w:rsidRPr="006A4524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6A4524">
        <w:rPr>
          <w:rFonts w:ascii="TH SarabunPSK" w:hAnsi="TH SarabunPSK" w:cs="TH SarabunPSK"/>
          <w:noProof/>
          <w:sz w:val="28"/>
        </w:rPr>
        <w:sym w:font="Symbol" w:char="F07F"/>
      </w:r>
      <w:r w:rsidRPr="006A4524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ตู้เย็น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 w:hint="cs"/>
          <w:sz w:val="28"/>
          <w:cs/>
        </w:rPr>
        <w:t xml:space="preserve">     </w:t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</w:rPr>
        <w:sym w:font="Symbol" w:char="F07F"/>
      </w:r>
      <w:r w:rsidRPr="006A4524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14C2022D" w14:textId="3EFC2CE9" w:rsidR="00E86BED" w:rsidRPr="006A4524" w:rsidRDefault="00E86BED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Pr="006A4524">
        <w:rPr>
          <w:rFonts w:ascii="TH SarabunPSK" w:hAnsi="TH SarabunPSK" w:cs="TH SarabunPSK"/>
          <w:b/>
          <w:bCs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t>/</w:t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0FF74D51" w14:textId="77777777" w:rsidR="00746A8B" w:rsidRPr="006A4524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มูลนิธิ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สถานสงเคราะห์ (</w:t>
      </w:r>
      <w:r w:rsidRPr="006A4524">
        <w:rPr>
          <w:rFonts w:ascii="TH SarabunPSK" w:hAnsi="TH SarabunPSK" w:cs="TH SarabunPSK"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จดทะเบียน </w:t>
      </w:r>
      <w:r w:rsidRPr="006A4524">
        <w:rPr>
          <w:rFonts w:ascii="TH SarabunPSK" w:hAnsi="TH SarabunPSK" w:cs="TH SarabunPSK"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ไม่จดทะเบียน) </w:t>
      </w:r>
      <w:r w:rsidRPr="006A4524">
        <w:rPr>
          <w:rFonts w:ascii="TH SarabunPSK" w:hAnsi="TH SarabunPSK" w:cs="TH SarabunPSK"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วัด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 xml:space="preserve">ศาสนสถาน </w:t>
      </w:r>
    </w:p>
    <w:p w14:paraId="1D5DDFDD" w14:textId="5A746AFC" w:rsidR="00746A8B" w:rsidRPr="006A4524" w:rsidRDefault="00746A8B" w:rsidP="00746A8B">
      <w:pPr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77777777" w:rsidR="00746A8B" w:rsidRPr="006A4524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ชื่อสถาบัน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</w:t>
      </w:r>
      <w:r w:rsidRPr="006A4524">
        <w:rPr>
          <w:rFonts w:ascii="TH SarabunPSK" w:hAnsi="TH SarabunPSK" w:cs="TH SarabunPSK"/>
          <w:sz w:val="28"/>
          <w:cs/>
        </w:rPr>
        <w:t>.......</w:t>
      </w:r>
      <w:r w:rsidRPr="006A4524">
        <w:rPr>
          <w:rFonts w:ascii="TH SarabunPSK" w:hAnsi="TH SarabunPSK" w:cs="TH SarabunPSK"/>
          <w:sz w:val="28"/>
        </w:rPr>
        <w:t>...........</w:t>
      </w:r>
      <w:r w:rsidRPr="006A4524">
        <w:rPr>
          <w:rFonts w:ascii="TH SarabunPSK" w:hAnsi="TH SarabunPSK" w:cs="TH SarabunPSK"/>
          <w:sz w:val="28"/>
          <w:cs/>
        </w:rPr>
        <w:t>.....จังหวัด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77777777" w:rsidR="00746A8B" w:rsidRPr="006A4524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6A4524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6A4524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6A4524">
        <w:rPr>
          <w:rFonts w:ascii="TH SarabunPSK" w:hAnsi="TH SarabunPSK" w:cs="TH SarabunPSK"/>
          <w:sz w:val="28"/>
        </w:rPr>
        <w:t>…………………………………………..</w:t>
      </w:r>
      <w:r w:rsidRPr="006A4524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094C434B" w:rsidR="00E86BED" w:rsidRPr="006A4524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6A4524">
        <w:rPr>
          <w:rFonts w:ascii="TH SarabunPSK" w:hAnsi="TH SarabunPSK" w:cs="TH SarabunPSK"/>
          <w:sz w:val="28"/>
        </w:rPr>
        <w:t>………………………….</w:t>
      </w:r>
      <w:r w:rsidRPr="006A4524">
        <w:rPr>
          <w:rFonts w:ascii="TH SarabunPSK" w:hAnsi="TH SarabunPSK" w:cs="TH SarabunPSK"/>
          <w:sz w:val="28"/>
          <w:cs/>
        </w:rPr>
        <w:t>..................................ปี</w:t>
      </w:r>
      <w:r w:rsidRPr="006A4524">
        <w:rPr>
          <w:rFonts w:ascii="TH SarabunPSK" w:hAnsi="TH SarabunPSK" w:cs="TH SarabunPSK" w:hint="cs"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พ.ศ…</w:t>
      </w:r>
      <w:r w:rsidRPr="006A4524">
        <w:rPr>
          <w:rFonts w:ascii="TH SarabunPSK" w:hAnsi="TH SarabunPSK" w:cs="TH SarabunPSK"/>
          <w:sz w:val="28"/>
        </w:rPr>
        <w:t>………………….…………...</w:t>
      </w:r>
      <w:r w:rsidR="00E86BED" w:rsidRPr="006A4524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6A4524">
        <w:rPr>
          <w:rFonts w:ascii="TH SarabunPSK" w:hAnsi="TH SarabunPSK" w:cs="TH SarabunPSK"/>
          <w:sz w:val="28"/>
        </w:rPr>
        <w:tab/>
      </w:r>
      <w:r w:rsidR="00E86BED" w:rsidRPr="006A4524">
        <w:rPr>
          <w:rFonts w:ascii="TH SarabunPSK" w:hAnsi="TH SarabunPSK" w:cs="TH SarabunPSK"/>
          <w:sz w:val="28"/>
        </w:rPr>
        <w:tab/>
      </w:r>
      <w:r w:rsidR="00E86BED"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6A45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6A4524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6A4524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6A4524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77777777" w:rsidR="00E86BED" w:rsidRPr="006A4524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77777777" w:rsidR="007D4757" w:rsidRPr="0087220C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87220C">
        <w:rPr>
          <w:rFonts w:ascii="TH SarabunPSK" w:hAnsi="TH SarabunPSK" w:cs="TH SarabunPSK" w:hint="cs"/>
          <w:sz w:val="32"/>
          <w:szCs w:val="32"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87220C">
        <w:rPr>
          <w:rFonts w:ascii="TH SarabunPSK" w:hAnsi="TH SarabunPSK" w:cs="TH SarabunPSK" w:hint="cs"/>
          <w:sz w:val="28"/>
        </w:rPr>
        <w:t>/</w:t>
      </w:r>
      <w:r w:rsidRPr="0087220C">
        <w:rPr>
          <w:rFonts w:ascii="TH SarabunPSK" w:hAnsi="TH SarabunPSK" w:cs="TH SarabunPSK" w:hint="cs"/>
          <w:sz w:val="28"/>
          <w:cs/>
        </w:rPr>
        <w:t>เครื่องใช้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87220C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>
        <w:rPr>
          <w:rFonts w:ascii="TH SarabunPSK" w:hAnsi="TH SarabunPSK" w:cs="TH SarabunPSK"/>
          <w:sz w:val="28"/>
        </w:rPr>
        <w:t xml:space="preserve"> </w:t>
      </w:r>
      <w:r w:rsidRPr="0087220C">
        <w:rPr>
          <w:rFonts w:ascii="TH SarabunPSK" w:hAnsi="TH SarabunPSK" w:cs="TH SarabunPSK" w:hint="cs"/>
          <w:sz w:val="28"/>
          <w:cs/>
        </w:rPr>
        <w:t xml:space="preserve">(รับ </w:t>
      </w:r>
      <w:r w:rsidRPr="0087220C">
        <w:rPr>
          <w:rFonts w:ascii="TH SarabunPSK" w:hAnsi="TH SarabunPSK" w:cs="TH SarabunPSK" w:hint="cs"/>
          <w:sz w:val="28"/>
        </w:rPr>
        <w:t xml:space="preserve">- </w:t>
      </w:r>
      <w:r w:rsidRPr="0087220C">
        <w:rPr>
          <w:rFonts w:ascii="TH SarabunPSK" w:hAnsi="TH SarabunPSK" w:cs="TH SarabunPSK" w:hint="cs"/>
          <w:sz w:val="28"/>
          <w:cs/>
        </w:rPr>
        <w:t>ส่ง)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87220C">
        <w:rPr>
          <w:rFonts w:ascii="TH SarabunPSK" w:hAnsi="TH SarabunPSK" w:cs="TH SarabunPSK" w:hint="cs"/>
          <w:sz w:val="28"/>
          <w:cs/>
        </w:rPr>
        <w:tab/>
      </w:r>
    </w:p>
    <w:p w14:paraId="49B40930" w14:textId="77777777" w:rsidR="007D4757" w:rsidRPr="0087220C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87220C">
        <w:rPr>
          <w:rFonts w:ascii="TH SarabunPSK" w:hAnsi="TH SarabunPSK" w:cs="TH SarabunPSK" w:hint="cs"/>
          <w:sz w:val="28"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3FF0B965" w:rsidR="00E86BED" w:rsidRPr="006A4524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นักศึกษารายนี้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6A4524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77777777" w:rsidR="00E86BED" w:rsidRPr="006A4524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>สถาบันมีนักเรียน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6A4524">
        <w:rPr>
          <w:rFonts w:ascii="TH SarabunPSK" w:hAnsi="TH SarabunPSK" w:cs="TH SarabunPSK"/>
          <w:sz w:val="28"/>
          <w:cs/>
        </w:rPr>
        <w:t>คน</w:t>
      </w:r>
    </w:p>
    <w:p w14:paraId="4585695F" w14:textId="4700C212" w:rsidR="00E86BED" w:rsidRPr="006A4524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6A4524">
        <w:rPr>
          <w:rFonts w:ascii="TH SarabunPSK" w:hAnsi="TH SarabunPSK" w:cs="TH SarabunPSK"/>
          <w:sz w:val="28"/>
        </w:rPr>
        <w:t>…………</w:t>
      </w:r>
      <w:r w:rsidR="00D62C36" w:rsidRPr="006A4524">
        <w:rPr>
          <w:rFonts w:ascii="TH SarabunPSK" w:hAnsi="TH SarabunPSK" w:cs="TH SarabunPSK"/>
          <w:sz w:val="28"/>
        </w:rPr>
        <w:t>…..</w:t>
      </w:r>
      <w:r w:rsidRPr="006A4524">
        <w:rPr>
          <w:rFonts w:ascii="TH SarabunPSK" w:hAnsi="TH SarabunPSK" w:cs="TH SarabunPSK"/>
          <w:sz w:val="28"/>
        </w:rPr>
        <w:t>……………………</w:t>
      </w:r>
      <w:r w:rsidRPr="006A4524">
        <w:rPr>
          <w:rFonts w:ascii="TH SarabunPSK" w:hAnsi="TH SarabunPSK" w:cs="TH SarabunPSK"/>
          <w:sz w:val="28"/>
          <w:cs/>
        </w:rPr>
        <w:t>บาท/ปี</w:t>
      </w:r>
    </w:p>
    <w:p w14:paraId="2A283E20" w14:textId="01D4854A" w:rsidR="00E86BED" w:rsidRPr="006A4524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>สถาบันมีที่ดิน</w:t>
      </w:r>
      <w:r w:rsidRPr="006A4524">
        <w:rPr>
          <w:rFonts w:ascii="TH SarabunPSK" w:hAnsi="TH SarabunPSK" w:cs="TH SarabunPSK"/>
          <w:sz w:val="28"/>
        </w:rPr>
        <w:t>…………………..</w:t>
      </w:r>
      <w:r w:rsidRPr="006A4524">
        <w:rPr>
          <w:rFonts w:ascii="TH SarabunPSK" w:hAnsi="TH SarabunPSK" w:cs="TH SarabunPSK"/>
          <w:sz w:val="28"/>
          <w:cs/>
        </w:rPr>
        <w:t>ไร่</w:t>
      </w:r>
      <w:r w:rsidRPr="006A4524">
        <w:rPr>
          <w:rFonts w:ascii="TH SarabunPSK" w:hAnsi="TH SarabunPSK" w:cs="TH SarabunPSK"/>
          <w:sz w:val="28"/>
        </w:rPr>
        <w:t>…………………….</w:t>
      </w:r>
      <w:r w:rsidRPr="006A4524">
        <w:rPr>
          <w:rFonts w:ascii="TH SarabunPSK" w:hAnsi="TH SarabunPSK" w:cs="TH SarabunPSK"/>
          <w:sz w:val="28"/>
          <w:cs/>
        </w:rPr>
        <w:t>งาน  อาคาร</w:t>
      </w:r>
      <w:r w:rsidRPr="006A4524">
        <w:rPr>
          <w:rFonts w:ascii="TH SarabunPSK" w:hAnsi="TH SarabunPSK" w:cs="TH SarabunPSK"/>
          <w:sz w:val="28"/>
        </w:rPr>
        <w:t>…………………………</w:t>
      </w:r>
      <w:r w:rsidRPr="006A4524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6A4524">
        <w:rPr>
          <w:rFonts w:ascii="TH SarabunPSK" w:hAnsi="TH SarabunPSK" w:cs="TH SarabunPSK"/>
          <w:sz w:val="28"/>
        </w:rPr>
        <w:t>……......…….</w:t>
      </w:r>
      <w:r w:rsidRPr="006A4524">
        <w:rPr>
          <w:rFonts w:ascii="TH SarabunPSK" w:hAnsi="TH SarabunPSK" w:cs="TH SarabunPSK"/>
          <w:sz w:val="28"/>
          <w:cs/>
        </w:rPr>
        <w:t>คัน</w:t>
      </w:r>
    </w:p>
    <w:p w14:paraId="6E446811" w14:textId="77777777" w:rsidR="00D62C36" w:rsidRPr="006A4524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49BCE25A" w:rsidR="00E86BED" w:rsidRPr="006A4524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77777777" w:rsidR="00E86BED" w:rsidRPr="006A4524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</w:rPr>
        <w:t>5</w:t>
      </w:r>
      <w:r w:rsidRPr="006A4524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</w:p>
    <w:p w14:paraId="29D1CFF2" w14:textId="77777777" w:rsidR="00E86BED" w:rsidRPr="006A4524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ระยะทาง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กิโลเมตร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 xml:space="preserve">เมตร </w:t>
      </w:r>
      <w:r w:rsidRPr="006A4524">
        <w:rPr>
          <w:rFonts w:ascii="TH SarabunPSK" w:hAnsi="TH SarabunPSK" w:cs="TH SarabunPSK"/>
          <w:sz w:val="28"/>
        </w:rPr>
        <w:t xml:space="preserve">  </w:t>
      </w:r>
      <w:r w:rsidRPr="006A4524">
        <w:rPr>
          <w:rFonts w:ascii="TH SarabunPSK" w:hAnsi="TH SarabunPSK" w:cs="TH SarabunPSK"/>
          <w:sz w:val="28"/>
          <w:cs/>
        </w:rPr>
        <w:t>ใช้เวลา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ชั่วโมง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6A4524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บาท/เดือน</w:t>
      </w:r>
    </w:p>
    <w:p w14:paraId="70234D35" w14:textId="5159380E" w:rsidR="00E86BED" w:rsidRPr="006A4524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วิธีเดินทางหลัก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เดิน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จักรยาน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6A4524">
        <w:rPr>
          <w:rFonts w:ascii="TH SarabunPSK" w:hAnsi="TH SarabunPSK" w:cs="TH SarabunPSK"/>
          <w:sz w:val="28"/>
          <w:cs/>
        </w:rPr>
        <w:tab/>
      </w:r>
    </w:p>
    <w:p w14:paraId="1555EE0E" w14:textId="66C84FDE" w:rsidR="00E86BED" w:rsidRPr="006A4524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รถส่วนตัว</w:t>
      </w: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เรือส่วนตัว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67E3BE5C" w14:textId="40AF6BB6" w:rsidR="00E86BED" w:rsidRPr="006A4524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6A4524">
        <w:rPr>
          <w:rFonts w:ascii="TH SarabunPSK" w:hAnsi="TH SarabunPSK" w:cs="TH SarabunPSK"/>
          <w:b/>
          <w:bCs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4C3F24C" w14:textId="0C629364" w:rsidR="00D62C36" w:rsidRPr="006A4524" w:rsidRDefault="00746A8B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1AFE1C0E">
                <wp:simplePos x="0" y="0"/>
                <wp:positionH relativeFrom="column">
                  <wp:posOffset>4475480</wp:posOffset>
                </wp:positionH>
                <wp:positionV relativeFrom="paragraph">
                  <wp:posOffset>-430530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3D1DCEA3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0" type="#_x0000_t202" style="position:absolute;left:0;text-align:left;margin-left:352.4pt;margin-top:-33.9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">
                <v:textbox>
                  <w:txbxContent>
                    <w:p w14:paraId="28F6EF60" w14:textId="3D1DCEA3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0AAB83" w14:textId="77777777" w:rsidR="00E86BED" w:rsidRPr="006A4524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</w:rPr>
        <w:t>6</w:t>
      </w:r>
      <w:r w:rsidRPr="006A4524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6A4524">
        <w:rPr>
          <w:rFonts w:ascii="TH SarabunPSK" w:hAnsi="TH SarabunPSK" w:cs="TH SarabunPSK"/>
          <w:b/>
          <w:bCs/>
          <w:sz w:val="28"/>
        </w:rPr>
        <w:t>/</w:t>
      </w:r>
      <w:r w:rsidRPr="006A4524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6A4524">
        <w:rPr>
          <w:rFonts w:ascii="TH SarabunPSK" w:hAnsi="TH SarabunPSK" w:cs="TH SarabunPSK"/>
          <w:sz w:val="28"/>
          <w:cs/>
        </w:rPr>
        <w:t xml:space="preserve"> </w:t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6A4524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หมู่ที่</w:t>
      </w:r>
      <w:r w:rsidRPr="006A4524">
        <w:rPr>
          <w:rFonts w:ascii="TH SarabunPSK" w:hAnsi="TH SarabunPSK" w:cs="TH SarabunPSK"/>
          <w:sz w:val="28"/>
        </w:rPr>
        <w:t>………….……</w:t>
      </w:r>
      <w:r w:rsidRPr="006A4524">
        <w:rPr>
          <w:rFonts w:ascii="TH SarabunPSK" w:hAnsi="TH SarabunPSK" w:cs="TH SarabunPSK"/>
          <w:sz w:val="28"/>
          <w:cs/>
        </w:rPr>
        <w:t>ตรอก/ซอย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ถนน</w:t>
      </w:r>
      <w:r w:rsidRPr="006A4524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7AFA57EC" w14:textId="45F613CE" w:rsidR="00E86BED" w:rsidRPr="006A4524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อำเภอ/เขต</w:t>
      </w:r>
      <w:r w:rsidRPr="006A4524">
        <w:rPr>
          <w:rFonts w:ascii="TH SarabunPSK" w:hAnsi="TH SarabunPSK" w:cs="TH SarabunPSK"/>
          <w:sz w:val="28"/>
        </w:rPr>
        <w:t>…………………….……</w:t>
      </w:r>
      <w:r w:rsidRPr="006A4524">
        <w:rPr>
          <w:rFonts w:ascii="TH SarabunPSK" w:hAnsi="TH SarabunPSK" w:cs="TH SarabunPSK"/>
          <w:sz w:val="28"/>
          <w:cs/>
        </w:rPr>
        <w:t>จังหวัด</w:t>
      </w:r>
      <w:r w:rsidRPr="006A4524">
        <w:rPr>
          <w:rFonts w:ascii="TH SarabunPSK" w:hAnsi="TH SarabunPSK" w:cs="TH SarabunPSK"/>
          <w:sz w:val="28"/>
        </w:rPr>
        <w:t>………………………………..……</w:t>
      </w:r>
      <w:r w:rsidRPr="006A4524">
        <w:rPr>
          <w:rFonts w:ascii="TH SarabunPSK" w:hAnsi="TH SarabunPSK" w:cs="TH SarabunPSK"/>
          <w:sz w:val="28"/>
          <w:cs/>
        </w:rPr>
        <w:t>รหัสไปรษณีย์</w:t>
      </w:r>
      <w:r w:rsidRPr="006A4524">
        <w:rPr>
          <w:rFonts w:ascii="TH SarabunPSK" w:hAnsi="TH SarabunPSK" w:cs="TH SarabunPSK"/>
          <w:sz w:val="28"/>
        </w:rPr>
        <w:t>……………</w:t>
      </w:r>
    </w:p>
    <w:p w14:paraId="28745E5D" w14:textId="77777777" w:rsidR="00D62C36" w:rsidRPr="006A4524" w:rsidRDefault="00D62C36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</w:p>
    <w:p w14:paraId="5CE8DC76" w14:textId="658DE416" w:rsidR="00746A8B" w:rsidRPr="006A4524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</w:rPr>
        <w:t>7</w:t>
      </w:r>
      <w:r w:rsidRPr="006A4524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6A4524">
        <w:rPr>
          <w:rFonts w:ascii="TH SarabunPSK" w:hAnsi="TH SarabunPSK" w:cs="TH SarabunPSK"/>
          <w:b/>
          <w:bCs/>
          <w:sz w:val="28"/>
        </w:rPr>
        <w:t>/</w:t>
      </w:r>
      <w:r w:rsidRPr="006A4524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6A4524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6A4524">
        <w:rPr>
          <w:rFonts w:ascii="TH SarabunPSK" w:hAnsi="TH SarabunPSK" w:cs="TH SarabunPSK"/>
          <w:b/>
          <w:bCs/>
          <w:sz w:val="28"/>
        </w:rPr>
        <w:t>/</w:t>
      </w:r>
      <w:r w:rsidRPr="006A4524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6A4524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6A4524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  <w:cs/>
        </w:rPr>
        <w:t></w:t>
      </w:r>
      <w:r w:rsidRPr="006A4524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6A4524">
        <w:rPr>
          <w:rFonts w:ascii="TH SarabunPSK" w:hAnsi="TH SarabunPSK" w:cs="TH SarabunPSK"/>
          <w:sz w:val="28"/>
          <w:cs/>
        </w:rPr>
        <w:t>ให้นักเรียน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6A4524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6A4524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</w:rPr>
        <w:tab/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6A4524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 xml:space="preserve">นักศึกษา </w: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6A4524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6A4524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b/>
          <w:bCs/>
          <w:sz w:val="28"/>
          <w:cs/>
        </w:rPr>
        <w:t></w:t>
      </w:r>
      <w:r w:rsidRPr="006A4524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6A4524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</w:r>
      <w:r w:rsidRPr="006A4524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6A4524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6A4524">
        <w:rPr>
          <w:rFonts w:ascii="TH SarabunPSK" w:hAnsi="TH SarabunPSK" w:cs="TH SarabunPSK"/>
          <w:sz w:val="28"/>
        </w:rPr>
        <w:tab/>
      </w:r>
      <w:r w:rsidRPr="006A4524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441C4F2C" w14:textId="77777777" w:rsidR="00746A8B" w:rsidRPr="006A4524" w:rsidRDefault="00746A8B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77777777" w:rsidR="00E86BED" w:rsidRPr="006A4524" w:rsidRDefault="00E86BED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1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uDrZr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6A452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2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xhpyJo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77777777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6A4524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4286225B" w:rsidR="00E86BED" w:rsidRPr="006A4524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4BA8F0C" w14:textId="77777777" w:rsidR="00746A8B" w:rsidRPr="006A4524" w:rsidRDefault="00746A8B" w:rsidP="00746A8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A4524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2EE0E4E9" w14:textId="13979C7A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A5AAF70" w14:textId="44094197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22618E5" w14:textId="7A95D743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1702FE1" w14:textId="27E9C566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E469ACB" w14:textId="05AD3531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DE4B4D" w14:textId="4AFBB325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5147B0B" w14:textId="6DC11E59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4B635DE" w14:textId="7D3D5119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0C8E8E7C" w:rsidR="00746A8B" w:rsidRPr="006A4524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9CE2436" w14:textId="6B4F99E8" w:rsidR="00323394" w:rsidRPr="006A4524" w:rsidRDefault="00746A8B" w:rsidP="00323394">
      <w:pPr>
        <w:spacing w:before="12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6A4524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768FFF47">
                <wp:simplePos x="0" y="0"/>
                <wp:positionH relativeFrom="column">
                  <wp:posOffset>4480560</wp:posOffset>
                </wp:positionH>
                <wp:positionV relativeFrom="paragraph">
                  <wp:posOffset>-476885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3" type="#_x0000_t202" style="position:absolute;left:0;text-align:left;margin-left:352.8pt;margin-top:-37.5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xVGw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">
                <v:textbox>
                  <w:txbxContent>
                    <w:p w14:paraId="14F9B118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394" w:rsidRPr="006A4524">
        <w:rPr>
          <w:rFonts w:ascii="TH SarabunPSK" w:hAnsi="TH SarabunPSK" w:cs="TH SarabunPSK"/>
          <w:b/>
          <w:bCs/>
          <w:sz w:val="28"/>
        </w:rPr>
        <w:t xml:space="preserve">8. </w:t>
      </w:r>
      <w:r w:rsidR="00323394" w:rsidRPr="006A4524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6A4524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sym w:font="Wingdings" w:char="F0A8"/>
      </w:r>
      <w:r w:rsidRPr="006A4524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6A4524">
        <w:rPr>
          <w:rFonts w:ascii="TH SarabunPSK" w:hAnsi="TH SarabunPSK" w:cs="TH SarabunPSK"/>
          <w:sz w:val="28"/>
          <w:cs/>
        </w:rPr>
        <w:t>บ้านเลขที่</w:t>
      </w:r>
      <w:r w:rsidRPr="006A4524">
        <w:rPr>
          <w:rFonts w:ascii="TH SarabunPSK" w:hAnsi="TH SarabunPSK" w:cs="TH SarabunPSK"/>
          <w:sz w:val="28"/>
        </w:rPr>
        <w:t>…….…………</w:t>
      </w:r>
      <w:r w:rsidRPr="006A4524">
        <w:rPr>
          <w:rFonts w:ascii="TH SarabunPSK" w:hAnsi="TH SarabunPSK" w:cs="TH SarabunPSK"/>
          <w:sz w:val="28"/>
          <w:cs/>
        </w:rPr>
        <w:t>หมู่ที่</w:t>
      </w:r>
      <w:r w:rsidRPr="006A4524">
        <w:rPr>
          <w:rFonts w:ascii="TH SarabunPSK" w:hAnsi="TH SarabunPSK" w:cs="TH SarabunPSK"/>
          <w:sz w:val="28"/>
        </w:rPr>
        <w:t>……………</w:t>
      </w:r>
      <w:r w:rsidRPr="006A4524">
        <w:rPr>
          <w:rFonts w:ascii="TH SarabunPSK" w:hAnsi="TH SarabunPSK" w:cs="TH SarabunPSK"/>
          <w:sz w:val="28"/>
          <w:cs/>
        </w:rPr>
        <w:t>ตรอก/ซอย</w:t>
      </w:r>
      <w:r w:rsidRPr="006A4524">
        <w:rPr>
          <w:rFonts w:ascii="TH SarabunPSK" w:hAnsi="TH SarabunPSK" w:cs="TH SarabunPSK"/>
          <w:sz w:val="28"/>
        </w:rPr>
        <w:t>…………</w:t>
      </w:r>
      <w:r w:rsidRPr="006A4524">
        <w:rPr>
          <w:rFonts w:ascii="TH SarabunPSK" w:hAnsi="TH SarabunPSK" w:cs="TH SarabunPSK" w:hint="cs"/>
          <w:sz w:val="28"/>
          <w:cs/>
        </w:rPr>
        <w:t>.......</w:t>
      </w:r>
      <w:r w:rsidRPr="006A4524">
        <w:rPr>
          <w:rFonts w:ascii="TH SarabunPSK" w:hAnsi="TH SarabunPSK" w:cs="TH SarabunPSK"/>
          <w:sz w:val="28"/>
        </w:rPr>
        <w:t>………………………………………….……</w:t>
      </w:r>
      <w:r w:rsidRPr="006A4524">
        <w:rPr>
          <w:rFonts w:ascii="TH SarabunPSK" w:hAnsi="TH SarabunPSK" w:cs="TH SarabunPSK"/>
          <w:sz w:val="28"/>
          <w:cs/>
        </w:rPr>
        <w:t>ถนน</w:t>
      </w:r>
      <w:r w:rsidRPr="006A4524">
        <w:rPr>
          <w:rFonts w:ascii="TH SarabunPSK" w:hAnsi="TH SarabunPSK" w:cs="TH SarabunPSK"/>
          <w:sz w:val="28"/>
        </w:rPr>
        <w:t>………</w:t>
      </w:r>
      <w:r w:rsidRPr="006A4524">
        <w:rPr>
          <w:rFonts w:ascii="TH SarabunPSK" w:hAnsi="TH SarabunPSK" w:cs="TH SarabunPSK" w:hint="cs"/>
          <w:sz w:val="28"/>
          <w:cs/>
        </w:rPr>
        <w:t>.......</w:t>
      </w:r>
      <w:r w:rsidRPr="006A4524">
        <w:rPr>
          <w:rFonts w:ascii="TH SarabunPSK" w:hAnsi="TH SarabunPSK" w:cs="TH SarabunPSK"/>
          <w:sz w:val="28"/>
        </w:rPr>
        <w:t>…</w:t>
      </w:r>
      <w:r w:rsidRPr="006A4524">
        <w:rPr>
          <w:rFonts w:ascii="TH SarabunPSK" w:hAnsi="TH SarabunPSK" w:cs="TH SarabunPSK" w:hint="cs"/>
          <w:sz w:val="28"/>
          <w:cs/>
        </w:rPr>
        <w:t>...............</w:t>
      </w:r>
      <w:r w:rsidRPr="006A4524">
        <w:rPr>
          <w:rFonts w:ascii="TH SarabunPSK" w:hAnsi="TH SarabunPSK" w:cs="TH SarabunPSK"/>
          <w:sz w:val="28"/>
        </w:rPr>
        <w:t>……………………</w:t>
      </w:r>
      <w:r w:rsidRPr="006A4524">
        <w:rPr>
          <w:rFonts w:ascii="TH SarabunPSK" w:hAnsi="TH SarabunPSK" w:cs="TH SarabunPSK"/>
          <w:sz w:val="28"/>
          <w:cs/>
        </w:rPr>
        <w:t>ตำบล/แขวง</w:t>
      </w:r>
      <w:r w:rsidRPr="006A4524">
        <w:rPr>
          <w:rFonts w:ascii="TH SarabunPSK" w:hAnsi="TH SarabunPSK" w:cs="TH SarabunPSK"/>
          <w:sz w:val="28"/>
        </w:rPr>
        <w:t>……………………………….……………</w:t>
      </w:r>
      <w:r w:rsidRPr="006A4524">
        <w:rPr>
          <w:rFonts w:ascii="TH SarabunPSK" w:hAnsi="TH SarabunPSK" w:cs="TH SarabunPSK"/>
          <w:sz w:val="28"/>
          <w:cs/>
        </w:rPr>
        <w:t>อำเภอ/เขต</w:t>
      </w:r>
      <w:r w:rsidRPr="006A4524">
        <w:rPr>
          <w:rFonts w:ascii="TH SarabunPSK" w:hAnsi="TH SarabunPSK" w:cs="TH SarabunPSK"/>
          <w:sz w:val="28"/>
        </w:rPr>
        <w:t>…………..…………………….……</w:t>
      </w:r>
      <w:r w:rsidRPr="006A4524">
        <w:rPr>
          <w:rFonts w:ascii="TH SarabunPSK" w:hAnsi="TH SarabunPSK" w:cs="TH SarabunPSK"/>
          <w:sz w:val="28"/>
          <w:cs/>
        </w:rPr>
        <w:t>จังหวัด</w:t>
      </w:r>
      <w:r w:rsidRPr="006A4524">
        <w:rPr>
          <w:rFonts w:ascii="TH SarabunPSK" w:hAnsi="TH SarabunPSK" w:cs="TH SarabunPSK"/>
          <w:sz w:val="28"/>
        </w:rPr>
        <w:t>…………………………………………..…</w:t>
      </w:r>
      <w:r w:rsidRPr="006A4524">
        <w:rPr>
          <w:rFonts w:ascii="TH SarabunPSK" w:hAnsi="TH SarabunPSK" w:cs="TH SarabunPSK" w:hint="cs"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>รหัสไปรษณีย์</w:t>
      </w:r>
      <w:r w:rsidRPr="006A4524">
        <w:rPr>
          <w:rFonts w:ascii="TH SarabunPSK" w:hAnsi="TH SarabunPSK" w:cs="TH SarabunPSK"/>
          <w:sz w:val="28"/>
        </w:rPr>
        <w:t>……………….……</w:t>
      </w:r>
      <w:r w:rsidRPr="006A4524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6A4524" w:rsidRDefault="00323394" w:rsidP="00323394">
      <w:pPr>
        <w:tabs>
          <w:tab w:val="left" w:pos="851"/>
          <w:tab w:val="left" w:pos="6379"/>
        </w:tabs>
        <w:spacing w:before="240" w:after="0"/>
        <w:rPr>
          <w:rFonts w:ascii="TH SarabunPSK" w:hAnsi="TH SarabunPSK" w:cs="TH SarabunPSK"/>
          <w:b/>
          <w:bCs/>
          <w:sz w:val="28"/>
          <w:cs/>
        </w:rPr>
      </w:pPr>
      <w:r w:rsidRPr="006A4524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6A4524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6A4524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6A4524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6A4524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6A4524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6A4524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6A4524">
        <w:rPr>
          <w:rFonts w:ascii="TH SarabunPSK" w:hAnsi="TH SarabunPSK" w:cs="TH SarabunPSK" w:hint="cs"/>
          <w:sz w:val="28"/>
        </w:rPr>
        <w:t>/</w:t>
      </w:r>
      <w:r w:rsidRPr="006A4524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6A4524" w:rsidRDefault="00323394" w:rsidP="00323394">
      <w:pPr>
        <w:tabs>
          <w:tab w:val="left" w:pos="851"/>
          <w:tab w:val="left" w:pos="6379"/>
        </w:tabs>
        <w:spacing w:before="240" w:after="0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1B85DDF4" w14:textId="7188C169" w:rsidR="00323394" w:rsidRPr="006A4524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pacing w:val="-4"/>
          <w:sz w:val="28"/>
        </w:rPr>
      </w:pPr>
      <w:r w:rsidRPr="006A4524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6A4524">
        <w:rPr>
          <w:rFonts w:ascii="TH SarabunPSK" w:hAnsi="TH SarabunPSK" w:cs="TH SarabunPSK" w:hint="cs"/>
          <w:sz w:val="28"/>
          <w:cs/>
        </w:rPr>
        <w:t xml:space="preserve"> </w:t>
      </w:r>
      <w:r w:rsidRPr="006A4524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43710D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r w:rsidR="007D4757" w:rsidRPr="0043710D">
        <w:rPr>
          <w:rFonts w:ascii="TH SarabunPSK" w:hAnsi="TH SarabunPSK" w:cs="TH SarabunPSK" w:hint="cs"/>
          <w:sz w:val="24"/>
          <w:szCs w:val="24"/>
        </w:rPr>
        <w:t>https://www.eef.or.th/privacy-policy/partner/</w:t>
      </w:r>
      <w:r w:rsidR="007D4757" w:rsidRPr="0043710D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6A4524" w:rsidRDefault="00323394" w:rsidP="00323394">
      <w:pPr>
        <w:tabs>
          <w:tab w:val="left" w:pos="851"/>
          <w:tab w:val="left" w:pos="6379"/>
        </w:tabs>
        <w:spacing w:before="240"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6A4524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6A4524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1EABD113" w14:textId="77777777" w:rsidR="00323394" w:rsidRPr="006A4524" w:rsidRDefault="00323394" w:rsidP="00323394">
      <w:pPr>
        <w:spacing w:before="12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6A45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A4524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FFD9F3A" w14:textId="25D4F928" w:rsidR="00692C1C" w:rsidRPr="006A4524" w:rsidRDefault="00692C1C" w:rsidP="00692C1C">
      <w:pPr>
        <w:spacing w:before="120" w:line="240" w:lineRule="auto"/>
        <w:rPr>
          <w:rFonts w:ascii="TH SarabunPSK" w:hAnsi="TH SarabunPSK" w:cs="TH SarabunPSK"/>
          <w:sz w:val="28"/>
        </w:rPr>
      </w:pPr>
    </w:p>
    <w:p w14:paraId="76673EE8" w14:textId="77777777" w:rsidR="00746A8B" w:rsidRPr="006A4524" w:rsidRDefault="00746A8B" w:rsidP="00692C1C">
      <w:pPr>
        <w:spacing w:before="120" w:line="240" w:lineRule="auto"/>
        <w:rPr>
          <w:rFonts w:ascii="TH SarabunPSK" w:hAnsi="TH SarabunPSK" w:cs="TH SarabunPSK"/>
          <w:sz w:val="28"/>
        </w:rPr>
      </w:pPr>
    </w:p>
    <w:p w14:paraId="4515E882" w14:textId="77777777" w:rsidR="00AD0BCD" w:rsidRPr="006A4524" w:rsidRDefault="00692C1C" w:rsidP="00AD0BCD">
      <w:pPr>
        <w:spacing w:before="12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sz w:val="28"/>
        </w:rPr>
        <w:t xml:space="preserve">  </w:t>
      </w:r>
      <w:r w:rsidR="00AD0BCD" w:rsidRPr="006A4524">
        <w:rPr>
          <w:rFonts w:ascii="TH SarabunPSK" w:hAnsi="TH SarabunPSK" w:cs="TH SarabunPSK"/>
          <w:sz w:val="28"/>
        </w:rPr>
        <w:t xml:space="preserve">  </w:t>
      </w:r>
      <w:r w:rsidR="00AD0BCD" w:rsidRPr="006A4524">
        <w:rPr>
          <w:rFonts w:ascii="TH SarabunPSK" w:hAnsi="TH SarabunPSK" w:cs="TH SarabunPSK"/>
          <w:sz w:val="28"/>
          <w:cs/>
        </w:rPr>
        <w:t>ลงชื่อ</w:t>
      </w:r>
      <w:r w:rsidR="00AD0BCD" w:rsidRPr="006A4524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6A4524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6A4524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7485A634" w14:textId="77777777" w:rsidR="00AD0BCD" w:rsidRPr="006A4524" w:rsidRDefault="00AD0BCD" w:rsidP="00AD0BCD">
      <w:pPr>
        <w:spacing w:before="120" w:line="240" w:lineRule="auto"/>
        <w:rPr>
          <w:rFonts w:ascii="TH SarabunPSK" w:hAnsi="TH SarabunPSK" w:cs="TH SarabunPSK"/>
          <w:sz w:val="28"/>
          <w:cs/>
        </w:rPr>
      </w:pPr>
      <w:r w:rsidRPr="006A4524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6A4524">
        <w:rPr>
          <w:rFonts w:ascii="TH SarabunPSK" w:hAnsi="TH SarabunPSK" w:cs="TH SarabunPSK"/>
          <w:sz w:val="28"/>
          <w:cs/>
        </w:rPr>
        <w:t xml:space="preserve">(  </w:t>
      </w:r>
      <w:r w:rsidRPr="006A4524">
        <w:rPr>
          <w:rFonts w:ascii="TH SarabunPSK" w:hAnsi="TH SarabunPSK" w:cs="TH SarabunPSK"/>
          <w:sz w:val="28"/>
        </w:rPr>
        <w:t xml:space="preserve">    </w:t>
      </w:r>
      <w:r w:rsidRPr="006A4524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23C88441" w14:textId="46461712" w:rsidR="00692C1C" w:rsidRPr="006A4524" w:rsidRDefault="00692C1C" w:rsidP="00AD0BCD">
      <w:pPr>
        <w:spacing w:before="120" w:line="240" w:lineRule="auto"/>
        <w:ind w:left="29"/>
        <w:jc w:val="center"/>
        <w:rPr>
          <w:rFonts w:ascii="TH SarabunPSK" w:hAnsi="TH SarabunPSK" w:cs="TH SarabunPSK"/>
          <w:sz w:val="28"/>
        </w:rPr>
      </w:pPr>
    </w:p>
    <w:p w14:paraId="02DA9AA5" w14:textId="77777777" w:rsidR="00746A8B" w:rsidRPr="006A4524" w:rsidRDefault="00746A8B" w:rsidP="00D62C36">
      <w:pPr>
        <w:spacing w:before="120" w:line="240" w:lineRule="auto"/>
        <w:ind w:left="29"/>
        <w:rPr>
          <w:rFonts w:ascii="TH SarabunPSK" w:hAnsi="TH SarabunPSK" w:cs="TH SarabunPSK"/>
          <w:sz w:val="28"/>
        </w:rPr>
      </w:pPr>
    </w:p>
    <w:p w14:paraId="7B0BD110" w14:textId="7F3D2DF6" w:rsidR="00D62C36" w:rsidRPr="006A4524" w:rsidRDefault="00D62C36" w:rsidP="00D62C36">
      <w:pPr>
        <w:spacing w:before="120" w:line="240" w:lineRule="auto"/>
        <w:ind w:left="29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6A4524">
        <w:rPr>
          <w:rFonts w:ascii="TH SarabunPSK" w:hAnsi="TH SarabunPSK" w:cs="TH SarabunPSK"/>
          <w:b/>
          <w:bCs/>
          <w:sz w:val="28"/>
        </w:rPr>
        <w:t>/</w:t>
      </w:r>
      <w:r w:rsidRPr="006A4524">
        <w:rPr>
          <w:rFonts w:ascii="TH SarabunPSK" w:hAnsi="TH SarabunPSK" w:cs="TH SarabunPSK"/>
          <w:b/>
          <w:bCs/>
          <w:sz w:val="28"/>
          <w:cs/>
        </w:rPr>
        <w:t>นาง</w:t>
      </w:r>
      <w:r w:rsidRPr="006A4524">
        <w:rPr>
          <w:rFonts w:ascii="TH SarabunPSK" w:hAnsi="TH SarabunPSK" w:cs="TH SarabunPSK"/>
          <w:b/>
          <w:bCs/>
          <w:sz w:val="28"/>
        </w:rPr>
        <w:t>/</w:t>
      </w:r>
      <w:r w:rsidRPr="006A4524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6A4524">
        <w:rPr>
          <w:rFonts w:ascii="TH SarabunPSK" w:hAnsi="TH SarabunPSK" w:cs="TH SarabunPSK"/>
          <w:sz w:val="28"/>
        </w:rPr>
        <w:t>………………</w:t>
      </w:r>
      <w:r w:rsidR="00C65D31" w:rsidRPr="006A4524">
        <w:rPr>
          <w:rFonts w:ascii="TH SarabunPSK" w:hAnsi="TH SarabunPSK" w:cs="TH SarabunPSK"/>
          <w:sz w:val="28"/>
        </w:rPr>
        <w:t>………</w:t>
      </w:r>
      <w:r w:rsidRPr="006A4524">
        <w:rPr>
          <w:rFonts w:ascii="TH SarabunPSK" w:hAnsi="TH SarabunPSK" w:cs="TH SarabunPSK"/>
          <w:sz w:val="28"/>
        </w:rPr>
        <w:t>………………………………………</w:t>
      </w:r>
      <w:r w:rsidRPr="006A4524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6A4524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7B54D6AB" w14:textId="416576F2" w:rsidR="00D62C36" w:rsidRPr="006A4524" w:rsidRDefault="00D62C36" w:rsidP="00D62C36">
      <w:pPr>
        <w:spacing w:before="120" w:line="240" w:lineRule="auto"/>
        <w:ind w:left="29"/>
        <w:rPr>
          <w:rFonts w:ascii="TH SarabunPSK" w:hAnsi="TH SarabunPSK" w:cs="TH SarabunPSK"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6A4524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6A4524">
        <w:rPr>
          <w:rFonts w:ascii="TH SarabunPSK" w:hAnsi="TH SarabunPSK" w:cs="TH SarabunPSK"/>
          <w:sz w:val="28"/>
        </w:rPr>
        <w:t>……….</w:t>
      </w:r>
      <w:r w:rsidRPr="006A452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222A252F" w14:textId="77777777" w:rsidR="00D62C36" w:rsidRPr="006A4524" w:rsidRDefault="00D62C36" w:rsidP="00E86BED">
      <w:pPr>
        <w:spacing w:before="120" w:line="240" w:lineRule="auto"/>
        <w:ind w:left="29"/>
        <w:jc w:val="center"/>
        <w:rPr>
          <w:rFonts w:ascii="TH SarabunPSK" w:hAnsi="TH SarabunPSK" w:cs="TH SarabunPSK"/>
          <w:sz w:val="28"/>
        </w:rPr>
      </w:pPr>
    </w:p>
    <w:p w14:paraId="424253AA" w14:textId="176B5F45" w:rsidR="00E86BED" w:rsidRPr="006A4524" w:rsidRDefault="00E86BED" w:rsidP="00D62C36">
      <w:pPr>
        <w:spacing w:after="0"/>
        <w:ind w:left="2880"/>
        <w:rPr>
          <w:rFonts w:ascii="TH SarabunPSK" w:hAnsi="TH SarabunPSK" w:cs="TH SarabunPSK"/>
          <w:b/>
          <w:bCs/>
          <w:sz w:val="28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0D329DCF" w14:textId="77777777" w:rsidR="00746A8B" w:rsidRPr="006A4524" w:rsidRDefault="00746A8B" w:rsidP="00D62C36">
      <w:pPr>
        <w:spacing w:after="0"/>
        <w:ind w:left="2880"/>
        <w:rPr>
          <w:rFonts w:ascii="TH SarabunPSK" w:hAnsi="TH SarabunPSK" w:cs="TH SarabunPSK"/>
          <w:b/>
          <w:bCs/>
          <w:sz w:val="28"/>
        </w:rPr>
      </w:pPr>
    </w:p>
    <w:p w14:paraId="059068EB" w14:textId="77777777" w:rsidR="00E86BED" w:rsidRPr="006A4524" w:rsidRDefault="00E86BED" w:rsidP="00E86BED">
      <w:pPr>
        <w:spacing w:after="0"/>
        <w:ind w:left="2880"/>
        <w:rPr>
          <w:rFonts w:ascii="TH SarabunPSK" w:hAnsi="TH SarabunPSK" w:cs="TH SarabunPSK"/>
          <w:b/>
          <w:bCs/>
          <w:sz w:val="28"/>
        </w:rPr>
      </w:pPr>
    </w:p>
    <w:p w14:paraId="15F1DBC1" w14:textId="77777777" w:rsidR="00AD0BCD" w:rsidRPr="006A4524" w:rsidRDefault="00AD0BCD" w:rsidP="00AD0BCD">
      <w:pPr>
        <w:spacing w:after="0"/>
        <w:jc w:val="center"/>
        <w:rPr>
          <w:rFonts w:ascii="TH SarabunPSK" w:hAnsi="TH SarabunPSK" w:cs="TH SarabunPSK"/>
          <w:sz w:val="28"/>
          <w:cs/>
        </w:rPr>
      </w:pPr>
      <w:r w:rsidRPr="006A4524">
        <w:rPr>
          <w:rFonts w:ascii="TH SarabunPSK" w:hAnsi="TH SarabunPSK" w:cs="TH SarabunPSK"/>
          <w:sz w:val="28"/>
          <w:cs/>
        </w:rPr>
        <w:t>ลงชื่อ</w:t>
      </w:r>
      <w:r w:rsidRPr="006A4524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6A4524">
        <w:rPr>
          <w:rFonts w:ascii="TH SarabunPSK" w:hAnsi="TH SarabunPSK" w:cs="TH SarabunPSK"/>
          <w:sz w:val="28"/>
          <w:cs/>
        </w:rPr>
        <w:t>ผู้ปกครอง</w:t>
      </w:r>
      <w:r w:rsidRPr="006A4524">
        <w:rPr>
          <w:rFonts w:ascii="TH SarabunPSK" w:hAnsi="TH SarabunPSK" w:cs="TH SarabunPSK"/>
          <w:sz w:val="28"/>
        </w:rPr>
        <w:t>/</w:t>
      </w:r>
      <w:r w:rsidRPr="006A4524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6A4524" w:rsidRDefault="00AD0BCD" w:rsidP="00AD0BCD">
      <w:pPr>
        <w:spacing w:after="0"/>
        <w:ind w:left="2160"/>
        <w:rPr>
          <w:rFonts w:ascii="TH SarabunPSK" w:hAnsi="TH SarabunPSK" w:cs="TH SarabunPSK"/>
          <w:sz w:val="28"/>
          <w:cs/>
        </w:rPr>
        <w:sectPr w:rsidR="00E86BED" w:rsidRPr="006A4524" w:rsidSect="001D0B2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301" w:footer="301" w:gutter="0"/>
          <w:pgNumType w:start="1"/>
          <w:cols w:space="720"/>
          <w:docGrid w:linePitch="299"/>
        </w:sectPr>
      </w:pPr>
      <w:r w:rsidRPr="006A4524">
        <w:rPr>
          <w:rFonts w:ascii="TH SarabunPSK" w:hAnsi="TH SarabunPSK" w:cs="TH SarabunPSK"/>
          <w:sz w:val="28"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6A4524">
        <w:rPr>
          <w:rFonts w:ascii="TH SarabunPSK" w:hAnsi="TH SarabunPSK" w:cs="TH SarabunPSK" w:hint="cs"/>
          <w:sz w:val="28"/>
          <w:cs/>
        </w:rPr>
        <w:t xml:space="preserve"> </w:t>
      </w:r>
      <w:r w:rsidRPr="006A4524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6A4524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22ED230B">
                <wp:simplePos x="0" y="0"/>
                <wp:positionH relativeFrom="column">
                  <wp:posOffset>4641600</wp:posOffset>
                </wp:positionH>
                <wp:positionV relativeFrom="paragraph">
                  <wp:posOffset>-245295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4F47878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4" type="#_x0000_t202" style="position:absolute;left:0;text-align:left;margin-left:365.5pt;margin-top:-19.3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u0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">
                <v:textbox>
                  <w:txbxContent>
                    <w:p w14:paraId="747C8660" w14:textId="4F47878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6A4524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6A4524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6A4524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6A4524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6A4524">
        <w:rPr>
          <w:rFonts w:ascii="TH SarabunPSK" w:hAnsi="TH SarabunPSK" w:cs="TH SarabunPSK"/>
          <w:sz w:val="32"/>
          <w:szCs w:val="32"/>
        </w:rPr>
        <w:t xml:space="preserve">2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6A4524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6A4524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6A4524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6A452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6A452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A4524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6A452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6A4524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6A4524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6A4524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6A4524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6A4524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A4524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6A4524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6A4524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6A4524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6A4524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6A4524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6A4524">
        <w:rPr>
          <w:color w:val="auto"/>
          <w:spacing w:val="-10"/>
          <w:sz w:val="32"/>
          <w:szCs w:val="32"/>
        </w:rPr>
        <w:t>......</w:t>
      </w:r>
      <w:r w:rsidRPr="006A4524">
        <w:rPr>
          <w:color w:val="auto"/>
          <w:spacing w:val="-10"/>
          <w:sz w:val="32"/>
          <w:szCs w:val="32"/>
          <w:cs/>
        </w:rPr>
        <w:t>..........................</w:t>
      </w:r>
      <w:r w:rsidRPr="006A4524">
        <w:rPr>
          <w:color w:val="auto"/>
          <w:spacing w:val="-10"/>
          <w:sz w:val="32"/>
          <w:szCs w:val="32"/>
        </w:rPr>
        <w:t>..........</w:t>
      </w:r>
      <w:r w:rsidRPr="006A4524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6A4524">
        <w:rPr>
          <w:color w:val="auto"/>
          <w:spacing w:val="-10"/>
          <w:sz w:val="32"/>
          <w:szCs w:val="32"/>
        </w:rPr>
        <w:t>/</w:t>
      </w:r>
      <w:r w:rsidRPr="006A4524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6A4524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6A4524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6A4524">
        <w:rPr>
          <w:color w:val="auto"/>
          <w:sz w:val="32"/>
          <w:szCs w:val="32"/>
          <w:cs/>
        </w:rPr>
        <w:t>(.....................................................</w:t>
      </w:r>
      <w:r w:rsidRPr="006A4524">
        <w:rPr>
          <w:color w:val="auto"/>
          <w:sz w:val="32"/>
          <w:szCs w:val="32"/>
        </w:rPr>
        <w:t>...</w:t>
      </w:r>
      <w:r w:rsidRPr="006A4524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6A4524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hint="cs"/>
          <w:sz w:val="32"/>
          <w:szCs w:val="32"/>
          <w:cs/>
        </w:rPr>
        <w:t xml:space="preserve">                     </w:t>
      </w:r>
      <w:r w:rsidRPr="006A4524">
        <w:rPr>
          <w:sz w:val="32"/>
          <w:szCs w:val="32"/>
          <w:cs/>
        </w:rPr>
        <w:t>วันที่</w:t>
      </w:r>
      <w:r w:rsidRPr="006A4524">
        <w:rPr>
          <w:sz w:val="32"/>
          <w:szCs w:val="32"/>
        </w:rPr>
        <w:t xml:space="preserve">  </w:t>
      </w:r>
      <w:r w:rsidRPr="006A4524">
        <w:rPr>
          <w:sz w:val="32"/>
          <w:szCs w:val="32"/>
          <w:cs/>
        </w:rPr>
        <w:t>........../........................./...................</w:t>
      </w:r>
      <w:r w:rsidRPr="006A4524">
        <w:rPr>
          <w:rFonts w:hint="cs"/>
          <w:sz w:val="32"/>
          <w:szCs w:val="32"/>
          <w:cs/>
        </w:rPr>
        <w:t>.</w:t>
      </w:r>
      <w:r w:rsidRPr="006A4524">
        <w:rPr>
          <w:sz w:val="32"/>
          <w:szCs w:val="32"/>
          <w:cs/>
        </w:rPr>
        <w:t>.</w:t>
      </w:r>
    </w:p>
    <w:p w14:paraId="7ED50CE1" w14:textId="77777777" w:rsidR="007200EA" w:rsidRPr="006A452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6A452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6A452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6A452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77777777" w:rsidR="006F6FC4" w:rsidRPr="006A4524" w:rsidRDefault="006F6FC4" w:rsidP="007200EA">
      <w:pPr>
        <w:pStyle w:val="Default"/>
        <w:rPr>
          <w:b/>
          <w:bCs/>
          <w:color w:val="auto"/>
          <w:sz w:val="32"/>
          <w:szCs w:val="32"/>
        </w:rPr>
      </w:pPr>
    </w:p>
    <w:p w14:paraId="10408EA5" w14:textId="03C26896" w:rsidR="007200EA" w:rsidRPr="006A4524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6A4524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59D9DE5E">
                <wp:simplePos x="0" y="0"/>
                <wp:positionH relativeFrom="column">
                  <wp:posOffset>4663620</wp:posOffset>
                </wp:positionH>
                <wp:positionV relativeFrom="paragraph">
                  <wp:posOffset>-389295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1ECD33C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5" type="#_x0000_t202" style="position:absolute;left:0;text-align:left;margin-left:367.2pt;margin-top:-30.6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Ll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">
                <v:textbox>
                  <w:txbxContent>
                    <w:p w14:paraId="74239E13" w14:textId="1ECD33C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4524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6A4524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6A4524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6A4524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6A4524">
        <w:rPr>
          <w:rFonts w:ascii="TH SarabunPSK" w:hAnsi="TH SarabunPSK" w:cs="TH SarabunPSK"/>
          <w:sz w:val="32"/>
          <w:szCs w:val="32"/>
        </w:rPr>
        <w:t xml:space="preserve">2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6A4524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6A4524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6A452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6A4524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6A4524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6A4524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6A4524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6A4524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6A4524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A4524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6A4524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6A4524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6A4524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6A4524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6A4524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6A4524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6A4524">
        <w:rPr>
          <w:color w:val="auto"/>
          <w:sz w:val="32"/>
          <w:szCs w:val="32"/>
        </w:rPr>
        <w:br/>
      </w:r>
      <w:r w:rsidRPr="006A4524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6A4524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6A4524">
        <w:rPr>
          <w:color w:val="auto"/>
          <w:sz w:val="32"/>
          <w:szCs w:val="32"/>
          <w:cs/>
        </w:rPr>
        <w:br/>
        <w:t>มีฐานะขาดแค</w:t>
      </w:r>
      <w:r w:rsidR="005A2F48" w:rsidRPr="006A4524">
        <w:rPr>
          <w:color w:val="auto"/>
          <w:sz w:val="32"/>
          <w:szCs w:val="32"/>
          <w:cs/>
        </w:rPr>
        <w:t>ล</w:t>
      </w:r>
      <w:r w:rsidRPr="006A4524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6A4524">
        <w:rPr>
          <w:color w:val="auto"/>
          <w:sz w:val="32"/>
          <w:szCs w:val="32"/>
          <w:cs/>
        </w:rPr>
        <w:br/>
      </w:r>
    </w:p>
    <w:p w14:paraId="7F0AEDD2" w14:textId="77777777" w:rsidR="007200EA" w:rsidRPr="006A4524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6A4524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6A4524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6A4524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      </w:t>
      </w:r>
      <w:r w:rsidRPr="006A4524">
        <w:rPr>
          <w:color w:val="auto"/>
          <w:sz w:val="32"/>
          <w:szCs w:val="32"/>
          <w:cs/>
        </w:rPr>
        <w:tab/>
        <w:t xml:space="preserve">   (</w:t>
      </w:r>
      <w:r w:rsidRPr="006A4524">
        <w:rPr>
          <w:color w:val="auto"/>
          <w:sz w:val="32"/>
          <w:szCs w:val="32"/>
        </w:rPr>
        <w:t>..</w:t>
      </w:r>
      <w:r w:rsidRPr="006A4524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6A4524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6A4524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6A4524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6A4524" w:rsidSect="001D0B25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1440" w:right="1440" w:bottom="1440" w:left="1440" w:header="288" w:footer="0" w:gutter="0"/>
          <w:cols w:space="720"/>
          <w:titlePg/>
          <w:docGrid w:linePitch="360"/>
        </w:sectPr>
      </w:pPr>
    </w:p>
    <w:p w14:paraId="078AA46E" w14:textId="77777777" w:rsidR="007200EA" w:rsidRPr="006A4524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6A4524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6A4524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6A4524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6A4524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6A4524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6A4524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6A4524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6A4524">
        <w:rPr>
          <w:color w:val="auto"/>
          <w:sz w:val="56"/>
          <w:szCs w:val="56"/>
          <w:cs/>
        </w:rPr>
        <w:t xml:space="preserve">แบบสายอาชีพ </w:t>
      </w:r>
      <w:r w:rsidRPr="006A4524">
        <w:rPr>
          <w:color w:val="auto"/>
          <w:sz w:val="56"/>
          <w:szCs w:val="56"/>
        </w:rPr>
        <w:t>0</w:t>
      </w:r>
      <w:r w:rsidR="00601886" w:rsidRPr="006A4524">
        <w:rPr>
          <w:color w:val="auto"/>
          <w:sz w:val="56"/>
          <w:szCs w:val="56"/>
        </w:rPr>
        <w:t>2</w:t>
      </w:r>
      <w:r w:rsidRPr="006A4524">
        <w:rPr>
          <w:color w:val="auto"/>
          <w:sz w:val="56"/>
          <w:szCs w:val="56"/>
        </w:rPr>
        <w:t xml:space="preserve"> </w:t>
      </w:r>
      <w:r w:rsidRPr="006A4524">
        <w:rPr>
          <w:color w:val="auto"/>
          <w:sz w:val="56"/>
          <w:szCs w:val="56"/>
          <w:cs/>
        </w:rPr>
        <w:t xml:space="preserve">(จำนวน </w:t>
      </w:r>
      <w:r w:rsidRPr="006A4524">
        <w:rPr>
          <w:color w:val="auto"/>
          <w:sz w:val="56"/>
          <w:szCs w:val="56"/>
        </w:rPr>
        <w:t xml:space="preserve">2 </w:t>
      </w:r>
      <w:r w:rsidRPr="006A4524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AD187D" w14:textId="09DAB956" w:rsidR="007200EA" w:rsidRPr="006A4524" w:rsidRDefault="006F6FC4" w:rsidP="007200EA">
      <w:pPr>
        <w:pStyle w:val="Default"/>
        <w:jc w:val="center"/>
        <w:rPr>
          <w:b/>
          <w:bCs/>
          <w:color w:val="auto"/>
          <w:sz w:val="36"/>
          <w:szCs w:val="36"/>
          <w:cs/>
        </w:rPr>
      </w:pPr>
      <w:r w:rsidRPr="006A4524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2CE8F419">
                <wp:simplePos x="0" y="0"/>
                <wp:positionH relativeFrom="column">
                  <wp:posOffset>4093725</wp:posOffset>
                </wp:positionH>
                <wp:positionV relativeFrom="paragraph">
                  <wp:posOffset>40355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6" style="position:absolute;left:0;text-align:left;margin-left:322.35pt;margin-top:3.2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</w:p>
    <w:p w14:paraId="52915A23" w14:textId="77777777" w:rsidR="007200EA" w:rsidRPr="006A4524" w:rsidRDefault="007200EA" w:rsidP="007200EA">
      <w:pPr>
        <w:pStyle w:val="Default"/>
        <w:jc w:val="center"/>
        <w:rPr>
          <w:color w:val="auto"/>
          <w:sz w:val="32"/>
          <w:szCs w:val="32"/>
        </w:rPr>
      </w:pPr>
      <w:r w:rsidRPr="006A4524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2D3BCBC1" w14:textId="77777777" w:rsidR="007200EA" w:rsidRPr="006A4524" w:rsidRDefault="007200EA" w:rsidP="007200EA">
      <w:pPr>
        <w:pStyle w:val="Default"/>
        <w:jc w:val="thaiDistribute"/>
        <w:rPr>
          <w:b/>
          <w:bCs/>
          <w:color w:val="auto"/>
          <w:sz w:val="36"/>
          <w:szCs w:val="36"/>
        </w:rPr>
      </w:pPr>
    </w:p>
    <w:p w14:paraId="6A047930" w14:textId="77777777" w:rsidR="007200EA" w:rsidRPr="006A4524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6A4524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6A4524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6A4524">
        <w:rPr>
          <w:rFonts w:ascii="TH SarabunPSK" w:hAnsi="TH SarabunPSK" w:cs="TH SarabunPSK"/>
          <w:sz w:val="32"/>
          <w:szCs w:val="32"/>
        </w:rPr>
        <w:t xml:space="preserve">3 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6A4524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6A4524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6A4524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ผู้รับรอง</w:t>
      </w:r>
      <w:r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b/>
          <w:bCs/>
          <w:color w:val="auto"/>
          <w:sz w:val="32"/>
          <w:szCs w:val="32"/>
          <w:cs/>
        </w:rPr>
        <w:t xml:space="preserve">คนที่ </w:t>
      </w:r>
      <w:r w:rsidRPr="006A4524">
        <w:rPr>
          <w:b/>
          <w:bCs/>
          <w:color w:val="auto"/>
          <w:sz w:val="32"/>
          <w:szCs w:val="32"/>
        </w:rPr>
        <w:t>1</w:t>
      </w:r>
      <w:r w:rsidRPr="006A4524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6A4524">
        <w:rPr>
          <w:b/>
          <w:bCs/>
          <w:color w:val="auto"/>
          <w:sz w:val="32"/>
          <w:szCs w:val="32"/>
          <w:cs/>
        </w:rPr>
        <w:t>ผ</w:t>
      </w:r>
      <w:r w:rsidR="003B5195" w:rsidRPr="006A4524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6A4524">
        <w:rPr>
          <w:b/>
          <w:bCs/>
          <w:color w:val="auto"/>
          <w:sz w:val="32"/>
          <w:szCs w:val="32"/>
        </w:rPr>
        <w:t>/</w:t>
      </w:r>
      <w:r w:rsidRPr="006A4524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6A4524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A4524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6A452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6A4524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6A4524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6A4524">
        <w:rPr>
          <w:rFonts w:ascii="TH SarabunPSK" w:hAnsi="TH SarabunPSK" w:cs="TH SarabunPSK"/>
          <w:sz w:val="32"/>
          <w:szCs w:val="32"/>
        </w:rPr>
        <w:t>…………………</w:t>
      </w:r>
      <w:r w:rsidRPr="006A4524">
        <w:rPr>
          <w:rFonts w:ascii="TH SarabunPSK" w:hAnsi="TH SarabunPSK" w:cs="TH SarabunPSK"/>
          <w:sz w:val="32"/>
          <w:szCs w:val="32"/>
          <w:cs/>
        </w:rPr>
        <w:t>...</w:t>
      </w:r>
      <w:r w:rsidRPr="006A4524">
        <w:rPr>
          <w:rFonts w:ascii="TH SarabunPSK" w:hAnsi="TH SarabunPSK" w:cs="TH SarabunPSK"/>
          <w:sz w:val="32"/>
          <w:szCs w:val="32"/>
        </w:rPr>
        <w:t>…</w:t>
      </w:r>
      <w:r w:rsidRPr="006A4524">
        <w:rPr>
          <w:rFonts w:ascii="TH SarabunPSK" w:hAnsi="TH SarabunPSK" w:cs="TH SarabunPSK"/>
          <w:sz w:val="32"/>
          <w:szCs w:val="32"/>
          <w:cs/>
        </w:rPr>
        <w:t>..</w:t>
      </w:r>
      <w:r w:rsidRPr="006A4524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6A4524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6A4524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ผู้รับรอง</w:t>
      </w:r>
      <w:r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b/>
          <w:bCs/>
          <w:color w:val="auto"/>
          <w:sz w:val="32"/>
          <w:szCs w:val="32"/>
          <w:cs/>
        </w:rPr>
        <w:t xml:space="preserve">คนที่ </w:t>
      </w:r>
      <w:r w:rsidRPr="006A4524">
        <w:rPr>
          <w:b/>
          <w:bCs/>
          <w:color w:val="auto"/>
          <w:sz w:val="32"/>
          <w:szCs w:val="32"/>
        </w:rPr>
        <w:t>2</w:t>
      </w:r>
      <w:r w:rsidRPr="006A4524">
        <w:rPr>
          <w:b/>
          <w:bCs/>
          <w:color w:val="auto"/>
          <w:sz w:val="32"/>
          <w:szCs w:val="32"/>
          <w:cs/>
        </w:rPr>
        <w:t xml:space="preserve"> (บิดา</w:t>
      </w:r>
      <w:r w:rsidRPr="006A4524">
        <w:rPr>
          <w:b/>
          <w:bCs/>
          <w:color w:val="auto"/>
          <w:sz w:val="32"/>
          <w:szCs w:val="32"/>
        </w:rPr>
        <w:t>/</w:t>
      </w:r>
      <w:r w:rsidRPr="006A4524">
        <w:rPr>
          <w:b/>
          <w:bCs/>
          <w:color w:val="auto"/>
          <w:sz w:val="32"/>
          <w:szCs w:val="32"/>
          <w:cs/>
        </w:rPr>
        <w:t>มารดา</w:t>
      </w:r>
      <w:r w:rsidRPr="006A4524">
        <w:rPr>
          <w:b/>
          <w:bCs/>
          <w:color w:val="auto"/>
          <w:sz w:val="32"/>
          <w:szCs w:val="32"/>
        </w:rPr>
        <w:t>/</w:t>
      </w:r>
      <w:r w:rsidRPr="006A4524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6A4524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A4524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6A452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6A4524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6A4524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A4524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มารดา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6A4524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6A4524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6A4524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6A4524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6A4524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ผู้รับรอง</w:t>
      </w:r>
      <w:r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b/>
          <w:bCs/>
          <w:color w:val="auto"/>
          <w:sz w:val="32"/>
          <w:szCs w:val="32"/>
          <w:cs/>
        </w:rPr>
        <w:t xml:space="preserve">คนที่ </w:t>
      </w:r>
      <w:r w:rsidRPr="006A4524">
        <w:rPr>
          <w:b/>
          <w:bCs/>
          <w:color w:val="auto"/>
          <w:sz w:val="32"/>
          <w:szCs w:val="32"/>
        </w:rPr>
        <w:t>3</w:t>
      </w:r>
      <w:r w:rsidRPr="006A4524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6A4524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</w:t>
      </w:r>
      <w:r w:rsidRPr="006A4524">
        <w:rPr>
          <w:rFonts w:ascii="TH SarabunPSK" w:hAnsi="TH SarabunPSK" w:cs="TH SarabunPSK"/>
          <w:sz w:val="32"/>
          <w:szCs w:val="32"/>
        </w:rPr>
        <w:t>/</w:t>
      </w:r>
      <w:r w:rsidRPr="006A452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A4524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6A452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6A4524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6A4524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6A4524">
        <w:rPr>
          <w:rFonts w:ascii="TH SarabunPSK" w:hAnsi="TH SarabunPSK" w:cs="TH SarabunPSK"/>
          <w:sz w:val="24"/>
          <w:szCs w:val="24"/>
        </w:rPr>
        <w:tab/>
      </w: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6A4524">
        <w:rPr>
          <w:rFonts w:ascii="TH SarabunPSK" w:hAnsi="TH SarabunPSK" w:cs="TH SarabunPSK"/>
          <w:sz w:val="32"/>
          <w:szCs w:val="32"/>
        </w:rPr>
        <w:t xml:space="preserve">1 </w:t>
      </w:r>
      <w:r w:rsidRPr="006A4524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6A4524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6A4524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A4524">
        <w:rPr>
          <w:rFonts w:ascii="TH SarabunPSK" w:hAnsi="TH SarabunPSK" w:cs="TH SarabunPSK"/>
          <w:sz w:val="24"/>
          <w:szCs w:val="24"/>
        </w:rPr>
        <w:sym w:font="Wingdings 2" w:char="F099"/>
      </w:r>
      <w:r w:rsidRPr="006A4524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6A4524">
        <w:rPr>
          <w:rFonts w:ascii="TH SarabunPSK" w:hAnsi="TH SarabunPSK" w:cs="TH SarabunPSK"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6A4524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6A4524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6A4524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D986A41" w14:textId="5CD13D2C" w:rsidR="007200EA" w:rsidRPr="006A4524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784D56F9">
                <wp:simplePos x="0" y="0"/>
                <wp:positionH relativeFrom="column">
                  <wp:posOffset>4132560</wp:posOffset>
                </wp:positionH>
                <wp:positionV relativeFrom="paragraph">
                  <wp:posOffset>-6270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7" style="position:absolute;margin-left:325.4pt;margin-top:-.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4B31096B" w14:textId="77777777" w:rsidR="007200EA" w:rsidRPr="006A4524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43247D" w14:textId="790C25AD" w:rsidR="007200EA" w:rsidRPr="006A4524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6A4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6A4524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6A4524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6A4524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6A4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A794C" w:rsidRPr="006A452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91303" w:rsidRPr="006A4524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="00991303" w:rsidRPr="006A4524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991303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1303" w:rsidRPr="006A4524"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  <w:r w:rsidR="00991303" w:rsidRPr="006A45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991303" w:rsidRPr="006A4524"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 w:rsidRPr="006A4524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6A4524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6A4524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6A4524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5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6A4524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6A4524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ผู้รับรอง</w:t>
      </w:r>
      <w:r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b/>
          <w:bCs/>
          <w:color w:val="auto"/>
          <w:sz w:val="32"/>
          <w:szCs w:val="32"/>
          <w:cs/>
        </w:rPr>
        <w:t xml:space="preserve">คนที่ </w:t>
      </w:r>
      <w:r w:rsidRPr="006A4524">
        <w:rPr>
          <w:b/>
          <w:bCs/>
          <w:color w:val="auto"/>
          <w:sz w:val="32"/>
          <w:szCs w:val="32"/>
        </w:rPr>
        <w:t>1</w:t>
      </w:r>
      <w:r w:rsidRPr="006A4524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6A4524">
        <w:rPr>
          <w:color w:val="auto"/>
          <w:sz w:val="32"/>
          <w:szCs w:val="32"/>
          <w:cs/>
        </w:rPr>
        <w:t>ผู้บริหารสถานศึกษา</w:t>
      </w:r>
      <w:r w:rsidR="003B5195" w:rsidRPr="006A4524">
        <w:rPr>
          <w:color w:val="auto"/>
          <w:sz w:val="32"/>
          <w:szCs w:val="32"/>
        </w:rPr>
        <w:t>/</w:t>
      </w:r>
      <w:r w:rsidRPr="006A4524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6A4524">
        <w:rPr>
          <w:color w:val="auto"/>
          <w:sz w:val="32"/>
          <w:szCs w:val="32"/>
        </w:rPr>
        <w:t xml:space="preserve"> </w:t>
      </w:r>
      <w:r w:rsidRPr="006A4524">
        <w:rPr>
          <w:color w:val="auto"/>
          <w:sz w:val="32"/>
          <w:szCs w:val="32"/>
          <w:cs/>
        </w:rPr>
        <w:t>ลงชื่อ ........................</w:t>
      </w:r>
      <w:r w:rsidR="003B5195" w:rsidRPr="006A4524">
        <w:rPr>
          <w:color w:val="auto"/>
          <w:sz w:val="32"/>
          <w:szCs w:val="32"/>
        </w:rPr>
        <w:t>.......</w:t>
      </w:r>
      <w:r w:rsidRPr="006A4524">
        <w:rPr>
          <w:color w:val="auto"/>
          <w:sz w:val="32"/>
          <w:szCs w:val="32"/>
          <w:cs/>
        </w:rPr>
        <w:t>................................</w:t>
      </w:r>
      <w:r w:rsidRPr="006A4524">
        <w:rPr>
          <w:color w:val="auto"/>
          <w:sz w:val="32"/>
          <w:szCs w:val="32"/>
        </w:rPr>
        <w:t>............</w:t>
      </w:r>
    </w:p>
    <w:p w14:paraId="58E8A759" w14:textId="77777777" w:rsidR="00AD0BCD" w:rsidRPr="006A4524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 </w:t>
      </w:r>
      <w:r w:rsidR="003B5195" w:rsidRPr="006A4524">
        <w:rPr>
          <w:color w:val="auto"/>
          <w:sz w:val="32"/>
          <w:szCs w:val="32"/>
        </w:rPr>
        <w:t xml:space="preserve">      </w:t>
      </w:r>
      <w:r w:rsidR="00AD0BCD" w:rsidRPr="006A4524">
        <w:rPr>
          <w:color w:val="auto"/>
          <w:sz w:val="32"/>
          <w:szCs w:val="32"/>
          <w:cs/>
        </w:rPr>
        <w:t>(................</w:t>
      </w:r>
      <w:r w:rsidR="00AD0BCD" w:rsidRPr="006A4524">
        <w:rPr>
          <w:color w:val="auto"/>
          <w:sz w:val="32"/>
          <w:szCs w:val="32"/>
        </w:rPr>
        <w:t>.......................</w:t>
      </w:r>
      <w:r w:rsidR="00AD0BCD" w:rsidRPr="006A4524">
        <w:rPr>
          <w:color w:val="auto"/>
          <w:sz w:val="32"/>
          <w:szCs w:val="32"/>
          <w:cs/>
        </w:rPr>
        <w:t>.....................................</w:t>
      </w:r>
      <w:r w:rsidR="00AD0BCD" w:rsidRPr="006A4524">
        <w:rPr>
          <w:color w:val="auto"/>
          <w:sz w:val="32"/>
          <w:szCs w:val="32"/>
        </w:rPr>
        <w:t>...</w:t>
      </w:r>
      <w:r w:rsidR="00AD0BCD" w:rsidRPr="006A4524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6A4524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 </w:t>
      </w:r>
      <w:r w:rsidRPr="006A4524">
        <w:rPr>
          <w:color w:val="auto"/>
          <w:sz w:val="32"/>
          <w:szCs w:val="32"/>
        </w:rPr>
        <w:t xml:space="preserve">      </w:t>
      </w:r>
      <w:r w:rsidRPr="006A4524">
        <w:rPr>
          <w:color w:val="auto"/>
          <w:sz w:val="32"/>
          <w:szCs w:val="32"/>
          <w:cs/>
        </w:rPr>
        <w:t xml:space="preserve">ตำแหน่ง </w:t>
      </w:r>
      <w:r w:rsidRPr="006A4524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6A4524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 </w:t>
      </w:r>
      <w:r w:rsidRPr="006A4524">
        <w:rPr>
          <w:rFonts w:hint="cs"/>
          <w:color w:val="auto"/>
          <w:sz w:val="32"/>
          <w:szCs w:val="32"/>
          <w:cs/>
        </w:rPr>
        <w:t xml:space="preserve">      </w:t>
      </w:r>
      <w:r w:rsidRPr="006A4524">
        <w:rPr>
          <w:color w:val="auto"/>
          <w:sz w:val="32"/>
          <w:szCs w:val="32"/>
          <w:cs/>
        </w:rPr>
        <w:t>วันที่........../........</w:t>
      </w:r>
      <w:r w:rsidRPr="006A4524">
        <w:rPr>
          <w:color w:val="auto"/>
          <w:sz w:val="32"/>
          <w:szCs w:val="32"/>
        </w:rPr>
        <w:t>...</w:t>
      </w:r>
      <w:r w:rsidRPr="006A4524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6A4524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6A4524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ผู้รับรอง</w:t>
      </w:r>
      <w:r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b/>
          <w:bCs/>
          <w:color w:val="auto"/>
          <w:sz w:val="32"/>
          <w:szCs w:val="32"/>
          <w:cs/>
        </w:rPr>
        <w:t xml:space="preserve">คนที่ </w:t>
      </w:r>
      <w:r w:rsidRPr="006A4524">
        <w:rPr>
          <w:b/>
          <w:bCs/>
          <w:color w:val="auto"/>
          <w:sz w:val="32"/>
          <w:szCs w:val="32"/>
        </w:rPr>
        <w:t>2</w:t>
      </w:r>
      <w:r w:rsidRPr="006A4524">
        <w:rPr>
          <w:b/>
          <w:bCs/>
          <w:color w:val="auto"/>
          <w:sz w:val="32"/>
          <w:szCs w:val="32"/>
          <w:cs/>
        </w:rPr>
        <w:t xml:space="preserve"> </w:t>
      </w:r>
      <w:r w:rsidRPr="006A4524">
        <w:rPr>
          <w:color w:val="auto"/>
          <w:sz w:val="32"/>
          <w:szCs w:val="32"/>
          <w:cs/>
        </w:rPr>
        <w:t>บิดา</w:t>
      </w:r>
      <w:r w:rsidRPr="006A4524">
        <w:rPr>
          <w:color w:val="auto"/>
          <w:sz w:val="32"/>
          <w:szCs w:val="32"/>
        </w:rPr>
        <w:t>/</w:t>
      </w:r>
      <w:r w:rsidRPr="006A4524">
        <w:rPr>
          <w:color w:val="auto"/>
          <w:sz w:val="32"/>
          <w:szCs w:val="32"/>
          <w:cs/>
        </w:rPr>
        <w:t>มารดา</w:t>
      </w:r>
      <w:r w:rsidRPr="006A4524">
        <w:rPr>
          <w:color w:val="auto"/>
          <w:sz w:val="32"/>
          <w:szCs w:val="32"/>
        </w:rPr>
        <w:t>/</w:t>
      </w:r>
      <w:r w:rsidRPr="006A4524">
        <w:rPr>
          <w:color w:val="auto"/>
          <w:sz w:val="32"/>
          <w:szCs w:val="32"/>
          <w:cs/>
        </w:rPr>
        <w:t xml:space="preserve">ผู้ปกครอง </w:t>
      </w:r>
      <w:r w:rsidRPr="006A4524">
        <w:rPr>
          <w:color w:val="auto"/>
          <w:sz w:val="32"/>
          <w:szCs w:val="32"/>
          <w:cs/>
        </w:rPr>
        <w:tab/>
        <w:t xml:space="preserve">  </w:t>
      </w:r>
      <w:r w:rsidR="00AD0BCD" w:rsidRPr="006A4524">
        <w:rPr>
          <w:color w:val="auto"/>
          <w:sz w:val="32"/>
          <w:szCs w:val="32"/>
          <w:cs/>
        </w:rPr>
        <w:t>ลงชื่อ</w:t>
      </w:r>
      <w:r w:rsidR="00AD0BCD" w:rsidRPr="006A4524">
        <w:rPr>
          <w:color w:val="auto"/>
          <w:sz w:val="32"/>
          <w:szCs w:val="32"/>
        </w:rPr>
        <w:t xml:space="preserve"> </w:t>
      </w:r>
      <w:r w:rsidR="00AD0BCD" w:rsidRPr="006A4524">
        <w:rPr>
          <w:color w:val="auto"/>
          <w:sz w:val="32"/>
          <w:szCs w:val="32"/>
          <w:cs/>
        </w:rPr>
        <w:t>...................</w:t>
      </w:r>
      <w:r w:rsidR="00AD0BCD" w:rsidRPr="006A4524">
        <w:rPr>
          <w:color w:val="auto"/>
          <w:sz w:val="32"/>
          <w:szCs w:val="32"/>
        </w:rPr>
        <w:t>..</w:t>
      </w:r>
      <w:r w:rsidR="00AD0BCD" w:rsidRPr="006A4524">
        <w:rPr>
          <w:color w:val="auto"/>
          <w:sz w:val="32"/>
          <w:szCs w:val="32"/>
          <w:cs/>
        </w:rPr>
        <w:t>..............</w:t>
      </w:r>
      <w:r w:rsidR="00AD0BCD" w:rsidRPr="006A4524">
        <w:rPr>
          <w:color w:val="auto"/>
          <w:sz w:val="32"/>
          <w:szCs w:val="32"/>
        </w:rPr>
        <w:t>.........</w:t>
      </w:r>
      <w:r w:rsidR="00AD0BCD" w:rsidRPr="006A4524">
        <w:rPr>
          <w:color w:val="auto"/>
          <w:sz w:val="32"/>
          <w:szCs w:val="32"/>
          <w:cs/>
        </w:rPr>
        <w:t>..................</w:t>
      </w:r>
      <w:r w:rsidR="00AD0BCD" w:rsidRPr="006A4524">
        <w:rPr>
          <w:color w:val="auto"/>
          <w:sz w:val="32"/>
          <w:szCs w:val="32"/>
        </w:rPr>
        <w:t>.......</w:t>
      </w:r>
      <w:r w:rsidR="00AD0BCD" w:rsidRPr="006A4524">
        <w:rPr>
          <w:color w:val="auto"/>
          <w:sz w:val="32"/>
          <w:szCs w:val="32"/>
          <w:cs/>
        </w:rPr>
        <w:t>.................</w:t>
      </w:r>
      <w:r w:rsidR="00AD0BCD" w:rsidRPr="006A4524">
        <w:rPr>
          <w:color w:val="auto"/>
          <w:sz w:val="32"/>
          <w:szCs w:val="32"/>
        </w:rPr>
        <w:t>.....</w:t>
      </w:r>
    </w:p>
    <w:p w14:paraId="3B4D9DF0" w14:textId="77777777" w:rsidR="00AD0BCD" w:rsidRPr="006A4524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</w:t>
      </w:r>
      <w:r w:rsidRPr="006A4524">
        <w:rPr>
          <w:color w:val="auto"/>
          <w:sz w:val="32"/>
          <w:szCs w:val="32"/>
        </w:rPr>
        <w:t xml:space="preserve">       </w:t>
      </w:r>
      <w:r w:rsidRPr="006A4524">
        <w:rPr>
          <w:color w:val="auto"/>
          <w:sz w:val="32"/>
          <w:szCs w:val="32"/>
          <w:cs/>
        </w:rPr>
        <w:t>(................</w:t>
      </w:r>
      <w:r w:rsidRPr="006A4524">
        <w:rPr>
          <w:color w:val="auto"/>
          <w:sz w:val="32"/>
          <w:szCs w:val="32"/>
        </w:rPr>
        <w:t>.......................</w:t>
      </w:r>
      <w:r w:rsidRPr="006A4524">
        <w:rPr>
          <w:color w:val="auto"/>
          <w:sz w:val="32"/>
          <w:szCs w:val="32"/>
          <w:cs/>
        </w:rPr>
        <w:t>.....................................</w:t>
      </w:r>
      <w:r w:rsidRPr="006A4524">
        <w:rPr>
          <w:color w:val="auto"/>
          <w:sz w:val="32"/>
          <w:szCs w:val="32"/>
        </w:rPr>
        <w:t>...</w:t>
      </w:r>
      <w:r w:rsidRPr="006A4524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6A4524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</w:t>
      </w:r>
      <w:r w:rsidRPr="006A4524">
        <w:rPr>
          <w:rFonts w:hint="cs"/>
          <w:color w:val="auto"/>
          <w:sz w:val="32"/>
          <w:szCs w:val="32"/>
          <w:cs/>
        </w:rPr>
        <w:t xml:space="preserve">     </w:t>
      </w:r>
      <w:r w:rsidRPr="006A4524">
        <w:rPr>
          <w:color w:val="auto"/>
          <w:sz w:val="32"/>
          <w:szCs w:val="32"/>
          <w:cs/>
        </w:rPr>
        <w:t xml:space="preserve"> วันที่........../........</w:t>
      </w:r>
      <w:r w:rsidRPr="006A4524">
        <w:rPr>
          <w:color w:val="auto"/>
          <w:sz w:val="32"/>
          <w:szCs w:val="32"/>
        </w:rPr>
        <w:t>...</w:t>
      </w:r>
      <w:r w:rsidRPr="006A4524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6A4524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6A4524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6A4524">
        <w:rPr>
          <w:b/>
          <w:bCs/>
          <w:color w:val="auto"/>
          <w:sz w:val="32"/>
          <w:szCs w:val="32"/>
          <w:cs/>
        </w:rPr>
        <w:t>ผู้รับรอง</w:t>
      </w:r>
      <w:r w:rsidRPr="006A4524">
        <w:rPr>
          <w:b/>
          <w:bCs/>
          <w:color w:val="auto"/>
          <w:sz w:val="32"/>
          <w:szCs w:val="32"/>
        </w:rPr>
        <w:t xml:space="preserve"> </w:t>
      </w:r>
      <w:r w:rsidRPr="006A4524">
        <w:rPr>
          <w:b/>
          <w:bCs/>
          <w:color w:val="auto"/>
          <w:sz w:val="32"/>
          <w:szCs w:val="32"/>
          <w:cs/>
        </w:rPr>
        <w:t xml:space="preserve">คนที่ </w:t>
      </w:r>
      <w:r w:rsidRPr="006A4524">
        <w:rPr>
          <w:b/>
          <w:bCs/>
          <w:color w:val="auto"/>
          <w:sz w:val="32"/>
          <w:szCs w:val="32"/>
        </w:rPr>
        <w:t xml:space="preserve">3 </w:t>
      </w:r>
      <w:r w:rsidRPr="006A4524">
        <w:rPr>
          <w:color w:val="auto"/>
          <w:sz w:val="32"/>
          <w:szCs w:val="32"/>
          <w:cs/>
        </w:rPr>
        <w:t>เจ้าหน้าที่ของรัฐในตำบล</w:t>
      </w:r>
      <w:r w:rsidRPr="006A4524">
        <w:rPr>
          <w:color w:val="auto"/>
          <w:sz w:val="32"/>
          <w:szCs w:val="32"/>
          <w:cs/>
        </w:rPr>
        <w:tab/>
        <w:t xml:space="preserve"> </w:t>
      </w:r>
      <w:r w:rsidR="00AD0BCD" w:rsidRPr="006A4524">
        <w:rPr>
          <w:color w:val="auto"/>
          <w:sz w:val="32"/>
          <w:szCs w:val="32"/>
          <w:cs/>
        </w:rPr>
        <w:t>ลงชื่อ .........</w:t>
      </w:r>
      <w:r w:rsidR="00AD0BCD" w:rsidRPr="006A4524">
        <w:rPr>
          <w:color w:val="auto"/>
          <w:sz w:val="32"/>
          <w:szCs w:val="32"/>
        </w:rPr>
        <w:t>.............</w:t>
      </w:r>
      <w:r w:rsidR="00AD0BCD" w:rsidRPr="006A4524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6A4524">
        <w:rPr>
          <w:color w:val="auto"/>
          <w:sz w:val="32"/>
          <w:szCs w:val="32"/>
        </w:rPr>
        <w:t>............</w:t>
      </w:r>
    </w:p>
    <w:p w14:paraId="228F7859" w14:textId="77777777" w:rsidR="00AD0BCD" w:rsidRPr="006A4524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</w:t>
      </w:r>
      <w:r w:rsidRPr="006A4524">
        <w:rPr>
          <w:color w:val="auto"/>
          <w:sz w:val="32"/>
          <w:szCs w:val="32"/>
        </w:rPr>
        <w:t xml:space="preserve">       </w:t>
      </w:r>
      <w:r w:rsidRPr="006A4524">
        <w:rPr>
          <w:color w:val="auto"/>
          <w:sz w:val="32"/>
          <w:szCs w:val="32"/>
          <w:cs/>
        </w:rPr>
        <w:t xml:space="preserve"> (................</w:t>
      </w:r>
      <w:r w:rsidRPr="006A4524">
        <w:rPr>
          <w:color w:val="auto"/>
          <w:sz w:val="32"/>
          <w:szCs w:val="32"/>
        </w:rPr>
        <w:t>.......................</w:t>
      </w:r>
      <w:r w:rsidRPr="006A4524">
        <w:rPr>
          <w:color w:val="auto"/>
          <w:sz w:val="32"/>
          <w:szCs w:val="32"/>
          <w:cs/>
        </w:rPr>
        <w:t>.....................................</w:t>
      </w:r>
      <w:r w:rsidRPr="006A4524">
        <w:rPr>
          <w:color w:val="auto"/>
          <w:sz w:val="32"/>
          <w:szCs w:val="32"/>
        </w:rPr>
        <w:t>...</w:t>
      </w:r>
      <w:r w:rsidRPr="006A4524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6A4524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6A4524">
        <w:rPr>
          <w:color w:val="auto"/>
          <w:sz w:val="32"/>
          <w:szCs w:val="32"/>
          <w:cs/>
        </w:rPr>
        <w:t xml:space="preserve">  </w:t>
      </w:r>
      <w:r w:rsidRPr="006A4524">
        <w:rPr>
          <w:color w:val="auto"/>
          <w:sz w:val="32"/>
          <w:szCs w:val="32"/>
        </w:rPr>
        <w:t xml:space="preserve">       </w:t>
      </w:r>
      <w:r w:rsidRPr="006A4524">
        <w:rPr>
          <w:color w:val="auto"/>
          <w:sz w:val="32"/>
          <w:szCs w:val="32"/>
          <w:cs/>
        </w:rPr>
        <w:t xml:space="preserve">ตำแหน่ง </w:t>
      </w:r>
      <w:r w:rsidRPr="006A4524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6A4524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6A4524">
        <w:rPr>
          <w:color w:val="auto"/>
          <w:sz w:val="32"/>
          <w:szCs w:val="32"/>
          <w:cs/>
        </w:rPr>
        <w:t xml:space="preserve">   </w:t>
      </w:r>
      <w:r w:rsidRPr="006A4524">
        <w:rPr>
          <w:rFonts w:hint="cs"/>
          <w:color w:val="auto"/>
          <w:sz w:val="32"/>
          <w:szCs w:val="32"/>
          <w:cs/>
        </w:rPr>
        <w:t xml:space="preserve">    </w:t>
      </w:r>
      <w:r w:rsidRPr="006A4524">
        <w:rPr>
          <w:color w:val="auto"/>
          <w:sz w:val="32"/>
          <w:szCs w:val="32"/>
          <w:cs/>
        </w:rPr>
        <w:t>วันที่........../........</w:t>
      </w:r>
      <w:r w:rsidRPr="006A4524">
        <w:rPr>
          <w:color w:val="auto"/>
          <w:sz w:val="32"/>
          <w:szCs w:val="32"/>
        </w:rPr>
        <w:t>...</w:t>
      </w:r>
      <w:r w:rsidRPr="006A4524">
        <w:rPr>
          <w:color w:val="auto"/>
          <w:sz w:val="32"/>
          <w:szCs w:val="32"/>
          <w:cs/>
        </w:rPr>
        <w:t>................./....................</w:t>
      </w:r>
      <w:r w:rsidRPr="006A4524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6A4524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6A452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6A4524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6A4524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6A4524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6A4524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6A4524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6A4524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6A4524">
        <w:rPr>
          <w:b/>
          <w:bCs/>
          <w:color w:val="auto"/>
          <w:sz w:val="56"/>
          <w:szCs w:val="56"/>
        </w:rPr>
        <w:t xml:space="preserve">3 </w:t>
      </w:r>
      <w:r w:rsidRPr="006A4524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6A4524">
        <w:rPr>
          <w:b/>
          <w:bCs/>
          <w:color w:val="auto"/>
          <w:sz w:val="56"/>
          <w:szCs w:val="56"/>
        </w:rPr>
        <w:t>/</w:t>
      </w:r>
      <w:r w:rsidRPr="006A4524">
        <w:rPr>
          <w:b/>
          <w:bCs/>
          <w:color w:val="auto"/>
          <w:sz w:val="56"/>
          <w:szCs w:val="56"/>
          <w:cs/>
        </w:rPr>
        <w:t>อาจารย์</w:t>
      </w:r>
      <w:r w:rsidRPr="006A4524">
        <w:rPr>
          <w:b/>
          <w:bCs/>
          <w:color w:val="auto"/>
          <w:sz w:val="56"/>
          <w:szCs w:val="56"/>
        </w:rPr>
        <w:t>/</w:t>
      </w:r>
      <w:r w:rsidRPr="006A4524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D2F34A6" w:rsidR="007200EA" w:rsidRPr="006A452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6A4524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0E74BC" wp14:editId="27A127E4">
                <wp:simplePos x="0" y="0"/>
                <wp:positionH relativeFrom="column">
                  <wp:posOffset>-411480</wp:posOffset>
                </wp:positionH>
                <wp:positionV relativeFrom="paragraph">
                  <wp:posOffset>-487680</wp:posOffset>
                </wp:positionV>
                <wp:extent cx="691515" cy="272374"/>
                <wp:effectExtent l="0" t="0" r="1333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A962B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74BC" id="Rectangle 7" o:spid="_x0000_s1038" style="position:absolute;left:0;text-align:left;margin-left:-32.4pt;margin-top:-38.4pt;width:54.45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" fillcolor="white [3201]" strokecolor="black [3200]" strokeweight="1pt">
                <v:textbox>
                  <w:txbxContent>
                    <w:p w14:paraId="488A962B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Pr="006A4524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แบบรับรองผลการเรียนและความเหมาะสมของนักเรียน</w:t>
      </w:r>
      <w:r w:rsidR="003B5195" w:rsidRPr="006A4524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6A4524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6A4524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  <w:cs/>
        </w:rPr>
        <w:t>ชื่อ</w:t>
      </w:r>
      <w:r w:rsidRPr="006A4524">
        <w:rPr>
          <w:rFonts w:ascii="TH SarabunPSK" w:hAnsi="TH SarabunPSK" w:cs="TH SarabunPSK"/>
          <w:sz w:val="27"/>
          <w:szCs w:val="27"/>
        </w:rPr>
        <w:t>-</w:t>
      </w:r>
      <w:r w:rsidRPr="006A4524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6A4524">
        <w:rPr>
          <w:rFonts w:ascii="TH SarabunPSK" w:hAnsi="TH SarabunPSK" w:cs="TH SarabunPSK"/>
          <w:sz w:val="27"/>
          <w:szCs w:val="27"/>
        </w:rPr>
        <w:t>/</w:t>
      </w:r>
      <w:r w:rsidR="003B5195" w:rsidRPr="006A4524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6A4524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6A4524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6A4524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6A4524">
        <w:rPr>
          <w:rFonts w:ascii="TH SarabunPSK" w:hAnsi="TH SarabunPSK" w:cs="TH SarabunPSK"/>
          <w:sz w:val="27"/>
          <w:szCs w:val="27"/>
        </w:rPr>
        <w:t>/</w:t>
      </w:r>
      <w:r w:rsidRPr="006A4524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6A4524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6A4524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6A4524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6A4524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6A4524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6A4524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6A4524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6A4524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6A4524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7777777" w:rsidR="00991303" w:rsidRPr="006A4524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3B5195" w:rsidRPr="006A4524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6A4524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6A4524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6A4524">
        <w:rPr>
          <w:rFonts w:ascii="TH SarabunPSK" w:hAnsi="TH SarabunPSK" w:cs="TH SarabunPSK"/>
          <w:sz w:val="27"/>
          <w:szCs w:val="27"/>
        </w:rPr>
        <w:t>5</w:t>
      </w:r>
      <w:r w:rsidR="003B5195" w:rsidRPr="006A4524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6A4524">
        <w:rPr>
          <w:rFonts w:ascii="TH SarabunPSK" w:hAnsi="TH SarabunPSK" w:cs="TH SarabunPSK"/>
          <w:sz w:val="27"/>
          <w:szCs w:val="27"/>
        </w:rPr>
        <w:t>3.00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6A4524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6A4524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6A4524">
        <w:rPr>
          <w:rFonts w:ascii="TH SarabunPSK" w:hAnsi="TH SarabunPSK" w:cs="TH SarabunPSK"/>
          <w:sz w:val="27"/>
          <w:szCs w:val="27"/>
        </w:rPr>
        <w:t>GPAX</w:t>
      </w:r>
      <w:r w:rsidR="00991303" w:rsidRPr="006A4524">
        <w:rPr>
          <w:rFonts w:ascii="TH SarabunPSK" w:hAnsi="TH SarabunPSK" w:cs="TH SarabunPSK" w:hint="cs"/>
          <w:sz w:val="27"/>
          <w:szCs w:val="27"/>
          <w:cs/>
        </w:rPr>
        <w:t>)</w:t>
      </w:r>
      <w:r w:rsidRPr="006A4524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6A4524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6A4524">
        <w:rPr>
          <w:rFonts w:ascii="TH SarabunPSK" w:hAnsi="TH SarabunPSK" w:cs="TH SarabunPSK"/>
          <w:sz w:val="27"/>
          <w:szCs w:val="27"/>
        </w:rPr>
        <w:t xml:space="preserve">1 </w:t>
      </w:r>
      <w:r w:rsidRPr="006A4524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57807B1D" w14:textId="77777777" w:rsidR="007200EA" w:rsidRPr="006A4524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6A4524">
        <w:rPr>
          <w:rFonts w:ascii="TH SarabunPSK" w:hAnsi="TH SarabunPSK" w:cs="TH SarabunPSK"/>
          <w:sz w:val="27"/>
          <w:szCs w:val="27"/>
          <w:cs/>
        </w:rPr>
        <w:tab/>
      </w:r>
      <w:r w:rsidRPr="006A4524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77777777" w:rsidR="00991303" w:rsidRPr="006A4524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6A4524">
        <w:rPr>
          <w:rFonts w:ascii="TH SarabunPSK" w:hAnsi="TH SarabunPSK" w:cs="TH SarabunPSK"/>
          <w:sz w:val="27"/>
          <w:szCs w:val="27"/>
        </w:rPr>
        <w:t xml:space="preserve"> </w:t>
      </w:r>
      <w:r w:rsidR="00601886" w:rsidRPr="006A4524">
        <w:rPr>
          <w:rFonts w:ascii="TH SarabunPSK" w:hAnsi="TH SarabunPSK" w:cs="TH SarabunPSK"/>
          <w:spacing w:val="-4"/>
          <w:sz w:val="27"/>
          <w:szCs w:val="27"/>
        </w:rPr>
        <w:t>2</w:t>
      </w:r>
      <w:r w:rsidR="007200EA" w:rsidRPr="006A4524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6A4524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6A4524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6A4524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6A4524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6A4524">
        <w:rPr>
          <w:rFonts w:ascii="TH SarabunPSK" w:hAnsi="TH SarabunPSK" w:cs="TH SarabunPSK"/>
          <w:sz w:val="27"/>
          <w:szCs w:val="27"/>
        </w:rPr>
        <w:t>5</w:t>
      </w:r>
      <w:r w:rsidR="003E4276" w:rsidRPr="006A4524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6A4524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6A4524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6A4524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0CA46E15" w:rsidR="007200EA" w:rsidRPr="006A4524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6A4524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6A4524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6A4524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6A4524">
        <w:rPr>
          <w:rFonts w:ascii="TH SarabunPSK" w:hAnsi="TH SarabunPSK" w:cs="TH SarabunPSK"/>
          <w:sz w:val="27"/>
          <w:szCs w:val="27"/>
        </w:rPr>
        <w:t>GPAX</w:t>
      </w:r>
      <w:r w:rsidR="00991303" w:rsidRPr="006A4524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6A4524">
        <w:rPr>
          <w:rFonts w:ascii="TH SarabunPSK" w:hAnsi="TH SarabunPSK" w:cs="TH SarabunPSK"/>
          <w:sz w:val="27"/>
          <w:szCs w:val="27"/>
        </w:rPr>
        <w:t xml:space="preserve"> </w:t>
      </w:r>
      <w:r w:rsidRPr="006A4524">
        <w:rPr>
          <w:rFonts w:ascii="TH SarabunPSK" w:hAnsi="TH SarabunPSK" w:cs="TH SarabunPSK"/>
          <w:sz w:val="27"/>
          <w:szCs w:val="27"/>
        </w:rPr>
        <w:t>……………………</w:t>
      </w:r>
      <w:r w:rsidRPr="006A4524">
        <w:rPr>
          <w:rFonts w:ascii="TH SarabunPSK" w:hAnsi="TH SarabunPSK" w:cs="TH SarabunPSK"/>
          <w:spacing w:val="-4"/>
          <w:sz w:val="27"/>
          <w:szCs w:val="27"/>
          <w:cs/>
        </w:rPr>
        <w:t>และ</w:t>
      </w:r>
      <w:r w:rsidR="007200EA" w:rsidRPr="006A4524">
        <w:rPr>
          <w:rFonts w:ascii="TH SarabunPSK" w:hAnsi="TH SarabunPSK" w:cs="TH SarabunPSK"/>
          <w:spacing w:val="-4"/>
          <w:sz w:val="27"/>
          <w:szCs w:val="27"/>
          <w:cs/>
        </w:rPr>
        <w:t>เป็นผู้มีความสามารถพิเศษโดดเด่น</w:t>
      </w:r>
      <w:r w:rsidR="00050130" w:rsidRPr="006A4524">
        <w:rPr>
          <w:rFonts w:ascii="TH SarabunPSK" w:hAnsi="TH SarabunPSK" w:cs="TH SarabunPSK"/>
          <w:spacing w:val="-4"/>
          <w:sz w:val="27"/>
          <w:szCs w:val="27"/>
          <w:cs/>
        </w:rPr>
        <w:t>ที่เกี่ยวข้องกับสาขาที่ผู้ขอรับทุนสมัครเข้าศึกษา</w:t>
      </w:r>
      <w:r w:rsidR="007200EA" w:rsidRPr="006A4524">
        <w:rPr>
          <w:rFonts w:ascii="TH SarabunPSK" w:hAnsi="TH SarabunPSK" w:cs="TH SarabunPSK"/>
          <w:spacing w:val="-4"/>
          <w:sz w:val="27"/>
          <w:szCs w:val="27"/>
          <w:cs/>
        </w:rPr>
        <w:t xml:space="preserve">ทางด้านทักษะฝีมือและเชิงนวัตกรรม </w:t>
      </w:r>
      <w:r w:rsidR="00050130" w:rsidRPr="006A4524">
        <w:rPr>
          <w:rFonts w:ascii="TH SarabunPSK" w:hAnsi="TH SarabunPSK" w:cs="TH SarabunPSK"/>
          <w:spacing w:val="-4"/>
          <w:sz w:val="27"/>
          <w:szCs w:val="27"/>
          <w:cs/>
        </w:rPr>
        <w:t>สิ่งประดิษฐ์ ภาษา โดยได้รับรางวัล</w:t>
      </w:r>
      <w:r w:rsidR="00601886" w:rsidRPr="006A4524">
        <w:rPr>
          <w:rFonts w:ascii="TH SarabunPSK" w:hAnsi="TH SarabunPSK" w:cs="TH SarabunPSK"/>
          <w:spacing w:val="-4"/>
          <w:sz w:val="27"/>
          <w:szCs w:val="27"/>
          <w:cs/>
        </w:rPr>
        <w:t>ระดับจังหวัด</w:t>
      </w:r>
      <w:r w:rsidR="00601886" w:rsidRPr="006A4524">
        <w:rPr>
          <w:rFonts w:ascii="TH SarabunPSK" w:hAnsi="TH SarabunPSK" w:cs="TH SarabunPSK"/>
          <w:spacing w:val="-4"/>
          <w:sz w:val="27"/>
          <w:szCs w:val="27"/>
        </w:rPr>
        <w:t>/</w:t>
      </w:r>
      <w:r w:rsidR="00601886" w:rsidRPr="006A4524">
        <w:rPr>
          <w:rFonts w:ascii="TH SarabunPSK" w:hAnsi="TH SarabunPSK" w:cs="TH SarabunPSK"/>
          <w:spacing w:val="-4"/>
          <w:sz w:val="27"/>
          <w:szCs w:val="27"/>
          <w:cs/>
        </w:rPr>
        <w:t xml:space="preserve">กลุ่มจังหวัด </w:t>
      </w:r>
      <w:r w:rsidR="00050130" w:rsidRPr="006A4524">
        <w:rPr>
          <w:rFonts w:ascii="TH SarabunPSK" w:hAnsi="TH SarabunPSK" w:cs="TH SarabunPSK"/>
          <w:spacing w:val="-4"/>
          <w:sz w:val="27"/>
          <w:szCs w:val="27"/>
          <w:cs/>
        </w:rPr>
        <w:t>หรือ</w:t>
      </w:r>
      <w:r w:rsidR="007200EA" w:rsidRPr="006A4524">
        <w:rPr>
          <w:rFonts w:ascii="TH SarabunPSK" w:hAnsi="TH SarabunPSK" w:cs="TH SarabunPSK"/>
          <w:spacing w:val="-4"/>
          <w:sz w:val="27"/>
          <w:szCs w:val="27"/>
          <w:cs/>
        </w:rPr>
        <w:t>มีหลักฐานยืนยัน เช่น เกียรติบัตร ใบรับรองจากสถาบันการศึกษา ผลงานที่มีการใช้ประโยชน์ได้จริงในเชิงพาณิชย์ เป็นต้น ซึ่งเอกสารทุกชนิดต้องมีภาพถ่ายของชิ้นงานยืนยัน</w:t>
      </w:r>
      <w:r w:rsidR="003E4276" w:rsidRPr="006A4524">
        <w:rPr>
          <w:rFonts w:ascii="TH SarabunPSK" w:hAnsi="TH SarabunPSK" w:cs="TH SarabunPSK"/>
          <w:spacing w:val="-8"/>
          <w:sz w:val="27"/>
          <w:szCs w:val="27"/>
          <w:cs/>
        </w:rPr>
        <w:t>และ</w:t>
      </w:r>
      <w:r w:rsidR="003E4276" w:rsidRPr="006A4524">
        <w:rPr>
          <w:rFonts w:ascii="TH SarabunPSK" w:hAnsi="TH SarabunPSK" w:cs="TH SarabunPSK"/>
          <w:sz w:val="27"/>
          <w:szCs w:val="27"/>
          <w:cs/>
        </w:rPr>
        <w:t>มีใบ ปพ.</w:t>
      </w:r>
      <w:r w:rsidR="003E4276" w:rsidRPr="006A4524">
        <w:rPr>
          <w:rFonts w:ascii="TH SarabunPSK" w:hAnsi="TH SarabunPSK" w:cs="TH SarabunPSK"/>
          <w:sz w:val="27"/>
          <w:szCs w:val="27"/>
        </w:rPr>
        <w:t xml:space="preserve">1 </w:t>
      </w:r>
      <w:r w:rsidR="003E4276" w:rsidRPr="006A4524">
        <w:rPr>
          <w:rFonts w:ascii="TH SarabunPSK" w:hAnsi="TH SarabunPSK" w:cs="TH SarabunPSK"/>
          <w:sz w:val="27"/>
          <w:szCs w:val="27"/>
          <w:cs/>
        </w:rPr>
        <w:t xml:space="preserve">เป็นหลักฐานยืนยัน) </w:t>
      </w:r>
      <w:r w:rsidR="005A2F48" w:rsidRPr="006A4524">
        <w:rPr>
          <w:rFonts w:ascii="TH SarabunPSK" w:hAnsi="TH SarabunPSK" w:cs="TH SarabunPSK"/>
          <w:spacing w:val="-4"/>
          <w:sz w:val="27"/>
          <w:szCs w:val="27"/>
        </w:rPr>
        <w:t xml:space="preserve"> </w:t>
      </w:r>
    </w:p>
    <w:p w14:paraId="02B05511" w14:textId="77777777" w:rsidR="007200EA" w:rsidRPr="006A4524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6A4524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6A4524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</w:t>
      </w:r>
      <w:r w:rsidRPr="006A45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6A4524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6A4524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6A4524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6A4524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6A4524">
        <w:rPr>
          <w:b/>
          <w:bCs/>
          <w:color w:val="auto"/>
          <w:sz w:val="32"/>
          <w:szCs w:val="28"/>
          <w:cs/>
        </w:rPr>
        <w:t></w:t>
      </w:r>
      <w:r w:rsidR="007200EA" w:rsidRPr="006A4524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6A4524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6A4524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6A4524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6A4524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6A4524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</w:t>
      </w:r>
      <w:r w:rsidRPr="006A45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6A4524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6A4524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6A4524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6A4524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6A4524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00106FBF" w:rsidR="007200EA" w:rsidRPr="006A4524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 xml:space="preserve"> เป็นผู้ที่มีไม่มีพฤติกรรมที่ส่อว่าจะเป็นอุปสรรคต่อการศึกษาในระหว่างรับทุน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6A4524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6A4524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6A4524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6A4524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6A4524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6A4524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  <w:cs/>
        </w:rPr>
        <w:t>(</w:t>
      </w:r>
      <w:r w:rsidRPr="006A4524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6A4524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6A4524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6A4524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6A4524">
        <w:rPr>
          <w:rFonts w:ascii="TH SarabunPSK" w:hAnsi="TH SarabunPSK" w:cs="TH SarabunPSK"/>
          <w:sz w:val="27"/>
          <w:szCs w:val="27"/>
        </w:rPr>
        <w:t>/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6A4524">
        <w:rPr>
          <w:rFonts w:ascii="TH SarabunPSK" w:hAnsi="TH SarabunPSK" w:cs="TH SarabunPSK"/>
          <w:sz w:val="27"/>
          <w:szCs w:val="27"/>
        </w:rPr>
        <w:t>/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6A4524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5D567013" w:rsidR="007200EA" w:rsidRPr="006A4524" w:rsidRDefault="00AD0BCD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6A4524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6A4524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6A4524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6A4524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6A4524" w:rsidSect="001D0B25">
      <w:headerReference w:type="even" r:id="rId18"/>
      <w:headerReference w:type="default" r:id="rId19"/>
      <w:footerReference w:type="default" r:id="rId20"/>
      <w:headerReference w:type="first" r:id="rId21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AEB6" w14:textId="77777777" w:rsidR="001D0B25" w:rsidRDefault="001D0B25" w:rsidP="00A87D9A">
      <w:pPr>
        <w:spacing w:after="0" w:line="240" w:lineRule="auto"/>
      </w:pPr>
      <w:r>
        <w:separator/>
      </w:r>
    </w:p>
  </w:endnote>
  <w:endnote w:type="continuationSeparator" w:id="0">
    <w:p w14:paraId="41B1A5FC" w14:textId="77777777" w:rsidR="001D0B25" w:rsidRDefault="001D0B25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3B071126" w:rsidR="00BC14DC" w:rsidRPr="00A556BB" w:rsidRDefault="00597696" w:rsidP="0007542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>ทุน</w:t>
        </w:r>
        <w:r w:rsidR="00364C5A" w:rsidRPr="00A556BB">
          <w:rPr>
            <w:rFonts w:ascii="TH SarabunPSK" w:hAnsi="TH SarabunPSK" w:cs="TH SarabunPSK"/>
            <w:sz w:val="28"/>
            <w:cs/>
          </w:rPr>
          <w:t xml:space="preserve"> </w:t>
        </w:r>
        <w:r w:rsidRPr="00A556BB">
          <w:rPr>
            <w:rFonts w:ascii="TH SarabunPSK" w:hAnsi="TH SarabunPSK" w:cs="TH SarabunPSK"/>
            <w:sz w:val="28"/>
            <w:cs/>
          </w:rPr>
          <w:t>ปวส.</w:t>
        </w:r>
        <w:r w:rsidRPr="00A556BB">
          <w:rPr>
            <w:rFonts w:ascii="TH SarabunPSK" w:hAnsi="TH SarabunPSK" w:cs="TH SarabunPSK"/>
            <w:sz w:val="28"/>
          </w:rPr>
          <w:t>/</w:t>
        </w:r>
        <w:r w:rsidRPr="00A556BB">
          <w:rPr>
            <w:rFonts w:ascii="TH SarabunPSK" w:hAnsi="TH SarabunPSK" w:cs="TH SarabunPSK"/>
            <w:sz w:val="28"/>
            <w:cs/>
          </w:rPr>
          <w:t>อนุปริญญา</w:t>
        </w:r>
        <w:r w:rsidRPr="00A556BB">
          <w:rPr>
            <w:rFonts w:ascii="TH SarabunPSK" w:hAnsi="TH SarabunPSK" w:cs="TH SarabunPSK"/>
            <w:b/>
            <w:bCs/>
            <w:sz w:val="28"/>
            <w:cs/>
          </w:rPr>
          <w:tab/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  <w:r w:rsidR="00BC14DC" w:rsidRPr="00A556BB">
          <w:rPr>
            <w:rFonts w:ascii="TH SarabunPSK" w:hAnsi="TH SarabunPSK" w:cs="TH SarabunPSK"/>
            <w:sz w:val="28"/>
          </w:rPr>
          <w:fldChar w:fldCharType="begin"/>
        </w:r>
        <w:r w:rsidR="00BC14DC" w:rsidRPr="00A556B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BC14DC" w:rsidRPr="00A556BB">
          <w:rPr>
            <w:rFonts w:ascii="TH SarabunPSK" w:hAnsi="TH SarabunPSK" w:cs="TH SarabunPSK"/>
            <w:sz w:val="28"/>
          </w:rPr>
          <w:fldChar w:fldCharType="separate"/>
        </w:r>
        <w:r w:rsidR="00BC14DC" w:rsidRPr="00A556BB">
          <w:rPr>
            <w:rFonts w:ascii="TH SarabunPSK" w:hAnsi="TH SarabunPSK" w:cs="TH SarabunPSK"/>
            <w:noProof/>
            <w:sz w:val="28"/>
          </w:rPr>
          <w:t>2</w:t>
        </w:r>
        <w:r w:rsidR="00BC14DC" w:rsidRPr="00A556B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E424" w14:textId="50E5D472" w:rsidR="00BC14DC" w:rsidRPr="009160C4" w:rsidRDefault="00BC14DC" w:rsidP="007A1919">
    <w:pPr>
      <w:pStyle w:val="Footer"/>
      <w:rPr>
        <w:rFonts w:ascii="TH SarabunPSK" w:hAnsi="TH SarabunPSK" w:cs="TH SarabunPSK"/>
        <w:szCs w:val="22"/>
      </w:rPr>
    </w:pPr>
    <w:r w:rsidRPr="009160C4">
      <w:rPr>
        <w:rFonts w:ascii="TH SarabunPSK" w:hAnsi="TH SarabunPSK" w:cs="TH SarabunPSK"/>
        <w:szCs w:val="22"/>
        <w:cs/>
      </w:rPr>
      <w:t xml:space="preserve">โครงการทุนนวัตกรรมสายอาชีพชั้นสูง </w:t>
    </w:r>
    <w:r w:rsidRPr="009160C4">
      <w:rPr>
        <w:rFonts w:ascii="TH SarabunPSK" w:hAnsi="TH SarabunPSK" w:cs="TH SarabunPSK" w:hint="cs"/>
        <w:szCs w:val="22"/>
        <w:cs/>
      </w:rPr>
      <w:t xml:space="preserve">ปี </w:t>
    </w:r>
    <w:r w:rsidRPr="009160C4">
      <w:rPr>
        <w:rFonts w:ascii="TH SarabunPSK" w:hAnsi="TH SarabunPSK" w:cs="TH SarabunPSK"/>
        <w:szCs w:val="22"/>
      </w:rPr>
      <w:t>256</w:t>
    </w:r>
    <w:r w:rsidR="0034315E">
      <w:rPr>
        <w:rFonts w:ascii="TH SarabunPSK" w:hAnsi="TH SarabunPSK" w:cs="TH SarabunPSK"/>
        <w:szCs w:val="22"/>
      </w:rPr>
      <w:t>7</w:t>
    </w:r>
    <w:r w:rsidRPr="009160C4">
      <w:rPr>
        <w:rFonts w:ascii="TH SarabunPSK" w:hAnsi="TH SarabunPSK" w:cs="TH SarabunPSK"/>
        <w:szCs w:val="22"/>
      </w:rPr>
      <w:t xml:space="preserve"> </w:t>
    </w:r>
    <w:r w:rsidRPr="009160C4">
      <w:rPr>
        <w:rFonts w:ascii="TH SarabunPSK" w:hAnsi="TH SarabunPSK" w:cs="TH SarabunPSK"/>
        <w:szCs w:val="22"/>
        <w:cs/>
      </w:rPr>
      <w:t>โดย</w:t>
    </w:r>
    <w:r w:rsidRPr="009160C4">
      <w:rPr>
        <w:rFonts w:ascii="TH SarabunPSK" w:hAnsi="TH SarabunPSK" w:cs="TH SarabunPSK"/>
        <w:szCs w:val="22"/>
      </w:rPr>
      <w:t xml:space="preserve"> </w:t>
    </w:r>
    <w:r w:rsidRPr="009160C4">
      <w:rPr>
        <w:rFonts w:ascii="TH SarabunPSK" w:hAnsi="TH SarabunPSK" w:cs="TH SarabunPSK"/>
        <w:szCs w:val="22"/>
        <w:cs/>
      </w:rPr>
      <w:t>กองทุนเพื่อความเสมอภาคทางการศึกษา (กสศ</w:t>
    </w:r>
    <w:r w:rsidRPr="009160C4">
      <w:rPr>
        <w:rFonts w:ascii="TH SarabunPSK" w:hAnsi="TH SarabunPSK" w:cs="TH SarabunPSK"/>
        <w:szCs w:val="22"/>
      </w:rPr>
      <w:t>.</w:t>
    </w:r>
    <w:r w:rsidRPr="009160C4">
      <w:rPr>
        <w:rFonts w:ascii="TH SarabunPSK" w:hAnsi="TH SarabunPSK" w:cs="TH SarabunPSK"/>
        <w:szCs w:val="22"/>
        <w:cs/>
      </w:rPr>
      <w:t>)</w:t>
    </w:r>
    <w:r w:rsidRPr="009160C4">
      <w:rPr>
        <w:rFonts w:ascii="TH SarabunPSK" w:hAnsi="TH SarabunPSK" w:cs="TH SarabunPSK"/>
        <w:szCs w:val="22"/>
      </w:rPr>
      <w:tab/>
    </w:r>
    <w:r w:rsidRPr="009160C4">
      <w:rPr>
        <w:rFonts w:ascii="TH SarabunPSK" w:hAnsi="TH SarabunPSK" w:cs="TH SarabunPSK"/>
        <w:szCs w:val="22"/>
      </w:rPr>
      <w:tab/>
    </w:r>
    <w:sdt>
      <w:sdtPr>
        <w:rPr>
          <w:rFonts w:ascii="TH SarabunPSK" w:hAnsi="TH SarabunPSK" w:cs="TH SarabunPSK"/>
          <w:szCs w:val="22"/>
        </w:rPr>
        <w:id w:val="-948707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160C4">
          <w:rPr>
            <w:rFonts w:ascii="TH SarabunPSK" w:hAnsi="TH SarabunPSK" w:cs="TH SarabunPSK"/>
            <w:szCs w:val="22"/>
          </w:rPr>
          <w:fldChar w:fldCharType="begin"/>
        </w:r>
        <w:r w:rsidRPr="009160C4">
          <w:rPr>
            <w:rFonts w:ascii="TH SarabunPSK" w:hAnsi="TH SarabunPSK" w:cs="TH SarabunPSK"/>
            <w:szCs w:val="22"/>
          </w:rPr>
          <w:instrText xml:space="preserve"> PAGE   \* MERGEFORMAT </w:instrText>
        </w:r>
        <w:r w:rsidRPr="009160C4">
          <w:rPr>
            <w:rFonts w:ascii="TH SarabunPSK" w:hAnsi="TH SarabunPSK" w:cs="TH SarabunPSK"/>
            <w:szCs w:val="22"/>
          </w:rPr>
          <w:fldChar w:fldCharType="separate"/>
        </w:r>
        <w:r w:rsidRPr="009160C4">
          <w:rPr>
            <w:rFonts w:ascii="TH SarabunPSK" w:hAnsi="TH SarabunPSK" w:cs="TH SarabunPSK"/>
            <w:noProof/>
            <w:szCs w:val="22"/>
          </w:rPr>
          <w:t>4</w:t>
        </w:r>
        <w:r w:rsidRPr="009160C4">
          <w:rPr>
            <w:rFonts w:ascii="TH SarabunPSK" w:hAnsi="TH SarabunPSK" w:cs="TH SarabunPSK"/>
            <w:noProof/>
            <w:szCs w:val="22"/>
          </w:rPr>
          <w:fldChar w:fldCharType="end"/>
        </w:r>
      </w:sdtContent>
    </w:sdt>
  </w:p>
  <w:p w14:paraId="553D2C3E" w14:textId="77777777" w:rsidR="00BC14DC" w:rsidRPr="009160C4" w:rsidRDefault="00BC14DC">
    <w:pPr>
      <w:pStyle w:val="Footer"/>
    </w:pPr>
  </w:p>
  <w:p w14:paraId="74BD2781" w14:textId="77777777" w:rsidR="00BC14DC" w:rsidRPr="009160C4" w:rsidRDefault="00BC14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2659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6"/>
        <w:szCs w:val="34"/>
      </w:rPr>
    </w:sdtEndPr>
    <w:sdtContent>
      <w:p w14:paraId="6855F879" w14:textId="77777777" w:rsidR="00BC14DC" w:rsidRPr="004F445A" w:rsidRDefault="00BC14DC">
        <w:pPr>
          <w:pStyle w:val="Footer"/>
          <w:jc w:val="right"/>
          <w:rPr>
            <w:rFonts w:ascii="TH Sarabun New" w:hAnsi="TH Sarabun New" w:cs="TH Sarabun New"/>
            <w:sz w:val="26"/>
            <w:szCs w:val="34"/>
          </w:rPr>
        </w:pPr>
        <w:r w:rsidRPr="004F445A">
          <w:rPr>
            <w:rFonts w:ascii="TH Sarabun New" w:hAnsi="TH Sarabun New" w:cs="TH Sarabun New"/>
            <w:sz w:val="26"/>
            <w:szCs w:val="34"/>
          </w:rPr>
          <w:fldChar w:fldCharType="begin"/>
        </w:r>
        <w:r w:rsidRPr="004F445A">
          <w:rPr>
            <w:rFonts w:ascii="TH Sarabun New" w:hAnsi="TH Sarabun New" w:cs="TH Sarabun New"/>
            <w:sz w:val="26"/>
            <w:szCs w:val="34"/>
          </w:rPr>
          <w:instrText xml:space="preserve"> PAGE   \* MERGEFORMAT </w:instrText>
        </w:r>
        <w:r w:rsidRPr="004F445A">
          <w:rPr>
            <w:rFonts w:ascii="TH Sarabun New" w:hAnsi="TH Sarabun New" w:cs="TH Sarabun New"/>
            <w:sz w:val="26"/>
            <w:szCs w:val="34"/>
          </w:rPr>
          <w:fldChar w:fldCharType="separate"/>
        </w:r>
        <w:r>
          <w:rPr>
            <w:rFonts w:ascii="TH Sarabun New" w:hAnsi="TH Sarabun New" w:cs="TH Sarabun New"/>
            <w:noProof/>
            <w:sz w:val="26"/>
            <w:szCs w:val="34"/>
          </w:rPr>
          <w:t>35</w:t>
        </w:r>
        <w:r w:rsidRPr="004F445A">
          <w:rPr>
            <w:rFonts w:ascii="TH Sarabun New" w:hAnsi="TH Sarabun New" w:cs="TH Sarabun New"/>
            <w:noProof/>
            <w:sz w:val="26"/>
            <w:szCs w:val="34"/>
          </w:rPr>
          <w:fldChar w:fldCharType="end"/>
        </w:r>
      </w:p>
    </w:sdtContent>
  </w:sdt>
  <w:p w14:paraId="452A3A4F" w14:textId="77777777" w:rsidR="00BC14DC" w:rsidRDefault="00BC1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814" w14:textId="77777777" w:rsidR="001D0B25" w:rsidRDefault="001D0B25" w:rsidP="00A87D9A">
      <w:pPr>
        <w:spacing w:after="0" w:line="240" w:lineRule="auto"/>
      </w:pPr>
      <w:r>
        <w:separator/>
      </w:r>
    </w:p>
  </w:footnote>
  <w:footnote w:type="continuationSeparator" w:id="0">
    <w:p w14:paraId="6BF00B6B" w14:textId="77777777" w:rsidR="001D0B25" w:rsidRDefault="001D0B25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7947" w14:textId="7D1D4EC4" w:rsidR="00BC14DC" w:rsidRDefault="00000000">
    <w:pPr>
      <w:pStyle w:val="Header"/>
    </w:pPr>
    <w:r>
      <w:rPr>
        <w:noProof/>
      </w:rPr>
      <w:pict w14:anchorId="6863B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3" o:spid="_x0000_s1033" type="#_x0000_t136" alt="" style="position:absolute;margin-left:0;margin-top:0;width:261.6pt;height:144.6pt;z-index:-251651072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C73D" w14:textId="2020DA17" w:rsidR="00BC14DC" w:rsidRDefault="00000000">
    <w:pPr>
      <w:pStyle w:val="Header"/>
    </w:pPr>
    <w:r>
      <w:rPr>
        <w:noProof/>
      </w:rPr>
      <w:pict w14:anchorId="275B6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4" o:spid="_x0000_s1032" type="#_x0000_t136" alt="" style="position:absolute;margin-left:0;margin-top:0;width:261.6pt;height:144.6pt;z-index:-251646976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565A" w14:textId="105C5045" w:rsidR="00BC14DC" w:rsidRDefault="00000000">
    <w:pPr>
      <w:pStyle w:val="Header"/>
    </w:pPr>
    <w:r>
      <w:rPr>
        <w:noProof/>
      </w:rPr>
      <w:pict w14:anchorId="40802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2" o:spid="_x0000_s1031" type="#_x0000_t136" alt="" style="position:absolute;margin-left:0;margin-top:0;width:261.6pt;height:144.6pt;z-index:-251655168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D395" w14:textId="6597DF46" w:rsidR="00BC14DC" w:rsidRDefault="00000000">
    <w:pPr>
      <w:pStyle w:val="Header"/>
    </w:pPr>
    <w:r>
      <w:rPr>
        <w:noProof/>
      </w:rPr>
      <w:pict w14:anchorId="0E5D5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6" o:spid="_x0000_s1030" type="#_x0000_t136" alt="" style="position:absolute;margin-left:0;margin-top:0;width:261.6pt;height:144.6pt;z-index:-251638784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8F24" w14:textId="37BEA867" w:rsidR="00BC14DC" w:rsidRDefault="00000000">
    <w:pPr>
      <w:pStyle w:val="Header"/>
    </w:pPr>
    <w:r>
      <w:rPr>
        <w:noProof/>
      </w:rPr>
      <w:pict w14:anchorId="284F4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7" o:spid="_x0000_s1029" type="#_x0000_t136" alt="" style="position:absolute;margin-left:0;margin-top:0;width:261.6pt;height:144.6pt;z-index:-251634688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9F51" w14:textId="27202729" w:rsidR="00BC14DC" w:rsidRDefault="00000000">
    <w:pPr>
      <w:pStyle w:val="Header"/>
    </w:pPr>
    <w:r>
      <w:rPr>
        <w:noProof/>
      </w:rPr>
      <w:pict w14:anchorId="178B1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5" o:spid="_x0000_s1028" type="#_x0000_t136" alt="" style="position:absolute;margin-left:0;margin-top:0;width:261.6pt;height:144.6pt;z-index:-251642880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E16D" w14:textId="7BEB0E40" w:rsidR="00BC14DC" w:rsidRDefault="00000000">
    <w:pPr>
      <w:pStyle w:val="Header"/>
    </w:pPr>
    <w:r>
      <w:rPr>
        <w:noProof/>
      </w:rPr>
      <w:pict w14:anchorId="038E9E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9" o:spid="_x0000_s1027" type="#_x0000_t136" alt="" style="position:absolute;margin-left:0;margin-top:0;width:261.6pt;height:144.6pt;z-index:-251626496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954D" w14:textId="38AF5B3A" w:rsidR="00BC14DC" w:rsidRDefault="00000000" w:rsidP="00DD2F2B">
    <w:pPr>
      <w:pStyle w:val="Header"/>
      <w:jc w:val="center"/>
    </w:pPr>
    <w:r>
      <w:rPr>
        <w:noProof/>
      </w:rPr>
      <w:pict w14:anchorId="3A4BA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20" o:spid="_x0000_s1026" type="#_x0000_t136" alt="" style="position:absolute;left:0;text-align:left;margin-left:0;margin-top:0;width:261.6pt;height:144.6pt;z-index:-251622400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  <w:r w:rsidR="00BC14DC" w:rsidRPr="00DD2F2B">
      <w:rPr>
        <w:rFonts w:ascii="TH SarabunPSK" w:hAnsi="TH SarabunPSK" w:cs="TH SarabunPSK"/>
        <w:noProof/>
      </w:rPr>
      <w:drawing>
        <wp:inline distT="0" distB="0" distL="0" distR="0" wp14:anchorId="4F4056E7" wp14:editId="0993F815">
          <wp:extent cx="773091" cy="76150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451" cy="7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F2DE" w14:textId="4EB1F163" w:rsidR="00BC14DC" w:rsidRDefault="00000000">
    <w:pPr>
      <w:pStyle w:val="Header"/>
    </w:pPr>
    <w:r>
      <w:rPr>
        <w:noProof/>
      </w:rPr>
      <w:pict w14:anchorId="1B8644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8318" o:spid="_x0000_s1025" type="#_x0000_t136" alt="" style="position:absolute;margin-left:0;margin-top:0;width:261.6pt;height:144.6pt;z-index:-251630592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1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27" w15:restartNumberingAfterBreak="0">
    <w:nsid w:val="3991421A"/>
    <w:multiLevelType w:val="multilevel"/>
    <w:tmpl w:val="58CAA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8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2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3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7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2"/>
  </w:num>
  <w:num w:numId="2" w16cid:durableId="1082991758">
    <w:abstractNumId w:val="14"/>
  </w:num>
  <w:num w:numId="3" w16cid:durableId="1345399714">
    <w:abstractNumId w:val="20"/>
  </w:num>
  <w:num w:numId="4" w16cid:durableId="237832203">
    <w:abstractNumId w:val="35"/>
  </w:num>
  <w:num w:numId="5" w16cid:durableId="598606960">
    <w:abstractNumId w:val="41"/>
  </w:num>
  <w:num w:numId="6" w16cid:durableId="358360059">
    <w:abstractNumId w:val="16"/>
  </w:num>
  <w:num w:numId="7" w16cid:durableId="201136486">
    <w:abstractNumId w:val="30"/>
  </w:num>
  <w:num w:numId="8" w16cid:durableId="618950123">
    <w:abstractNumId w:val="15"/>
  </w:num>
  <w:num w:numId="9" w16cid:durableId="1812601369">
    <w:abstractNumId w:val="25"/>
  </w:num>
  <w:num w:numId="10" w16cid:durableId="830680869">
    <w:abstractNumId w:val="33"/>
  </w:num>
  <w:num w:numId="11" w16cid:durableId="837967982">
    <w:abstractNumId w:val="24"/>
  </w:num>
  <w:num w:numId="12" w16cid:durableId="587731871">
    <w:abstractNumId w:val="26"/>
  </w:num>
  <w:num w:numId="13" w16cid:durableId="438185931">
    <w:abstractNumId w:val="19"/>
  </w:num>
  <w:num w:numId="14" w16cid:durableId="2088990252">
    <w:abstractNumId w:val="18"/>
  </w:num>
  <w:num w:numId="15" w16cid:durableId="1960181777">
    <w:abstractNumId w:val="32"/>
  </w:num>
  <w:num w:numId="16" w16cid:durableId="1749182991">
    <w:abstractNumId w:val="21"/>
  </w:num>
  <w:num w:numId="17" w16cid:durableId="860164061">
    <w:abstractNumId w:val="37"/>
  </w:num>
  <w:num w:numId="18" w16cid:durableId="204802575">
    <w:abstractNumId w:val="23"/>
  </w:num>
  <w:num w:numId="19" w16cid:durableId="1444761038">
    <w:abstractNumId w:val="34"/>
  </w:num>
  <w:num w:numId="20" w16cid:durableId="229509367">
    <w:abstractNumId w:val="36"/>
  </w:num>
  <w:num w:numId="21" w16cid:durableId="1190946519">
    <w:abstractNumId w:val="40"/>
  </w:num>
  <w:num w:numId="22" w16cid:durableId="801534364">
    <w:abstractNumId w:val="39"/>
  </w:num>
  <w:num w:numId="23" w16cid:durableId="979186996">
    <w:abstractNumId w:val="29"/>
  </w:num>
  <w:num w:numId="24" w16cid:durableId="906577660">
    <w:abstractNumId w:val="13"/>
  </w:num>
  <w:num w:numId="25" w16cid:durableId="21122422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28"/>
  </w:num>
  <w:num w:numId="40" w16cid:durableId="2121290921">
    <w:abstractNumId w:val="27"/>
  </w:num>
  <w:num w:numId="41" w16cid:durableId="525681277">
    <w:abstractNumId w:val="38"/>
  </w:num>
  <w:num w:numId="42" w16cid:durableId="122468455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1A18"/>
    <w:rsid w:val="001A21DD"/>
    <w:rsid w:val="001A22B6"/>
    <w:rsid w:val="001A2AE8"/>
    <w:rsid w:val="001A352C"/>
    <w:rsid w:val="001A43A6"/>
    <w:rsid w:val="001A4FEF"/>
    <w:rsid w:val="001A57E0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B43"/>
    <w:rsid w:val="00293F65"/>
    <w:rsid w:val="002944B2"/>
    <w:rsid w:val="00294713"/>
    <w:rsid w:val="002947BE"/>
    <w:rsid w:val="002951A2"/>
    <w:rsid w:val="0029554F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75B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6E3"/>
    <w:rsid w:val="00426B39"/>
    <w:rsid w:val="00427146"/>
    <w:rsid w:val="004276A4"/>
    <w:rsid w:val="00427929"/>
    <w:rsid w:val="00431487"/>
    <w:rsid w:val="004315F2"/>
    <w:rsid w:val="004316E4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8B9"/>
    <w:rsid w:val="004B7507"/>
    <w:rsid w:val="004B7D48"/>
    <w:rsid w:val="004C033D"/>
    <w:rsid w:val="004C08EB"/>
    <w:rsid w:val="004C117C"/>
    <w:rsid w:val="004C176F"/>
    <w:rsid w:val="004C22B5"/>
    <w:rsid w:val="004C2FD1"/>
    <w:rsid w:val="004C2FF7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DF1"/>
    <w:rsid w:val="00513636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7026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F56"/>
    <w:rsid w:val="00654EC3"/>
    <w:rsid w:val="00656138"/>
    <w:rsid w:val="0065620D"/>
    <w:rsid w:val="0065670E"/>
    <w:rsid w:val="00657326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CDC"/>
    <w:rsid w:val="006C150B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F00"/>
    <w:rsid w:val="007C6F89"/>
    <w:rsid w:val="007C72C2"/>
    <w:rsid w:val="007D0031"/>
    <w:rsid w:val="007D02AA"/>
    <w:rsid w:val="007D052C"/>
    <w:rsid w:val="007D1FAC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9C9"/>
    <w:rsid w:val="00887799"/>
    <w:rsid w:val="008906B3"/>
    <w:rsid w:val="00891705"/>
    <w:rsid w:val="00892184"/>
    <w:rsid w:val="0089311F"/>
    <w:rsid w:val="008933A8"/>
    <w:rsid w:val="00893D7A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2086"/>
    <w:rsid w:val="00E921C9"/>
    <w:rsid w:val="00E92290"/>
    <w:rsid w:val="00E92B82"/>
    <w:rsid w:val="00E946B7"/>
    <w:rsid w:val="00E95745"/>
    <w:rsid w:val="00E96B55"/>
    <w:rsid w:val="00E974B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37F8F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3B49"/>
    <w:rsid w:val="00FA4044"/>
    <w:rsid w:val="00FA408C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6880</Words>
  <Characters>39218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8</cp:revision>
  <cp:lastPrinted>2023-01-28T05:25:00Z</cp:lastPrinted>
  <dcterms:created xsi:type="dcterms:W3CDTF">2023-01-28T05:25:00Z</dcterms:created>
  <dcterms:modified xsi:type="dcterms:W3CDTF">2024-02-16T06:53:00Z</dcterms:modified>
</cp:coreProperties>
</file>