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6A60DBA6" w:rsidR="00724FD5" w:rsidRPr="0043710D" w:rsidRDefault="00724FD5" w:rsidP="00724FD5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43710D">
        <w:rPr>
          <w:rFonts w:hint="cs"/>
          <w:b/>
          <w:bCs/>
          <w:color w:val="auto"/>
          <w:sz w:val="36"/>
          <w:szCs w:val="36"/>
        </w:rPr>
        <w:t xml:space="preserve"> </w:t>
      </w:r>
      <w:r w:rsidR="005E7B3B" w:rsidRPr="0043710D">
        <w:rPr>
          <w:rFonts w:hint="cs"/>
          <w:b/>
          <w:bCs/>
          <w:color w:val="auto"/>
          <w:sz w:val="36"/>
          <w:szCs w:val="36"/>
          <w:cs/>
        </w:rPr>
        <w:t xml:space="preserve">ปี </w:t>
      </w:r>
      <w:r w:rsidR="005E7B3B" w:rsidRPr="0043710D">
        <w:rPr>
          <w:rFonts w:hint="cs"/>
          <w:b/>
          <w:bCs/>
          <w:color w:val="auto"/>
          <w:sz w:val="36"/>
          <w:szCs w:val="36"/>
        </w:rPr>
        <w:t>256</w:t>
      </w:r>
      <w:r w:rsidR="00845119" w:rsidRPr="0043710D">
        <w:rPr>
          <w:rFonts w:hint="cs"/>
          <w:b/>
          <w:bCs/>
          <w:color w:val="auto"/>
          <w:sz w:val="36"/>
          <w:szCs w:val="36"/>
        </w:rPr>
        <w:t>7</w:t>
      </w:r>
    </w:p>
    <w:p w14:paraId="3A6BFB60" w14:textId="7738F897" w:rsidR="005C3F17" w:rsidRPr="0043710D" w:rsidRDefault="005C3F17" w:rsidP="0060161B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สำหรับนักเรียน </w:t>
      </w:r>
      <w:r w:rsidR="00BC14DC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ม.</w:t>
      </w:r>
      <w:r w:rsidR="00BC14DC" w:rsidRPr="0043710D">
        <w:rPr>
          <w:rFonts w:ascii="TH SarabunPSK" w:hAnsi="TH SarabunPSK" w:cs="TH SarabunPSK" w:hint="cs"/>
          <w:b/>
          <w:bCs/>
          <w:sz w:val="36"/>
          <w:szCs w:val="36"/>
        </w:rPr>
        <w:t xml:space="preserve">6 </w:t>
      </w:r>
      <w:r w:rsidR="00BC14DC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หรือ ปวช.</w:t>
      </w:r>
      <w:r w:rsidR="00BC14DC" w:rsidRPr="0043710D">
        <w:rPr>
          <w:rFonts w:ascii="TH SarabunPSK" w:hAnsi="TH SarabunPSK" w:cs="TH SarabunPSK" w:hint="cs"/>
          <w:b/>
          <w:bCs/>
          <w:sz w:val="36"/>
          <w:szCs w:val="36"/>
        </w:rPr>
        <w:t xml:space="preserve">3 </w:t>
      </w:r>
      <w:r w:rsidR="00BC14DC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หรือเทียบเท่า</w:t>
      </w:r>
      <w:r w:rsidR="0060161B" w:rsidRPr="0043710D">
        <w:rPr>
          <w:rFonts w:ascii="TH SarabunPSK" w:hAnsi="TH SarabunPSK" w:cs="TH SarabunPSK" w:hint="cs"/>
          <w:b/>
          <w:bCs/>
          <w:sz w:val="36"/>
          <w:szCs w:val="36"/>
        </w:rPr>
        <w:br/>
      </w: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ที่สนใจศึกษาต่อจนจบ</w:t>
      </w:r>
      <w:r w:rsidR="001416CE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หลักสูตรประกาศนียบัตรผู้ช่วยพยาบาล</w:t>
      </w:r>
      <w:r w:rsidR="001416CE" w:rsidRPr="0043710D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="001416CE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ผู้ช่วยทันตแพทย์</w:t>
      </w:r>
      <w:r w:rsidR="00A556BB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14:paraId="5B97596E" w14:textId="77777777" w:rsidR="005C3F17" w:rsidRPr="0043710D" w:rsidRDefault="005C3F17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84EBCB5" w14:textId="77777777" w:rsidR="007A1919" w:rsidRPr="0043710D" w:rsidRDefault="007A1919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FAA4D3C" w14:textId="3E20CA15" w:rsidR="007A1919" w:rsidRPr="0043710D" w:rsidRDefault="004D3080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43710D" w:rsidRDefault="005E7B3B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2361DCB4" w14:textId="77777777" w:rsidR="007A1919" w:rsidRPr="0043710D" w:rsidRDefault="007A1919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078F4C41" w14:textId="152757EC" w:rsidR="007A1919" w:rsidRPr="0043710D" w:rsidRDefault="007A1919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F6D1795" w14:textId="77777777" w:rsidR="007A1919" w:rsidRPr="0043710D" w:rsidRDefault="007A1919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372E6AEC" w14:textId="584C46E7" w:rsidR="007A1919" w:rsidRPr="0043710D" w:rsidRDefault="00845119" w:rsidP="00845119">
      <w:pPr>
        <w:pStyle w:val="Default"/>
        <w:tabs>
          <w:tab w:val="left" w:pos="3840"/>
        </w:tabs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</w:rPr>
        <w:tab/>
      </w:r>
    </w:p>
    <w:p w14:paraId="0AC8B7A1" w14:textId="77777777" w:rsidR="007A1919" w:rsidRPr="0043710D" w:rsidRDefault="007A1919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51395170" w14:textId="77777777" w:rsidR="00A4453F" w:rsidRPr="0043710D" w:rsidRDefault="00A4453F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1EF60723" w14:textId="77777777" w:rsidR="00A4453F" w:rsidRPr="0043710D" w:rsidRDefault="00A4453F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5F7C8E33" w14:textId="77777777" w:rsidR="00A4453F" w:rsidRPr="0043710D" w:rsidRDefault="00A4453F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4868151E" w14:textId="77777777" w:rsidR="00A4453F" w:rsidRPr="0043710D" w:rsidRDefault="00A4453F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5BFEEA87" w14:textId="340389C9" w:rsidR="00A4453F" w:rsidRPr="0043710D" w:rsidRDefault="00A4453F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06C9A104" w14:textId="0032C463" w:rsidR="004D3080" w:rsidRPr="0043710D" w:rsidRDefault="004D3080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36A4CAB4" w14:textId="6B0132D5" w:rsidR="004D3080" w:rsidRPr="0043710D" w:rsidRDefault="004D3080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2807FCA2" w14:textId="55739204" w:rsidR="004D3080" w:rsidRPr="0043710D" w:rsidRDefault="004D3080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4DB58203" w14:textId="47498FC5" w:rsidR="004D3080" w:rsidRPr="0043710D" w:rsidRDefault="004D3080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6C1D5ADF" w14:textId="77777777" w:rsidR="004D3080" w:rsidRPr="0043710D" w:rsidRDefault="004D3080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05C80B91" w14:textId="77777777" w:rsidR="0043710D" w:rsidRPr="0043710D" w:rsidRDefault="0043710D" w:rsidP="007A1919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5D781395" w14:textId="77777777" w:rsidR="007A1919" w:rsidRPr="0043710D" w:rsidRDefault="007A1919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43710D">
        <w:rPr>
          <w:rFonts w:hint="cs"/>
          <w:b/>
          <w:bCs/>
          <w:color w:val="auto"/>
          <w:sz w:val="36"/>
          <w:szCs w:val="36"/>
        </w:rPr>
        <w:t>.</w:t>
      </w:r>
      <w:r w:rsidRPr="0043710D">
        <w:rPr>
          <w:rFonts w:hint="cs"/>
          <w:b/>
          <w:bCs/>
          <w:color w:val="auto"/>
          <w:sz w:val="36"/>
          <w:szCs w:val="36"/>
          <w:cs/>
        </w:rPr>
        <w:t>)</w:t>
      </w:r>
    </w:p>
    <w:p w14:paraId="1A2EE6F9" w14:textId="45EC4D8F" w:rsidR="00724FD5" w:rsidRPr="0043710D" w:rsidRDefault="004D3080" w:rsidP="0043710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3710D">
        <w:rPr>
          <w:rFonts w:ascii="TH SarabunPSK" w:hAnsi="TH SarabunPSK" w:cs="TH SarabunPSK" w:hint="cs"/>
          <w:b/>
          <w:bCs/>
          <w:sz w:val="36"/>
          <w:szCs w:val="36"/>
        </w:rPr>
        <w:br w:type="page"/>
      </w:r>
      <w:r w:rsidR="008855BD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="008855BD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724FD5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  <w:r w:rsidR="005E7B3B" w:rsidRPr="0043710D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5E7B3B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="005E7B3B" w:rsidRPr="0043710D">
        <w:rPr>
          <w:rFonts w:ascii="TH SarabunPSK" w:hAnsi="TH SarabunPSK" w:cs="TH SarabunPSK" w:hint="cs"/>
          <w:b/>
          <w:bCs/>
          <w:sz w:val="36"/>
          <w:szCs w:val="36"/>
        </w:rPr>
        <w:t>256</w:t>
      </w:r>
      <w:r w:rsidR="006C0397" w:rsidRPr="0043710D">
        <w:rPr>
          <w:rFonts w:ascii="TH SarabunPSK" w:hAnsi="TH SarabunPSK" w:cs="TH SarabunPSK" w:hint="cs"/>
          <w:b/>
          <w:bCs/>
          <w:sz w:val="36"/>
          <w:szCs w:val="36"/>
        </w:rPr>
        <w:t>7</w:t>
      </w:r>
    </w:p>
    <w:p w14:paraId="145F9C5A" w14:textId="77777777" w:rsidR="008855BD" w:rsidRPr="0043710D" w:rsidRDefault="008855BD" w:rsidP="00724FD5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32FDDD85" w14:textId="7B6690A9" w:rsidR="008855BD" w:rsidRPr="0043710D" w:rsidRDefault="008855BD" w:rsidP="008855BD">
      <w:pPr>
        <w:pStyle w:val="Default"/>
        <w:pBdr>
          <w:bottom w:val="single" w:sz="12" w:space="1" w:color="auto"/>
        </w:pBdr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รายละเอียด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Pr="0043710D">
        <w:rPr>
          <w:rFonts w:hint="cs"/>
          <w:b/>
          <w:bCs/>
          <w:color w:val="auto"/>
          <w:sz w:val="32"/>
          <w:szCs w:val="32"/>
          <w:cs/>
        </w:rPr>
        <w:tab/>
      </w:r>
      <w:r w:rsidR="0060161B" w:rsidRPr="0043710D">
        <w:rPr>
          <w:rFonts w:hint="cs"/>
          <w:b/>
          <w:bCs/>
          <w:color w:val="auto"/>
          <w:sz w:val="32"/>
          <w:szCs w:val="32"/>
        </w:rPr>
        <w:t xml:space="preserve">        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43710D" w:rsidRDefault="008855BD" w:rsidP="008855BD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2C7A5974" w14:textId="2743ECDE" w:rsidR="008855BD" w:rsidRPr="0043710D" w:rsidRDefault="008855BD" w:rsidP="008855BD">
      <w:pPr>
        <w:pStyle w:val="Default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>คำชี้แจง</w:t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 xml:space="preserve"> 3</w:t>
      </w:r>
    </w:p>
    <w:p w14:paraId="6CC68C1B" w14:textId="1DFC4114" w:rsidR="008855BD" w:rsidRPr="0043710D" w:rsidRDefault="008855BD" w:rsidP="008855BD">
      <w:pPr>
        <w:pStyle w:val="Default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CB7EDA" w:rsidRPr="0043710D">
        <w:rPr>
          <w:rFonts w:hint="cs"/>
          <w:color w:val="auto"/>
          <w:sz w:val="32"/>
          <w:szCs w:val="32"/>
        </w:rPr>
        <w:t xml:space="preserve"> 7</w:t>
      </w:r>
    </w:p>
    <w:p w14:paraId="17F9E744" w14:textId="71596219" w:rsidR="008855BD" w:rsidRPr="0043710D" w:rsidRDefault="008855BD" w:rsidP="008855BD">
      <w:pPr>
        <w:pStyle w:val="Default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43710D">
        <w:rPr>
          <w:rFonts w:hint="cs"/>
          <w:color w:val="auto"/>
          <w:sz w:val="32"/>
          <w:szCs w:val="32"/>
        </w:rPr>
        <w:t xml:space="preserve">1 </w:t>
      </w:r>
      <w:r w:rsidRPr="0043710D">
        <w:rPr>
          <w:rFonts w:hint="cs"/>
          <w:color w:val="auto"/>
          <w:sz w:val="32"/>
          <w:szCs w:val="32"/>
          <w:cs/>
        </w:rPr>
        <w:t>ใบสมัคร</w:t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CB7EDA" w:rsidRPr="0043710D">
        <w:rPr>
          <w:rFonts w:hint="cs"/>
          <w:color w:val="auto"/>
          <w:sz w:val="32"/>
          <w:szCs w:val="32"/>
        </w:rPr>
        <w:t xml:space="preserve"> 9</w:t>
      </w:r>
    </w:p>
    <w:p w14:paraId="6929CE21" w14:textId="16D6E5D1" w:rsidR="008855BD" w:rsidRPr="0043710D" w:rsidRDefault="008855BD" w:rsidP="008855BD">
      <w:pPr>
        <w:pStyle w:val="Default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43710D">
        <w:rPr>
          <w:rFonts w:hint="cs"/>
          <w:color w:val="auto"/>
          <w:sz w:val="32"/>
          <w:szCs w:val="32"/>
        </w:rPr>
        <w:t xml:space="preserve">2 </w:t>
      </w:r>
      <w:r w:rsidRPr="0043710D">
        <w:rPr>
          <w:rFonts w:hint="cs"/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43710D">
        <w:rPr>
          <w:rFonts w:hint="cs"/>
          <w:color w:val="auto"/>
          <w:sz w:val="32"/>
          <w:szCs w:val="32"/>
        </w:rPr>
        <w:tab/>
      </w:r>
      <w:r w:rsidR="004832DA" w:rsidRPr="0043710D">
        <w:rPr>
          <w:rFonts w:hint="cs"/>
          <w:color w:val="auto"/>
          <w:sz w:val="32"/>
          <w:szCs w:val="32"/>
        </w:rPr>
        <w:tab/>
      </w:r>
      <w:r w:rsidR="004832DA"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="00A74384" w:rsidRPr="0043710D">
        <w:rPr>
          <w:rFonts w:hint="cs"/>
          <w:color w:val="auto"/>
          <w:sz w:val="32"/>
          <w:szCs w:val="32"/>
        </w:rPr>
        <w:t>1</w:t>
      </w:r>
      <w:r w:rsidR="00CD673E" w:rsidRPr="0043710D">
        <w:rPr>
          <w:rFonts w:hint="cs"/>
          <w:color w:val="auto"/>
          <w:sz w:val="32"/>
          <w:szCs w:val="32"/>
        </w:rPr>
        <w:t>7</w:t>
      </w:r>
    </w:p>
    <w:p w14:paraId="03D5AB33" w14:textId="76603F88" w:rsidR="008855BD" w:rsidRPr="0043710D" w:rsidRDefault="008855BD" w:rsidP="00E25653">
      <w:pPr>
        <w:pStyle w:val="Default"/>
        <w:numPr>
          <w:ilvl w:val="0"/>
          <w:numId w:val="10"/>
        </w:numPr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>กรณีที่เป็นนักเรียนยากจน</w:t>
      </w:r>
      <w:r w:rsidR="00601886" w:rsidRPr="0043710D">
        <w:rPr>
          <w:rFonts w:hint="cs"/>
          <w:color w:val="auto"/>
          <w:sz w:val="32"/>
          <w:szCs w:val="32"/>
          <w:cs/>
        </w:rPr>
        <w:tab/>
      </w:r>
      <w:r w:rsidR="00601886" w:rsidRPr="0043710D">
        <w:rPr>
          <w:rFonts w:hint="cs"/>
          <w:color w:val="auto"/>
          <w:sz w:val="32"/>
          <w:szCs w:val="32"/>
          <w:cs/>
        </w:rPr>
        <w:tab/>
      </w:r>
      <w:r w:rsidR="00601886" w:rsidRPr="0043710D">
        <w:rPr>
          <w:rFonts w:hint="cs"/>
          <w:color w:val="auto"/>
          <w:sz w:val="32"/>
          <w:szCs w:val="32"/>
          <w:cs/>
        </w:rPr>
        <w:tab/>
      </w:r>
      <w:r w:rsidR="00601886" w:rsidRPr="0043710D">
        <w:rPr>
          <w:rFonts w:hint="cs"/>
          <w:color w:val="auto"/>
          <w:sz w:val="32"/>
          <w:szCs w:val="32"/>
          <w:cs/>
        </w:rPr>
        <w:tab/>
      </w:r>
      <w:r w:rsidR="00601886" w:rsidRPr="0043710D">
        <w:rPr>
          <w:rFonts w:hint="cs"/>
          <w:color w:val="auto"/>
          <w:sz w:val="32"/>
          <w:szCs w:val="32"/>
          <w:cs/>
        </w:rPr>
        <w:tab/>
      </w:r>
      <w:r w:rsidR="00601886" w:rsidRPr="0043710D">
        <w:rPr>
          <w:rFonts w:hint="cs"/>
          <w:color w:val="auto"/>
          <w:sz w:val="32"/>
          <w:szCs w:val="32"/>
          <w:cs/>
        </w:rPr>
        <w:tab/>
      </w:r>
      <w:r w:rsidR="004832DA" w:rsidRPr="0043710D">
        <w:rPr>
          <w:rFonts w:hint="cs"/>
          <w:color w:val="auto"/>
          <w:sz w:val="32"/>
          <w:szCs w:val="32"/>
        </w:rPr>
        <w:tab/>
      </w:r>
      <w:r w:rsidR="004832DA"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="00A74384" w:rsidRPr="0043710D">
        <w:rPr>
          <w:rFonts w:hint="cs"/>
          <w:color w:val="auto"/>
          <w:sz w:val="32"/>
          <w:szCs w:val="32"/>
        </w:rPr>
        <w:t>1</w:t>
      </w:r>
      <w:r w:rsidR="00CD673E" w:rsidRPr="0043710D">
        <w:rPr>
          <w:rFonts w:hint="cs"/>
          <w:color w:val="auto"/>
          <w:sz w:val="32"/>
          <w:szCs w:val="32"/>
        </w:rPr>
        <w:t>8</w:t>
      </w:r>
    </w:p>
    <w:p w14:paraId="4A97D4A9" w14:textId="6A773529" w:rsidR="008855BD" w:rsidRPr="0043710D" w:rsidRDefault="008855BD" w:rsidP="00E25653">
      <w:pPr>
        <w:pStyle w:val="Default"/>
        <w:numPr>
          <w:ilvl w:val="0"/>
          <w:numId w:val="10"/>
        </w:numPr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>กรณีที่เป็นนักเรียนด้อยโอกาส</w:t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="00A74384" w:rsidRPr="0043710D">
        <w:rPr>
          <w:rFonts w:hint="cs"/>
          <w:color w:val="auto"/>
          <w:sz w:val="32"/>
          <w:szCs w:val="32"/>
        </w:rPr>
        <w:t>2</w:t>
      </w:r>
      <w:r w:rsidR="00CD673E" w:rsidRPr="0043710D">
        <w:rPr>
          <w:rFonts w:hint="cs"/>
          <w:color w:val="auto"/>
          <w:sz w:val="32"/>
          <w:szCs w:val="32"/>
        </w:rPr>
        <w:t>6</w:t>
      </w:r>
    </w:p>
    <w:p w14:paraId="79012192" w14:textId="39A9F555" w:rsidR="008855BD" w:rsidRPr="0043710D" w:rsidRDefault="008855BD" w:rsidP="00601886">
      <w:pPr>
        <w:pStyle w:val="Default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43710D">
        <w:rPr>
          <w:rFonts w:hint="cs"/>
          <w:color w:val="auto"/>
          <w:sz w:val="32"/>
          <w:szCs w:val="32"/>
        </w:rPr>
        <w:t xml:space="preserve">3 </w:t>
      </w:r>
      <w:r w:rsidRPr="0043710D">
        <w:rPr>
          <w:rFonts w:hint="cs"/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43710D">
        <w:rPr>
          <w:rFonts w:hint="cs"/>
          <w:color w:val="auto"/>
          <w:sz w:val="32"/>
          <w:szCs w:val="32"/>
        </w:rPr>
        <w:t>/</w:t>
      </w:r>
      <w:r w:rsidR="00EC439A" w:rsidRPr="0043710D">
        <w:rPr>
          <w:rFonts w:hint="cs"/>
          <w:color w:val="auto"/>
          <w:sz w:val="32"/>
          <w:szCs w:val="32"/>
          <w:cs/>
        </w:rPr>
        <w:t>นักศึกษา</w:t>
      </w:r>
      <w:r w:rsidRPr="0043710D">
        <w:rPr>
          <w:rFonts w:hint="cs"/>
          <w:color w:val="auto"/>
          <w:sz w:val="32"/>
          <w:szCs w:val="32"/>
        </w:rPr>
        <w:tab/>
      </w:r>
      <w:r w:rsidRPr="0043710D">
        <w:rPr>
          <w:rFonts w:hint="cs"/>
          <w:color w:val="auto"/>
          <w:sz w:val="32"/>
          <w:szCs w:val="32"/>
        </w:rPr>
        <w:tab/>
      </w:r>
      <w:r w:rsidR="005E7B3B" w:rsidRPr="0043710D">
        <w:rPr>
          <w:rFonts w:hint="cs"/>
          <w:color w:val="auto"/>
          <w:sz w:val="32"/>
          <w:szCs w:val="32"/>
        </w:rPr>
        <w:tab/>
      </w:r>
      <w:r w:rsidR="00CD673E" w:rsidRPr="0043710D">
        <w:rPr>
          <w:rFonts w:hint="cs"/>
          <w:color w:val="auto"/>
          <w:sz w:val="32"/>
          <w:szCs w:val="32"/>
        </w:rPr>
        <w:t>29</w:t>
      </w:r>
    </w:p>
    <w:p w14:paraId="3B71E955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C112F22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A49E93E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085CAB6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07BE8422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32DFC1ED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4D1F7611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4B014344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0A7E606C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2D45C51C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8A78DA6" w14:textId="77777777" w:rsidR="008855BD" w:rsidRPr="0043710D" w:rsidRDefault="008855BD" w:rsidP="005C758D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7EF20845" w14:textId="77777777" w:rsidR="008855BD" w:rsidRPr="0043710D" w:rsidRDefault="008855BD" w:rsidP="00504A38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26343FA5" w14:textId="1F0D03F8" w:rsidR="00A4453F" w:rsidRPr="0043710D" w:rsidRDefault="00A4453F" w:rsidP="00504A38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515E0906" w14:textId="1F8D1368" w:rsidR="00601886" w:rsidRPr="0043710D" w:rsidRDefault="00601886" w:rsidP="00504A38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022E49A9" w14:textId="44CC99CF" w:rsidR="00601886" w:rsidRPr="0043710D" w:rsidRDefault="00601886" w:rsidP="00504A38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783563A1" w14:textId="77777777" w:rsidR="00601886" w:rsidRPr="0043710D" w:rsidRDefault="00601886" w:rsidP="00504A38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2D0FC214" w14:textId="77777777" w:rsidR="0043710D" w:rsidRPr="0043710D" w:rsidRDefault="0043710D" w:rsidP="00504A38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14347DD6" w14:textId="26528D23" w:rsidR="0082039A" w:rsidRPr="0043710D" w:rsidRDefault="0082039A" w:rsidP="001D4491">
      <w:pPr>
        <w:pStyle w:val="Default"/>
        <w:jc w:val="thaiDistribute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43710D">
        <w:rPr>
          <w:rFonts w:hint="cs"/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43710D">
        <w:rPr>
          <w:rFonts w:hint="cs"/>
          <w:color w:val="auto"/>
          <w:sz w:val="32"/>
          <w:szCs w:val="32"/>
        </w:rPr>
        <w:br/>
      </w:r>
      <w:r w:rsidRPr="0043710D">
        <w:rPr>
          <w:rFonts w:hint="cs"/>
          <w:color w:val="auto"/>
          <w:sz w:val="32"/>
          <w:szCs w:val="32"/>
          <w:cs/>
        </w:rPr>
        <w:t>สายอาชีพชั้นสูง ปี 256</w:t>
      </w:r>
      <w:r w:rsidR="006C0397" w:rsidRPr="0043710D">
        <w:rPr>
          <w:rFonts w:hint="cs"/>
          <w:color w:val="auto"/>
          <w:sz w:val="32"/>
          <w:szCs w:val="32"/>
        </w:rPr>
        <w:t>7</w:t>
      </w:r>
    </w:p>
    <w:p w14:paraId="3CCC363C" w14:textId="3463255E" w:rsidR="0082039A" w:rsidRPr="0043710D" w:rsidRDefault="0082039A" w:rsidP="0082039A">
      <w:pPr>
        <w:pStyle w:val="Default"/>
        <w:numPr>
          <w:ilvl w:val="0"/>
          <w:numId w:val="10"/>
        </w:numPr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</w:t>
      </w:r>
      <w:r w:rsidR="000F32EE" w:rsidRPr="0043710D">
        <w:rPr>
          <w:rFonts w:hint="cs"/>
          <w:color w:val="auto"/>
          <w:sz w:val="32"/>
          <w:szCs w:val="32"/>
          <w:cs/>
        </w:rPr>
        <w:t>256</w:t>
      </w:r>
      <w:r w:rsidR="006C0397" w:rsidRPr="0043710D">
        <w:rPr>
          <w:rFonts w:hint="cs"/>
          <w:color w:val="auto"/>
          <w:sz w:val="32"/>
          <w:szCs w:val="32"/>
        </w:rPr>
        <w:t>7</w:t>
      </w:r>
      <w:r w:rsidR="000F32EE" w:rsidRPr="0043710D">
        <w:rPr>
          <w:rFonts w:hint="cs"/>
          <w:color w:val="auto"/>
          <w:sz w:val="32"/>
          <w:szCs w:val="32"/>
          <w:cs/>
        </w:rPr>
        <w:t xml:space="preserve"> ลงวันที่ </w:t>
      </w:r>
      <w:r w:rsidR="00A86A35" w:rsidRPr="0043710D">
        <w:rPr>
          <w:rFonts w:hint="cs"/>
          <w:color w:val="auto"/>
          <w:sz w:val="32"/>
          <w:szCs w:val="32"/>
        </w:rPr>
        <w:t>2</w:t>
      </w:r>
      <w:r w:rsidR="006C0397" w:rsidRPr="0043710D">
        <w:rPr>
          <w:rFonts w:hint="cs"/>
          <w:color w:val="auto"/>
          <w:sz w:val="32"/>
          <w:szCs w:val="32"/>
        </w:rPr>
        <w:t>1</w:t>
      </w:r>
      <w:r w:rsidR="000F32EE" w:rsidRPr="0043710D">
        <w:rPr>
          <w:rFonts w:hint="cs"/>
          <w:color w:val="auto"/>
          <w:sz w:val="32"/>
          <w:szCs w:val="32"/>
          <w:cs/>
        </w:rPr>
        <w:t xml:space="preserve"> </w:t>
      </w:r>
      <w:r w:rsidR="006C0397" w:rsidRPr="0043710D">
        <w:rPr>
          <w:rFonts w:hint="cs"/>
          <w:color w:val="auto"/>
          <w:sz w:val="32"/>
          <w:szCs w:val="32"/>
          <w:cs/>
        </w:rPr>
        <w:t>ธันวาคม</w:t>
      </w:r>
      <w:r w:rsidR="000F32EE" w:rsidRPr="0043710D">
        <w:rPr>
          <w:rFonts w:hint="cs"/>
          <w:color w:val="auto"/>
          <w:sz w:val="32"/>
          <w:szCs w:val="32"/>
          <w:cs/>
        </w:rPr>
        <w:t xml:space="preserve"> 256</w:t>
      </w:r>
      <w:r w:rsidR="006C0397" w:rsidRPr="0043710D">
        <w:rPr>
          <w:rFonts w:hint="cs"/>
          <w:color w:val="auto"/>
          <w:sz w:val="32"/>
          <w:szCs w:val="32"/>
        </w:rPr>
        <w:t>6</w:t>
      </w:r>
      <w:r w:rsidR="000F32EE" w:rsidRPr="0043710D">
        <w:rPr>
          <w:rFonts w:hint="cs"/>
          <w:color w:val="auto"/>
          <w:sz w:val="32"/>
          <w:szCs w:val="32"/>
          <w:cs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6C0397" w:rsidRPr="0043710D">
        <w:rPr>
          <w:rFonts w:hint="cs"/>
          <w:color w:val="auto"/>
          <w:sz w:val="32"/>
          <w:szCs w:val="32"/>
        </w:rPr>
        <w:t>https://www.eef.or.th/notice/career-capital-1223/</w:t>
      </w:r>
      <w:r w:rsidR="006C0397"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2AEE" w:rsidRPr="0043710D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4E713571" w:rsidR="00601886" w:rsidRPr="0043710D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="001416CE"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1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ปี  </w:t>
            </w:r>
            <w:r w:rsidR="001416CE"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(ประกาศนียบัตรผู้ช่วยพยาบาล</w:t>
            </w:r>
            <w:r w:rsidR="001416CE"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/</w:t>
            </w:r>
            <w:r w:rsidR="001416CE"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ผู้ช่วยทันตแพทย์)</w:t>
            </w:r>
          </w:p>
        </w:tc>
      </w:tr>
      <w:tr w:rsidR="00682AEE" w:rsidRPr="0043710D" w14:paraId="4EB95189" w14:textId="77777777" w:rsidTr="006D6370">
        <w:tc>
          <w:tcPr>
            <w:tcW w:w="5000" w:type="pct"/>
          </w:tcPr>
          <w:p w14:paraId="4C5CADB3" w14:textId="7E130F4B" w:rsidR="00601886" w:rsidRPr="0043710D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682AEE" w:rsidRPr="0043710D" w14:paraId="683B74CA" w14:textId="77777777" w:rsidTr="006D6370">
        <w:tc>
          <w:tcPr>
            <w:tcW w:w="5000" w:type="pct"/>
          </w:tcPr>
          <w:p w14:paraId="3679E0D1" w14:textId="70958FAE" w:rsidR="00601886" w:rsidRPr="0043710D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1.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F66B75"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เป็นผู้กำลังศึกษาอยู่ในชั้นมัธยมศึกษาปีที่ </w:t>
            </w:r>
            <w:r w:rsidR="0043710D">
              <w:rPr>
                <w:b/>
                <w:bCs/>
                <w:color w:val="auto"/>
                <w:sz w:val="32"/>
                <w:szCs w:val="32"/>
              </w:rPr>
              <w:t>6</w:t>
            </w:r>
            <w:r w:rsidR="00F66B75"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 ปวช.</w:t>
            </w:r>
            <w:r w:rsidR="0043710D">
              <w:rPr>
                <w:b/>
                <w:bCs/>
                <w:color w:val="auto"/>
                <w:sz w:val="32"/>
                <w:szCs w:val="32"/>
              </w:rPr>
              <w:t>3</w:t>
            </w:r>
            <w:r w:rsidR="00F66B75"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682AEE" w:rsidRPr="0043710D" w14:paraId="26150C23" w14:textId="77777777" w:rsidTr="006D6370">
        <w:tc>
          <w:tcPr>
            <w:tcW w:w="5000" w:type="pct"/>
          </w:tcPr>
          <w:p w14:paraId="33F5FFE3" w14:textId="77777777" w:rsidR="00601886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2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539A196F" w:rsidR="00601886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>2.1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3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>คน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682AEE" w:rsidRPr="0043710D" w14:paraId="4313C13A" w14:textId="77777777" w:rsidTr="006D6370">
        <w:tc>
          <w:tcPr>
            <w:tcW w:w="5000" w:type="pct"/>
          </w:tcPr>
          <w:p w14:paraId="107F572F" w14:textId="59CE9835" w:rsidR="00601886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rFonts w:hint="cs"/>
                <w:strike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>2.2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>3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คน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682AEE" w:rsidRPr="0043710D" w14:paraId="1BCCB654" w14:textId="77777777" w:rsidTr="006D6370">
        <w:tc>
          <w:tcPr>
            <w:tcW w:w="5000" w:type="pct"/>
          </w:tcPr>
          <w:p w14:paraId="0E3CEDF7" w14:textId="5FDEF647" w:rsidR="00601886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CD28D7">
              <w:rPr>
                <w:rFonts w:hint="cs"/>
                <w:b/>
                <w:bCs/>
                <w:color w:val="auto"/>
                <w:sz w:val="32"/>
                <w:szCs w:val="32"/>
              </w:rPr>
              <w:t>3</w:t>
            </w:r>
            <w:r w:rsidRPr="00CD28D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66B75"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มีศักยภาพในการศึกษาต่อและมีความสามารถพิเศษ มีโอกาสศึกษาต่อได้จนจบหลักสูตร โดยอาจเป็นกรณีใดกรณีหนึ่ง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0DA7CF4B" w14:textId="6A7E506F" w:rsidR="00F66B75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>3.1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>มีเกรดเฉลี่ยสะสมตลอดช่วงชั้น (</w:t>
            </w:r>
            <w:r w:rsidR="0043710D">
              <w:rPr>
                <w:color w:val="auto"/>
                <w:sz w:val="32"/>
                <w:szCs w:val="32"/>
              </w:rPr>
              <w:t>5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="0043710D">
              <w:rPr>
                <w:color w:val="auto"/>
                <w:sz w:val="32"/>
                <w:szCs w:val="32"/>
              </w:rPr>
              <w:t>3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>.</w:t>
            </w:r>
            <w:r w:rsidR="0043710D">
              <w:rPr>
                <w:color w:val="auto"/>
                <w:sz w:val="32"/>
                <w:szCs w:val="32"/>
              </w:rPr>
              <w:t>00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67703639" w:rsidR="00601886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>3.2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เป็นผู้มีความสามารถพิเศษโดดเด่นที่</w:t>
            </w:r>
            <w:r w:rsidR="00F66B75" w:rsidRPr="0043710D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เกี่ยวข้องกับสาขาวิชา/สาขางาน ที่สถานศึกษาเปิดรับ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 w:rsidR="0043710D">
              <w:rPr>
                <w:color w:val="auto"/>
                <w:spacing w:val="-4"/>
                <w:sz w:val="32"/>
                <w:szCs w:val="32"/>
              </w:rPr>
              <w:br/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มีเกรดเฉลี่ยสะสมตลอดช่วงชั้น (</w:t>
            </w:r>
            <w:r w:rsidR="0043710D">
              <w:rPr>
                <w:color w:val="auto"/>
                <w:spacing w:val="-4"/>
                <w:sz w:val="32"/>
                <w:szCs w:val="32"/>
              </w:rPr>
              <w:t>5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="0043710D">
              <w:rPr>
                <w:color w:val="auto"/>
                <w:spacing w:val="-4"/>
                <w:sz w:val="32"/>
                <w:szCs w:val="32"/>
              </w:rPr>
              <w:t>2.50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ได้แก่ ด้านทักษะฝีมือและเชิงนวัตกรรม สิ่งประดิษฐ์ โดยได้รับรางวัลระดับจังหวัด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กลุ่มจังหวัด/ภูมิภาค หรือมีผลงานประเภทโครงงาน ภายในระยะเวลา </w:t>
            </w:r>
            <w:r w:rsidR="0043710D">
              <w:rPr>
                <w:color w:val="auto"/>
                <w:spacing w:val="-4"/>
                <w:sz w:val="32"/>
                <w:szCs w:val="32"/>
              </w:rPr>
              <w:t>3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="00F66B75"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กลุ่มจังหวัด/ภูมิภาค หรือมีผลงานมีการใช้ประโยชน์ได้จริงในเชิงพาณิชย์</w:t>
            </w:r>
          </w:p>
        </w:tc>
      </w:tr>
      <w:tr w:rsidR="00682AEE" w:rsidRPr="0043710D" w14:paraId="36336445" w14:textId="77777777" w:rsidTr="006D6370">
        <w:tc>
          <w:tcPr>
            <w:tcW w:w="5000" w:type="pct"/>
          </w:tcPr>
          <w:p w14:paraId="177B82BE" w14:textId="77777777" w:rsidR="0014244B" w:rsidRPr="0043710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rFonts w:hint="cs"/>
                <w:color w:val="auto"/>
                <w:sz w:val="32"/>
                <w:szCs w:val="32"/>
                <w:cs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43710D" w14:paraId="1FD49F2F" w14:textId="77777777" w:rsidTr="006D6370">
        <w:tc>
          <w:tcPr>
            <w:tcW w:w="5000" w:type="pct"/>
          </w:tcPr>
          <w:p w14:paraId="55226E9F" w14:textId="59059471" w:rsidR="00601886" w:rsidRPr="0043710D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 xml:space="preserve">1. 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5787F0A7" w:rsidR="0014244B" w:rsidRPr="0043710D" w:rsidRDefault="00601886" w:rsidP="00F66B75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 xml:space="preserve">2. 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66B75" w:rsidRPr="0043710D">
              <w:rPr>
                <w:rFonts w:hint="cs"/>
                <w:color w:val="auto"/>
                <w:sz w:val="32"/>
                <w:szCs w:val="32"/>
                <w:cs/>
              </w:rPr>
              <w:t>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43710D" w:rsidRDefault="00B0084A" w:rsidP="00D23200">
      <w:pPr>
        <w:pStyle w:val="Default"/>
        <w:jc w:val="thaiDistribute"/>
        <w:rPr>
          <w:rFonts w:hint="cs"/>
          <w:b/>
          <w:bCs/>
          <w:color w:val="auto"/>
          <w:sz w:val="22"/>
          <w:szCs w:val="22"/>
        </w:rPr>
      </w:pPr>
    </w:p>
    <w:p w14:paraId="3AEB811A" w14:textId="1DA1CA80" w:rsidR="00717929" w:rsidRPr="0043710D" w:rsidRDefault="00717929" w:rsidP="00D23200">
      <w:pPr>
        <w:pStyle w:val="Default"/>
        <w:jc w:val="thaiDistribute"/>
        <w:rPr>
          <w:rFonts w:hint="cs"/>
          <w:color w:val="auto"/>
        </w:rPr>
      </w:pPr>
      <w:r w:rsidRPr="0043710D">
        <w:rPr>
          <w:rFonts w:hint="cs"/>
          <w:b/>
          <w:bCs/>
          <w:color w:val="auto"/>
          <w:cs/>
        </w:rPr>
        <w:t>หมายเหตุ</w:t>
      </w:r>
      <w:r w:rsidRPr="0043710D">
        <w:rPr>
          <w:rFonts w:hint="cs"/>
          <w:b/>
          <w:bCs/>
          <w:color w:val="auto"/>
        </w:rPr>
        <w:t xml:space="preserve"> </w:t>
      </w:r>
      <w:r w:rsidRPr="0043710D">
        <w:rPr>
          <w:rFonts w:hint="cs"/>
          <w:color w:val="auto"/>
          <w:cs/>
        </w:rPr>
        <w:t>ผู้ด้อยโอกาส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หมายถึง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ผู้ประสบปัญหาความเดือดร้อน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ได้รับผลกระทบ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ในด้านเศรษฐกิจ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สังคม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การศึกษา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สาธารณสุข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การเมือง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กฎหมาย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วัฒนธรรม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ภัยธรรมชาติ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หรืออยู่ในพื้นที่ความไม่สงบ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หรือขาดโอกาสที่จะเข้าถึงบริการชั้นพื้นฐานของรัฐ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หรือสมควรได้รับการช่วยเหลือเพื่อมนุษยธรรม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ตลอดจนประสบปัญหาที่ยังไม่มีองค์กรหลักรับผิดชอบ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รวมถึงการด้อยโอกาสลักษณะอื่น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ๆ</w:t>
      </w:r>
      <w:r w:rsidRPr="0043710D">
        <w:rPr>
          <w:rFonts w:hint="cs"/>
          <w:color w:val="auto"/>
        </w:rPr>
        <w:t xml:space="preserve"> </w:t>
      </w:r>
      <w:r w:rsidRPr="0043710D">
        <w:rPr>
          <w:rFonts w:hint="cs"/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65691" w:rsidRPr="0043710D">
        <w:rPr>
          <w:rFonts w:hint="cs"/>
          <w:color w:val="auto"/>
          <w:cs/>
        </w:rPr>
        <w:t>ำ</w:t>
      </w:r>
      <w:r w:rsidRPr="0043710D">
        <w:rPr>
          <w:rFonts w:hint="cs"/>
          <w:color w:val="auto"/>
          <w:cs/>
        </w:rPr>
        <w:t>หนดเพิ่มเติม</w:t>
      </w:r>
      <w:r w:rsidR="005C3F17" w:rsidRPr="0043710D">
        <w:rPr>
          <w:rFonts w:hint="cs"/>
          <w:color w:val="auto"/>
        </w:rPr>
        <w:t xml:space="preserve"> </w:t>
      </w:r>
    </w:p>
    <w:p w14:paraId="0C14A9B8" w14:textId="77777777" w:rsidR="0082039A" w:rsidRPr="0043710D" w:rsidRDefault="0082039A" w:rsidP="005C3F1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6C406E" w14:textId="77777777" w:rsidR="00B831A9" w:rsidRPr="0043710D" w:rsidRDefault="00B831A9" w:rsidP="005C3F1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EEE23D" w14:textId="4ACF8D4B" w:rsidR="005C3F17" w:rsidRPr="0043710D" w:rsidRDefault="005C3F17" w:rsidP="005C3F1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2AEE" w:rsidRPr="0043710D" w14:paraId="733D48FD" w14:textId="77777777" w:rsidTr="006D6370">
        <w:trPr>
          <w:tblHeader/>
        </w:trPr>
        <w:tc>
          <w:tcPr>
            <w:tcW w:w="5000" w:type="pct"/>
          </w:tcPr>
          <w:p w14:paraId="0416A179" w14:textId="7339C6B2" w:rsidR="006D6370" w:rsidRPr="0043710D" w:rsidRDefault="001416CE" w:rsidP="005C3F17">
            <w:pPr>
              <w:pStyle w:val="Default"/>
              <w:tabs>
                <w:tab w:val="left" w:pos="851"/>
              </w:tabs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ปี  (ประกาศนียบัตรผู้ช่วยพยาบาล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/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ผู้ช่วยทันตแพทย์)</w:t>
            </w:r>
          </w:p>
        </w:tc>
      </w:tr>
      <w:tr w:rsidR="00682AEE" w:rsidRPr="0043710D" w14:paraId="0BC543FB" w14:textId="77777777" w:rsidTr="006D6370">
        <w:trPr>
          <w:trHeight w:val="780"/>
        </w:trPr>
        <w:tc>
          <w:tcPr>
            <w:tcW w:w="5000" w:type="pct"/>
          </w:tcPr>
          <w:p w14:paraId="54762070" w14:textId="77777777" w:rsidR="00601886" w:rsidRPr="0043710D" w:rsidRDefault="00601886" w:rsidP="0060188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ค่าใช้จ่ายรายเดือน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7,500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ต่อ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 </w:t>
            </w:r>
          </w:p>
          <w:p w14:paraId="04B41639" w14:textId="46694002" w:rsidR="006474DC" w:rsidRPr="0043710D" w:rsidRDefault="006474DC" w:rsidP="0060188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 เช่น ประเภททุน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ที่มีระยะเวลาศึกษา 2.5 ปี ค่าใช้จ่ายรายเดือนจะอยู่ในอัตรา (7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,500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X 24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÷ 30 เดือน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= 6,000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บาทต่อ 1 ทุน</w:t>
            </w:r>
          </w:p>
        </w:tc>
      </w:tr>
      <w:tr w:rsidR="00682AEE" w:rsidRPr="0043710D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3CD5E5DF" w:rsidR="00601886" w:rsidRPr="0043710D" w:rsidRDefault="00601886" w:rsidP="0060188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โดยให้สถานศึกษาเสน</w:t>
            </w:r>
            <w:r w:rsidR="00C13AE7"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43710D" w14:paraId="5BA45EC9" w14:textId="77777777" w:rsidTr="006D6370">
        <w:trPr>
          <w:trHeight w:val="845"/>
        </w:trPr>
        <w:tc>
          <w:tcPr>
            <w:tcW w:w="5000" w:type="pct"/>
          </w:tcPr>
          <w:p w14:paraId="6FEA8AE1" w14:textId="2A6BEAE0" w:rsidR="00411F0B" w:rsidRPr="0043710D" w:rsidRDefault="00411F0B" w:rsidP="00C763AF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C13AE7" w:rsidRPr="0043710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43710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A86A35" w:rsidRPr="0043710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</w:rPr>
              <w:br/>
            </w:r>
            <w:r w:rsidRPr="0043710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44884116" w:rsidR="00671F07" w:rsidRPr="0043710D" w:rsidRDefault="00671F07" w:rsidP="00411F0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เมื่อผู้รับทุน</w:t>
            </w:r>
            <w:r w:rsidR="00411F0B"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="00411F0B"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="00411F0B"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ิ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C763AF"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="00411F0B" w:rsidRPr="0043710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  <w:r w:rsidR="00411F0B"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43710D" w:rsidRDefault="005C3F17" w:rsidP="00D23200">
      <w:pPr>
        <w:pStyle w:val="Default"/>
        <w:jc w:val="thaiDistribute"/>
        <w:rPr>
          <w:rFonts w:hint="cs"/>
          <w:b/>
          <w:bCs/>
          <w:color w:val="auto"/>
          <w:sz w:val="22"/>
          <w:szCs w:val="22"/>
        </w:rPr>
      </w:pPr>
    </w:p>
    <w:p w14:paraId="4B8EDE43" w14:textId="4C044673" w:rsidR="005C3F17" w:rsidRPr="0043710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ขอให้ผู้ขอรับทุนการศึกษายื่นใบสมัครได้ที่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สถา</w:t>
      </w:r>
      <w:r w:rsidR="009E3984"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โดยสามารถดู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นศึกษา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สายอาชีพที่เข้าร่วม</w:t>
      </w:r>
      <w:r w:rsidR="00504A38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โครงการฯ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26C6E" w:rsidRPr="0043710D">
        <w:rPr>
          <w:rFonts w:ascii="TH SarabunPSK" w:hAnsi="TH SarabunPSK" w:cs="TH SarabunPSK" w:hint="cs"/>
          <w:sz w:val="32"/>
          <w:szCs w:val="32"/>
          <w:cs/>
        </w:rPr>
        <w:t>ได้ทางเว็บไซต์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กสศ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. </w:t>
      </w:r>
      <w:bookmarkStart w:id="0" w:name="_Hlk158972711"/>
      <w:r w:rsidR="00F66B75" w:rsidRPr="0043710D">
        <w:rPr>
          <w:rFonts w:ascii="TH SarabunPSK" w:hAnsi="TH SarabunPSK" w:cs="TH SarabunPSK" w:hint="cs"/>
          <w:sz w:val="32"/>
          <w:szCs w:val="32"/>
        </w:rPr>
        <w:t>https://www.eef.or.th/notice/career-capital-190224/</w:t>
      </w:r>
      <w:bookmarkEnd w:id="0"/>
    </w:p>
    <w:p w14:paraId="42F1A0F5" w14:textId="6CC58843" w:rsidR="005C3F17" w:rsidRPr="0043710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สถา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>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(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)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ทั้งนี้สถา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>นศึกษา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สายอาชีพที่เข้าร่วมโครงการ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จะมีกระบวนการตรวจสอบการขาดแคล</w:t>
      </w:r>
      <w:r w:rsidR="005C3F17" w:rsidRPr="0043710D">
        <w:rPr>
          <w:rFonts w:ascii="TH SarabunPSK" w:hAnsi="TH SarabunPSK" w:cs="TH SarabunPSK" w:hint="cs"/>
          <w:sz w:val="32"/>
          <w:szCs w:val="32"/>
          <w:cs/>
        </w:rPr>
        <w:t>นทุนทรัพย์</w:t>
      </w:r>
      <w:r w:rsidR="005C3F17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5C3F17" w:rsidRPr="0043710D">
        <w:rPr>
          <w:rFonts w:ascii="TH SarabunPSK" w:hAnsi="TH SarabunPSK" w:cs="TH SarabunPSK" w:hint="cs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43710D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1D0EF02" w14:textId="77777777" w:rsidR="003C4C0E" w:rsidRPr="0043710D" w:rsidRDefault="00607388" w:rsidP="003C4C0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4A1925EE" w:rsidR="00607388" w:rsidRPr="0043710D" w:rsidRDefault="00607388" w:rsidP="003C4C0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="003C4C0E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58FEB529" w:rsidR="00607388" w:rsidRPr="0043710D" w:rsidRDefault="00607388" w:rsidP="0060738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ผู้ด้อยโอกาสที่มีสิทธิ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>์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ๆ (ตามที่ระบุไว้ในประกาศ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ๆ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43710D">
        <w:rPr>
          <w:rFonts w:ascii="TH SarabunPSK" w:hAnsi="TH SarabunPSK" w:cs="TH SarabunPSK" w:hint="cs"/>
          <w:sz w:val="32"/>
          <w:szCs w:val="32"/>
          <w:cs/>
        </w:rPr>
        <w:t>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ศึกษาจัดให้มีเอกสารหลักฐานสนับสนุนการพิจารณารับรอง</w:t>
      </w:r>
      <w:r w:rsidR="00953D06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ดังกล่าว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82AEE" w:rsidRPr="0043710D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43710D" w:rsidRDefault="00CD5541" w:rsidP="001D4491">
            <w:pPr>
              <w:spacing w:line="259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43710D" w:rsidRDefault="00CD5541" w:rsidP="001D4491">
            <w:pPr>
              <w:spacing w:line="259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82AEE" w:rsidRPr="0043710D" w14:paraId="24E448B0" w14:textId="77777777" w:rsidTr="001D4491">
        <w:tc>
          <w:tcPr>
            <w:tcW w:w="5098" w:type="dxa"/>
          </w:tcPr>
          <w:p w14:paraId="2CBC5AFE" w14:textId="77777777" w:rsidR="00CD5541" w:rsidRPr="0043710D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เด็กเร่ร่อน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50FB8FC0" w14:textId="77777777" w:rsidR="00CD5541" w:rsidRPr="0043710D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77777777" w:rsidR="00CD5541" w:rsidRPr="0043710D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43710D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43710D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ขาดความรัก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ความอบอุ่น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43710D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มรณบัตรของบิดา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43710D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43710D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43710D" w14:paraId="350F2B78" w14:textId="77777777" w:rsidTr="001D4491">
        <w:tc>
          <w:tcPr>
            <w:tcW w:w="5098" w:type="dxa"/>
          </w:tcPr>
          <w:p w14:paraId="2B7E97C9" w14:textId="77777777" w:rsidR="00CD5541" w:rsidRPr="0043710D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เด็กที่ถูกทำร้ายทารุณ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เด็กที่ถูกล่วงละเมิดทางเพศ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ทางร่างกายหรือทางจิตใจ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ชีวิตอยู่อย่างไม่เป็นสุข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ระแวง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หวาดกลัว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เนื่องจากถูกทำร้ายทารุณ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ถูกบีบคั้น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กดดัน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จากบิดามารดา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43710D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43710D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F66B75" w:rsidRPr="0043710D" w14:paraId="4766CB4C" w14:textId="77777777" w:rsidTr="001D4491">
        <w:tc>
          <w:tcPr>
            <w:tcW w:w="5098" w:type="dxa"/>
          </w:tcPr>
          <w:p w14:paraId="413042DA" w14:textId="7945D6FF" w:rsidR="00F66B75" w:rsidRPr="0043710D" w:rsidRDefault="00F66B75" w:rsidP="00F66B75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0755DBE4" w14:textId="77777777" w:rsidR="00F66B75" w:rsidRPr="0043710D" w:rsidRDefault="00F66B75" w:rsidP="00F66B75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73816E06" w14:textId="03E178FF" w:rsidR="00F66B75" w:rsidRPr="0043710D" w:rsidRDefault="00F66B75" w:rsidP="00F66B75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F66B75" w:rsidRPr="0043710D" w14:paraId="01B93C56" w14:textId="77777777" w:rsidTr="001D4491">
        <w:tc>
          <w:tcPr>
            <w:tcW w:w="5098" w:type="dxa"/>
          </w:tcPr>
          <w:p w14:paraId="22036F6A" w14:textId="77777777" w:rsidR="00F66B75" w:rsidRPr="0043710D" w:rsidRDefault="00F66B75" w:rsidP="00F66B75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ผู้พ้นโทษ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ได้รับการพักการลงโทษ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ลดวันต้องโทษจำคุก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อภัยโทษ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F66B75" w:rsidRPr="0043710D" w:rsidRDefault="00F66B75" w:rsidP="00F66B75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F66B75" w:rsidRPr="0043710D" w:rsidRDefault="00F66B75" w:rsidP="00F66B75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F66B75" w:rsidRPr="0043710D" w14:paraId="1F40E0B3" w14:textId="77777777" w:rsidTr="001D4491">
        <w:tc>
          <w:tcPr>
            <w:tcW w:w="5098" w:type="dxa"/>
          </w:tcPr>
          <w:p w14:paraId="3A4C6857" w14:textId="77777777" w:rsidR="00F66B75" w:rsidRPr="0043710D" w:rsidRDefault="00F66B75" w:rsidP="00F66B75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เด็กที่ติดเชื้อเอดส์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เป็นเด็กที่ถูกสังคมรังเกียจ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F66B75" w:rsidRPr="0043710D" w:rsidRDefault="00F66B75" w:rsidP="00F66B75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F66B75" w:rsidRPr="0043710D" w:rsidRDefault="00F66B75" w:rsidP="00F66B75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F66B75" w:rsidRPr="0043710D" w14:paraId="205F17B4" w14:textId="77777777" w:rsidTr="001D4491">
        <w:tc>
          <w:tcPr>
            <w:tcW w:w="5098" w:type="dxa"/>
          </w:tcPr>
          <w:p w14:paraId="16F90407" w14:textId="77777777" w:rsidR="00F66B75" w:rsidRPr="0043710D" w:rsidRDefault="00F66B75" w:rsidP="00CD28D7">
            <w:pPr>
              <w:numPr>
                <w:ilvl w:val="0"/>
                <w:numId w:val="24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F66B75" w:rsidRPr="0043710D" w:rsidRDefault="00F66B75" w:rsidP="00F66B75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โดยมีสาเหตุมาจากเชื้อไวรัส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Human Immune Deficiency Virus</w:t>
            </w:r>
          </w:p>
          <w:p w14:paraId="4459B6C7" w14:textId="77777777" w:rsidR="00A0007D" w:rsidRDefault="00F66B75" w:rsidP="00A0007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ผู้ได้รับเชื้อเอดส์แล้ว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และเมื่อร่างกายอ่อนแอ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141D552F" w:rsidR="00F66B75" w:rsidRPr="00A0007D" w:rsidRDefault="00F66B75" w:rsidP="00A0007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0007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และผู้ป่วยเอดส์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ครอบครัวของผู้ติดเชื้อ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F66B75" w:rsidRPr="0043710D" w:rsidRDefault="00F66B75" w:rsidP="00F66B75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F66B75" w:rsidRPr="0043710D" w:rsidRDefault="00F66B75" w:rsidP="00F66B75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CD28D7" w:rsidRPr="0043710D" w14:paraId="5B76B0ED" w14:textId="77777777" w:rsidTr="001D4491">
        <w:tc>
          <w:tcPr>
            <w:tcW w:w="5098" w:type="dxa"/>
          </w:tcPr>
          <w:p w14:paraId="35B62700" w14:textId="34EE23E5" w:rsidR="00CD28D7" w:rsidRPr="00A0007D" w:rsidRDefault="00CD28D7" w:rsidP="00A0007D">
            <w:pPr>
              <w:pStyle w:val="ListParagraph"/>
              <w:numPr>
                <w:ilvl w:val="0"/>
                <w:numId w:val="24"/>
              </w:numPr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398A99B1" w14:textId="0CAA0E91" w:rsidR="00CD28D7" w:rsidRPr="000E23BD" w:rsidRDefault="00CD28D7" w:rsidP="00CD28D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F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บุคคลที่มีความบกพร่องทางการเห็น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บุคคลที่สูญเสียการเห็นตั้งแต่ระดับเล็กน้อยจนถึงตาบอดสนิท ซึ่งแบ่งเป็น 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ดังนี้</w:t>
            </w:r>
          </w:p>
          <w:p w14:paraId="1536F046" w14:textId="5098D9D4" w:rsidR="00CD28D7" w:rsidRDefault="00CD28D7" w:rsidP="00A0007D">
            <w:pPr>
              <w:pStyle w:val="ListParagraph"/>
              <w:numPr>
                <w:ilvl w:val="1"/>
                <w:numId w:val="4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คนตาบอด หมายถึง บุคคลที่สูญเสียการเห็นมาก จนต้องใช้สื่อสัมผัสและสื่อเสียงหาก ตรวจวัดความชัดของสายตาข้างดีเมื่อแก้ไขแล้ว อยู่ในระดับ 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0E23BD">
              <w:rPr>
                <w:rFonts w:ascii="TH SarabunPSK" w:hAnsi="TH SarabunPSK" w:cs="TH SarabunPSK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14:paraId="41FD182E" w14:textId="191E2477" w:rsidR="00CD28D7" w:rsidRPr="006A4524" w:rsidRDefault="00CD28D7" w:rsidP="00A0007D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  <w:r w:rsid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(20/70)</w:t>
            </w:r>
          </w:p>
          <w:p w14:paraId="77E06607" w14:textId="77777777" w:rsidR="00A0007D" w:rsidRDefault="00A0007D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948E2" w14:textId="7FD3B554" w:rsidR="00CD28D7" w:rsidRPr="006A4524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270DCC76" w14:textId="77777777" w:rsidR="00CD28D7" w:rsidRPr="006A4524" w:rsidRDefault="00CD28D7" w:rsidP="00A0007D">
            <w:pPr>
              <w:numPr>
                <w:ilvl w:val="1"/>
                <w:numId w:val="4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576993D9" w14:textId="77777777" w:rsidR="00CD28D7" w:rsidRDefault="00CD28D7" w:rsidP="00A0007D">
            <w:pPr>
              <w:numPr>
                <w:ilvl w:val="1"/>
                <w:numId w:val="4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30ED4288" w14:textId="77777777" w:rsidR="00A0007D" w:rsidRPr="006A4524" w:rsidRDefault="00A0007D" w:rsidP="00A0007D">
            <w:pPr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FE70D" w14:textId="77777777" w:rsidR="00CD28D7" w:rsidRPr="006A4524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สติปัญญาต่ำกว่าเกณฑ์เฉลี่ยอย่างมีนัยสำคัญ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การใช้เวลาว่าง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789FE7A7" w14:textId="77777777" w:rsidR="002E20E8" w:rsidRDefault="002E20E8" w:rsidP="00A0007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C6491" w14:textId="77E71F12" w:rsidR="00A0007D" w:rsidRDefault="00CD28D7" w:rsidP="00A0007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74C3C2C" w14:textId="77777777" w:rsidR="00A0007D" w:rsidRDefault="00CD28D7" w:rsidP="00A0007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5FB8AEC0" w14:textId="258F58BE" w:rsidR="00CD28D7" w:rsidRPr="00A0007D" w:rsidRDefault="00CD28D7" w:rsidP="00A0007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A000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12207D45" w14:textId="77777777" w:rsidR="00CD28D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E9758" w14:textId="4E404193" w:rsidR="00CD28D7" w:rsidRPr="006A4524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30B5EC8A" w14:textId="77777777" w:rsidR="00CD28D7" w:rsidRDefault="00CD28D7" w:rsidP="00CD28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8F21E" w14:textId="75900252" w:rsidR="00CD28D7" w:rsidRPr="00CD28D7" w:rsidRDefault="00CD28D7" w:rsidP="00CD28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บุคคลที่มีความบกพร่องทางการพูดและภาษา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14C736B6" w14:textId="77777777" w:rsidR="00CD28D7" w:rsidRPr="000E23BD" w:rsidRDefault="00CD28D7" w:rsidP="00CD28D7">
            <w:pPr>
              <w:ind w:left="99"/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DAA102C" w14:textId="77777777" w:rsidR="00CD28D7" w:rsidRPr="006A4524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0670AC99" w14:textId="77777777" w:rsidR="00CD28D7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A2574" w14:textId="77777777" w:rsidR="00CD28D7" w:rsidRPr="006A4524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3ACBEB88" w14:textId="77777777" w:rsidR="00CD28D7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DFA5C" w14:textId="3C179B72" w:rsidR="00CD28D7" w:rsidRPr="0043710D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31F399F" w14:textId="77777777" w:rsidR="00A0007D" w:rsidRDefault="00CD28D7" w:rsidP="00A0007D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19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05BA69BA" w14:textId="3970454C" w:rsidR="00CD28D7" w:rsidRPr="00A0007D" w:rsidRDefault="00CD28D7" w:rsidP="00A0007D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19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000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43710D" w:rsidRDefault="00705788" w:rsidP="00607388">
      <w:pPr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lastRenderedPageBreak/>
        <w:t>ที่มา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และ</w:t>
      </w:r>
      <w:r w:rsidR="00607388" w:rsidRPr="0043710D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293BF642" w14:textId="380C49AC" w:rsidR="005C758D" w:rsidRPr="0043710D" w:rsidRDefault="005C3F17" w:rsidP="00B0084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  <w:r w:rsidR="0003358B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705788" w:rsidRPr="0043710D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3664B7" w:rsidRPr="0043710D">
        <w:rPr>
          <w:rFonts w:ascii="TH SarabunPSK" w:hAnsi="TH SarabunPSK" w:cs="TH SarabunPSK" w:hint="cs"/>
          <w:b/>
          <w:bCs/>
          <w:sz w:val="32"/>
          <w:szCs w:val="32"/>
        </w:rPr>
        <w:t>7</w:t>
      </w:r>
    </w:p>
    <w:p w14:paraId="32CCCB9A" w14:textId="77777777" w:rsidR="0020271C" w:rsidRPr="0043710D" w:rsidRDefault="0020271C" w:rsidP="00B0084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C5C76D0" w14:textId="3D12C258" w:rsidR="00193C38" w:rsidRPr="0043710D" w:rsidRDefault="00193C38" w:rsidP="00B0084A">
      <w:pPr>
        <w:pStyle w:val="Default"/>
        <w:jc w:val="thaiDistribute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คำอธิบาย</w:t>
      </w:r>
      <w:r w:rsidR="00D00550" w:rsidRPr="0043710D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03358B" w:rsidRPr="0043710D">
        <w:rPr>
          <w:rFonts w:hint="cs"/>
          <w:color w:val="auto"/>
          <w:sz w:val="32"/>
          <w:szCs w:val="32"/>
          <w:cs/>
        </w:rPr>
        <w:t>ใบ</w:t>
      </w:r>
      <w:r w:rsidRPr="0043710D">
        <w:rPr>
          <w:rFonts w:hint="cs"/>
          <w:color w:val="auto"/>
          <w:sz w:val="32"/>
          <w:szCs w:val="32"/>
          <w:cs/>
        </w:rPr>
        <w:t>สมัครขอรับทุนการศึกษ</w:t>
      </w:r>
      <w:r w:rsidR="006F7CE0" w:rsidRPr="0043710D">
        <w:rPr>
          <w:rFonts w:hint="cs"/>
          <w:color w:val="auto"/>
          <w:sz w:val="32"/>
          <w:szCs w:val="32"/>
          <w:cs/>
        </w:rPr>
        <w:t>า</w:t>
      </w:r>
      <w:r w:rsidR="00607388" w:rsidRPr="0043710D">
        <w:rPr>
          <w:rFonts w:hint="cs"/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43710D">
        <w:rPr>
          <w:rFonts w:hint="cs"/>
          <w:b/>
          <w:bCs/>
          <w:color w:val="auto"/>
          <w:sz w:val="28"/>
          <w:szCs w:val="28"/>
        </w:rPr>
        <w:t xml:space="preserve"> </w:t>
      </w:r>
      <w:r w:rsidR="000F32EE" w:rsidRPr="0043710D">
        <w:rPr>
          <w:rFonts w:hint="cs"/>
          <w:b/>
          <w:bCs/>
          <w:color w:val="auto"/>
          <w:sz w:val="32"/>
          <w:szCs w:val="32"/>
          <w:cs/>
        </w:rPr>
        <w:t xml:space="preserve">ปี </w:t>
      </w:r>
      <w:r w:rsidR="000F32EE" w:rsidRPr="0043710D">
        <w:rPr>
          <w:rFonts w:hint="cs"/>
          <w:b/>
          <w:bCs/>
          <w:color w:val="auto"/>
          <w:sz w:val="32"/>
          <w:szCs w:val="32"/>
        </w:rPr>
        <w:t>256</w:t>
      </w:r>
      <w:r w:rsidR="003664B7" w:rsidRPr="0043710D">
        <w:rPr>
          <w:rFonts w:hint="cs"/>
          <w:b/>
          <w:bCs/>
          <w:color w:val="auto"/>
          <w:sz w:val="32"/>
          <w:szCs w:val="32"/>
        </w:rPr>
        <w:t>7</w:t>
      </w:r>
      <w:r w:rsidR="000F32EE"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 xml:space="preserve">ประกอบด้วย </w:t>
      </w:r>
      <w:r w:rsidR="003F5CA0" w:rsidRPr="0043710D">
        <w:rPr>
          <w:rFonts w:hint="cs"/>
          <w:color w:val="auto"/>
          <w:sz w:val="32"/>
          <w:szCs w:val="32"/>
        </w:rPr>
        <w:t>4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43710D" w:rsidRDefault="00193C38" w:rsidP="00DC4776">
      <w:pPr>
        <w:pStyle w:val="Default"/>
        <w:ind w:firstLine="360"/>
        <w:jc w:val="thaiDistribute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Pr="0043710D">
        <w:rPr>
          <w:rFonts w:hint="cs"/>
          <w:b/>
          <w:bCs/>
          <w:color w:val="auto"/>
          <w:sz w:val="32"/>
          <w:szCs w:val="32"/>
        </w:rPr>
        <w:t>1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 xml:space="preserve">ใบสมัคร </w:t>
      </w:r>
      <w:r w:rsidR="00384675" w:rsidRPr="0043710D">
        <w:rPr>
          <w:rFonts w:hint="cs"/>
          <w:color w:val="auto"/>
          <w:sz w:val="32"/>
          <w:szCs w:val="32"/>
        </w:rPr>
        <w:t xml:space="preserve"> </w:t>
      </w:r>
    </w:p>
    <w:p w14:paraId="33837281" w14:textId="77777777" w:rsidR="003C7995" w:rsidRPr="0043710D" w:rsidRDefault="00193C38" w:rsidP="00DC4776">
      <w:pPr>
        <w:pStyle w:val="Default"/>
        <w:ind w:left="1418" w:hanging="1058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43710D">
        <w:rPr>
          <w:rFonts w:hint="cs"/>
          <w:b/>
          <w:bCs/>
          <w:color w:val="auto"/>
          <w:sz w:val="32"/>
          <w:szCs w:val="32"/>
        </w:rPr>
        <w:t>2</w:t>
      </w:r>
      <w:r w:rsidR="003C7995" w:rsidRPr="0043710D">
        <w:rPr>
          <w:rFonts w:hint="cs"/>
          <w:color w:val="auto"/>
          <w:sz w:val="32"/>
          <w:szCs w:val="32"/>
        </w:rPr>
        <w:t xml:space="preserve"> </w:t>
      </w:r>
      <w:r w:rsidR="0003358B" w:rsidRPr="0043710D">
        <w:rPr>
          <w:rFonts w:hint="cs"/>
          <w:color w:val="auto"/>
          <w:sz w:val="32"/>
          <w:szCs w:val="32"/>
          <w:cs/>
        </w:rPr>
        <w:t>แบบ</w:t>
      </w:r>
      <w:r w:rsidR="003C7995" w:rsidRPr="0043710D">
        <w:rPr>
          <w:rFonts w:hint="cs"/>
          <w:color w:val="auto"/>
          <w:sz w:val="32"/>
          <w:szCs w:val="32"/>
          <w:cs/>
        </w:rPr>
        <w:t>การคัดกรอง</w:t>
      </w:r>
      <w:r w:rsidR="00AE3A21" w:rsidRPr="0043710D">
        <w:rPr>
          <w:rFonts w:hint="cs"/>
          <w:color w:val="auto"/>
          <w:sz w:val="32"/>
          <w:szCs w:val="32"/>
          <w:cs/>
        </w:rPr>
        <w:t>และการรับรอง</w:t>
      </w:r>
      <w:r w:rsidR="003C7995" w:rsidRPr="0043710D">
        <w:rPr>
          <w:rFonts w:hint="cs"/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43710D" w:rsidRDefault="00480654" w:rsidP="00754C79">
      <w:pPr>
        <w:pStyle w:val="Default"/>
        <w:spacing w:line="360" w:lineRule="exact"/>
        <w:ind w:left="1058" w:hanging="518"/>
        <w:jc w:val="thaiDistribute"/>
        <w:rPr>
          <w:rFonts w:hint="cs"/>
          <w:b/>
          <w:bCs/>
          <w:color w:val="auto"/>
          <w:sz w:val="32"/>
          <w:szCs w:val="32"/>
          <w:cs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9FA14C4" w:rsidR="006B1A6B" w:rsidRPr="0043710D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แบบสายอาชีพ </w:t>
      </w:r>
      <w:r w:rsidRPr="0043710D">
        <w:rPr>
          <w:rFonts w:hint="cs"/>
          <w:color w:val="auto"/>
          <w:sz w:val="32"/>
          <w:szCs w:val="32"/>
        </w:rPr>
        <w:t>01</w:t>
      </w:r>
      <w:r w:rsidR="006B1A6B" w:rsidRPr="0043710D">
        <w:rPr>
          <w:rFonts w:hint="cs"/>
          <w:color w:val="auto"/>
          <w:sz w:val="32"/>
          <w:szCs w:val="32"/>
          <w:cs/>
        </w:rPr>
        <w:t xml:space="preserve"> (จำนวน </w:t>
      </w:r>
      <w:r w:rsidR="00DC0873" w:rsidRPr="0043710D">
        <w:rPr>
          <w:rFonts w:hint="cs"/>
          <w:color w:val="auto"/>
          <w:sz w:val="32"/>
          <w:szCs w:val="32"/>
          <w:cs/>
        </w:rPr>
        <w:t>7</w:t>
      </w:r>
      <w:r w:rsidR="006B1A6B" w:rsidRPr="0043710D">
        <w:rPr>
          <w:rFonts w:hint="cs"/>
          <w:color w:val="auto"/>
          <w:sz w:val="32"/>
          <w:szCs w:val="32"/>
        </w:rPr>
        <w:t xml:space="preserve"> </w:t>
      </w:r>
      <w:r w:rsidR="006B1A6B" w:rsidRPr="0043710D">
        <w:rPr>
          <w:rFonts w:hint="cs"/>
          <w:color w:val="auto"/>
          <w:sz w:val="32"/>
          <w:szCs w:val="32"/>
          <w:cs/>
        </w:rPr>
        <w:t>หน้า)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="00480654" w:rsidRPr="0043710D">
        <w:rPr>
          <w:rFonts w:hint="cs"/>
          <w:color w:val="auto"/>
          <w:sz w:val="32"/>
          <w:szCs w:val="32"/>
        </w:rPr>
        <w:t xml:space="preserve">: </w:t>
      </w:r>
    </w:p>
    <w:p w14:paraId="71C2C283" w14:textId="201C74D3" w:rsidR="00DC4776" w:rsidRPr="0043710D" w:rsidRDefault="006B1A6B" w:rsidP="00754C79">
      <w:pPr>
        <w:pStyle w:val="Default"/>
        <w:spacing w:line="360" w:lineRule="exact"/>
        <w:ind w:left="900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หน้าที่ </w:t>
      </w:r>
      <w:r w:rsidRPr="0043710D">
        <w:rPr>
          <w:rFonts w:hint="cs"/>
          <w:color w:val="auto"/>
          <w:sz w:val="32"/>
          <w:szCs w:val="32"/>
        </w:rPr>
        <w:t>1</w:t>
      </w:r>
      <w:r w:rsidR="00765F7C" w:rsidRPr="0043710D">
        <w:rPr>
          <w:rFonts w:hint="cs"/>
          <w:color w:val="auto"/>
          <w:sz w:val="32"/>
          <w:szCs w:val="32"/>
        </w:rPr>
        <w:t xml:space="preserve"> </w:t>
      </w:r>
      <w:r w:rsidR="00A65A03" w:rsidRPr="0043710D">
        <w:rPr>
          <w:rFonts w:hint="cs"/>
          <w:color w:val="auto"/>
          <w:sz w:val="32"/>
          <w:szCs w:val="32"/>
          <w:cs/>
        </w:rPr>
        <w:t>แบบ</w:t>
      </w:r>
      <w:r w:rsidR="0003358B" w:rsidRPr="0043710D">
        <w:rPr>
          <w:rFonts w:hint="cs"/>
          <w:color w:val="auto"/>
          <w:sz w:val="32"/>
          <w:szCs w:val="32"/>
          <w:cs/>
        </w:rPr>
        <w:t>แสดง</w:t>
      </w:r>
      <w:r w:rsidR="005C3F17" w:rsidRPr="0043710D">
        <w:rPr>
          <w:rFonts w:hint="cs"/>
          <w:color w:val="auto"/>
          <w:sz w:val="32"/>
          <w:szCs w:val="32"/>
          <w:cs/>
        </w:rPr>
        <w:t>และรับรอง</w:t>
      </w:r>
      <w:r w:rsidR="00537DD0" w:rsidRPr="0043710D">
        <w:rPr>
          <w:rFonts w:hint="cs"/>
          <w:color w:val="auto"/>
          <w:sz w:val="32"/>
          <w:szCs w:val="32"/>
          <w:cs/>
        </w:rPr>
        <w:t>รายได้ครอบครัวและ</w:t>
      </w:r>
      <w:r w:rsidR="0003358B" w:rsidRPr="0043710D">
        <w:rPr>
          <w:rFonts w:hint="cs"/>
          <w:color w:val="auto"/>
          <w:sz w:val="32"/>
          <w:szCs w:val="32"/>
          <w:cs/>
        </w:rPr>
        <w:t>สถานะครัวเรือน</w:t>
      </w:r>
      <w:r w:rsidRPr="0043710D">
        <w:rPr>
          <w:rFonts w:hint="cs"/>
          <w:color w:val="auto"/>
          <w:sz w:val="32"/>
          <w:szCs w:val="32"/>
          <w:cs/>
        </w:rPr>
        <w:t xml:space="preserve"> </w:t>
      </w:r>
      <w:r w:rsidR="005C3F17" w:rsidRPr="0043710D">
        <w:rPr>
          <w:rFonts w:hint="cs"/>
          <w:color w:val="auto"/>
          <w:sz w:val="32"/>
          <w:szCs w:val="32"/>
          <w:cs/>
        </w:rPr>
        <w:t>โดย</w:t>
      </w:r>
      <w:r w:rsidR="00705788" w:rsidRPr="0043710D">
        <w:rPr>
          <w:rFonts w:hint="cs"/>
          <w:color w:val="auto"/>
          <w:sz w:val="32"/>
          <w:szCs w:val="32"/>
          <w:cs/>
        </w:rPr>
        <w:t>บิดา มารดา</w:t>
      </w:r>
      <w:r w:rsidR="005C3F17" w:rsidRPr="0043710D">
        <w:rPr>
          <w:rFonts w:hint="cs"/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43710D" w:rsidRDefault="006B1A6B" w:rsidP="00754C79">
      <w:pPr>
        <w:pStyle w:val="Default"/>
        <w:spacing w:line="360" w:lineRule="exact"/>
        <w:ind w:left="900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หน้าที่ </w:t>
      </w:r>
      <w:r w:rsidRPr="0043710D">
        <w:rPr>
          <w:rFonts w:hint="cs"/>
          <w:color w:val="auto"/>
          <w:sz w:val="32"/>
          <w:szCs w:val="32"/>
        </w:rPr>
        <w:t xml:space="preserve">2 </w:t>
      </w:r>
      <w:r w:rsidRPr="0043710D">
        <w:rPr>
          <w:rFonts w:hint="cs"/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จาก</w:t>
      </w:r>
      <w:r w:rsidR="00705788" w:rsidRPr="0043710D">
        <w:rPr>
          <w:rFonts w:hint="cs"/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43710D" w:rsidRDefault="006B1A6B" w:rsidP="00754C79">
      <w:pPr>
        <w:pStyle w:val="Default"/>
        <w:spacing w:line="360" w:lineRule="exact"/>
        <w:ind w:left="900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หน้าที่ </w:t>
      </w:r>
      <w:r w:rsidRPr="0043710D">
        <w:rPr>
          <w:rFonts w:hint="cs"/>
          <w:color w:val="auto"/>
          <w:sz w:val="32"/>
          <w:szCs w:val="32"/>
        </w:rPr>
        <w:t xml:space="preserve">3 </w:t>
      </w:r>
      <w:r w:rsidRPr="0043710D">
        <w:rPr>
          <w:rFonts w:hint="cs"/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43710D" w:rsidRDefault="00480654" w:rsidP="00754C79">
      <w:pPr>
        <w:pStyle w:val="Default"/>
        <w:spacing w:line="360" w:lineRule="exact"/>
        <w:ind w:firstLine="540"/>
        <w:jc w:val="thaiDistribute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43710D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แบบสายอาชีพ </w:t>
      </w:r>
      <w:r w:rsidR="008158D4" w:rsidRPr="0043710D">
        <w:rPr>
          <w:rFonts w:hint="cs"/>
          <w:color w:val="auto"/>
          <w:sz w:val="32"/>
          <w:szCs w:val="32"/>
        </w:rPr>
        <w:t>0</w:t>
      </w:r>
      <w:r w:rsidR="00601886" w:rsidRPr="0043710D">
        <w:rPr>
          <w:rFonts w:hint="cs"/>
          <w:color w:val="auto"/>
          <w:sz w:val="32"/>
          <w:szCs w:val="32"/>
        </w:rPr>
        <w:t>2</w:t>
      </w:r>
      <w:r w:rsidR="00480654" w:rsidRPr="0043710D">
        <w:rPr>
          <w:rFonts w:hint="cs"/>
          <w:color w:val="auto"/>
          <w:sz w:val="32"/>
          <w:szCs w:val="32"/>
          <w:cs/>
        </w:rPr>
        <w:t xml:space="preserve"> </w:t>
      </w:r>
      <w:r w:rsidR="00480654" w:rsidRPr="0043710D">
        <w:rPr>
          <w:rFonts w:hint="cs"/>
          <w:color w:val="auto"/>
          <w:sz w:val="32"/>
          <w:szCs w:val="32"/>
        </w:rPr>
        <w:t xml:space="preserve">: </w:t>
      </w:r>
      <w:r w:rsidR="0003358B" w:rsidRPr="0043710D">
        <w:rPr>
          <w:rFonts w:hint="cs"/>
          <w:color w:val="auto"/>
          <w:sz w:val="32"/>
          <w:szCs w:val="32"/>
          <w:cs/>
        </w:rPr>
        <w:t>แบบ</w:t>
      </w:r>
      <w:r w:rsidR="00480654" w:rsidRPr="0043710D">
        <w:rPr>
          <w:rFonts w:hint="cs"/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43710D">
        <w:rPr>
          <w:rFonts w:hint="cs"/>
          <w:color w:val="auto"/>
          <w:sz w:val="32"/>
          <w:szCs w:val="32"/>
          <w:cs/>
        </w:rPr>
        <w:t xml:space="preserve"> </w:t>
      </w:r>
      <w:r w:rsidR="00705788" w:rsidRPr="0043710D">
        <w:rPr>
          <w:rFonts w:hint="cs"/>
          <w:color w:val="auto"/>
          <w:sz w:val="32"/>
          <w:szCs w:val="32"/>
          <w:cs/>
        </w:rPr>
        <w:t xml:space="preserve">โดย </w:t>
      </w:r>
      <w:r w:rsidR="00705788" w:rsidRPr="0043710D">
        <w:rPr>
          <w:rFonts w:hint="cs"/>
          <w:color w:val="auto"/>
          <w:sz w:val="32"/>
          <w:szCs w:val="32"/>
        </w:rPr>
        <w:t xml:space="preserve">1) </w:t>
      </w:r>
      <w:r w:rsidR="00705788" w:rsidRPr="0043710D">
        <w:rPr>
          <w:rFonts w:hint="cs"/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43710D">
        <w:rPr>
          <w:rFonts w:hint="cs"/>
          <w:color w:val="auto"/>
          <w:sz w:val="32"/>
          <w:szCs w:val="32"/>
          <w:cs/>
        </w:rPr>
        <w:br/>
      </w:r>
      <w:r w:rsidR="00705788" w:rsidRPr="0043710D">
        <w:rPr>
          <w:rFonts w:hint="cs"/>
          <w:color w:val="auto"/>
          <w:sz w:val="32"/>
          <w:szCs w:val="32"/>
        </w:rPr>
        <w:t xml:space="preserve">2) </w:t>
      </w:r>
      <w:r w:rsidR="00705788" w:rsidRPr="0043710D">
        <w:rPr>
          <w:rFonts w:hint="cs"/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43710D">
        <w:rPr>
          <w:rFonts w:hint="cs"/>
          <w:color w:val="auto"/>
          <w:sz w:val="32"/>
          <w:szCs w:val="32"/>
        </w:rPr>
        <w:t xml:space="preserve"> 3) </w:t>
      </w:r>
      <w:r w:rsidR="00705788" w:rsidRPr="0043710D">
        <w:rPr>
          <w:rFonts w:hint="cs"/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43710D" w:rsidRDefault="00193C38" w:rsidP="00DC4776">
      <w:pPr>
        <w:pStyle w:val="Default"/>
        <w:ind w:firstLine="360"/>
        <w:jc w:val="thaiDistribute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Pr="0043710D">
        <w:rPr>
          <w:rFonts w:hint="cs"/>
          <w:b/>
          <w:bCs/>
          <w:color w:val="auto"/>
          <w:sz w:val="32"/>
          <w:szCs w:val="32"/>
        </w:rPr>
        <w:t>3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แบบการรับรอง</w:t>
      </w:r>
      <w:r w:rsidR="006B1A6B" w:rsidRPr="0043710D">
        <w:rPr>
          <w:rFonts w:hint="cs"/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43710D">
        <w:rPr>
          <w:rFonts w:hint="cs"/>
          <w:color w:val="auto"/>
          <w:sz w:val="32"/>
          <w:szCs w:val="32"/>
        </w:rPr>
        <w:t>/</w:t>
      </w:r>
      <w:r w:rsidR="00705788" w:rsidRPr="0043710D">
        <w:rPr>
          <w:rFonts w:hint="cs"/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43710D" w:rsidRDefault="0006075F" w:rsidP="00DC4776">
      <w:pPr>
        <w:pStyle w:val="Default"/>
        <w:ind w:firstLine="360"/>
        <w:jc w:val="thaiDistribute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Pr="0043710D">
        <w:rPr>
          <w:rFonts w:hint="cs"/>
          <w:b/>
          <w:bCs/>
          <w:color w:val="auto"/>
          <w:sz w:val="32"/>
          <w:szCs w:val="32"/>
        </w:rPr>
        <w:t>4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43710D">
        <w:rPr>
          <w:rFonts w:hint="cs"/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43710D" w:rsidRDefault="0020271C">
      <w:pPr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3455B534" w14:textId="270BB01F" w:rsidR="00D03518" w:rsidRPr="0043710D" w:rsidRDefault="00193C38" w:rsidP="00DC4776">
      <w:pPr>
        <w:pStyle w:val="Default"/>
        <w:ind w:firstLine="360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43710D">
        <w:rPr>
          <w:rFonts w:hint="cs"/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43710D">
        <w:rPr>
          <w:rFonts w:hint="cs"/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43710D">
        <w:rPr>
          <w:rFonts w:hint="cs"/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43710D" w:rsidRDefault="00601886" w:rsidP="00DC4776">
      <w:pPr>
        <w:pStyle w:val="Default"/>
        <w:ind w:firstLine="360"/>
        <w:jc w:val="thaiDistribute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DDAC571" w14:textId="14A87003" w:rsidR="00CD5541" w:rsidRPr="0043710D" w:rsidRDefault="00601886" w:rsidP="0060188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="00945D18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</w:p>
    <w:p w14:paraId="7FC3BE69" w14:textId="18B9C725" w:rsidR="00601886" w:rsidRPr="0043710D" w:rsidRDefault="00945D18" w:rsidP="0060188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(ประกาศนียบัตรผู้ช่วยพยาบาล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ผู้ช่วยทันตแพทย์)</w:t>
      </w:r>
      <w:r w:rsidR="00601886" w:rsidRPr="0043710D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3072D7FF" w:rsidR="00601886" w:rsidRPr="0043710D" w:rsidRDefault="00601886" w:rsidP="0060188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F32EE" w:rsidRPr="004371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ในปีการศึกษา 256</w:t>
      </w:r>
      <w:r w:rsidR="00F66B75" w:rsidRPr="0043710D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6</w:t>
      </w:r>
    </w:p>
    <w:p w14:paraId="7F9592C4" w14:textId="77777777" w:rsidR="00601886" w:rsidRPr="0043710D" w:rsidRDefault="00601886" w:rsidP="00601886">
      <w:pPr>
        <w:spacing w:after="0" w:line="240" w:lineRule="auto"/>
        <w:ind w:firstLine="54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ใบสมัคร</w:t>
      </w:r>
    </w:p>
    <w:p w14:paraId="282C612A" w14:textId="77777777" w:rsidR="00601886" w:rsidRPr="0043710D" w:rsidRDefault="00601886" w:rsidP="00601886">
      <w:pPr>
        <w:spacing w:after="0" w:line="240" w:lineRule="auto"/>
        <w:ind w:firstLine="54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1A5021DA" w:rsidR="00601886" w:rsidRPr="0043710D" w:rsidRDefault="00601886" w:rsidP="00601886">
      <w:pPr>
        <w:pStyle w:val="Default"/>
        <w:ind w:left="1003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</w:rPr>
        <w:sym w:font="Wingdings 2" w:char="F099"/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 xml:space="preserve">แบบสายอาชีพ </w:t>
      </w:r>
      <w:r w:rsidRPr="0043710D">
        <w:rPr>
          <w:rFonts w:hint="cs"/>
          <w:color w:val="auto"/>
          <w:sz w:val="32"/>
          <w:szCs w:val="32"/>
        </w:rPr>
        <w:t xml:space="preserve">01 </w:t>
      </w:r>
      <w:r w:rsidRPr="0043710D">
        <w:rPr>
          <w:rFonts w:hint="cs"/>
          <w:color w:val="auto"/>
          <w:sz w:val="32"/>
          <w:szCs w:val="32"/>
          <w:cs/>
        </w:rPr>
        <w:t xml:space="preserve">จำนวน </w:t>
      </w:r>
      <w:r w:rsidR="00DC0873" w:rsidRPr="0043710D">
        <w:rPr>
          <w:rFonts w:hint="cs"/>
          <w:color w:val="auto"/>
          <w:sz w:val="32"/>
          <w:szCs w:val="32"/>
          <w:cs/>
        </w:rPr>
        <w:t>7</w:t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43710D" w:rsidRDefault="00601886" w:rsidP="00601886">
      <w:pPr>
        <w:pStyle w:val="Default"/>
        <w:ind w:left="577" w:firstLine="426"/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</w:rPr>
        <w:sym w:font="Wingdings 2" w:char="F099"/>
      </w:r>
      <w:r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แบบสายอาชีพ 0</w:t>
      </w:r>
      <w:r w:rsidR="00E30839" w:rsidRPr="0043710D">
        <w:rPr>
          <w:rFonts w:hint="cs"/>
          <w:color w:val="auto"/>
          <w:sz w:val="32"/>
          <w:szCs w:val="32"/>
        </w:rPr>
        <w:t>2</w:t>
      </w:r>
      <w:r w:rsidRPr="0043710D">
        <w:rPr>
          <w:rFonts w:hint="cs"/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43710D" w:rsidRDefault="00601886" w:rsidP="00601886">
      <w:pPr>
        <w:spacing w:after="0" w:line="240" w:lineRule="auto"/>
        <w:ind w:firstLine="567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43710D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43710D" w:rsidRDefault="00601886" w:rsidP="00601886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497EF36" w14:textId="77777777" w:rsidR="00601886" w:rsidRPr="0043710D" w:rsidRDefault="00601886" w:rsidP="00601886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สำเนาบัตรประชาชนของนักเรียน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43710D" w:rsidRDefault="00601886" w:rsidP="00601886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สำเนาทะเบียนบ้านของนักเรียน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43710D" w:rsidRDefault="00CD5541" w:rsidP="00CD5541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43710D" w:rsidRDefault="00601886" w:rsidP="00601886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43710D" w:rsidRDefault="00601886" w:rsidP="00601886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08DBB229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33539805" w14:textId="77777777" w:rsidR="00024F7F" w:rsidRPr="0043710D" w:rsidRDefault="00024F7F" w:rsidP="00E356F7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240082ED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48CEA7F1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4DF4AB8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778F34B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FD13E8C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74E22C39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34791978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4648463C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36"/>
          <w:szCs w:val="36"/>
        </w:rPr>
      </w:pPr>
    </w:p>
    <w:p w14:paraId="74BEAC22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623B05D0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72CB88F9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F527649" w14:textId="77777777" w:rsidR="00EE2F48" w:rsidRPr="0043710D" w:rsidRDefault="00EE2F48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50860EB4" w14:textId="77777777" w:rsidR="00EE2F48" w:rsidRPr="0043710D" w:rsidRDefault="00EE2F48" w:rsidP="00CD5541">
      <w:pPr>
        <w:pStyle w:val="Default"/>
        <w:spacing w:after="240"/>
        <w:rPr>
          <w:rFonts w:hint="cs"/>
          <w:b/>
          <w:bCs/>
          <w:color w:val="auto"/>
          <w:sz w:val="56"/>
          <w:szCs w:val="56"/>
        </w:rPr>
      </w:pPr>
    </w:p>
    <w:p w14:paraId="7AC3BF3C" w14:textId="764502B7" w:rsidR="00024F7F" w:rsidRPr="0043710D" w:rsidRDefault="00024F7F" w:rsidP="004A2E6D">
      <w:pPr>
        <w:pStyle w:val="Default"/>
        <w:spacing w:after="240"/>
        <w:jc w:val="center"/>
        <w:rPr>
          <w:rFonts w:hint="cs"/>
          <w:b/>
          <w:bCs/>
          <w:color w:val="auto"/>
          <w:sz w:val="56"/>
          <w:szCs w:val="56"/>
        </w:rPr>
      </w:pPr>
      <w:r w:rsidRPr="0043710D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Pr="0043710D">
        <w:rPr>
          <w:rFonts w:hint="cs"/>
          <w:b/>
          <w:bCs/>
          <w:color w:val="auto"/>
          <w:sz w:val="56"/>
          <w:szCs w:val="56"/>
        </w:rPr>
        <w:t xml:space="preserve">1 </w:t>
      </w:r>
      <w:r w:rsidRPr="0043710D">
        <w:rPr>
          <w:rFonts w:hint="cs"/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DA31810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4DECD9F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4282FBE4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36063D55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286BC81D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49E8B908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000F401A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41AD0E7" w14:textId="77777777" w:rsidR="00024F7F" w:rsidRPr="0043710D" w:rsidRDefault="00024F7F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73CD153E" w14:textId="77777777" w:rsidR="00384675" w:rsidRPr="0043710D" w:rsidRDefault="00384675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43710D">
        <w:rPr>
          <w:rFonts w:ascii="TH SarabunPSK" w:hAnsi="TH SarabunPSK" w:cs="TH SarabunPSK" w:hint="cs"/>
          <w:b/>
          <w:bCs/>
          <w:sz w:val="36"/>
          <w:szCs w:val="36"/>
        </w:rPr>
        <w:br w:type="page"/>
      </w:r>
    </w:p>
    <w:p w14:paraId="1DB4E582" w14:textId="77777777" w:rsidR="000E3652" w:rsidRPr="0043710D" w:rsidRDefault="008C6DAD" w:rsidP="000E3652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43710D">
        <w:rPr>
          <w:rFonts w:hint="cs"/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43710D">
        <w:rPr>
          <w:rFonts w:hint="cs"/>
          <w:b/>
          <w:bCs/>
          <w:color w:val="auto"/>
          <w:sz w:val="36"/>
          <w:szCs w:val="36"/>
        </w:rPr>
        <w:t>/</w:t>
      </w:r>
      <w:r w:rsidR="00DF548D" w:rsidRPr="0043710D">
        <w:rPr>
          <w:rFonts w:hint="cs"/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43710D" w:rsidRDefault="0003358B" w:rsidP="0003358B">
      <w:pPr>
        <w:pStyle w:val="Default"/>
        <w:jc w:val="center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</w:rPr>
        <w:t>“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43710D">
        <w:rPr>
          <w:rFonts w:hint="cs"/>
          <w:b/>
          <w:bCs/>
          <w:color w:val="auto"/>
          <w:sz w:val="32"/>
          <w:szCs w:val="32"/>
        </w:rPr>
        <w:t>”</w:t>
      </w:r>
    </w:p>
    <w:p w14:paraId="7BDB9EFC" w14:textId="5B3935E3" w:rsidR="00DF548D" w:rsidRPr="0043710D" w:rsidRDefault="00902F74" w:rsidP="0003358B">
      <w:pPr>
        <w:pStyle w:val="Default"/>
        <w:jc w:val="center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43710D">
        <w:rPr>
          <w:rFonts w:hint="cs"/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43710D">
        <w:rPr>
          <w:rFonts w:hint="cs"/>
          <w:b/>
          <w:bCs/>
          <w:color w:val="auto"/>
          <w:sz w:val="32"/>
          <w:szCs w:val="32"/>
          <w:cs/>
        </w:rPr>
        <w:t xml:space="preserve">ปี </w:t>
      </w:r>
      <w:r w:rsidR="000F32EE" w:rsidRPr="0043710D">
        <w:rPr>
          <w:rFonts w:hint="cs"/>
          <w:b/>
          <w:bCs/>
          <w:color w:val="auto"/>
          <w:sz w:val="32"/>
          <w:szCs w:val="32"/>
        </w:rPr>
        <w:t>256</w:t>
      </w:r>
      <w:r w:rsidR="003664B7" w:rsidRPr="0043710D">
        <w:rPr>
          <w:rFonts w:hint="cs"/>
          <w:b/>
          <w:bCs/>
          <w:color w:val="auto"/>
          <w:sz w:val="32"/>
          <w:szCs w:val="32"/>
        </w:rPr>
        <w:t>7</w:t>
      </w:r>
    </w:p>
    <w:p w14:paraId="336F2568" w14:textId="77777777" w:rsidR="008C6DAD" w:rsidRPr="0043710D" w:rsidRDefault="008C6DAD" w:rsidP="00705409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 (ไทย)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43710D" w:rsidRDefault="008C6DAD" w:rsidP="00B2119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 (</w:t>
      </w:r>
      <w:r w:rsidRPr="0043710D">
        <w:rPr>
          <w:rFonts w:ascii="TH SarabunPSK" w:hAnsi="TH SarabunPSK" w:cs="TH SarabunPSK" w:hint="cs"/>
          <w:sz w:val="32"/>
          <w:szCs w:val="32"/>
        </w:rPr>
        <w:t>ENG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)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…………………………………………………………………….……………………………….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="00DF548D" w:rsidRPr="0043710D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</w:t>
      </w:r>
      <w:r w:rsidR="00DF548D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43710D">
        <w:rPr>
          <w:rFonts w:ascii="TH SarabunPSK" w:hAnsi="TH SarabunPSK" w:cs="TH SarabunPSK" w:hint="cs"/>
          <w:sz w:val="48"/>
          <w:szCs w:val="48"/>
        </w:rPr>
        <w:t xml:space="preserve"> </w:t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43710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43710D">
        <w:rPr>
          <w:rFonts w:ascii="TH SarabunPSK" w:hAnsi="TH SarabunPSK" w:cs="TH SarabunPSK" w:hint="cs"/>
          <w:sz w:val="48"/>
          <w:szCs w:val="48"/>
        </w:rPr>
        <w:t xml:space="preserve"> </w:t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43710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43710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DF548D" w:rsidRPr="0043710D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59715A"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4AC8A" w14:textId="7826B645" w:rsidR="000F32EE" w:rsidRPr="0043710D" w:rsidRDefault="000F32EE" w:rsidP="00B2119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43710D" w:rsidRDefault="00F46228" w:rsidP="008C6DA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ปัจจุบันกำลังศึกษา</w:t>
      </w:r>
      <w:r w:rsidR="005655FD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อยู่ในระดับชั้น</w:t>
      </w:r>
    </w:p>
    <w:p w14:paraId="60082B1A" w14:textId="77777777" w:rsidR="00601886" w:rsidRPr="0043710D" w:rsidRDefault="00601886" w:rsidP="004066A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มัธยมศึกษาปีที่ </w:t>
      </w:r>
      <w:r w:rsidRPr="0043710D">
        <w:rPr>
          <w:rFonts w:ascii="TH SarabunPSK" w:hAnsi="TH SarabunPSK" w:cs="TH SarabunPSK" w:hint="cs"/>
          <w:sz w:val="32"/>
          <w:szCs w:val="32"/>
        </w:rPr>
        <w:t>6/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Pr="0043710D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ประกาศนียบัตรวิชาชีพ ชั้นปีที่ </w:t>
      </w:r>
      <w:r w:rsidRPr="0043710D">
        <w:rPr>
          <w:rFonts w:ascii="TH SarabunPSK" w:hAnsi="TH SarabunPSK" w:cs="TH SarabunPSK" w:hint="cs"/>
          <w:sz w:val="32"/>
          <w:szCs w:val="32"/>
        </w:rPr>
        <w:t>3</w:t>
      </w:r>
    </w:p>
    <w:p w14:paraId="72BD293F" w14:textId="1A378C25" w:rsidR="0010381E" w:rsidRPr="0043710D" w:rsidRDefault="0010381E" w:rsidP="004066A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="004066A4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ที่กำลังศึกษาอยู่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</w:t>
      </w:r>
      <w:r w:rsidR="004066A4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..</w:t>
      </w:r>
    </w:p>
    <w:p w14:paraId="23BCDEC6" w14:textId="61886409" w:rsidR="002C7C4D" w:rsidRPr="0043710D" w:rsidRDefault="00E82D15" w:rsidP="008C6DA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F651A4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ทุนที่ต้องการสมัคร</w:t>
      </w:r>
      <w:r w:rsidR="004066A4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1886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="002C7C4D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1886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601886" w:rsidRPr="004371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16CE" w:rsidRPr="0043710D">
        <w:rPr>
          <w:rFonts w:ascii="TH SarabunPSK" w:hAnsi="TH SarabunPSK" w:cs="TH SarabunPSK" w:hint="cs"/>
          <w:sz w:val="32"/>
          <w:szCs w:val="32"/>
          <w:cs/>
        </w:rPr>
        <w:t>ทุน 1 ปี  (ประกาศนียบัตรผู้ช่วยพยาบาล)</w:t>
      </w:r>
    </w:p>
    <w:p w14:paraId="496561DC" w14:textId="137DF0B7" w:rsidR="00F66B75" w:rsidRPr="0043710D" w:rsidRDefault="00F66B75" w:rsidP="00F66B75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ทุน 1 ปี  (ประกาศนียบัตรผู้ช่วยทันตแพทย์)</w:t>
      </w:r>
    </w:p>
    <w:p w14:paraId="797B4CA3" w14:textId="68E351BC" w:rsidR="00902F74" w:rsidRPr="0043710D" w:rsidRDefault="00902F74" w:rsidP="008C6DA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ชื่อสถา</w:t>
      </w:r>
      <w:r w:rsidR="00754D63" w:rsidRPr="0043710D">
        <w:rPr>
          <w:rFonts w:ascii="TH SarabunPSK" w:hAnsi="TH SarabunPSK" w:cs="TH SarabunPSK" w:hint="cs"/>
          <w:sz w:val="32"/>
          <w:szCs w:val="32"/>
          <w:cs/>
        </w:rPr>
        <w:t>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A3579" w:rsidRPr="0043710D">
        <w:rPr>
          <w:rFonts w:ascii="TH SarabunPSK" w:hAnsi="TH SarabunPSK" w:cs="TH SarabunPSK" w:hint="cs"/>
          <w:sz w:val="32"/>
          <w:szCs w:val="32"/>
          <w:cs/>
        </w:rPr>
        <w:t>ที่ต้องการสมัคร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  <w:r w:rsidR="00EA3579" w:rsidRPr="0043710D">
        <w:rPr>
          <w:rFonts w:ascii="TH SarabunPSK" w:hAnsi="TH SarabunPSK" w:cs="TH SarabunPSK" w:hint="cs"/>
          <w:sz w:val="32"/>
          <w:szCs w:val="32"/>
        </w:rPr>
        <w:t>…</w:t>
      </w:r>
      <w:r w:rsidR="00754D63" w:rsidRPr="0043710D">
        <w:rPr>
          <w:rFonts w:ascii="TH SarabunPSK" w:hAnsi="TH SarabunPSK" w:cs="TH SarabunPSK" w:hint="cs"/>
          <w:sz w:val="32"/>
          <w:szCs w:val="32"/>
        </w:rPr>
        <w:t>…………………….</w:t>
      </w:r>
      <w:r w:rsidR="00EA3579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………………………….…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………………………………………………………………………………………………………………..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</w:p>
    <w:p w14:paraId="0A380CB8" w14:textId="77777777" w:rsidR="00902F74" w:rsidRPr="0043710D" w:rsidRDefault="00902F74" w:rsidP="008C6DA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EA3579" w:rsidRPr="0043710D">
        <w:rPr>
          <w:rFonts w:ascii="TH SarabunPSK" w:hAnsi="TH SarabunPSK" w:cs="TH SarabunPSK" w:hint="cs"/>
          <w:sz w:val="32"/>
          <w:szCs w:val="32"/>
          <w:cs/>
        </w:rPr>
        <w:t>ที่ต้องการสมัคร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="00EA3579" w:rsidRPr="0043710D">
        <w:rPr>
          <w:rFonts w:ascii="TH SarabunPSK" w:hAnsi="TH SarabunPSK" w:cs="TH SarabunPSK" w:hint="cs"/>
          <w:sz w:val="32"/>
          <w:szCs w:val="32"/>
        </w:rPr>
        <w:t>…………………………………</w:t>
      </w:r>
    </w:p>
    <w:p w14:paraId="234C99EE" w14:textId="77777777" w:rsidR="005E0E01" w:rsidRPr="0043710D" w:rsidRDefault="008E72A0" w:rsidP="008C6DAD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43710D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43710D">
        <w:rPr>
          <w:rFonts w:ascii="TH SarabunPSK" w:hAnsi="TH SarabunPSK" w:cs="TH SarabunPSK" w:hint="cs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(โปรด √</w:t>
      </w:r>
      <w:r w:rsidR="005C3F17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C3F17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="005C3F17"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5C3F17" w:rsidRPr="0043710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363581" w14:textId="77777777" w:rsidR="003249AC" w:rsidRPr="0043710D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F91F7F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13A2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>ครอบครัวมีฐานะ</w:t>
      </w:r>
      <w:r w:rsidR="003C7995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>ยากจน โดย</w:t>
      </w:r>
      <w:r w:rsidR="00705409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03358B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ตามแบบสายอาชีพ </w:t>
      </w:r>
      <w:r w:rsidR="0003358B" w:rsidRPr="0043710D">
        <w:rPr>
          <w:rFonts w:ascii="TH SarabunPSK" w:hAnsi="TH SarabunPSK" w:cs="TH SarabunPSK" w:hint="cs"/>
          <w:spacing w:val="-4"/>
          <w:sz w:val="32"/>
          <w:szCs w:val="32"/>
        </w:rPr>
        <w:t>01</w:t>
      </w:r>
      <w:r w:rsidR="001113A2" w:rsidRPr="0043710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0114AC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4AC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โดยมีผู้รับรอง </w:t>
      </w:r>
      <w:r w:rsidR="005C3F17" w:rsidRPr="0043710D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="000114AC" w:rsidRPr="0043710D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0114AC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>คน</w:t>
      </w:r>
    </w:p>
    <w:p w14:paraId="04159852" w14:textId="5F860DC9" w:rsidR="009B73AC" w:rsidRPr="0043710D" w:rsidRDefault="00332598" w:rsidP="005672DA">
      <w:pPr>
        <w:ind w:left="993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F91F7F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3A2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โดยมีหลักฐานแสดงจาก</w:t>
      </w:r>
      <w:r w:rsidR="003B3C43" w:rsidRPr="0043710D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3C7995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และมีผู้รับรอง </w:t>
      </w:r>
      <w:r w:rsidR="003C7995" w:rsidRPr="0043710D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="0016462B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คน (</w:t>
      </w:r>
      <w:r w:rsidR="007108C8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ตามแบบสายอาชีพ </w:t>
      </w:r>
      <w:r w:rsidR="00537DD0" w:rsidRPr="0043710D">
        <w:rPr>
          <w:rFonts w:ascii="TH SarabunPSK" w:hAnsi="TH SarabunPSK" w:cs="TH SarabunPSK" w:hint="cs"/>
          <w:spacing w:val="-6"/>
          <w:sz w:val="32"/>
          <w:szCs w:val="32"/>
        </w:rPr>
        <w:t>0</w:t>
      </w:r>
      <w:r w:rsidR="00601886" w:rsidRPr="0043710D">
        <w:rPr>
          <w:rFonts w:ascii="TH SarabunPSK" w:hAnsi="TH SarabunPSK" w:cs="TH SarabunPSK" w:hint="cs"/>
          <w:spacing w:val="-6"/>
          <w:sz w:val="32"/>
          <w:szCs w:val="32"/>
        </w:rPr>
        <w:t>2</w:t>
      </w:r>
      <w:r w:rsidR="003C7995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1113A2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>ตาม</w:t>
      </w:r>
      <w:r w:rsidR="003C7995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>ลักษณะใดลักษณะ</w:t>
      </w:r>
      <w:r w:rsidR="001113A2" w:rsidRPr="0043710D">
        <w:rPr>
          <w:rFonts w:ascii="TH SarabunPSK" w:hAnsi="TH SarabunPSK" w:cs="TH SarabunPSK" w:hint="cs"/>
          <w:spacing w:val="-6"/>
          <w:sz w:val="32"/>
          <w:szCs w:val="32"/>
          <w:cs/>
        </w:rPr>
        <w:t>หนึ่ง</w:t>
      </w:r>
    </w:p>
    <w:p w14:paraId="4B812D66" w14:textId="73C38B69" w:rsidR="008158D4" w:rsidRPr="0043710D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ผู้สมัครมีศักยภาพสูงที่จะศึกษาต่อ</w:t>
      </w:r>
      <w:r w:rsidR="003B3C43" w:rsidRPr="0043710D">
        <w:rPr>
          <w:rFonts w:ascii="TH SarabunPSK" w:hAnsi="TH SarabunPSK" w:cs="TH SarabunPSK" w:hint="cs"/>
          <w:sz w:val="32"/>
          <w:szCs w:val="32"/>
          <w:cs/>
        </w:rPr>
        <w:t>ในระดับสูงขึ้น (ตาม</w:t>
      </w:r>
      <w:r w:rsidR="00800A41" w:rsidRPr="0043710D">
        <w:rPr>
          <w:rFonts w:ascii="TH SarabunPSK" w:hAnsi="TH SarabunPSK" w:cs="TH SarabunPSK" w:hint="cs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ในส่วนที่ 3 ที่ครู</w:t>
      </w:r>
      <w:r w:rsidR="00C46CA0" w:rsidRPr="0043710D"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/อาจารย์</w:t>
      </w:r>
      <w:r w:rsidR="00C46CA0" w:rsidRPr="0043710D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หรือผู้บริหาร</w:t>
      </w:r>
      <w:r w:rsidR="003B3C43" w:rsidRPr="0043710D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ออกให้) </w:t>
      </w:r>
    </w:p>
    <w:p w14:paraId="71639311" w14:textId="4321A43C" w:rsidR="0060161B" w:rsidRPr="0043710D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ผู้ขอรับทุนสมัครเข้าศึกษา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2E6D9E76" w14:textId="77777777" w:rsidR="00F66B75" w:rsidRPr="0043710D" w:rsidRDefault="00F66B75" w:rsidP="00601886">
      <w:pPr>
        <w:pStyle w:val="ListParagraph"/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E21892" w14:textId="77777777" w:rsidR="00F66B75" w:rsidRPr="0043710D" w:rsidRDefault="00F66B75" w:rsidP="00601886">
      <w:pPr>
        <w:pStyle w:val="ListParagraph"/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E8B4016" w14:textId="77777777" w:rsidR="00F66B75" w:rsidRPr="0043710D" w:rsidRDefault="00F66B75" w:rsidP="00601886">
      <w:pPr>
        <w:pStyle w:val="ListParagraph"/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9988593" w14:textId="48D56B89" w:rsidR="00601886" w:rsidRPr="0043710D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ในกรณีสมัครทุน</w:t>
      </w:r>
      <w:r w:rsidR="001008D1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(โปรด √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Pr="0043710D">
        <w:rPr>
          <w:rFonts w:ascii="TH SarabunPSK" w:hAnsi="TH SarabunPSK" w:cs="TH SarabunPSK" w:hint="cs"/>
          <w:b/>
          <w:bCs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492A74" w14:textId="3F85280E" w:rsidR="00601886" w:rsidRPr="0043710D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bookmarkStart w:id="1" w:name="_Hlk158977093"/>
      <w:r w:rsidR="00F66B75" w:rsidRPr="0043710D">
        <w:rPr>
          <w:rFonts w:ascii="TH SarabunPSK" w:hAnsi="TH SarabunPSK" w:cs="TH SarabunPSK" w:hint="cs"/>
          <w:sz w:val="32"/>
          <w:szCs w:val="32"/>
          <w:cs/>
        </w:rPr>
        <w:t>เป็นผู้ที่ได้รับรางวัล</w:t>
      </w:r>
      <w:r w:rsidR="00F66B75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="00F66B75"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F66B75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F66B75"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F66B75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ภูมิภาค</w:t>
      </w:r>
      <w:r w:rsidR="00F66B75" w:rsidRPr="0043710D">
        <w:rPr>
          <w:rFonts w:ascii="TH SarabunPSK" w:hAnsi="TH SarabunPSK" w:cs="TH SarabunPSK" w:hint="cs"/>
          <w:sz w:val="32"/>
          <w:szCs w:val="32"/>
          <w:cs/>
        </w:rPr>
        <w:t xml:space="preserve"> หรือมีหลักฐานยืนยัน ภายในระยะเวลา </w:t>
      </w:r>
      <w:r w:rsidR="00F66B75" w:rsidRPr="0043710D">
        <w:rPr>
          <w:rFonts w:ascii="TH SarabunPSK" w:hAnsi="TH SarabunPSK" w:cs="TH SarabunPSK" w:hint="cs"/>
          <w:sz w:val="32"/>
          <w:szCs w:val="32"/>
        </w:rPr>
        <w:t>3</w:t>
      </w:r>
      <w:r w:rsidR="00F66B75" w:rsidRPr="0043710D">
        <w:rPr>
          <w:rFonts w:ascii="TH SarabunPSK" w:hAnsi="TH SarabunPSK" w:cs="TH SarabunPSK" w:hint="cs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="00F66B75" w:rsidRPr="0043710D">
        <w:rPr>
          <w:rFonts w:ascii="TH SarabunPSK" w:hAnsi="TH SarabunPSK" w:cs="TH SarabunPSK" w:hint="cs"/>
          <w:sz w:val="32"/>
          <w:szCs w:val="32"/>
        </w:rPr>
        <w:t>/</w:t>
      </w:r>
      <w:r w:rsidR="00F66B75" w:rsidRPr="0043710D">
        <w:rPr>
          <w:rFonts w:ascii="TH SarabunPSK" w:hAnsi="TH SarabunPSK" w:cs="TH SarabunPSK" w:hint="cs"/>
          <w:sz w:val="32"/>
          <w:szCs w:val="32"/>
          <w:cs/>
        </w:rPr>
        <w:t>กลุ่มจังหวัด</w:t>
      </w:r>
      <w:r w:rsidR="00F66B75" w:rsidRPr="0043710D">
        <w:rPr>
          <w:rFonts w:ascii="TH SarabunPSK" w:hAnsi="TH SarabunPSK" w:cs="TH SarabunPSK" w:hint="cs"/>
          <w:sz w:val="32"/>
          <w:szCs w:val="32"/>
        </w:rPr>
        <w:t>/</w:t>
      </w:r>
      <w:r w:rsidR="00F66B75" w:rsidRPr="0043710D">
        <w:rPr>
          <w:rFonts w:ascii="TH SarabunPSK" w:hAnsi="TH SarabunPSK" w:cs="TH SarabunPSK" w:hint="cs"/>
          <w:sz w:val="32"/>
          <w:szCs w:val="32"/>
          <w:cs/>
        </w:rPr>
        <w:t>ภูมิภาค หรือมีผลงานมีการใช้ประโยชน์ได้จริงในเชิงพาณิชย์</w:t>
      </w:r>
    </w:p>
    <w:p w14:paraId="5A716224" w14:textId="77777777" w:rsidR="00E70AFA" w:rsidRPr="0043710D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2" w:name="_Hlk125476983"/>
      <w:bookmarkStart w:id="3" w:name="_Hlk158977343"/>
      <w:bookmarkEnd w:id="1"/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4ACED625" w14:textId="327FFE4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="004F5F67"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>
        <w:rPr>
          <w:rFonts w:ascii="TH SarabunPSK" w:hAnsi="TH SarabunPSK" w:cs="TH SarabunPSK"/>
          <w:sz w:val="32"/>
          <w:szCs w:val="32"/>
        </w:rPr>
        <w:t>3</w:t>
      </w:r>
    </w:p>
    <w:p w14:paraId="7BFA25D3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68A0E6E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395878B0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121AD2E7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78574594" w14:textId="77777777" w:rsidR="00E70AFA" w:rsidRPr="0043710D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47153980" w14:textId="7E0E38A6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="004F5F67"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>
        <w:rPr>
          <w:rFonts w:ascii="TH SarabunPSK" w:hAnsi="TH SarabunPSK" w:cs="TH SarabunPSK"/>
          <w:sz w:val="32"/>
          <w:szCs w:val="32"/>
        </w:rPr>
        <w:t>3</w:t>
      </w:r>
    </w:p>
    <w:p w14:paraId="144BAB5C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35F9A351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44FB2B6C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6F25F130" w14:textId="5FB8685C" w:rsidR="00601886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2EC96914" w14:textId="77777777" w:rsidR="00E70AFA" w:rsidRPr="0043710D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7FD0F09D" w14:textId="09313CA5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="004F5F67"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>
        <w:rPr>
          <w:rFonts w:ascii="TH SarabunPSK" w:hAnsi="TH SarabunPSK" w:cs="TH SarabunPSK"/>
          <w:sz w:val="32"/>
          <w:szCs w:val="32"/>
        </w:rPr>
        <w:t>3</w:t>
      </w:r>
    </w:p>
    <w:p w14:paraId="0DABBAC3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10288AE8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7E65A55E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1C86051B" w14:textId="77777777" w:rsidR="00E70AFA" w:rsidRPr="0043710D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bookmarkEnd w:id="3"/>
    <w:p w14:paraId="45DD289F" w14:textId="72EDFB2A" w:rsidR="0028354B" w:rsidRPr="0043710D" w:rsidRDefault="0028354B" w:rsidP="0028354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17B4221" w14:textId="77777777" w:rsidR="005C3F17" w:rsidRPr="0043710D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คุณสมบัติเฉพาะ</w:t>
      </w:r>
    </w:p>
    <w:p w14:paraId="70A4ACCC" w14:textId="395295A1" w:rsidR="0086509B" w:rsidRPr="0043710D" w:rsidRDefault="00565691" w:rsidP="005C3F17">
      <w:pPr>
        <w:pStyle w:val="ListParagraph"/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9D6656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09B" w:rsidRPr="0043710D">
        <w:rPr>
          <w:rFonts w:ascii="TH SarabunPSK" w:hAnsi="TH SarabunPSK" w:cs="TH SarabunPSK" w:hint="cs"/>
          <w:sz w:val="32"/>
          <w:szCs w:val="32"/>
          <w:cs/>
        </w:rPr>
        <w:t>เป็นผู้ที่มีความวิริยะ</w:t>
      </w:r>
      <w:r w:rsidR="0086509B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86509B" w:rsidRPr="0043710D">
        <w:rPr>
          <w:rFonts w:ascii="TH SarabunPSK" w:hAnsi="TH SarabunPSK" w:cs="TH SarabunPSK" w:hint="cs"/>
          <w:sz w:val="32"/>
          <w:szCs w:val="32"/>
          <w:cs/>
        </w:rPr>
        <w:t>อุตสาหะ</w:t>
      </w:r>
      <w:r w:rsidR="0086509B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86509B" w:rsidRPr="0043710D">
        <w:rPr>
          <w:rFonts w:ascii="TH SarabunPSK" w:hAnsi="TH SarabunPSK" w:cs="TH SarabunPSK" w:hint="cs"/>
          <w:sz w:val="32"/>
          <w:szCs w:val="32"/>
          <w:cs/>
        </w:rPr>
        <w:t>ขยันหมั่นเพียรในการศึกษาหาความรู้</w:t>
      </w:r>
      <w:r w:rsidR="0086509B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86509B" w:rsidRPr="0043710D">
        <w:rPr>
          <w:rFonts w:ascii="TH SarabunPSK" w:hAnsi="TH SarabunPSK" w:cs="TH SarabunPSK" w:hint="cs"/>
          <w:sz w:val="32"/>
          <w:szCs w:val="32"/>
          <w:cs/>
        </w:rPr>
        <w:t>มีความสนใจ</w:t>
      </w:r>
    </w:p>
    <w:p w14:paraId="1AE5016A" w14:textId="1A622CD8" w:rsidR="00876FAC" w:rsidRPr="0043710D" w:rsidRDefault="0086509B" w:rsidP="0086509B">
      <w:pPr>
        <w:pStyle w:val="Default"/>
        <w:tabs>
          <w:tab w:val="left" w:pos="0"/>
        </w:tabs>
        <w:jc w:val="thaiDistribute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ab/>
      </w:r>
      <w:r w:rsidR="00565691" w:rsidRPr="0043710D">
        <w:rPr>
          <w:rFonts w:hint="cs"/>
          <w:color w:val="auto"/>
          <w:sz w:val="32"/>
          <w:szCs w:val="32"/>
        </w:rPr>
        <w:sym w:font="Symbol" w:char="F07F"/>
      </w:r>
      <w:r w:rsidR="009D6656" w:rsidRPr="0043710D">
        <w:rPr>
          <w:rFonts w:hint="cs"/>
          <w:color w:val="auto"/>
          <w:sz w:val="32"/>
          <w:szCs w:val="32"/>
          <w:cs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เป็นผู้ที่มีความถนัด และมีเจตคติที่ดีต่อการเรียนสายอาชีพ</w:t>
      </w:r>
      <w:r w:rsidR="00D14AE5" w:rsidRPr="0043710D">
        <w:rPr>
          <w:rFonts w:hint="cs"/>
          <w:color w:val="auto"/>
          <w:sz w:val="32"/>
          <w:szCs w:val="32"/>
          <w:cs/>
        </w:rPr>
        <w:t xml:space="preserve"> </w:t>
      </w:r>
    </w:p>
    <w:bookmarkEnd w:id="2"/>
    <w:p w14:paraId="25932DF7" w14:textId="77777777" w:rsidR="00D01FCD" w:rsidRPr="0043710D" w:rsidRDefault="00D01FCD" w:rsidP="0086509B">
      <w:pPr>
        <w:pStyle w:val="Default"/>
        <w:tabs>
          <w:tab w:val="left" w:pos="0"/>
        </w:tabs>
        <w:jc w:val="thaiDistribute"/>
        <w:rPr>
          <w:rFonts w:hint="cs"/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82AEE" w:rsidRPr="0043710D" w14:paraId="2EC5C564" w14:textId="77777777" w:rsidTr="00AB7DDA">
        <w:tc>
          <w:tcPr>
            <w:tcW w:w="5529" w:type="dxa"/>
            <w:vAlign w:val="center"/>
          </w:tcPr>
          <w:p w14:paraId="75D8C12C" w14:textId="2CA0E1BD" w:rsidR="00AB7DDA" w:rsidRPr="0043710D" w:rsidRDefault="00AB7DDA" w:rsidP="00E2674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</w:t>
            </w:r>
            <w:r w:rsidR="00876FAC"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การฝึกประสบการณ์กับผู้ประกอบการ การเข้าร่วม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ชนะ</w:t>
            </w:r>
            <w:r w:rsidR="00D14AE5"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43710D" w:rsidRDefault="00AB7DDA" w:rsidP="00AB7DD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43710D" w:rsidRDefault="00AB7DDA" w:rsidP="00AB7DD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82AEE" w:rsidRPr="0043710D" w14:paraId="47D47487" w14:textId="77777777" w:rsidTr="00AB7DDA">
        <w:tc>
          <w:tcPr>
            <w:tcW w:w="5529" w:type="dxa"/>
          </w:tcPr>
          <w:p w14:paraId="74324E70" w14:textId="77777777" w:rsidR="00AB7DDA" w:rsidRPr="0043710D" w:rsidRDefault="00AB7DDA" w:rsidP="00284F5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43710D" w:rsidRDefault="00AB7DDA" w:rsidP="00284F5B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43710D" w:rsidRDefault="00AB7DDA" w:rsidP="00284F5B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682AEE" w:rsidRPr="0043710D" w14:paraId="2CCCA0B7" w14:textId="77777777" w:rsidTr="00AB7DDA">
        <w:tc>
          <w:tcPr>
            <w:tcW w:w="5529" w:type="dxa"/>
          </w:tcPr>
          <w:p w14:paraId="3C87362F" w14:textId="77777777" w:rsidR="00AB7DDA" w:rsidRPr="0043710D" w:rsidRDefault="00AB7DDA" w:rsidP="00284F5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43710D" w:rsidRDefault="00AB7DDA" w:rsidP="00284F5B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43710D" w:rsidRDefault="00AB7DDA" w:rsidP="00284F5B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413E63EC" w14:textId="32EB7477" w:rsidR="0086509B" w:rsidRPr="0043710D" w:rsidRDefault="00565691" w:rsidP="00692C1C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lastRenderedPageBreak/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86509B" w:rsidRPr="0043710D">
        <w:rPr>
          <w:rFonts w:ascii="TH SarabunPSK" w:hAnsi="TH SarabunPSK" w:cs="TH SarabunPSK" w:hint="cs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82AEE" w:rsidRPr="0043710D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43710D" w:rsidRDefault="0086509B" w:rsidP="008855B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43710D" w:rsidRDefault="0086509B" w:rsidP="008855B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43710D" w:rsidRDefault="0086509B" w:rsidP="008855B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82AEE" w:rsidRPr="0043710D" w14:paraId="11839478" w14:textId="77777777" w:rsidTr="008855BD">
        <w:tc>
          <w:tcPr>
            <w:tcW w:w="5529" w:type="dxa"/>
          </w:tcPr>
          <w:p w14:paraId="683889E9" w14:textId="77777777" w:rsidR="0086509B" w:rsidRPr="0043710D" w:rsidRDefault="0086509B" w:rsidP="008855B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43710D" w:rsidRDefault="0086509B" w:rsidP="008855B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43710D" w:rsidRDefault="0086509B" w:rsidP="008855B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682AEE" w:rsidRPr="0043710D" w14:paraId="6A41C657" w14:textId="77777777" w:rsidTr="008855BD">
        <w:tc>
          <w:tcPr>
            <w:tcW w:w="5529" w:type="dxa"/>
          </w:tcPr>
          <w:p w14:paraId="7FE36B80" w14:textId="77777777" w:rsidR="0086509B" w:rsidRPr="0043710D" w:rsidRDefault="0086509B" w:rsidP="008855B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43710D" w:rsidRDefault="0086509B" w:rsidP="008855B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43710D" w:rsidRDefault="0086509B" w:rsidP="008855B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43710D" w:rsidRDefault="0086509B" w:rsidP="0086509B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7862F003" w14:textId="5A9ADA49" w:rsidR="0086509B" w:rsidRPr="0043710D" w:rsidRDefault="00565691" w:rsidP="00692C1C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86509B" w:rsidRPr="0043710D">
        <w:rPr>
          <w:rFonts w:ascii="TH SarabunPSK" w:hAnsi="TH SarabunPSK" w:cs="TH SarabunPSK" w:hint="cs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43710D" w:rsidRDefault="005E0E01" w:rsidP="00DF548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43710D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43710D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วัน เดือน ปี ที่เกิด</w:t>
      </w:r>
      <w:r w:rsidR="0059715A" w:rsidRPr="0043710D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E0067A"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…………………….</w:t>
      </w:r>
      <w:r w:rsidR="00E0067A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0F6BD7" w:rsidRPr="0043710D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0F6BD7"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………….</w:t>
      </w:r>
      <w:r w:rsidR="000F6BD7" w:rsidRPr="0043710D">
        <w:rPr>
          <w:rFonts w:ascii="TH SarabunPSK" w:hAnsi="TH SarabunPSK" w:cs="TH SarabunPSK" w:hint="cs"/>
          <w:sz w:val="32"/>
          <w:szCs w:val="32"/>
        </w:rPr>
        <w:t>…</w:t>
      </w:r>
      <w:r w:rsidR="000F6BD7"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="000F6BD7"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…..</w:t>
      </w:r>
      <w:r w:rsidR="000F6BD7" w:rsidRPr="0043710D">
        <w:rPr>
          <w:rFonts w:ascii="TH SarabunPSK" w:hAnsi="TH SarabunPSK" w:cs="TH SarabunPSK" w:hint="cs"/>
          <w:sz w:val="32"/>
          <w:szCs w:val="32"/>
        </w:rPr>
        <w:t>…</w:t>
      </w:r>
      <w:r w:rsidR="000F6BD7" w:rsidRPr="0043710D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F6BD7"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="0059715A" w:rsidRPr="0043710D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59715A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………….</w:t>
      </w:r>
      <w:r w:rsidR="0059715A" w:rsidRPr="0043710D">
        <w:rPr>
          <w:rFonts w:ascii="TH SarabunPSK" w:hAnsi="TH SarabunPSK" w:cs="TH SarabunPSK" w:hint="cs"/>
          <w:sz w:val="32"/>
          <w:szCs w:val="32"/>
        </w:rPr>
        <w:t>..………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</w:t>
      </w:r>
      <w:r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………….</w:t>
      </w:r>
      <w:r w:rsidR="0059715A" w:rsidRPr="0043710D">
        <w:rPr>
          <w:rFonts w:ascii="TH SarabunPSK" w:hAnsi="TH SarabunPSK" w:cs="TH SarabunPSK" w:hint="cs"/>
          <w:sz w:val="32"/>
          <w:szCs w:val="32"/>
        </w:rPr>
        <w:t>……….</w:t>
      </w:r>
      <w:r w:rsidRPr="0043710D">
        <w:rPr>
          <w:rFonts w:ascii="TH SarabunPSK" w:hAnsi="TH SarabunPSK" w:cs="TH SarabunPSK" w:hint="cs"/>
          <w:sz w:val="32"/>
          <w:szCs w:val="32"/>
        </w:rPr>
        <w:t>.</w:t>
      </w:r>
    </w:p>
    <w:p w14:paraId="6575A832" w14:textId="77777777" w:rsidR="0010381E" w:rsidRPr="0043710D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682AEE" w:rsidRPr="0043710D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43710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43710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43710D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43710D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43710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</w:t>
            </w:r>
          </w:p>
        </w:tc>
      </w:tr>
      <w:tr w:rsidR="00682AEE" w:rsidRPr="0043710D" w14:paraId="4EF2FB43" w14:textId="77777777" w:rsidTr="005C3F17">
        <w:tc>
          <w:tcPr>
            <w:tcW w:w="1961" w:type="pct"/>
          </w:tcPr>
          <w:p w14:paraId="50FFEA63" w14:textId="35AB8925" w:rsidR="005C3F17" w:rsidRPr="0043710D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43710D" w:rsidRDefault="005C3F17" w:rsidP="0010381E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43710D" w:rsidRDefault="005C3F17" w:rsidP="0010381E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682AEE" w:rsidRPr="0043710D" w14:paraId="40C196E4" w14:textId="77777777" w:rsidTr="005C3F17">
        <w:tc>
          <w:tcPr>
            <w:tcW w:w="1961" w:type="pct"/>
          </w:tcPr>
          <w:p w14:paraId="5A9E0B89" w14:textId="77777777" w:rsidR="005C3F17" w:rsidRPr="0043710D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43710D" w:rsidRDefault="005C3F17" w:rsidP="0010381E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43710D" w:rsidRDefault="005C3F17" w:rsidP="0010381E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682AEE" w:rsidRPr="0043710D" w14:paraId="5DB74329" w14:textId="77777777" w:rsidTr="005C3F17">
        <w:tc>
          <w:tcPr>
            <w:tcW w:w="1961" w:type="pct"/>
          </w:tcPr>
          <w:p w14:paraId="4ED7A97E" w14:textId="2182C97F" w:rsidR="00601886" w:rsidRPr="0043710D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43710D" w:rsidRDefault="00601886" w:rsidP="00601886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43710D" w:rsidRDefault="00601886" w:rsidP="00601886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68E00CFA" w14:textId="542AC82B" w:rsidR="006F7CE0" w:rsidRPr="0043710D" w:rsidRDefault="006F7CE0" w:rsidP="006F7CE0">
      <w:pPr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t>*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43710D">
        <w:rPr>
          <w:rFonts w:ascii="TH SarabunPSK" w:hAnsi="TH SarabunPSK" w:cs="TH SarabunPSK" w:hint="cs"/>
          <w:sz w:val="32"/>
          <w:szCs w:val="32"/>
        </w:rPr>
        <w:t>2/256</w:t>
      </w:r>
      <w:r w:rsidR="00E70AFA" w:rsidRPr="0043710D">
        <w:rPr>
          <w:rFonts w:ascii="TH SarabunPSK" w:hAnsi="TH SarabunPSK" w:cs="TH SarabunPSK" w:hint="cs"/>
          <w:sz w:val="32"/>
          <w:szCs w:val="32"/>
        </w:rPr>
        <w:t>6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5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</w:p>
    <w:p w14:paraId="735359C2" w14:textId="652749CA" w:rsidR="006F7CE0" w:rsidRPr="0043710D" w:rsidRDefault="00F91F7F" w:rsidP="005C3F17">
      <w:pPr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43710D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43710D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ที่อยู่ตามบัตรประจำตัวประชาชน</w:t>
      </w:r>
      <w:r w:rsidR="00DF548D" w:rsidRPr="0043710D"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</w:t>
      </w:r>
      <w:r w:rsidRPr="0043710D">
        <w:rPr>
          <w:rFonts w:ascii="TH SarabunPSK" w:hAnsi="TH SarabunPSK" w:cs="TH SarabunPSK" w:hint="cs"/>
          <w:sz w:val="32"/>
          <w:szCs w:val="32"/>
        </w:rPr>
        <w:t>…………</w:t>
      </w:r>
      <w:r w:rsidR="00DF548D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DF548D" w:rsidRPr="0043710D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..</w:t>
      </w:r>
      <w:r w:rsidR="00F37F8F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DF548D" w:rsidRPr="0043710D">
        <w:rPr>
          <w:rFonts w:ascii="TH SarabunPSK" w:hAnsi="TH SarabunPSK" w:cs="TH SarabunPSK" w:hint="cs"/>
          <w:sz w:val="32"/>
          <w:szCs w:val="32"/>
          <w:cs/>
        </w:rPr>
        <w:t>ซอย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</w:t>
      </w:r>
      <w:r w:rsidR="00FC5CDC" w:rsidRPr="0043710D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10D">
        <w:rPr>
          <w:rFonts w:ascii="TH SarabunPSK" w:hAnsi="TH SarabunPSK" w:cs="TH SarabunPSK" w:hint="cs"/>
          <w:sz w:val="32"/>
          <w:szCs w:val="32"/>
        </w:rPr>
        <w:t>……….</w:t>
      </w:r>
      <w:r w:rsidR="00DF548D" w:rsidRPr="0043710D">
        <w:rPr>
          <w:rFonts w:ascii="TH SarabunPSK" w:hAnsi="TH SarabunPSK" w:cs="TH SarabunPSK" w:hint="cs"/>
          <w:sz w:val="32"/>
          <w:szCs w:val="32"/>
        </w:rPr>
        <w:t>……….</w:t>
      </w:r>
    </w:p>
    <w:p w14:paraId="00ACC929" w14:textId="77777777" w:rsidR="00DF548D" w:rsidRPr="0043710D" w:rsidRDefault="00DF548D" w:rsidP="00DF548D">
      <w:pPr>
        <w:pStyle w:val="ListParagraph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…</w:t>
      </w:r>
      <w:r w:rsidRPr="0043710D">
        <w:rPr>
          <w:rFonts w:ascii="TH SarabunPSK" w:hAnsi="TH SarabunPSK" w:cs="TH SarabunPSK" w:hint="cs"/>
          <w:sz w:val="32"/>
          <w:szCs w:val="32"/>
        </w:rPr>
        <w:t>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…..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…………………..</w:t>
      </w:r>
    </w:p>
    <w:p w14:paraId="7FADCF5B" w14:textId="77777777" w:rsidR="00DF548D" w:rsidRPr="0043710D" w:rsidRDefault="00DF548D" w:rsidP="00DF548D">
      <w:pPr>
        <w:pStyle w:val="ListParagraph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……..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</w:t>
      </w:r>
    </w:p>
    <w:p w14:paraId="69383185" w14:textId="37930E8E" w:rsidR="00332598" w:rsidRPr="0043710D" w:rsidRDefault="00DF548D" w:rsidP="00D62C36">
      <w:pPr>
        <w:pStyle w:val="ListParagraph"/>
        <w:ind w:left="709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.</w:t>
      </w:r>
      <w:r w:rsidRPr="0043710D">
        <w:rPr>
          <w:rFonts w:ascii="TH SarabunPSK" w:hAnsi="TH SarabunPSK" w:cs="TH SarabunPSK" w:hint="cs"/>
          <w:sz w:val="32"/>
          <w:szCs w:val="32"/>
        </w:rPr>
        <w:t>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…….</w:t>
      </w:r>
      <w:r w:rsidR="00332598" w:rsidRPr="0043710D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43710D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B77A94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77A94" w:rsidRPr="0043710D">
        <w:rPr>
          <w:rFonts w:ascii="TH SarabunPSK" w:hAnsi="TH SarabunPSK" w:cs="TH SarabunPSK" w:hint="cs"/>
          <w:sz w:val="32"/>
          <w:szCs w:val="32"/>
          <w:cs/>
        </w:rPr>
        <w:t>(</w:t>
      </w:r>
      <w:r w:rsidR="00FD0B0A" w:rsidRPr="0043710D">
        <w:rPr>
          <w:rFonts w:ascii="TH SarabunPSK" w:hAnsi="TH SarabunPSK" w:cs="TH SarabunPSK" w:hint="cs"/>
          <w:sz w:val="32"/>
          <w:szCs w:val="32"/>
          <w:cs/>
        </w:rPr>
        <w:t>กรณีที่อยู่ไม่ตรงกับบัตร</w:t>
      </w:r>
      <w:r w:rsidR="00504A38" w:rsidRPr="0043710D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 w:rsidR="00B77A94" w:rsidRPr="0043710D">
        <w:rPr>
          <w:rFonts w:ascii="TH SarabunPSK" w:hAnsi="TH SarabunPSK" w:cs="TH SarabunPSK" w:hint="cs"/>
          <w:sz w:val="32"/>
          <w:szCs w:val="32"/>
          <w:cs/>
        </w:rPr>
        <w:t>)</w:t>
      </w:r>
      <w:r w:rsidR="009A44B2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FD0B0A" w:rsidRPr="0043710D">
        <w:rPr>
          <w:rFonts w:ascii="TH SarabunPSK" w:hAnsi="TH SarabunPSK" w:cs="TH SarabunPSK" w:hint="cs"/>
          <w:sz w:val="32"/>
          <w:szCs w:val="32"/>
        </w:rPr>
        <w:t>…</w:t>
      </w:r>
      <w:r w:rsidR="009A44B2" w:rsidRPr="0043710D">
        <w:rPr>
          <w:rFonts w:ascii="TH SarabunPSK" w:hAnsi="TH SarabunPSK" w:cs="TH SarabunPSK" w:hint="cs"/>
          <w:sz w:val="32"/>
          <w:szCs w:val="32"/>
        </w:rPr>
        <w:t>…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……</w:t>
      </w:r>
      <w:r w:rsidRPr="0043710D">
        <w:rPr>
          <w:rFonts w:ascii="TH SarabunPSK" w:hAnsi="TH SarabunPSK" w:cs="TH SarabunPSK" w:hint="cs"/>
          <w:sz w:val="32"/>
          <w:szCs w:val="32"/>
        </w:rPr>
        <w:t>…………</w:t>
      </w:r>
      <w:r w:rsidR="00FD0B0A" w:rsidRPr="0043710D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811246" w:rsidRPr="0043710D">
        <w:rPr>
          <w:rFonts w:ascii="TH SarabunPSK" w:hAnsi="TH SarabunPSK" w:cs="TH SarabunPSK" w:hint="cs"/>
          <w:sz w:val="32"/>
          <w:szCs w:val="32"/>
        </w:rPr>
        <w:t>……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……………………………….</w:t>
      </w:r>
      <w:r w:rsidR="00B21191" w:rsidRPr="0043710D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……………………</w:t>
      </w:r>
      <w:r w:rsidR="00B21191" w:rsidRPr="0043710D">
        <w:rPr>
          <w:rFonts w:ascii="TH SarabunPSK" w:hAnsi="TH SarabunPSK" w:cs="TH SarabunPSK" w:hint="cs"/>
          <w:sz w:val="32"/>
          <w:szCs w:val="32"/>
        </w:rPr>
        <w:t>……………………….</w:t>
      </w:r>
      <w:r w:rsidR="00B21191" w:rsidRPr="0043710D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/</w:t>
      </w:r>
      <w:r w:rsidR="00B21191" w:rsidRPr="0043710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B21191" w:rsidRPr="0043710D">
        <w:rPr>
          <w:rFonts w:ascii="TH SarabunPSK" w:hAnsi="TH SarabunPSK" w:cs="TH SarabunPSK" w:hint="cs"/>
          <w:sz w:val="32"/>
          <w:szCs w:val="32"/>
        </w:rPr>
        <w:t>…………………..</w:t>
      </w:r>
    </w:p>
    <w:p w14:paraId="01DC0D50" w14:textId="77777777" w:rsidR="00B21191" w:rsidRPr="0043710D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……………..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F91F7F" w:rsidRPr="0043710D">
        <w:rPr>
          <w:rFonts w:ascii="TH SarabunPSK" w:hAnsi="TH SarabunPSK" w:cs="TH SarabunPSK" w:hint="cs"/>
          <w:sz w:val="32"/>
          <w:szCs w:val="32"/>
        </w:rPr>
        <w:t>……….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……………………..……………………………</w:t>
      </w:r>
    </w:p>
    <w:p w14:paraId="393FDFD6" w14:textId="1FA2266B" w:rsidR="00332598" w:rsidRPr="0043710D" w:rsidRDefault="00B21191" w:rsidP="00D62C36">
      <w:pPr>
        <w:spacing w:after="0" w:line="240" w:lineRule="auto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……………………..………………………………………………………………</w:t>
      </w:r>
    </w:p>
    <w:p w14:paraId="40F772EB" w14:textId="77777777" w:rsidR="009F7582" w:rsidRPr="0043710D" w:rsidRDefault="009F7582" w:rsidP="009F7582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27AF014" w14:textId="35E22D7A" w:rsidR="00F37F8F" w:rsidRPr="0043710D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4" w:name="_Hlk125477040"/>
      <w:r w:rsidRPr="0043710D">
        <w:rPr>
          <w:rFonts w:ascii="TH SarabunPSK" w:hAnsi="TH SarabunPSK" w:cs="TH SarabunPSK" w:hint="cs"/>
          <w:sz w:val="32"/>
          <w:szCs w:val="32"/>
          <w:cs/>
        </w:rPr>
        <w:lastRenderedPageBreak/>
        <w:t>ภาระงานความรับผิดชอบของนักเรียน</w:t>
      </w:r>
      <w:r w:rsidR="00D14AE5" w:rsidRPr="0043710D">
        <w:rPr>
          <w:rFonts w:ascii="TH SarabunPSK" w:hAnsi="TH SarabunPSK" w:cs="TH SarabunPSK" w:hint="cs"/>
          <w:sz w:val="32"/>
          <w:szCs w:val="32"/>
        </w:rPr>
        <w:t>/</w:t>
      </w:r>
      <w:r w:rsidR="00D14AE5" w:rsidRPr="0043710D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ที่มีต่อครอบครัว</w:t>
      </w:r>
      <w:r w:rsidR="00120732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120732" w:rsidRPr="0043710D">
        <w:rPr>
          <w:rFonts w:ascii="TH SarabunPSK" w:hAnsi="TH SarabunPSK" w:cs="TH SarabunPSK" w:hint="cs"/>
          <w:sz w:val="32"/>
          <w:szCs w:val="32"/>
          <w:cs/>
        </w:rPr>
        <w:t>(ตอบได้มากกว่า 1 ข้อ)</w:t>
      </w:r>
    </w:p>
    <w:p w14:paraId="21591937" w14:textId="73120CE3" w:rsidR="00F37F8F" w:rsidRPr="0043710D" w:rsidRDefault="00565691" w:rsidP="00F37F8F">
      <w:pPr>
        <w:spacing w:after="0" w:line="240" w:lineRule="auto"/>
        <w:ind w:left="709"/>
        <w:rPr>
          <w:rFonts w:ascii="TH SarabunPSK" w:hAnsi="TH SarabunPSK" w:cs="TH SarabunPSK" w:hint="cs"/>
          <w:sz w:val="32"/>
          <w:szCs w:val="32"/>
        </w:rPr>
      </w:pPr>
      <w:bookmarkStart w:id="5" w:name="_Hlk125477053"/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 xml:space="preserve">ช่วยงานบ้าน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ช่วยคนดูแลคนเจ็บป่วย/พิการ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ช่วยค้าขายเล็ก</w:t>
      </w:r>
      <w:r w:rsidR="00F91F7F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ๆ</w:t>
      </w:r>
      <w:r w:rsidR="00F91F7F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F91F7F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722926AC" w14:textId="6B47ECF0" w:rsidR="00F37F8F" w:rsidRPr="0043710D" w:rsidRDefault="00565691" w:rsidP="00F37F8F">
      <w:pPr>
        <w:spacing w:after="0" w:line="240" w:lineRule="auto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ท</w:t>
      </w:r>
      <w:r w:rsidR="009F7582" w:rsidRPr="0043710D">
        <w:rPr>
          <w:rFonts w:ascii="TH SarabunPSK" w:hAnsi="TH SarabunPSK" w:cs="TH SarabunPSK" w:hint="cs"/>
          <w:sz w:val="32"/>
          <w:szCs w:val="32"/>
          <w:cs/>
        </w:rPr>
        <w:t>ำ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งา</w:t>
      </w:r>
      <w:r w:rsidR="009F7582" w:rsidRPr="0043710D">
        <w:rPr>
          <w:rFonts w:ascii="TH SarabunPSK" w:hAnsi="TH SarabunPSK" w:cs="TH SarabunPSK" w:hint="cs"/>
          <w:sz w:val="32"/>
          <w:szCs w:val="32"/>
          <w:cs/>
        </w:rPr>
        <w:t>น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แถวบ้าน (รับจ้างทั่วไป)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9F7582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9F7582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9F7582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9F7582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 xml:space="preserve">ช่วยงานในนาไร่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FBD9091" w14:textId="04A0EAC3" w:rsidR="00F37F8F" w:rsidRPr="0043710D" w:rsidRDefault="00565691" w:rsidP="00F37F8F">
      <w:pPr>
        <w:spacing w:after="0" w:line="240" w:lineRule="auto"/>
        <w:ind w:left="709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D14AE5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</w:t>
      </w:r>
      <w:r w:rsidR="00F37F8F" w:rsidRPr="0043710D">
        <w:rPr>
          <w:rFonts w:ascii="TH SarabunPSK" w:hAnsi="TH SarabunPSK" w:cs="TH SarabunPSK" w:hint="cs"/>
          <w:sz w:val="32"/>
          <w:szCs w:val="32"/>
          <w:cs/>
        </w:rPr>
        <w:t>..............</w:t>
      </w:r>
      <w:bookmarkEnd w:id="4"/>
    </w:p>
    <w:bookmarkEnd w:id="5"/>
    <w:p w14:paraId="625F3D2A" w14:textId="77777777" w:rsidR="00DF548D" w:rsidRPr="0043710D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ครอบครัว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</w:p>
    <w:p w14:paraId="7ABA5C08" w14:textId="69D6AAE0" w:rsidR="00E0067A" w:rsidRPr="0043710D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 w:hint="cs"/>
        </w:rPr>
      </w:pPr>
      <w:bookmarkStart w:id="6" w:name="_Hlk125477143"/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="00553A3C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553A3C" w:rsidRPr="0043710D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="00553A3C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บิดา</w:t>
      </w:r>
      <w:r w:rsidR="00553A3C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="004E5F75"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553A3C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365B41" w:rsidRPr="0043710D">
        <w:rPr>
          <w:rFonts w:ascii="TH SarabunPSK" w:hAnsi="TH SarabunPSK" w:cs="TH SarabunPSK" w:hint="cs"/>
          <w:sz w:val="32"/>
          <w:szCs w:val="32"/>
        </w:rPr>
        <w:t>..</w:t>
      </w:r>
      <w:r w:rsidR="00553A3C" w:rsidRPr="0043710D">
        <w:rPr>
          <w:rFonts w:ascii="TH SarabunPSK" w:hAnsi="TH SarabunPSK" w:cs="TH SarabunPSK" w:hint="cs"/>
          <w:sz w:val="32"/>
          <w:szCs w:val="32"/>
        </w:rPr>
        <w:t>…………………………</w:t>
      </w:r>
      <w:r w:rsidR="004E5F75" w:rsidRPr="0043710D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D14AE5" w:rsidRPr="0043710D">
        <w:rPr>
          <w:rFonts w:ascii="TH SarabunPSK" w:hAnsi="TH SarabunPSK" w:cs="TH SarabunPSK" w:hint="cs"/>
          <w:sz w:val="32"/>
          <w:szCs w:val="32"/>
        </w:rPr>
        <w:t>.</w:t>
      </w:r>
      <w:r w:rsidR="00553A3C" w:rsidRPr="0043710D">
        <w:rPr>
          <w:rFonts w:ascii="TH SarabunPSK" w:hAnsi="TH SarabunPSK" w:cs="TH SarabunPSK" w:hint="cs"/>
          <w:sz w:val="32"/>
          <w:szCs w:val="32"/>
        </w:rPr>
        <w:t>……………….</w:t>
      </w:r>
      <w:r w:rsidR="004E5F75"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4E5F75"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="00E0067A" w:rsidRPr="0043710D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</w:t>
      </w:r>
      <w:r w:rsidR="00523C7A" w:rsidRPr="0043710D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……….</w:t>
      </w:r>
      <w:r w:rsidR="00E0067A" w:rsidRPr="0043710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0067A" w:rsidRPr="0043710D">
        <w:rPr>
          <w:rFonts w:ascii="TH SarabunPSK" w:hAnsi="TH SarabunPSK" w:cs="TH SarabunPSK" w:hint="cs"/>
          <w:sz w:val="32"/>
          <w:szCs w:val="32"/>
        </w:rPr>
        <w:t>........</w:t>
      </w:r>
      <w:r w:rsidR="00E0067A" w:rsidRPr="0043710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................</w:t>
      </w:r>
      <w:r w:rsidR="00FC5CDC" w:rsidRPr="0043710D">
        <w:rPr>
          <w:rFonts w:ascii="TH SarabunPSK" w:hAnsi="TH SarabunPSK" w:cs="TH SarabunPSK" w:hint="cs"/>
          <w:sz w:val="32"/>
          <w:szCs w:val="32"/>
        </w:rPr>
        <w:t>........</w:t>
      </w:r>
      <w:r w:rsidR="000114AC" w:rsidRPr="0043710D">
        <w:rPr>
          <w:rFonts w:ascii="TH SarabunPSK" w:hAnsi="TH SarabunPSK" w:cs="TH SarabunPSK" w:hint="cs"/>
          <w:sz w:val="32"/>
          <w:szCs w:val="32"/>
        </w:rPr>
        <w:t>.........</w:t>
      </w:r>
      <w:r w:rsidR="00E0067A" w:rsidRPr="0043710D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A698EB3" w14:textId="1216DBE0" w:rsidR="00333465" w:rsidRPr="0043710D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 w:hint="cs"/>
        </w:rPr>
      </w:pPr>
      <w:bookmarkStart w:id="7" w:name="_Hlk125477115"/>
      <w:r w:rsidRPr="0043710D">
        <w:rPr>
          <w:rFonts w:ascii="TH SarabunPSK" w:hAnsi="TH SarabunPSK" w:cs="TH SarabunPSK" w:hint="cs"/>
          <w:sz w:val="32"/>
          <w:szCs w:val="32"/>
          <w:cs/>
        </w:rPr>
        <w:t>สัญชาติของบิดา</w:t>
      </w:r>
      <w:r w:rsidR="00365B41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ไทย</w:t>
      </w:r>
      <w:r w:rsidR="00365B41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365B41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อื่นๆ ระบุ..............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65B41" w:rsidRPr="0043710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E94432B" w14:textId="654E022E" w:rsidR="00FC5CDC" w:rsidRPr="0043710D" w:rsidRDefault="004E5F75" w:rsidP="00365B41">
      <w:pPr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553A3C" w:rsidRPr="0043710D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="00FD0B0A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365B41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553A3C" w:rsidRPr="0043710D">
        <w:rPr>
          <w:rFonts w:ascii="TH SarabunPSK" w:hAnsi="TH SarabunPSK" w:cs="TH SarabunPSK" w:hint="cs"/>
          <w:sz w:val="32"/>
          <w:szCs w:val="32"/>
          <w:cs/>
        </w:rPr>
        <w:t>ถึงแก่กรรม</w:t>
      </w:r>
      <w:r w:rsidR="00672AE6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="00691D9C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694CAE" w:rsidRPr="0043710D">
        <w:rPr>
          <w:rFonts w:ascii="TH SarabunPSK" w:hAnsi="TH SarabunPSK" w:cs="TH SarabunPSK" w:hint="cs"/>
          <w:sz w:val="32"/>
          <w:szCs w:val="32"/>
          <w:cs/>
        </w:rPr>
        <w:t>อาชีพของบิดา</w:t>
      </w:r>
      <w:r w:rsidR="00365B41" w:rsidRPr="0043710D">
        <w:rPr>
          <w:rFonts w:ascii="TH SarabunPSK" w:hAnsi="TH SarabunPSK" w:cs="TH SarabunPSK" w:hint="cs"/>
          <w:sz w:val="32"/>
          <w:szCs w:val="32"/>
          <w:cs/>
        </w:rPr>
        <w:t>.</w:t>
      </w:r>
      <w:r w:rsidR="00FD0634" w:rsidRPr="0043710D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694CAE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bookmarkEnd w:id="7"/>
      <w:r w:rsidR="00553A3C"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="00FC5CDC" w:rsidRPr="0043710D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553A3C" w:rsidRPr="0043710D">
        <w:rPr>
          <w:rFonts w:ascii="TH SarabunPSK" w:hAnsi="TH SarabunPSK" w:cs="TH SarabunPSK" w:hint="cs"/>
          <w:sz w:val="32"/>
          <w:szCs w:val="32"/>
        </w:rPr>
        <w:t>…</w:t>
      </w:r>
      <w:r w:rsidR="00FD0634" w:rsidRPr="0043710D">
        <w:rPr>
          <w:rFonts w:ascii="TH SarabunPSK" w:hAnsi="TH SarabunPSK" w:cs="TH SarabunPSK" w:hint="cs"/>
          <w:sz w:val="32"/>
          <w:szCs w:val="32"/>
        </w:rPr>
        <w:t>..</w:t>
      </w:r>
      <w:r w:rsidR="00694CAE" w:rsidRPr="0043710D">
        <w:rPr>
          <w:rFonts w:ascii="TH SarabunPSK" w:hAnsi="TH SarabunPSK" w:cs="TH SarabunPSK" w:hint="cs"/>
          <w:sz w:val="32"/>
          <w:szCs w:val="32"/>
        </w:rPr>
        <w:t>…….....……</w:t>
      </w:r>
      <w:r w:rsidR="00553A3C" w:rsidRPr="0043710D">
        <w:rPr>
          <w:rFonts w:ascii="TH SarabunPSK" w:hAnsi="TH SarabunPSK" w:cs="TH SarabunPSK" w:hint="cs"/>
          <w:sz w:val="32"/>
          <w:szCs w:val="32"/>
        </w:rPr>
        <w:t>….</w:t>
      </w:r>
      <w:r w:rsidR="00FC5CDC" w:rsidRPr="0043710D">
        <w:rPr>
          <w:rFonts w:ascii="TH SarabunPSK" w:hAnsi="TH SarabunPSK" w:cs="TH SarabunPSK" w:hint="cs"/>
          <w:sz w:val="32"/>
          <w:szCs w:val="32"/>
        </w:rPr>
        <w:t>……………………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.</w:t>
      </w:r>
      <w:r w:rsidR="00FC5CDC" w:rsidRPr="0043710D">
        <w:rPr>
          <w:rFonts w:ascii="TH SarabunPSK" w:hAnsi="TH SarabunPSK" w:cs="TH SarabunPSK" w:hint="cs"/>
          <w:sz w:val="32"/>
          <w:szCs w:val="32"/>
        </w:rPr>
        <w:t>…………………..……....……………..…….....……….</w:t>
      </w:r>
      <w:r w:rsidR="00FC5CDC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D9C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E18FCE" w14:textId="77777777" w:rsidR="00AB430C" w:rsidRPr="0043710D" w:rsidRDefault="00691D9C" w:rsidP="00FC5CDC">
      <w:pPr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……………………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10D">
        <w:rPr>
          <w:rFonts w:ascii="TH SarabunPSK" w:hAnsi="TH SarabunPSK" w:cs="TH SarabunPSK" w:hint="cs"/>
          <w:sz w:val="32"/>
          <w:szCs w:val="32"/>
        </w:rPr>
        <w:t>….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.</w:t>
      </w:r>
      <w:r w:rsidR="00504A38" w:rsidRPr="0043710D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FC5CDC" w:rsidRPr="0043710D">
        <w:rPr>
          <w:rFonts w:ascii="TH SarabunPSK" w:hAnsi="TH SarabunPSK" w:cs="TH SarabunPSK" w:hint="cs"/>
          <w:sz w:val="32"/>
          <w:szCs w:val="32"/>
          <w:cs/>
        </w:rPr>
        <w:t>เฉลี่ยต่อเดือน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FC5CDC" w:rsidRPr="0043710D">
        <w:rPr>
          <w:rFonts w:ascii="TH SarabunPSK" w:hAnsi="TH SarabunPSK" w:cs="TH SarabunPSK" w:hint="cs"/>
          <w:sz w:val="32"/>
          <w:szCs w:val="32"/>
        </w:rPr>
        <w:t>…………………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.</w:t>
      </w:r>
      <w:r w:rsidR="00FC5CDC" w:rsidRPr="0043710D">
        <w:rPr>
          <w:rFonts w:ascii="TH SarabunPSK" w:hAnsi="TH SarabunPSK" w:cs="TH SarabunPSK" w:hint="cs"/>
          <w:sz w:val="32"/>
          <w:szCs w:val="32"/>
          <w:cs/>
        </w:rPr>
        <w:t>.....บาท</w:t>
      </w:r>
      <w:r w:rsidR="00AB430C"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="00AB430C"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AB430C" w:rsidRPr="0043710D">
        <w:rPr>
          <w:rFonts w:ascii="TH SarabunPSK" w:hAnsi="TH SarabunPSK" w:cs="TH SarabunPSK" w:hint="cs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43710D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24"/>
          <w:szCs w:val="24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การศึกษาสูงสุดของบิดา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DD7E8F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333465"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33465"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333465" w:rsidRPr="0043710D">
        <w:rPr>
          <w:rFonts w:ascii="TH SarabunPSK" w:hAnsi="TH SarabunPSK" w:cs="TH SarabunPSK" w:hint="cs"/>
          <w:sz w:val="32"/>
          <w:szCs w:val="32"/>
          <w:cs/>
        </w:rPr>
        <w:t xml:space="preserve">ไม่จบชั้นประถมศึกษา   </w:t>
      </w:r>
      <w:r w:rsidR="00333465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333465" w:rsidRPr="0043710D">
        <w:rPr>
          <w:rFonts w:ascii="TH SarabunPSK" w:hAnsi="TH SarabunPSK" w:cs="TH SarabunPSK" w:hint="cs"/>
          <w:sz w:val="24"/>
          <w:szCs w:val="24"/>
        </w:rPr>
        <w:t xml:space="preserve">  </w:t>
      </w:r>
    </w:p>
    <w:p w14:paraId="557B3ABF" w14:textId="77777777" w:rsidR="00333465" w:rsidRPr="0043710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24"/>
          <w:szCs w:val="24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="00DD7E8F"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   </w:t>
      </w:r>
      <w:r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   </w:t>
      </w:r>
    </w:p>
    <w:p w14:paraId="7389956A" w14:textId="77777777" w:rsidR="00333465" w:rsidRPr="0043710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DD7E8F"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304AF0B2" w14:textId="1E4E1450" w:rsidR="00553A3C" w:rsidRPr="0043710D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มารดา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</w:t>
      </w:r>
      <w:r w:rsidR="00365B41" w:rsidRPr="0043710D">
        <w:rPr>
          <w:rFonts w:ascii="TH SarabunPSK" w:hAnsi="TH SarabunPSK" w:cs="TH SarabunPSK" w:hint="cs"/>
          <w:sz w:val="32"/>
          <w:szCs w:val="32"/>
        </w:rPr>
        <w:t>..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3A549F" w:rsidRPr="0043710D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>…………………</w:t>
      </w:r>
      <w:r w:rsidR="003A549F"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6009F0D" w14:textId="77777777" w:rsidR="00E0067A" w:rsidRPr="0043710D" w:rsidRDefault="00E0067A" w:rsidP="00024F7F">
      <w:pPr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ของมารดา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.............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.</w:t>
      </w:r>
      <w:r w:rsidR="00C73438" w:rsidRPr="0043710D">
        <w:rPr>
          <w:rFonts w:ascii="TH SarabunPSK" w:hAnsi="TH SarabunPSK" w:cs="TH SarabunPSK" w:hint="cs"/>
          <w:sz w:val="32"/>
          <w:szCs w:val="32"/>
        </w:rPr>
        <w:t>.........................</w:t>
      </w:r>
    </w:p>
    <w:p w14:paraId="1FEA04CF" w14:textId="269F7CFD" w:rsidR="00365B41" w:rsidRPr="0043710D" w:rsidRDefault="00365B41" w:rsidP="00365B41">
      <w:pPr>
        <w:pStyle w:val="ListParagraph"/>
        <w:spacing w:after="0" w:line="240" w:lineRule="auto"/>
        <w:ind w:left="851"/>
        <w:rPr>
          <w:rFonts w:ascii="TH SarabunPSK" w:hAnsi="TH SarabunPSK" w:cs="TH SarabunPSK" w:hint="cs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สัญชาติของมารดา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ไทย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อื่นๆ ระบุ..............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799EFA9" w14:textId="366429FB" w:rsidR="003A549F" w:rsidRPr="0043710D" w:rsidRDefault="00365B41" w:rsidP="00365B41">
      <w:pPr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ถึงแก่กรรม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  <w:t>อาชีพของมารดา.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…………………………..… 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สถานที่ทำงานของมารดา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…..…….....……….……………………………………..……....……………..…….....……….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โทรศัพท์มือถือของมารดา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……………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…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……..</w:t>
      </w:r>
      <w:r w:rsidR="00DD7E8F" w:rsidRPr="0043710D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เฉลี่ยต่อเดือนของมารดา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…………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..</w:t>
      </w:r>
      <w:r w:rsidR="00693652" w:rsidRPr="0043710D">
        <w:rPr>
          <w:rFonts w:ascii="TH SarabunPSK" w:hAnsi="TH SarabunPSK" w:cs="TH SarabunPSK" w:hint="cs"/>
          <w:sz w:val="32"/>
          <w:szCs w:val="32"/>
        </w:rPr>
        <w:t>…</w:t>
      </w:r>
      <w:r w:rsidR="00693652" w:rsidRPr="0043710D">
        <w:rPr>
          <w:rFonts w:ascii="TH SarabunPSK" w:hAnsi="TH SarabunPSK" w:cs="TH SarabunPSK" w:hint="cs"/>
          <w:sz w:val="32"/>
          <w:szCs w:val="32"/>
          <w:cs/>
        </w:rPr>
        <w:t>......บาท</w:t>
      </w:r>
    </w:p>
    <w:p w14:paraId="178C0974" w14:textId="77777777" w:rsidR="00AB430C" w:rsidRPr="0043710D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43710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24"/>
          <w:szCs w:val="24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การศึกษาสูงสุด</w:t>
      </w:r>
      <w:r w:rsidR="00504A38" w:rsidRPr="0043710D">
        <w:rPr>
          <w:rFonts w:ascii="TH SarabunPSK" w:hAnsi="TH SarabunPSK" w:cs="TH SarabunPSK" w:hint="cs"/>
          <w:sz w:val="32"/>
          <w:szCs w:val="32"/>
          <w:cs/>
        </w:rPr>
        <w:t>ของมารดา</w:t>
      </w:r>
      <w:r w:rsidR="00504A38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="00504A38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A38" w:rsidRPr="0043710D">
        <w:rPr>
          <w:rFonts w:ascii="TH SarabunPSK" w:hAnsi="TH SarabunPSK" w:cs="TH SarabunPSK" w:hint="cs"/>
          <w:sz w:val="24"/>
          <w:szCs w:val="24"/>
        </w:rPr>
        <w:tab/>
      </w:r>
      <w:r w:rsidR="00504A38"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504A38" w:rsidRPr="0043710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04A38" w:rsidRPr="0043710D">
        <w:rPr>
          <w:rFonts w:ascii="TH SarabunPSK" w:hAnsi="TH SarabunPSK" w:cs="TH SarabunPSK" w:hint="cs"/>
          <w:sz w:val="32"/>
          <w:szCs w:val="32"/>
          <w:cs/>
        </w:rPr>
        <w:t xml:space="preserve">ไม่จบชั้นประถมศึกษา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t xml:space="preserve">  </w:t>
      </w:r>
    </w:p>
    <w:p w14:paraId="0385E88A" w14:textId="77777777" w:rsidR="00333465" w:rsidRPr="0043710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24"/>
          <w:szCs w:val="24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="00504A38" w:rsidRPr="0043710D">
        <w:rPr>
          <w:rFonts w:ascii="TH SarabunPSK" w:hAnsi="TH SarabunPSK" w:cs="TH SarabunPSK" w:hint="cs"/>
          <w:sz w:val="32"/>
          <w:szCs w:val="32"/>
        </w:rPr>
        <w:t xml:space="preserve">  </w:t>
      </w:r>
      <w:r w:rsidR="00504A38"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   </w:t>
      </w:r>
      <w:r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   </w:t>
      </w:r>
    </w:p>
    <w:p w14:paraId="4336A5B6" w14:textId="77777777" w:rsidR="00E0067A" w:rsidRPr="0043710D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504A38"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bookmarkEnd w:id="6"/>
    <w:p w14:paraId="280E620C" w14:textId="77777777" w:rsidR="00AB430C" w:rsidRPr="0043710D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ผู้ปกครอง </w:t>
      </w:r>
      <w:r w:rsidR="001A1A18" w:rsidRPr="0043710D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1A1A18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บิดา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="001A1A18" w:rsidRPr="0043710D">
        <w:rPr>
          <w:rFonts w:ascii="TH SarabunPSK" w:hAnsi="TH SarabunPSK" w:cs="TH SarabunPSK" w:hint="cs"/>
          <w:sz w:val="32"/>
          <w:szCs w:val="32"/>
          <w:cs/>
        </w:rPr>
        <w:t>(ไม่ต้องให้ข้อมูลซ้ำ)</w:t>
      </w:r>
      <w:r w:rsidR="001A1A18" w:rsidRPr="0043710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  <w:r w:rsidR="001A1A18" w:rsidRPr="0043710D">
        <w:rPr>
          <w:rFonts w:ascii="TH SarabunPSK" w:hAnsi="TH SarabunPSK" w:cs="TH SarabunPSK" w:hint="cs"/>
          <w:sz w:val="32"/>
          <w:szCs w:val="32"/>
          <w:cs/>
        </w:rPr>
        <w:t xml:space="preserve"> (ไม่ต้องให้ข้อมูลซ้ำ) </w:t>
      </w:r>
      <w:r w:rsidRPr="0043710D">
        <w:rPr>
          <w:rFonts w:ascii="TH SarabunPSK" w:hAnsi="TH SarabunPSK" w:cs="TH SarabunPSK" w:hint="cs"/>
        </w:rPr>
        <w:sym w:font="Wingdings 2" w:char="F099"/>
      </w:r>
      <w:r w:rsidR="001A1A18" w:rsidRPr="0043710D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43710D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="003A549F" w:rsidRPr="0043710D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AB430C" w:rsidRPr="0043710D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="00AB430C" w:rsidRPr="0043710D">
        <w:rPr>
          <w:rFonts w:ascii="TH SarabunPSK" w:hAnsi="TH SarabunPSK" w:cs="TH SarabunPSK" w:hint="cs"/>
          <w:sz w:val="32"/>
          <w:szCs w:val="32"/>
        </w:rPr>
        <w:t>………………………………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>………</w:t>
      </w:r>
      <w:r w:rsidR="00AB430C" w:rsidRPr="0043710D">
        <w:rPr>
          <w:rFonts w:ascii="TH SarabunPSK" w:hAnsi="TH SarabunPSK" w:cs="TH SarabunPSK" w:hint="cs"/>
          <w:sz w:val="32"/>
          <w:szCs w:val="32"/>
        </w:rPr>
        <w:t>…………..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  <w:r w:rsidR="003A549F" w:rsidRPr="0043710D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3A549F" w:rsidRPr="0043710D">
        <w:rPr>
          <w:rFonts w:ascii="TH SarabunPSK" w:hAnsi="TH SarabunPSK" w:cs="TH SarabunPSK" w:hint="cs"/>
          <w:sz w:val="32"/>
          <w:szCs w:val="32"/>
        </w:rPr>
        <w:t>…………</w:t>
      </w:r>
      <w:r w:rsidR="00691D9C"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16FF255" w14:textId="248DEA53" w:rsidR="00D14AE5" w:rsidRPr="0043710D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ความสัมพันธ์กับนักเรียน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43710D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 w:hint="cs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เลขประจำตัวบัตรประชาชนของผู้ปกครอง..............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.................................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23C7A" w:rsidRPr="0043710D">
        <w:rPr>
          <w:rFonts w:ascii="TH SarabunPSK" w:hAnsi="TH SarabunPSK" w:cs="TH SarabunPSK" w:hint="cs"/>
          <w:sz w:val="32"/>
          <w:szCs w:val="32"/>
          <w:cs/>
        </w:rPr>
        <w:t>............</w:t>
      </w:r>
      <w:bookmarkStart w:id="8" w:name="_Hlk125477202"/>
      <w:r w:rsidR="00523C7A" w:rsidRPr="0043710D">
        <w:rPr>
          <w:rFonts w:ascii="TH SarabunPSK" w:hAnsi="TH SarabunPSK" w:cs="TH SarabunPSK" w:hint="cs"/>
          <w:sz w:val="32"/>
          <w:szCs w:val="32"/>
          <w:cs/>
        </w:rPr>
        <w:t>สัญชาติของผู้ปกครอง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3710D">
        <w:rPr>
          <w:rFonts w:ascii="TH SarabunPSK" w:hAnsi="TH SarabunPSK" w:cs="TH SarabunPSK" w:hint="cs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อื่นๆ ระบุ..............</w:t>
      </w:r>
      <w:r w:rsidRPr="0043710D">
        <w:rPr>
          <w:rFonts w:ascii="TH SarabunPSK" w:hAnsi="TH SarabunPSK" w:cs="TH SarabunPSK" w:hint="cs"/>
          <w:sz w:val="32"/>
          <w:szCs w:val="32"/>
        </w:rPr>
        <w:t>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</w:t>
      </w:r>
      <w:r w:rsidRPr="0043710D">
        <w:rPr>
          <w:rFonts w:ascii="TH SarabunPSK" w:hAnsi="TH SarabunPSK" w:cs="TH SarabunPSK" w:hint="cs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AC7F34A" w14:textId="7AEA4302" w:rsidR="00C61A48" w:rsidRPr="0043710D" w:rsidRDefault="00C61A48" w:rsidP="00C61A48">
      <w:pPr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365B41"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ถึงแก่กรรม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  <w:t>อาชีพของผู้ปกครอง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………………………… </w:t>
      </w:r>
      <w:bookmarkEnd w:id="8"/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สถานที่ทำงานของผู้ปกครอง</w:t>
      </w:r>
      <w:r w:rsidRPr="0043710D">
        <w:rPr>
          <w:rFonts w:ascii="TH SarabunPSK" w:hAnsi="TH SarabunPSK" w:cs="TH SarabunPSK" w:hint="cs"/>
          <w:sz w:val="32"/>
          <w:szCs w:val="32"/>
        </w:rPr>
        <w:t>…..…….....………………………………………..……....……………..…….....…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</w:t>
      </w:r>
      <w:r w:rsidRPr="0043710D">
        <w:rPr>
          <w:rFonts w:ascii="TH SarabunPSK" w:hAnsi="TH SarabunPSK" w:cs="TH SarabunPSK" w:hint="cs"/>
          <w:sz w:val="32"/>
          <w:szCs w:val="32"/>
        </w:rPr>
        <w:t>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CD5074" w14:textId="77777777" w:rsidR="00C61A48" w:rsidRPr="0043710D" w:rsidRDefault="00C61A48" w:rsidP="00C61A48">
      <w:pPr>
        <w:spacing w:after="0" w:line="240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lastRenderedPageBreak/>
        <w:t>โทรศัพท์มือถือของผู้ปกครอง</w:t>
      </w:r>
      <w:r w:rsidRPr="0043710D">
        <w:rPr>
          <w:rFonts w:ascii="TH SarabunPSK" w:hAnsi="TH SarabunPSK" w:cs="TH SarabunPSK" w:hint="cs"/>
          <w:sz w:val="32"/>
          <w:szCs w:val="32"/>
        </w:rPr>
        <w:t>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……</w:t>
      </w:r>
      <w:r w:rsidR="00DD7E8F" w:rsidRPr="0043710D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เฉลี่ยต่อเดือนของผู้ปกครอง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  <w:r w:rsidR="00523C7A" w:rsidRPr="0043710D">
        <w:rPr>
          <w:rFonts w:ascii="TH SarabunPSK" w:hAnsi="TH SarabunPSK" w:cs="TH SarabunPSK" w:hint="cs"/>
          <w:sz w:val="32"/>
          <w:szCs w:val="32"/>
        </w:rPr>
        <w:t>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......บาท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43710D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การศึกษาสูงสุดของผู้ปกครอง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C61A48"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43710D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24"/>
          <w:szCs w:val="24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="00DD7E8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   </w:t>
      </w:r>
      <w:r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   </w:t>
      </w:r>
    </w:p>
    <w:p w14:paraId="54D8A704" w14:textId="0247995D" w:rsidR="00C61A48" w:rsidRPr="0043710D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DD7E8F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0FD33CD6" w14:textId="77777777" w:rsidR="006F7CE0" w:rsidRPr="0043710D" w:rsidRDefault="006F7CE0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 w:hint="cs"/>
          <w:sz w:val="32"/>
          <w:szCs w:val="32"/>
        </w:rPr>
      </w:pPr>
    </w:p>
    <w:p w14:paraId="1A757DC5" w14:textId="77777777" w:rsidR="00553A3C" w:rsidRPr="0043710D" w:rsidRDefault="00C61A48" w:rsidP="00C61A48">
      <w:pPr>
        <w:spacing w:after="0" w:line="240" w:lineRule="auto"/>
        <w:ind w:firstLine="491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2.4 </w:t>
      </w:r>
      <w:r w:rsidR="00334B67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สถานภาพครอบครัว</w:t>
      </w:r>
      <w:r w:rsidR="00D421FA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421FA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43710D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อยู่ด้วยกัน</w:t>
      </w:r>
    </w:p>
    <w:p w14:paraId="2866BF31" w14:textId="372865D2" w:rsidR="00A06F9F" w:rsidRPr="0043710D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D0FBC7" w14:textId="77777777" w:rsidR="004A2E6D" w:rsidRPr="0043710D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แยกกันอยู่</w:t>
      </w:r>
      <w:r w:rsidR="004A2E6D" w:rsidRPr="0043710D">
        <w:rPr>
          <w:rFonts w:ascii="TH SarabunPSK" w:hAnsi="TH SarabunPSK" w:cs="TH SarabunPSK" w:hint="cs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43710D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35D18C20" w:rsidR="00EF3D1A" w:rsidRPr="0043710D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แยกกันอยู่ด้วยเหตุผลอื่น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…………………………………………………………………………..………………</w:t>
      </w:r>
    </w:p>
    <w:p w14:paraId="42F982D0" w14:textId="77777777" w:rsidR="006F7CE0" w:rsidRPr="0043710D" w:rsidRDefault="006F7CE0" w:rsidP="006F7CE0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 w:hint="cs"/>
          <w:sz w:val="32"/>
          <w:szCs w:val="32"/>
        </w:rPr>
      </w:pPr>
    </w:p>
    <w:p w14:paraId="7F333FB2" w14:textId="321740D1" w:rsidR="00B21191" w:rsidRPr="0043710D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ความช่วยเห</w:t>
      </w:r>
      <w:r w:rsidR="00332598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ลือที่ครอบครัวเคยได้รับในปี 256</w:t>
      </w:r>
      <w:r w:rsidR="00E70AFA" w:rsidRPr="0043710D">
        <w:rPr>
          <w:rFonts w:ascii="TH SarabunPSK" w:hAnsi="TH SarabunPSK" w:cs="TH SarabunPSK" w:hint="cs"/>
          <w:b/>
          <w:bCs/>
          <w:sz w:val="32"/>
          <w:szCs w:val="32"/>
        </w:rPr>
        <w:t>6</w:t>
      </w:r>
    </w:p>
    <w:p w14:paraId="6C1F9CD4" w14:textId="77777777" w:rsidR="000104F5" w:rsidRPr="0043710D" w:rsidRDefault="00E26748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</w:t>
      </w:r>
      <w:r w:rsidR="000104F5" w:rsidRPr="0043710D"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D052F3" w14:textId="77777777" w:rsidR="000104F5" w:rsidRPr="0043710D" w:rsidRDefault="000104F5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43710D" w:rsidRDefault="000104F5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bookmarkStart w:id="9" w:name="_Hlk125477222"/>
      <w:r w:rsidRPr="0043710D">
        <w:rPr>
          <w:rFonts w:ascii="TH SarabunPSK" w:hAnsi="TH SarabunPSK" w:cs="TH SarabunPSK" w:hint="cs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4B56E0D7" w:rsidR="00E26748" w:rsidRPr="0043710D" w:rsidRDefault="00565691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 xml:space="preserve"> เงินสงเคราะห์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เงินทุนประกอบอาชีพ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 xml:space="preserve">เงินซ่อมแซมบ้าน  </w:t>
      </w:r>
    </w:p>
    <w:p w14:paraId="3CB309AB" w14:textId="244460AB" w:rsidR="00E26748" w:rsidRPr="0043710D" w:rsidRDefault="00565691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เบี้ยยังชีพผู้สูงอายุ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เบี้ยความพิการ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 xml:space="preserve">เครื่องช่วยความพิการ     </w:t>
      </w:r>
    </w:p>
    <w:p w14:paraId="3B86B48C" w14:textId="4228A921" w:rsidR="00E26748" w:rsidRPr="0043710D" w:rsidRDefault="00565691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โรงเรียนพักนอน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สวัสดิการจากโครงการสวัสดิการแห่งรัฐ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 xml:space="preserve">เงินอุดหนุนเด็กแรกเกิด   </w:t>
      </w:r>
    </w:p>
    <w:p w14:paraId="39C92704" w14:textId="53D8FCB7" w:rsidR="00E26748" w:rsidRPr="0043710D" w:rsidRDefault="00565691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สวัสดิการภาครัฐ ระบุ....................................................................................................................</w:t>
      </w:r>
    </w:p>
    <w:p w14:paraId="74EA9B38" w14:textId="1E443DE3" w:rsidR="00E26748" w:rsidRPr="0043710D" w:rsidRDefault="00565691" w:rsidP="00E26748">
      <w:pPr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สวัสดิการภาคเอกชน ระบุ............................................................................................................</w:t>
      </w:r>
      <w:r w:rsidR="00412CEB" w:rsidRPr="0043710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160C5FE4" w:rsidR="007200EA" w:rsidRPr="0043710D" w:rsidRDefault="00565691" w:rsidP="00332598">
      <w:pPr>
        <w:pStyle w:val="ListParagraph"/>
        <w:spacing w:after="0"/>
        <w:ind w:left="851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43710D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ระบุ.......................................................................................................................................</w:t>
      </w:r>
      <w:bookmarkEnd w:id="9"/>
    </w:p>
    <w:p w14:paraId="31B929F9" w14:textId="278C0362" w:rsidR="006F7CE0" w:rsidRPr="0043710D" w:rsidRDefault="006F7CE0" w:rsidP="00412CEB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F07F29F" w14:textId="2CED27EA" w:rsidR="00334B67" w:rsidRPr="0043710D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>าพเจ้ามีพี่น้อง</w:t>
      </w:r>
      <w:r w:rsidR="000104F5" w:rsidRPr="0043710D">
        <w:rPr>
          <w:rFonts w:ascii="TH SarabunPSK" w:hAnsi="TH SarabunPSK" w:cs="TH SarabunPSK" w:hint="cs"/>
          <w:sz w:val="32"/>
          <w:szCs w:val="32"/>
          <w:cs/>
        </w:rPr>
        <w:t>ร่วมบิดา</w:t>
      </w:r>
      <w:r w:rsidR="000104F5" w:rsidRPr="0043710D">
        <w:rPr>
          <w:rFonts w:ascii="TH SarabunPSK" w:hAnsi="TH SarabunPSK" w:cs="TH SarabunPSK" w:hint="cs"/>
          <w:sz w:val="32"/>
          <w:szCs w:val="32"/>
        </w:rPr>
        <w:t>-</w:t>
      </w:r>
      <w:r w:rsidR="000104F5" w:rsidRPr="0043710D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0104F5" w:rsidRPr="0043710D">
        <w:rPr>
          <w:rFonts w:ascii="TH SarabunPSK" w:hAnsi="TH SarabunPSK" w:cs="TH SarabunPSK" w:hint="cs"/>
          <w:sz w:val="32"/>
          <w:szCs w:val="32"/>
        </w:rPr>
        <w:t xml:space="preserve"> ……….</w:t>
      </w:r>
      <w:r w:rsidR="00334B67" w:rsidRPr="0043710D">
        <w:rPr>
          <w:rFonts w:ascii="TH SarabunPSK" w:hAnsi="TH SarabunPSK" w:cs="TH SarabunPSK" w:hint="cs"/>
          <w:sz w:val="32"/>
          <w:szCs w:val="32"/>
        </w:rPr>
        <w:t xml:space="preserve">.. 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>คน (รวมทั้งผู้ขอทุน) ผู้ขอทุนเป็น บุตร</w:t>
      </w:r>
      <w:r w:rsidR="00334B67" w:rsidRPr="0043710D">
        <w:rPr>
          <w:rFonts w:ascii="TH SarabunPSK" w:hAnsi="TH SarabunPSK" w:cs="TH SarabunPSK" w:hint="cs"/>
          <w:sz w:val="32"/>
          <w:szCs w:val="32"/>
        </w:rPr>
        <w:t>-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 xml:space="preserve">ธิดา คนที่ </w:t>
      </w:r>
      <w:r w:rsidR="000104F5" w:rsidRPr="0043710D">
        <w:rPr>
          <w:rFonts w:ascii="TH SarabunPSK" w:hAnsi="TH SarabunPSK" w:cs="TH SarabunPSK" w:hint="cs"/>
          <w:sz w:val="32"/>
          <w:szCs w:val="32"/>
        </w:rPr>
        <w:t>………...</w:t>
      </w:r>
    </w:p>
    <w:p w14:paraId="4EF3A2B1" w14:textId="77777777" w:rsidR="00F5109D" w:rsidRPr="0043710D" w:rsidRDefault="005D4994" w:rsidP="00523C7A">
      <w:pPr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16462B" w:rsidRPr="0043710D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>พี่น้องร่วมบิดา</w:t>
      </w:r>
      <w:r w:rsidR="00334B67" w:rsidRPr="0043710D">
        <w:rPr>
          <w:rFonts w:ascii="TH SarabunPSK" w:hAnsi="TH SarabunPSK" w:cs="TH SarabunPSK" w:hint="cs"/>
          <w:sz w:val="32"/>
          <w:szCs w:val="32"/>
        </w:rPr>
        <w:t>-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 xml:space="preserve">มารดา </w:t>
      </w:r>
      <w:r w:rsidR="0016462B" w:rsidRPr="0043710D">
        <w:rPr>
          <w:rFonts w:ascii="TH SarabunPSK" w:hAnsi="TH SarabunPSK" w:cs="TH SarabunPSK" w:hint="cs"/>
          <w:sz w:val="32"/>
          <w:szCs w:val="32"/>
          <w:cs/>
        </w:rPr>
        <w:t>(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>กำลังศึกษา</w:t>
      </w:r>
      <w:r w:rsidR="00334B67" w:rsidRPr="0043710D">
        <w:rPr>
          <w:rFonts w:ascii="TH SarabunPSK" w:hAnsi="TH SarabunPSK" w:cs="TH SarabunPSK" w:hint="cs"/>
          <w:sz w:val="32"/>
          <w:szCs w:val="32"/>
        </w:rPr>
        <w:t>/</w:t>
      </w:r>
      <w:r w:rsidR="0016462B" w:rsidRPr="0043710D"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  <w:r w:rsidR="0016462B" w:rsidRPr="0043710D">
        <w:rPr>
          <w:rFonts w:ascii="TH SarabunPSK" w:hAnsi="TH SarabunPSK" w:cs="TH SarabunPSK" w:hint="cs"/>
          <w:sz w:val="32"/>
          <w:szCs w:val="32"/>
        </w:rPr>
        <w:t>/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>มีงานทำ</w:t>
      </w:r>
      <w:r w:rsidR="00334B67" w:rsidRPr="0043710D">
        <w:rPr>
          <w:rFonts w:ascii="TH SarabunPSK" w:hAnsi="TH SarabunPSK" w:cs="TH SarabunPSK" w:hint="cs"/>
          <w:sz w:val="32"/>
          <w:szCs w:val="32"/>
        </w:rPr>
        <w:t>/</w:t>
      </w:r>
      <w:r w:rsidR="00334B67" w:rsidRPr="0043710D">
        <w:rPr>
          <w:rFonts w:ascii="TH SarabunPSK" w:hAnsi="TH SarabunPSK" w:cs="TH SarabunPSK" w:hint="cs"/>
          <w:sz w:val="32"/>
          <w:szCs w:val="32"/>
          <w:cs/>
        </w:rPr>
        <w:t>ไม่มีงานทำ)</w:t>
      </w:r>
      <w:r w:rsidR="00347429" w:rsidRPr="0043710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E5ED9E7" w14:textId="3AEAD9CD" w:rsidR="004A2E6D" w:rsidRPr="0043710D" w:rsidRDefault="00C46CA0" w:rsidP="004A2E6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10" w:name="_Hlk125477256"/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4EE3B0F9" w:rsidR="004A2E6D" w:rsidRPr="0043710D" w:rsidRDefault="004A2E6D" w:rsidP="004A2E6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="00C46CA0"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="00DD7E8F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DD7E8F"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="00DD7E8F"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</w:t>
      </w:r>
      <w:r w:rsidR="00DB7C2E"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านศึกษา</w:t>
      </w:r>
      <w:r w:rsidR="00DD7E8F"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</w:t>
      </w:r>
      <w:r w:rsidR="009C20C0"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  <w:r w:rsidR="00DD7E8F" w:rsidRPr="0043710D">
        <w:rPr>
          <w:rFonts w:ascii="TH SarabunPSK" w:hAnsi="TH SarabunPSK" w:cs="TH SarabunPSK" w:hint="cs"/>
          <w:spacing w:val="-10"/>
          <w:sz w:val="32"/>
          <w:szCs w:val="32"/>
        </w:rPr>
        <w:t>…………</w:t>
      </w:r>
      <w:r w:rsidR="00DD7E8F" w:rsidRPr="0043710D">
        <w:rPr>
          <w:rFonts w:ascii="TH SarabunPSK" w:hAnsi="TH SarabunPSK" w:cs="TH SarabunPSK" w:hint="cs"/>
          <w:sz w:val="32"/>
          <w:szCs w:val="32"/>
        </w:rPr>
        <w:br/>
      </w:r>
      <w:r w:rsidR="00DD7E8F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DD7E8F"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="00E80DDF" w:rsidRPr="0043710D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E80DDF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E80DDF"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0F53AF40" w14:textId="0881E04B" w:rsidR="004A2E6D" w:rsidRPr="0043710D" w:rsidRDefault="004A2E6D" w:rsidP="004A2E6D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="009C20C0" w:rsidRPr="0043710D">
        <w:rPr>
          <w:rFonts w:ascii="TH SarabunPSK" w:hAnsi="TH SarabunPSK" w:cs="TH SarabunPSK" w:hint="cs"/>
          <w:sz w:val="32"/>
          <w:szCs w:val="32"/>
        </w:rPr>
        <w:t xml:space="preserve">   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47CD4265" w14:textId="2BC44287" w:rsidR="004A2E6D" w:rsidRPr="0043710D" w:rsidRDefault="004A2E6D" w:rsidP="004A2E6D">
      <w:pPr>
        <w:spacing w:after="0" w:line="240" w:lineRule="auto"/>
        <w:ind w:left="720"/>
        <w:rPr>
          <w:rFonts w:ascii="TH SarabunPSK" w:hAnsi="TH SarabunPSK" w:cs="TH SarabunPSK" w:hint="cs"/>
          <w:spacing w:val="-10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lastRenderedPageBreak/>
        <w:t xml:space="preserve">          </w:t>
      </w:r>
      <w:r w:rsidR="009C20C0" w:rsidRPr="0043710D">
        <w:rPr>
          <w:rFonts w:ascii="TH SarabunPSK" w:hAnsi="TH SarabunPSK" w:cs="TH SarabunPSK" w:hint="cs"/>
          <w:sz w:val="32"/>
          <w:szCs w:val="32"/>
        </w:rPr>
        <w:t xml:space="preserve">   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="00E80DDF"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43710D" w:rsidRDefault="00C46CA0" w:rsidP="009C20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43710D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5DA58CE7" w14:textId="77777777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D96F0B3" w14:textId="52388726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29CE5C9" w14:textId="77777777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43710D">
        <w:rPr>
          <w:rFonts w:ascii="TH SarabunPSK" w:hAnsi="TH SarabunPSK" w:cs="TH SarabunPSK" w:hint="cs"/>
          <w:sz w:val="32"/>
          <w:szCs w:val="32"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582812EE" w14:textId="77777777" w:rsidR="00A20280" w:rsidRPr="0043710D" w:rsidRDefault="00A20280" w:rsidP="00A20280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146B162C" w14:textId="77777777" w:rsidR="00A20280" w:rsidRPr="0043710D" w:rsidRDefault="00A20280" w:rsidP="00A20280">
      <w:pPr>
        <w:spacing w:after="0" w:line="240" w:lineRule="auto"/>
        <w:ind w:left="720"/>
        <w:rPr>
          <w:rFonts w:ascii="TH SarabunPSK" w:hAnsi="TH SarabunPSK" w:cs="TH SarabunPSK" w:hint="cs"/>
          <w:spacing w:val="-10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3B68DFA4" w14:textId="77777777" w:rsidR="00A20280" w:rsidRPr="0043710D" w:rsidRDefault="00A20280" w:rsidP="00A20280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35A40571" w14:textId="77777777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1585A77" w14:textId="057A087B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593506F" w14:textId="77777777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43710D">
        <w:rPr>
          <w:rFonts w:ascii="TH SarabunPSK" w:hAnsi="TH SarabunPSK" w:cs="TH SarabunPSK" w:hint="cs"/>
          <w:sz w:val="32"/>
          <w:szCs w:val="32"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2F819DEC" w14:textId="77777777" w:rsidR="00A20280" w:rsidRPr="0043710D" w:rsidRDefault="00A20280" w:rsidP="00A20280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1A943A48" w14:textId="77777777" w:rsidR="00A20280" w:rsidRPr="0043710D" w:rsidRDefault="00A20280" w:rsidP="00A20280">
      <w:pPr>
        <w:spacing w:after="0" w:line="240" w:lineRule="auto"/>
        <w:ind w:left="720"/>
        <w:rPr>
          <w:rFonts w:ascii="TH SarabunPSK" w:hAnsi="TH SarabunPSK" w:cs="TH SarabunPSK" w:hint="cs"/>
          <w:spacing w:val="-10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4C0C8057" w14:textId="438CA3F0" w:rsidR="006F7CE0" w:rsidRPr="0043710D" w:rsidRDefault="00A20280" w:rsidP="00A20280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1970AA3A" w14:textId="77777777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07180B6" w14:textId="60E3ACFF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63BCF4" w14:textId="77777777" w:rsidR="00A20280" w:rsidRPr="0043710D" w:rsidRDefault="00A20280" w:rsidP="00A202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43710D">
        <w:rPr>
          <w:rFonts w:ascii="TH SarabunPSK" w:hAnsi="TH SarabunPSK" w:cs="TH SarabunPSK" w:hint="cs"/>
          <w:sz w:val="32"/>
          <w:szCs w:val="32"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0654B9C8" w14:textId="77777777" w:rsidR="00A20280" w:rsidRPr="0043710D" w:rsidRDefault="00A20280" w:rsidP="00A20280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7B67D8A9" w14:textId="77777777" w:rsidR="00A20280" w:rsidRPr="0043710D" w:rsidRDefault="00A20280" w:rsidP="00A20280">
      <w:pPr>
        <w:spacing w:after="0" w:line="240" w:lineRule="auto"/>
        <w:ind w:left="720"/>
        <w:rPr>
          <w:rFonts w:ascii="TH SarabunPSK" w:hAnsi="TH SarabunPSK" w:cs="TH SarabunPSK" w:hint="cs"/>
          <w:spacing w:val="-10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6FBFD70B" w14:textId="6105AA7B" w:rsidR="00A20280" w:rsidRPr="0043710D" w:rsidRDefault="00A20280" w:rsidP="00A20280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7ABE3E02" w14:textId="7CF4A0AA" w:rsidR="009C20C0" w:rsidRPr="0043710D" w:rsidRDefault="009C20C0" w:rsidP="004A2E6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175E933E" w14:textId="77777777" w:rsidR="00857F5E" w:rsidRPr="0043710D" w:rsidRDefault="00857F5E" w:rsidP="00857F5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ลำดับที่.....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243775C" w14:textId="77777777" w:rsidR="00857F5E" w:rsidRPr="0043710D" w:rsidRDefault="00857F5E" w:rsidP="00857F5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43710D">
        <w:rPr>
          <w:rFonts w:ascii="TH SarabunPSK" w:hAnsi="TH SarabunPSK" w:cs="TH SarabunPSK" w:hint="cs"/>
          <w:sz w:val="32"/>
          <w:szCs w:val="32"/>
        </w:rPr>
        <w:br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1146C2FD" w14:textId="77777777" w:rsidR="00857F5E" w:rsidRPr="0043710D" w:rsidRDefault="00857F5E" w:rsidP="00857F5E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62B33116" w14:textId="77777777" w:rsidR="00857F5E" w:rsidRPr="0043710D" w:rsidRDefault="00857F5E" w:rsidP="00857F5E">
      <w:pPr>
        <w:spacing w:after="0" w:line="240" w:lineRule="auto"/>
        <w:ind w:left="720"/>
        <w:rPr>
          <w:rFonts w:ascii="TH SarabunPSK" w:hAnsi="TH SarabunPSK" w:cs="TH SarabunPSK" w:hint="cs"/>
          <w:spacing w:val="-10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2BE8A715" w14:textId="0F6EF648" w:rsidR="00857F5E" w:rsidRPr="0043710D" w:rsidRDefault="00857F5E" w:rsidP="00857F5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43710D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3710D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6FEBEBA7" w14:textId="18BA7C92" w:rsidR="00D40E12" w:rsidRPr="0043710D" w:rsidRDefault="00D40E12" w:rsidP="007A1FCD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090BECB3" w14:textId="3F8DE0FB" w:rsidR="00D40E12" w:rsidRPr="0043710D" w:rsidRDefault="00D40E12" w:rsidP="00D40E1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……………………………………………………………………………………..</w:t>
      </w:r>
    </w:p>
    <w:bookmarkEnd w:id="10"/>
    <w:p w14:paraId="73175D58" w14:textId="1B434694" w:rsidR="00580AA6" w:rsidRPr="0043710D" w:rsidRDefault="00A8543D" w:rsidP="0060188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</w:t>
      </w:r>
      <w:r w:rsidR="00753C29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43710D" w:rsidRDefault="00A8543D" w:rsidP="00E86BED">
      <w:pPr>
        <w:pStyle w:val="ListParagraph"/>
        <w:spacing w:after="0"/>
        <w:ind w:left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-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</w:t>
      </w:r>
      <w:r w:rsidR="0016462B" w:rsidRPr="0043710D">
        <w:rPr>
          <w:rFonts w:ascii="TH SarabunPSK" w:hAnsi="TH SarabunPSK" w:cs="TH SarabunPSK" w:hint="cs"/>
          <w:sz w:val="32"/>
          <w:szCs w:val="32"/>
        </w:rPr>
        <w:t>…………………..</w:t>
      </w:r>
      <w:r w:rsidRPr="0043710D">
        <w:rPr>
          <w:rFonts w:ascii="TH SarabunPSK" w:hAnsi="TH SarabunPSK" w:cs="TH SarabunPSK" w:hint="cs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43710D" w:rsidRDefault="006F7CE0" w:rsidP="00E86BED">
      <w:pPr>
        <w:pStyle w:val="ListParagraph"/>
        <w:spacing w:after="0"/>
        <w:ind w:left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1CA10F16" w:rsidR="00DB7C2E" w:rsidRPr="0043710D" w:rsidRDefault="00A8543D" w:rsidP="00DB7C2E">
      <w:pPr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A1FCD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43710D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DB7C2E" w:rsidRPr="0043710D">
        <w:rPr>
          <w:rFonts w:ascii="TH SarabunPSK" w:hAnsi="TH SarabunPSK" w:cs="TH SarabunPSK" w:hint="cs"/>
          <w:sz w:val="32"/>
          <w:szCs w:val="32"/>
        </w:rPr>
        <w:t>……………….….</w:t>
      </w:r>
      <w:r w:rsidR="00DB7C2E" w:rsidRPr="0043710D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DB7C2E" w:rsidRPr="0043710D">
        <w:rPr>
          <w:rFonts w:ascii="TH SarabunPSK" w:hAnsi="TH SarabunPSK" w:cs="TH SarabunPSK" w:hint="cs"/>
          <w:sz w:val="32"/>
          <w:szCs w:val="32"/>
        </w:rPr>
        <w:t>…………………</w:t>
      </w:r>
      <w:r w:rsidR="00DB7C2E" w:rsidRPr="0043710D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DB7C2E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</w:t>
      </w:r>
      <w:r w:rsidR="00DB7C2E" w:rsidRPr="0043710D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DB7C2E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………………………………………….…….</w:t>
      </w:r>
      <w:r w:rsidR="00DB7C2E" w:rsidRPr="0043710D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="00DB7C2E" w:rsidRPr="0043710D">
        <w:rPr>
          <w:rFonts w:ascii="TH SarabunPSK" w:hAnsi="TH SarabunPSK" w:cs="TH SarabunPSK" w:hint="cs"/>
          <w:sz w:val="32"/>
          <w:szCs w:val="32"/>
        </w:rPr>
        <w:t>/</w:t>
      </w:r>
      <w:r w:rsidR="00DB7C2E" w:rsidRPr="0043710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DB7C2E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……………………………………………………………….………..</w:t>
      </w:r>
    </w:p>
    <w:p w14:paraId="55CC2956" w14:textId="75539965" w:rsidR="00C61A48" w:rsidRPr="0043710D" w:rsidRDefault="00DB7C2E" w:rsidP="00DB7C2E">
      <w:pPr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……………..……………………….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43710D">
        <w:rPr>
          <w:rFonts w:ascii="TH SarabunPSK" w:hAnsi="TH SarabunPSK" w:cs="TH SarabunPSK" w:hint="cs"/>
          <w:sz w:val="32"/>
          <w:szCs w:val="32"/>
        </w:rPr>
        <w:t>……….…………………………..………..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……………… </w:t>
      </w:r>
      <w:r w:rsidR="0016462B" w:rsidRPr="0043710D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53C29" w:rsidRPr="0043710D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16462B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……………………………………………..</w:t>
      </w:r>
      <w:r w:rsidR="00753C29" w:rsidRPr="0043710D">
        <w:rPr>
          <w:rFonts w:ascii="TH SarabunPSK" w:hAnsi="TH SarabunPSK" w:cs="TH SarabunPSK" w:hint="cs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43710D" w:rsidRDefault="006F7CE0" w:rsidP="00DB7C2E">
      <w:pPr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</w:rPr>
      </w:pPr>
    </w:p>
    <w:p w14:paraId="73E932B8" w14:textId="7C5E2BDE" w:rsidR="00A8543D" w:rsidRPr="0043710D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E9776E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(ผู้ช่วยพยาบาลและผู้ช่วยทันตแพทย์)</w:t>
      </w:r>
      <w:r w:rsidR="00A8543D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44BC390" w14:textId="77777777" w:rsidR="00A8543D" w:rsidRPr="0043710D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43710D">
        <w:rPr>
          <w:rFonts w:ascii="TH SarabunPSK" w:hAnsi="TH SarabunPSK" w:cs="TH SarabunPSK" w:hint="cs"/>
          <w:sz w:val="32"/>
          <w:szCs w:val="32"/>
        </w:rPr>
        <w:t>………………………………….</w:t>
      </w:r>
    </w:p>
    <w:p w14:paraId="799A5BED" w14:textId="77777777" w:rsidR="00CC5875" w:rsidRPr="0043710D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43710D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43710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167DAF1" w14:textId="1B0F8CF4" w:rsidR="006F7CE0" w:rsidRPr="0043710D" w:rsidRDefault="000D656B" w:rsidP="007A1FC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43710D" w:rsidRDefault="000D656B" w:rsidP="00691D9C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5977CC53" w14:textId="77777777" w:rsidR="000D656B" w:rsidRPr="0043710D" w:rsidRDefault="000D656B" w:rsidP="00691D9C">
      <w:pPr>
        <w:spacing w:after="0" w:line="240" w:lineRule="auto"/>
        <w:ind w:left="360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E6726D" w14:textId="77777777" w:rsidR="007C6F89" w:rsidRPr="0043710D" w:rsidRDefault="007C6F89" w:rsidP="00691D9C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ผู้สมัครขอรับทุน</w:t>
      </w:r>
    </w:p>
    <w:p w14:paraId="7AD67597" w14:textId="3F545BE8" w:rsidR="00D531B4" w:rsidRPr="0043710D" w:rsidRDefault="000D656B" w:rsidP="00601886">
      <w:pPr>
        <w:spacing w:line="240" w:lineRule="auto"/>
        <w:ind w:left="3600"/>
        <w:rPr>
          <w:rFonts w:ascii="TH SarabunPSK" w:hAnsi="TH SarabunPSK" w:cs="TH SarabunPSK" w:hint="cs"/>
          <w:b/>
          <w:bCs/>
          <w:sz w:val="56"/>
          <w:szCs w:val="56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D734E" w:rsidRPr="0043710D">
        <w:rPr>
          <w:rFonts w:ascii="TH SarabunPSK" w:hAnsi="TH SarabunPSK" w:cs="TH SarabunPSK" w:hint="cs"/>
          <w:sz w:val="32"/>
          <w:szCs w:val="32"/>
        </w:rPr>
        <w:t xml:space="preserve">  ………..…/…………………….………./……….……</w:t>
      </w:r>
      <w:r w:rsidR="00CD734E" w:rsidRPr="0043710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128CB79" w14:textId="4F58938B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  <w:r w:rsidRPr="0043710D">
        <w:rPr>
          <w:rFonts w:hint="cs"/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43710D">
        <w:rPr>
          <w:rFonts w:hint="cs"/>
          <w:b/>
          <w:bCs/>
          <w:color w:val="auto"/>
          <w:sz w:val="56"/>
          <w:szCs w:val="56"/>
        </w:rPr>
        <w:t xml:space="preserve">2 </w:t>
      </w:r>
      <w:r w:rsidRPr="0043710D">
        <w:rPr>
          <w:rFonts w:hint="cs"/>
          <w:b/>
          <w:bCs/>
          <w:color w:val="auto"/>
          <w:sz w:val="56"/>
          <w:szCs w:val="56"/>
          <w:cs/>
        </w:rPr>
        <w:t>แบบการคัดกรอง</w:t>
      </w:r>
      <w:r w:rsidRPr="0043710D">
        <w:rPr>
          <w:rFonts w:hint="cs"/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279A5E9F" w:rsidR="007200EA" w:rsidRPr="0043710D" w:rsidRDefault="007200EA" w:rsidP="007200EA">
      <w:pPr>
        <w:pStyle w:val="Default"/>
        <w:ind w:firstLine="720"/>
        <w:jc w:val="thaiDistribute"/>
        <w:rPr>
          <w:rFonts w:hint="cs"/>
          <w:color w:val="auto"/>
          <w:sz w:val="36"/>
          <w:szCs w:val="36"/>
          <w:u w:val="single"/>
        </w:rPr>
      </w:pPr>
      <w:r w:rsidRPr="0043710D">
        <w:rPr>
          <w:rFonts w:hint="cs"/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="00DC0873" w:rsidRPr="0043710D">
        <w:rPr>
          <w:rFonts w:hint="cs"/>
          <w:color w:val="auto"/>
          <w:sz w:val="36"/>
          <w:szCs w:val="36"/>
          <w:cs/>
        </w:rPr>
        <w:t>2</w:t>
      </w:r>
      <w:r w:rsidRPr="0043710D">
        <w:rPr>
          <w:rFonts w:hint="cs"/>
          <w:color w:val="auto"/>
          <w:sz w:val="36"/>
          <w:szCs w:val="36"/>
        </w:rPr>
        <w:t xml:space="preserve"> </w:t>
      </w:r>
      <w:r w:rsidRPr="0043710D">
        <w:rPr>
          <w:rFonts w:hint="cs"/>
          <w:color w:val="auto"/>
          <w:sz w:val="36"/>
          <w:szCs w:val="36"/>
          <w:cs/>
        </w:rPr>
        <w:t xml:space="preserve">กรณี </w:t>
      </w:r>
      <w:r w:rsidRPr="0043710D">
        <w:rPr>
          <w:rFonts w:hint="cs"/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43710D" w:rsidRDefault="007200EA" w:rsidP="007200EA">
      <w:pPr>
        <w:pStyle w:val="Default"/>
        <w:ind w:left="1058" w:hanging="338"/>
        <w:jc w:val="thaiDistribute"/>
        <w:rPr>
          <w:rFonts w:hint="cs"/>
          <w:b/>
          <w:bCs/>
          <w:color w:val="auto"/>
          <w:sz w:val="36"/>
          <w:szCs w:val="36"/>
        </w:rPr>
      </w:pPr>
    </w:p>
    <w:p w14:paraId="01EA0E6F" w14:textId="77777777" w:rsidR="007200EA" w:rsidRPr="0043710D" w:rsidRDefault="007200EA" w:rsidP="007200EA">
      <w:pPr>
        <w:pStyle w:val="Default"/>
        <w:ind w:left="1058" w:hanging="338"/>
        <w:jc w:val="thaiDistribute"/>
        <w:rPr>
          <w:rFonts w:hint="cs"/>
          <w:b/>
          <w:bCs/>
          <w:color w:val="auto"/>
          <w:sz w:val="36"/>
          <w:szCs w:val="36"/>
          <w:cs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1A291358" w:rsidR="007200EA" w:rsidRPr="0043710D" w:rsidRDefault="007200EA" w:rsidP="00E25653">
      <w:pPr>
        <w:pStyle w:val="Default"/>
        <w:numPr>
          <w:ilvl w:val="0"/>
          <w:numId w:val="7"/>
        </w:numPr>
        <w:jc w:val="thaiDistribute"/>
        <w:rPr>
          <w:rFonts w:hint="cs"/>
          <w:color w:val="auto"/>
          <w:sz w:val="36"/>
          <w:szCs w:val="36"/>
        </w:rPr>
      </w:pPr>
      <w:bookmarkStart w:id="11" w:name="_Hlk125477352"/>
      <w:r w:rsidRPr="0043710D">
        <w:rPr>
          <w:rFonts w:hint="cs"/>
          <w:color w:val="auto"/>
          <w:sz w:val="36"/>
          <w:szCs w:val="36"/>
          <w:cs/>
        </w:rPr>
        <w:t xml:space="preserve">แบบสายอาชีพ </w:t>
      </w:r>
      <w:r w:rsidRPr="0043710D">
        <w:rPr>
          <w:rFonts w:hint="cs"/>
          <w:color w:val="auto"/>
          <w:sz w:val="36"/>
          <w:szCs w:val="36"/>
        </w:rPr>
        <w:t>01</w:t>
      </w:r>
      <w:r w:rsidRPr="0043710D">
        <w:rPr>
          <w:rFonts w:hint="cs"/>
          <w:color w:val="auto"/>
          <w:sz w:val="36"/>
          <w:szCs w:val="36"/>
          <w:cs/>
        </w:rPr>
        <w:t xml:space="preserve"> (จำนวน </w:t>
      </w:r>
      <w:r w:rsidR="00DC0873" w:rsidRPr="0043710D">
        <w:rPr>
          <w:rFonts w:hint="cs"/>
          <w:color w:val="auto"/>
          <w:sz w:val="36"/>
          <w:szCs w:val="36"/>
          <w:cs/>
        </w:rPr>
        <w:t>7</w:t>
      </w:r>
      <w:r w:rsidRPr="0043710D">
        <w:rPr>
          <w:rFonts w:hint="cs"/>
          <w:color w:val="auto"/>
          <w:sz w:val="36"/>
          <w:szCs w:val="36"/>
        </w:rPr>
        <w:t xml:space="preserve"> </w:t>
      </w:r>
      <w:r w:rsidRPr="0043710D">
        <w:rPr>
          <w:rFonts w:hint="cs"/>
          <w:color w:val="auto"/>
          <w:sz w:val="36"/>
          <w:szCs w:val="36"/>
          <w:cs/>
        </w:rPr>
        <w:t>หน้า)</w:t>
      </w:r>
      <w:r w:rsidRPr="0043710D">
        <w:rPr>
          <w:rFonts w:hint="cs"/>
          <w:color w:val="auto"/>
          <w:sz w:val="36"/>
          <w:szCs w:val="36"/>
        </w:rPr>
        <w:t xml:space="preserve"> : </w:t>
      </w:r>
    </w:p>
    <w:p w14:paraId="0F611F94" w14:textId="6466D7FC" w:rsidR="00523C7A" w:rsidRPr="0043710D" w:rsidRDefault="007200EA" w:rsidP="00523C7A">
      <w:pPr>
        <w:pStyle w:val="Default"/>
        <w:ind w:left="1800"/>
        <w:jc w:val="thaiDistribute"/>
        <w:rPr>
          <w:rFonts w:hint="cs"/>
          <w:color w:val="auto"/>
          <w:sz w:val="36"/>
          <w:szCs w:val="36"/>
        </w:rPr>
      </w:pPr>
      <w:r w:rsidRPr="0043710D">
        <w:rPr>
          <w:rFonts w:hint="cs"/>
          <w:color w:val="auto"/>
          <w:sz w:val="36"/>
          <w:szCs w:val="36"/>
          <w:cs/>
        </w:rPr>
        <w:t xml:space="preserve">หน้าที่ </w:t>
      </w:r>
      <w:r w:rsidRPr="0043710D">
        <w:rPr>
          <w:rFonts w:hint="cs"/>
          <w:color w:val="auto"/>
          <w:sz w:val="36"/>
          <w:szCs w:val="36"/>
        </w:rPr>
        <w:t>1</w:t>
      </w:r>
      <w:r w:rsidR="003E35B4" w:rsidRPr="0043710D">
        <w:rPr>
          <w:rFonts w:hint="cs"/>
          <w:color w:val="auto"/>
          <w:sz w:val="36"/>
          <w:szCs w:val="36"/>
        </w:rPr>
        <w:t>-</w:t>
      </w:r>
      <w:r w:rsidR="00DC0873" w:rsidRPr="0043710D">
        <w:rPr>
          <w:rFonts w:hint="cs"/>
          <w:color w:val="auto"/>
          <w:sz w:val="36"/>
          <w:szCs w:val="36"/>
        </w:rPr>
        <w:t>5</w:t>
      </w:r>
      <w:r w:rsidR="00DC0873" w:rsidRPr="0043710D">
        <w:rPr>
          <w:rFonts w:hint="cs"/>
          <w:color w:val="auto"/>
          <w:sz w:val="36"/>
          <w:szCs w:val="36"/>
        </w:rPr>
        <w:tab/>
      </w:r>
      <w:r w:rsidRPr="0043710D">
        <w:rPr>
          <w:rFonts w:hint="cs"/>
          <w:color w:val="auto"/>
          <w:sz w:val="36"/>
          <w:szCs w:val="36"/>
          <w:cs/>
        </w:rPr>
        <w:t>แบบแสดงร</w:t>
      </w:r>
      <w:r w:rsidR="00523C7A" w:rsidRPr="0043710D">
        <w:rPr>
          <w:rFonts w:hint="cs"/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722A3854" w:rsidR="007200EA" w:rsidRPr="0043710D" w:rsidRDefault="007200EA" w:rsidP="00DC0873">
      <w:pPr>
        <w:pStyle w:val="Default"/>
        <w:ind w:left="2880" w:hanging="1080"/>
        <w:jc w:val="thaiDistribute"/>
        <w:rPr>
          <w:rFonts w:hint="cs"/>
          <w:color w:val="auto"/>
          <w:sz w:val="36"/>
          <w:szCs w:val="36"/>
        </w:rPr>
      </w:pPr>
      <w:r w:rsidRPr="0043710D">
        <w:rPr>
          <w:rFonts w:hint="cs"/>
          <w:color w:val="auto"/>
          <w:sz w:val="36"/>
          <w:szCs w:val="36"/>
          <w:cs/>
        </w:rPr>
        <w:t>หน้าที่</w:t>
      </w:r>
      <w:r w:rsidR="00DB7C2E" w:rsidRPr="0043710D">
        <w:rPr>
          <w:rFonts w:hint="cs"/>
          <w:color w:val="auto"/>
          <w:sz w:val="36"/>
          <w:szCs w:val="36"/>
          <w:cs/>
        </w:rPr>
        <w:t xml:space="preserve"> </w:t>
      </w:r>
      <w:r w:rsidR="00DC0873" w:rsidRPr="0043710D">
        <w:rPr>
          <w:rFonts w:hint="cs"/>
          <w:color w:val="auto"/>
          <w:sz w:val="36"/>
          <w:szCs w:val="36"/>
          <w:cs/>
        </w:rPr>
        <w:t>6</w:t>
      </w:r>
      <w:r w:rsidR="00DC0873" w:rsidRPr="0043710D">
        <w:rPr>
          <w:rFonts w:hint="cs"/>
          <w:color w:val="auto"/>
          <w:sz w:val="36"/>
          <w:szCs w:val="36"/>
          <w:cs/>
        </w:rPr>
        <w:tab/>
      </w:r>
      <w:r w:rsidRPr="0043710D">
        <w:rPr>
          <w:rFonts w:hint="cs"/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43710D">
        <w:rPr>
          <w:rFonts w:hint="cs"/>
          <w:color w:val="auto"/>
          <w:sz w:val="36"/>
          <w:szCs w:val="36"/>
        </w:rPr>
        <w:t xml:space="preserve"> </w:t>
      </w:r>
      <w:r w:rsidRPr="0043710D">
        <w:rPr>
          <w:rFonts w:hint="cs"/>
          <w:color w:val="auto"/>
          <w:sz w:val="36"/>
          <w:szCs w:val="36"/>
          <w:cs/>
        </w:rPr>
        <w:t>จากผู้</w:t>
      </w:r>
      <w:r w:rsidR="00DB7C2E" w:rsidRPr="0043710D">
        <w:rPr>
          <w:rFonts w:hint="cs"/>
          <w:color w:val="auto"/>
          <w:sz w:val="36"/>
          <w:szCs w:val="36"/>
          <w:cs/>
        </w:rPr>
        <w:t>บริหา</w:t>
      </w:r>
      <w:r w:rsidR="004F5F67">
        <w:rPr>
          <w:rFonts w:hint="cs"/>
          <w:color w:val="auto"/>
          <w:sz w:val="36"/>
          <w:szCs w:val="36"/>
          <w:cs/>
        </w:rPr>
        <w:t>ร</w:t>
      </w:r>
      <w:r w:rsidR="00DB7C2E" w:rsidRPr="0043710D">
        <w:rPr>
          <w:rFonts w:hint="cs"/>
          <w:color w:val="auto"/>
          <w:sz w:val="36"/>
          <w:szCs w:val="36"/>
          <w:cs/>
        </w:rPr>
        <w:t>สถานศึกษา หรือ</w:t>
      </w:r>
      <w:r w:rsidRPr="0043710D">
        <w:rPr>
          <w:rFonts w:hint="cs"/>
          <w:color w:val="auto"/>
          <w:sz w:val="36"/>
          <w:szCs w:val="36"/>
          <w:cs/>
        </w:rPr>
        <w:t>ครูประจำชั้น</w:t>
      </w:r>
    </w:p>
    <w:p w14:paraId="0FF7C9EF" w14:textId="49DF2989" w:rsidR="007200EA" w:rsidRPr="0043710D" w:rsidRDefault="007200EA" w:rsidP="007200EA">
      <w:pPr>
        <w:pStyle w:val="Default"/>
        <w:ind w:left="1800"/>
        <w:jc w:val="thaiDistribute"/>
        <w:rPr>
          <w:rFonts w:hint="cs"/>
          <w:color w:val="auto"/>
          <w:spacing w:val="-14"/>
          <w:sz w:val="36"/>
          <w:szCs w:val="36"/>
        </w:rPr>
      </w:pPr>
      <w:r w:rsidRPr="0043710D">
        <w:rPr>
          <w:rFonts w:hint="cs"/>
          <w:color w:val="auto"/>
          <w:spacing w:val="-14"/>
          <w:sz w:val="36"/>
          <w:szCs w:val="36"/>
          <w:cs/>
        </w:rPr>
        <w:t xml:space="preserve">หน้าที่ </w:t>
      </w:r>
      <w:r w:rsidR="00DC0873" w:rsidRPr="0043710D">
        <w:rPr>
          <w:rFonts w:hint="cs"/>
          <w:color w:val="auto"/>
          <w:spacing w:val="-14"/>
          <w:sz w:val="36"/>
          <w:szCs w:val="36"/>
          <w:cs/>
        </w:rPr>
        <w:t>7</w:t>
      </w:r>
      <w:r w:rsidR="00DC0873" w:rsidRPr="0043710D">
        <w:rPr>
          <w:rFonts w:hint="cs"/>
          <w:color w:val="auto"/>
          <w:spacing w:val="-14"/>
          <w:sz w:val="36"/>
          <w:szCs w:val="36"/>
          <w:cs/>
        </w:rPr>
        <w:tab/>
      </w:r>
      <w:r w:rsidRPr="0043710D">
        <w:rPr>
          <w:rFonts w:hint="cs"/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43710D">
        <w:rPr>
          <w:rFonts w:hint="cs"/>
          <w:color w:val="auto"/>
          <w:spacing w:val="-14"/>
          <w:sz w:val="36"/>
          <w:szCs w:val="36"/>
        </w:rPr>
        <w:t xml:space="preserve"> </w:t>
      </w:r>
      <w:r w:rsidRPr="0043710D">
        <w:rPr>
          <w:rFonts w:hint="cs"/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11"/>
    <w:p w14:paraId="2746D35E" w14:textId="77777777" w:rsidR="007200EA" w:rsidRPr="0043710D" w:rsidRDefault="007200EA" w:rsidP="007200EA">
      <w:pPr>
        <w:pStyle w:val="Default"/>
        <w:spacing w:before="240"/>
        <w:ind w:firstLine="709"/>
        <w:jc w:val="thaiDistribute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43710D" w:rsidRDefault="007200EA" w:rsidP="00E25653">
      <w:pPr>
        <w:pStyle w:val="Default"/>
        <w:numPr>
          <w:ilvl w:val="0"/>
          <w:numId w:val="7"/>
        </w:numPr>
        <w:jc w:val="thaiDistribute"/>
        <w:rPr>
          <w:rFonts w:hint="cs"/>
          <w:color w:val="auto"/>
          <w:sz w:val="36"/>
          <w:szCs w:val="36"/>
        </w:rPr>
      </w:pPr>
      <w:r w:rsidRPr="0043710D">
        <w:rPr>
          <w:rFonts w:hint="cs"/>
          <w:color w:val="auto"/>
          <w:sz w:val="36"/>
          <w:szCs w:val="36"/>
          <w:cs/>
        </w:rPr>
        <w:t xml:space="preserve">แบบสายอาชีพ </w:t>
      </w:r>
      <w:r w:rsidRPr="0043710D">
        <w:rPr>
          <w:rFonts w:hint="cs"/>
          <w:color w:val="auto"/>
          <w:sz w:val="36"/>
          <w:szCs w:val="36"/>
        </w:rPr>
        <w:t>0</w:t>
      </w:r>
      <w:r w:rsidR="00601886" w:rsidRPr="0043710D">
        <w:rPr>
          <w:rFonts w:hint="cs"/>
          <w:color w:val="auto"/>
          <w:sz w:val="36"/>
          <w:szCs w:val="36"/>
        </w:rPr>
        <w:t>2</w:t>
      </w:r>
      <w:r w:rsidRPr="0043710D">
        <w:rPr>
          <w:rFonts w:hint="cs"/>
          <w:color w:val="auto"/>
          <w:sz w:val="36"/>
          <w:szCs w:val="36"/>
        </w:rPr>
        <w:t xml:space="preserve"> </w:t>
      </w:r>
      <w:r w:rsidRPr="0043710D">
        <w:rPr>
          <w:rFonts w:hint="cs"/>
          <w:color w:val="auto"/>
          <w:sz w:val="36"/>
          <w:szCs w:val="36"/>
          <w:cs/>
        </w:rPr>
        <w:t xml:space="preserve">(จำนวน </w:t>
      </w:r>
      <w:r w:rsidRPr="0043710D">
        <w:rPr>
          <w:rFonts w:hint="cs"/>
          <w:color w:val="auto"/>
          <w:sz w:val="36"/>
          <w:szCs w:val="36"/>
        </w:rPr>
        <w:t xml:space="preserve">2 </w:t>
      </w:r>
      <w:r w:rsidRPr="0043710D">
        <w:rPr>
          <w:rFonts w:hint="cs"/>
          <w:color w:val="auto"/>
          <w:sz w:val="36"/>
          <w:szCs w:val="36"/>
          <w:cs/>
        </w:rPr>
        <w:t xml:space="preserve">หน้า) </w:t>
      </w:r>
      <w:r w:rsidRPr="0043710D">
        <w:rPr>
          <w:rFonts w:hint="cs"/>
          <w:color w:val="auto"/>
          <w:sz w:val="36"/>
          <w:szCs w:val="36"/>
        </w:rPr>
        <w:t xml:space="preserve">: </w:t>
      </w:r>
    </w:p>
    <w:p w14:paraId="00933CB1" w14:textId="4180135B" w:rsidR="007200EA" w:rsidRPr="0043710D" w:rsidRDefault="007200EA" w:rsidP="00DC0873">
      <w:pPr>
        <w:pStyle w:val="Default"/>
        <w:ind w:left="2880" w:hanging="1080"/>
        <w:jc w:val="thaiDistribute"/>
        <w:rPr>
          <w:rFonts w:hint="cs"/>
          <w:color w:val="auto"/>
          <w:sz w:val="36"/>
          <w:szCs w:val="36"/>
          <w:cs/>
        </w:rPr>
      </w:pPr>
      <w:r w:rsidRPr="0043710D">
        <w:rPr>
          <w:rFonts w:hint="cs"/>
          <w:color w:val="auto"/>
          <w:sz w:val="36"/>
          <w:szCs w:val="36"/>
          <w:cs/>
        </w:rPr>
        <w:t xml:space="preserve">หน้าที่ </w:t>
      </w:r>
      <w:r w:rsidRPr="0043710D">
        <w:rPr>
          <w:rFonts w:hint="cs"/>
          <w:color w:val="auto"/>
          <w:sz w:val="36"/>
          <w:szCs w:val="36"/>
        </w:rPr>
        <w:t>1-2</w:t>
      </w:r>
      <w:r w:rsidR="00DC0873" w:rsidRPr="0043710D">
        <w:rPr>
          <w:rFonts w:hint="cs"/>
          <w:color w:val="auto"/>
          <w:sz w:val="36"/>
          <w:szCs w:val="36"/>
        </w:rPr>
        <w:tab/>
      </w:r>
      <w:r w:rsidRPr="0043710D">
        <w:rPr>
          <w:rFonts w:hint="cs"/>
          <w:color w:val="auto"/>
          <w:sz w:val="36"/>
          <w:szCs w:val="36"/>
          <w:cs/>
        </w:rPr>
        <w:t>แบบการรับรองข้อมูลการด้อยโอกาส</w:t>
      </w:r>
      <w:r w:rsidRPr="0043710D">
        <w:rPr>
          <w:rFonts w:hint="cs"/>
          <w:color w:val="auto"/>
          <w:sz w:val="36"/>
          <w:szCs w:val="36"/>
        </w:rPr>
        <w:t xml:space="preserve"> </w:t>
      </w:r>
      <w:r w:rsidRPr="0043710D">
        <w:rPr>
          <w:rFonts w:hint="cs"/>
          <w:color w:val="auto"/>
          <w:sz w:val="36"/>
          <w:szCs w:val="36"/>
          <w:cs/>
        </w:rPr>
        <w:t>จาก</w:t>
      </w:r>
      <w:r w:rsidR="00DB7C2E" w:rsidRPr="0043710D">
        <w:rPr>
          <w:rFonts w:hint="cs"/>
          <w:color w:val="auto"/>
          <w:sz w:val="36"/>
          <w:szCs w:val="36"/>
          <w:cs/>
        </w:rPr>
        <w:t>ผู้บริหารสถานศึกษา หรือ</w:t>
      </w:r>
      <w:r w:rsidRPr="0043710D">
        <w:rPr>
          <w:rFonts w:hint="cs"/>
          <w:color w:val="auto"/>
          <w:sz w:val="36"/>
          <w:szCs w:val="36"/>
          <w:cs/>
        </w:rPr>
        <w:t>ครูประจำชั้น บิดา</w:t>
      </w:r>
      <w:r w:rsidR="00DB7C2E" w:rsidRPr="0043710D">
        <w:rPr>
          <w:rFonts w:hint="cs"/>
          <w:color w:val="auto"/>
          <w:sz w:val="36"/>
          <w:szCs w:val="36"/>
          <w:cs/>
        </w:rPr>
        <w:t xml:space="preserve"> </w:t>
      </w:r>
      <w:r w:rsidRPr="0043710D">
        <w:rPr>
          <w:rFonts w:hint="cs"/>
          <w:color w:val="auto"/>
          <w:sz w:val="36"/>
          <w:szCs w:val="36"/>
          <w:cs/>
        </w:rPr>
        <w:t>มารดา</w:t>
      </w:r>
      <w:r w:rsidR="00DB7C2E" w:rsidRPr="0043710D">
        <w:rPr>
          <w:rFonts w:hint="cs"/>
          <w:color w:val="auto"/>
          <w:sz w:val="36"/>
          <w:szCs w:val="36"/>
          <w:cs/>
        </w:rPr>
        <w:t xml:space="preserve"> หรือ</w:t>
      </w:r>
      <w:r w:rsidRPr="0043710D">
        <w:rPr>
          <w:rFonts w:hint="cs"/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43710D" w:rsidRDefault="007200EA" w:rsidP="007200EA">
      <w:pPr>
        <w:pStyle w:val="Default"/>
        <w:jc w:val="thaiDistribute"/>
        <w:rPr>
          <w:rFonts w:hint="cs"/>
          <w:color w:val="auto"/>
          <w:sz w:val="36"/>
          <w:szCs w:val="36"/>
        </w:rPr>
      </w:pPr>
    </w:p>
    <w:p w14:paraId="334851AD" w14:textId="77777777" w:rsidR="007200EA" w:rsidRPr="0043710D" w:rsidRDefault="007200EA" w:rsidP="007200EA">
      <w:pPr>
        <w:pStyle w:val="Quote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</w:p>
    <w:p w14:paraId="787238E4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50FD7F9F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2815D180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6812F410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3A29FE7A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2D676FC" w14:textId="77777777" w:rsidR="00523C7A" w:rsidRPr="0043710D" w:rsidRDefault="00523C7A" w:rsidP="004A2E6D">
      <w:pPr>
        <w:pStyle w:val="Default"/>
        <w:rPr>
          <w:rFonts w:hint="cs"/>
          <w:b/>
          <w:bCs/>
          <w:color w:val="auto"/>
          <w:sz w:val="56"/>
          <w:szCs w:val="56"/>
        </w:rPr>
      </w:pPr>
    </w:p>
    <w:p w14:paraId="0D96055F" w14:textId="77777777" w:rsidR="00692C1C" w:rsidRPr="0043710D" w:rsidRDefault="00692C1C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ABF9DC8" w14:textId="77777777" w:rsidR="00692C1C" w:rsidRPr="0043710D" w:rsidRDefault="00692C1C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6E245518" w14:textId="77777777" w:rsidR="00692C1C" w:rsidRPr="0043710D" w:rsidRDefault="00692C1C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A6BF9F8" w14:textId="07BBAAD4" w:rsidR="00692C1C" w:rsidRPr="0043710D" w:rsidRDefault="00692C1C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5954069" w14:textId="09D4DB3B" w:rsidR="008330DA" w:rsidRPr="0043710D" w:rsidRDefault="008330D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5EB2D2A" w14:textId="77777777" w:rsidR="008330DA" w:rsidRPr="0043710D" w:rsidRDefault="008330D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89F5792" w14:textId="02E15AFB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  <w:cs/>
        </w:rPr>
      </w:pPr>
      <w:r w:rsidRPr="0043710D">
        <w:rPr>
          <w:rFonts w:hint="cs"/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43710D" w:rsidRDefault="007200EA" w:rsidP="007200EA">
      <w:pPr>
        <w:jc w:val="center"/>
        <w:rPr>
          <w:rFonts w:ascii="TH SarabunPSK" w:hAnsi="TH SarabunPSK" w:cs="TH SarabunPSK" w:hint="cs"/>
          <w:sz w:val="40"/>
          <w:szCs w:val="48"/>
        </w:rPr>
      </w:pPr>
      <w:r w:rsidRPr="0043710D">
        <w:rPr>
          <w:rFonts w:ascii="TH SarabunPSK" w:hAnsi="TH SarabunPSK" w:cs="TH SarabunPSK" w:hint="cs"/>
          <w:sz w:val="56"/>
          <w:szCs w:val="56"/>
          <w:cs/>
        </w:rPr>
        <w:t xml:space="preserve">แบบสายอาชีพ </w:t>
      </w:r>
      <w:r w:rsidRPr="0043710D">
        <w:rPr>
          <w:rFonts w:ascii="TH SarabunPSK" w:hAnsi="TH SarabunPSK" w:cs="TH SarabunPSK" w:hint="cs"/>
          <w:sz w:val="56"/>
          <w:szCs w:val="56"/>
        </w:rPr>
        <w:t>01</w:t>
      </w:r>
      <w:r w:rsidRPr="0043710D">
        <w:rPr>
          <w:rFonts w:ascii="TH SarabunPSK" w:hAnsi="TH SarabunPSK" w:cs="TH SarabunPSK" w:hint="cs"/>
          <w:sz w:val="56"/>
          <w:szCs w:val="56"/>
          <w:cs/>
        </w:rPr>
        <w:t xml:space="preserve"> (จำนวน </w:t>
      </w:r>
      <w:r w:rsidR="006F7CE0" w:rsidRPr="0043710D">
        <w:rPr>
          <w:rFonts w:ascii="TH SarabunPSK" w:hAnsi="TH SarabunPSK" w:cs="TH SarabunPSK" w:hint="cs"/>
          <w:sz w:val="56"/>
          <w:szCs w:val="56"/>
        </w:rPr>
        <w:t>7</w:t>
      </w:r>
      <w:r w:rsidRPr="0043710D">
        <w:rPr>
          <w:rFonts w:ascii="TH SarabunPSK" w:hAnsi="TH SarabunPSK" w:cs="TH SarabunPSK" w:hint="cs"/>
          <w:sz w:val="56"/>
          <w:szCs w:val="56"/>
        </w:rPr>
        <w:t xml:space="preserve"> </w:t>
      </w:r>
      <w:r w:rsidRPr="0043710D">
        <w:rPr>
          <w:rFonts w:ascii="TH SarabunPSK" w:hAnsi="TH SarabunPSK" w:cs="TH SarabunPSK" w:hint="cs"/>
          <w:sz w:val="56"/>
          <w:szCs w:val="56"/>
          <w:cs/>
        </w:rPr>
        <w:t>หน้า)</w:t>
      </w:r>
    </w:p>
    <w:p w14:paraId="2F87CCDE" w14:textId="77777777" w:rsidR="007200EA" w:rsidRPr="0043710D" w:rsidRDefault="007200EA" w:rsidP="007200EA">
      <w:pPr>
        <w:pStyle w:val="Quote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</w:p>
    <w:p w14:paraId="07CB3B9D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1ABABD25" w14:textId="69735B6E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09876ED8" w14:textId="2BB40CD1" w:rsidR="00DC0873" w:rsidRPr="0043710D" w:rsidRDefault="00DC0873" w:rsidP="007200EA">
      <w:pPr>
        <w:rPr>
          <w:rFonts w:ascii="TH SarabunPSK" w:hAnsi="TH SarabunPSK" w:cs="TH SarabunPSK" w:hint="cs"/>
        </w:rPr>
      </w:pPr>
    </w:p>
    <w:p w14:paraId="355C782E" w14:textId="377B56C7" w:rsidR="00DC0873" w:rsidRPr="0043710D" w:rsidRDefault="00DC0873" w:rsidP="007200EA">
      <w:pPr>
        <w:rPr>
          <w:rFonts w:ascii="TH SarabunPSK" w:hAnsi="TH SarabunPSK" w:cs="TH SarabunPSK" w:hint="cs"/>
        </w:rPr>
      </w:pPr>
    </w:p>
    <w:p w14:paraId="11BCD082" w14:textId="2120F614" w:rsidR="00DC0873" w:rsidRPr="0043710D" w:rsidRDefault="00DC0873" w:rsidP="007200EA">
      <w:pPr>
        <w:rPr>
          <w:rFonts w:ascii="TH SarabunPSK" w:hAnsi="TH SarabunPSK" w:cs="TH SarabunPSK" w:hint="cs"/>
        </w:rPr>
      </w:pPr>
    </w:p>
    <w:p w14:paraId="088D2E57" w14:textId="2B37879D" w:rsidR="00565691" w:rsidRPr="0043710D" w:rsidRDefault="00565691" w:rsidP="007200EA">
      <w:pPr>
        <w:rPr>
          <w:rFonts w:ascii="TH SarabunPSK" w:hAnsi="TH SarabunPSK" w:cs="TH SarabunPSK" w:hint="cs"/>
        </w:rPr>
      </w:pPr>
    </w:p>
    <w:p w14:paraId="0C5A5ADE" w14:textId="015CBF68" w:rsidR="00565691" w:rsidRPr="0043710D" w:rsidRDefault="00565691" w:rsidP="007200EA">
      <w:pPr>
        <w:rPr>
          <w:rFonts w:ascii="TH SarabunPSK" w:hAnsi="TH SarabunPSK" w:cs="TH SarabunPSK" w:hint="cs"/>
        </w:rPr>
      </w:pPr>
    </w:p>
    <w:p w14:paraId="5E27BA91" w14:textId="352D38F3" w:rsidR="00565691" w:rsidRPr="0043710D" w:rsidRDefault="00565691" w:rsidP="007200EA">
      <w:pPr>
        <w:rPr>
          <w:rFonts w:ascii="TH SarabunPSK" w:hAnsi="TH SarabunPSK" w:cs="TH SarabunPSK" w:hint="cs"/>
        </w:rPr>
      </w:pPr>
    </w:p>
    <w:p w14:paraId="22EE9347" w14:textId="3594CBD5" w:rsidR="00565691" w:rsidRPr="0043710D" w:rsidRDefault="00565691" w:rsidP="007200EA">
      <w:pPr>
        <w:rPr>
          <w:rFonts w:ascii="TH SarabunPSK" w:hAnsi="TH SarabunPSK" w:cs="TH SarabunPSK" w:hint="cs"/>
        </w:rPr>
      </w:pPr>
    </w:p>
    <w:p w14:paraId="285C7755" w14:textId="77777777" w:rsidR="00565691" w:rsidRPr="0043710D" w:rsidRDefault="00565691" w:rsidP="007200EA">
      <w:pPr>
        <w:rPr>
          <w:rFonts w:ascii="TH SarabunPSK" w:hAnsi="TH SarabunPSK" w:cs="TH SarabunPSK" w:hint="cs"/>
        </w:rPr>
      </w:pPr>
    </w:p>
    <w:p w14:paraId="08F6F662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0556BB16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6B53F848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0F68D254" w14:textId="77777777" w:rsidR="007200EA" w:rsidRPr="0043710D" w:rsidRDefault="007200EA" w:rsidP="007200EA">
      <w:pPr>
        <w:rPr>
          <w:rFonts w:ascii="TH SarabunPSK" w:hAnsi="TH SarabunPSK" w:cs="TH SarabunPSK" w:hint="cs"/>
        </w:rPr>
      </w:pPr>
    </w:p>
    <w:p w14:paraId="179BC3DD" w14:textId="77777777" w:rsidR="0004797C" w:rsidRPr="0043710D" w:rsidRDefault="00A81833" w:rsidP="0004797C">
      <w:pPr>
        <w:pStyle w:val="Default"/>
        <w:jc w:val="center"/>
        <w:rPr>
          <w:rFonts w:hint="cs"/>
          <w:color w:val="auto"/>
        </w:rPr>
      </w:pPr>
      <w:r w:rsidRPr="0043710D">
        <w:rPr>
          <w:rFonts w:hint="cs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43710D">
        <w:rPr>
          <w:rFonts w:hint="cs"/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43710D" w:rsidRDefault="00DB7C2E" w:rsidP="00DB7C2E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สถานศึกษา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……………………………………………………………………………………</w:t>
      </w:r>
      <w:r w:rsidR="00E86BED" w:rsidRPr="0043710D">
        <w:rPr>
          <w:rFonts w:ascii="TH SarabunPSK" w:hAnsi="TH SarabunPSK" w:cs="TH SarabunPSK" w:hint="cs"/>
          <w:sz w:val="28"/>
        </w:rPr>
        <w:t>..</w:t>
      </w:r>
      <w:r w:rsidRPr="0043710D">
        <w:rPr>
          <w:rFonts w:ascii="TH SarabunPSK" w:hAnsi="TH SarabunPSK" w:cs="TH SarabunPSK" w:hint="cs"/>
          <w:sz w:val="28"/>
        </w:rPr>
        <w:t>………</w:t>
      </w:r>
      <w:r w:rsidRPr="0043710D">
        <w:rPr>
          <w:rFonts w:ascii="TH SarabunPSK" w:hAnsi="TH SarabunPSK" w:cs="TH SarabunPSK" w:hint="cs"/>
          <w:sz w:val="28"/>
          <w:cs/>
        </w:rPr>
        <w:t>สังกัด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</w:t>
      </w:r>
    </w:p>
    <w:p w14:paraId="46486865" w14:textId="4CDFF6C4" w:rsidR="00DB7C2E" w:rsidRPr="0043710D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ชื่อนักเรียน/นักศึกษา</w:t>
      </w:r>
      <w:r w:rsidRPr="0043710D">
        <w:rPr>
          <w:rFonts w:ascii="TH SarabunPSK" w:hAnsi="TH SarabunPSK" w:cs="TH SarabunPSK" w:hint="cs"/>
          <w:sz w:val="28"/>
        </w:rPr>
        <w:t>…………………………………………..</w:t>
      </w:r>
      <w:r w:rsidRPr="0043710D">
        <w:rPr>
          <w:rFonts w:ascii="TH SarabunPSK" w:hAnsi="TH SarabunPSK" w:cs="TH SarabunPSK" w:hint="cs"/>
          <w:sz w:val="28"/>
          <w:cs/>
        </w:rPr>
        <w:t>นามสกุล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……………………………………………………..</w:t>
      </w:r>
      <w:r w:rsidRPr="0043710D">
        <w:rPr>
          <w:rFonts w:ascii="TH SarabunPSK" w:hAnsi="TH SarabunPSK" w:cs="TH SarabunPSK" w:hint="cs"/>
          <w:sz w:val="28"/>
          <w:cs/>
        </w:rPr>
        <w:t>ระดับชั้น</w:t>
      </w:r>
      <w:r w:rsidRPr="0043710D">
        <w:rPr>
          <w:rFonts w:ascii="TH SarabunPSK" w:hAnsi="TH SarabunPSK" w:cs="TH SarabunPSK" w:hint="cs"/>
          <w:sz w:val="28"/>
        </w:rPr>
        <w:t>…………….…</w:t>
      </w:r>
    </w:p>
    <w:p w14:paraId="62D9C32E" w14:textId="77777777" w:rsidR="00DB7C2E" w:rsidRPr="0043710D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3710D">
        <w:rPr>
          <w:rFonts w:ascii="TH SarabunPSK" w:hAnsi="TH SarabunPSK" w:cs="TH SarabunPSK" w:hint="cs"/>
          <w:sz w:val="28"/>
          <w:cs/>
        </w:rPr>
        <w:t xml:space="preserve">เลขที่บัตรประชนชน          </w:t>
      </w:r>
      <w:r w:rsidRPr="0043710D">
        <w:rPr>
          <w:rFonts w:ascii="TH SarabunPSK" w:hAnsi="TH SarabunPSK" w:cs="TH SarabunPSK" w:hint="cs"/>
          <w:sz w:val="28"/>
          <w:cs/>
        </w:rPr>
        <w:br/>
      </w:r>
    </w:p>
    <w:p w14:paraId="1E8C76E7" w14:textId="77777777" w:rsidR="00565691" w:rsidRPr="0043710D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43710D">
        <w:rPr>
          <w:rFonts w:ascii="TH SarabunPSK" w:hAnsi="TH SarabunPSK" w:cs="TH SarabunPSK" w:hint="cs"/>
          <w:sz w:val="28"/>
          <w:cs/>
        </w:rPr>
        <w:t xml:space="preserve">     </w:t>
      </w:r>
      <w:r w:rsidR="00FA11B1" w:rsidRPr="0043710D">
        <w:rPr>
          <w:rFonts w:ascii="TH SarabunPSK" w:hAnsi="TH SarabunPSK" w:cs="TH SarabunPSK" w:hint="cs"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เคยกู้ยืมเงินจากกองทุนเงินให้กู้ยืมเพื่อการศึกษา (กยศ.)</w:t>
      </w:r>
    </w:p>
    <w:p w14:paraId="63BAEE93" w14:textId="77777777" w:rsidR="00BC4400" w:rsidRPr="0043710D" w:rsidRDefault="00565691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</w:p>
    <w:p w14:paraId="38C6532B" w14:textId="77777777" w:rsidR="00BC4400" w:rsidRPr="0043710D" w:rsidRDefault="00BC4400" w:rsidP="00BC4400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สมาชิกในครอบครัวเคยได้รับทุนหรือไม่</w:t>
      </w:r>
    </w:p>
    <w:p w14:paraId="5721A968" w14:textId="49FFDF7C" w:rsidR="00DB7C2E" w:rsidRPr="0043710D" w:rsidRDefault="00BC4400" w:rsidP="00BC4400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  <w:cs/>
        </w:rPr>
        <w:t xml:space="preserve"> ไม่เคย                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  <w:cs/>
        </w:rPr>
        <w:t xml:space="preserve">  เคยรับทุน โปรดระบุชื่อทุน……………………………</w:t>
      </w:r>
      <w:r w:rsidRPr="0043710D">
        <w:rPr>
          <w:rFonts w:ascii="TH SarabunPSK" w:hAnsi="TH SarabunPSK" w:cs="TH SarabunPSK" w:hint="cs"/>
          <w:sz w:val="28"/>
        </w:rPr>
        <w:t>….</w:t>
      </w:r>
      <w:r w:rsidRPr="0043710D">
        <w:rPr>
          <w:rFonts w:ascii="TH SarabunPSK" w:hAnsi="TH SarabunPSK" w:cs="TH SarabunPSK" w:hint="cs"/>
          <w:sz w:val="28"/>
          <w:cs/>
        </w:rPr>
        <w:t>…………………………………………………</w:t>
      </w:r>
    </w:p>
    <w:p w14:paraId="416CD1A0" w14:textId="7A8C3892" w:rsidR="00DB7C2E" w:rsidRPr="0043710D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 w:hint="cs"/>
          <w:sz w:val="28"/>
        </w:rPr>
      </w:pPr>
      <w:bookmarkStart w:id="12" w:name="_Hlk125477381"/>
      <w:r w:rsidRPr="0043710D">
        <w:rPr>
          <w:rFonts w:ascii="TH SarabunPSK" w:hAnsi="TH SarabunPSK" w:cs="TH SarabunPSK" w:hint="cs"/>
          <w:sz w:val="28"/>
          <w:cs/>
        </w:rPr>
        <w:t>สถานภาพครอบครัว</w:t>
      </w:r>
      <w:r w:rsidR="001D65FB" w:rsidRPr="0043710D">
        <w:rPr>
          <w:rFonts w:ascii="TH SarabunPSK" w:hAnsi="TH SarabunPSK" w:cs="TH SarabunPSK" w:hint="cs"/>
          <w:sz w:val="28"/>
          <w:cs/>
        </w:rPr>
        <w:tab/>
      </w:r>
      <w:r w:rsidR="004F5F67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พ่อแม่อยู่ด้วยกัน</w:t>
      </w:r>
      <w:r w:rsidR="001D65FB" w:rsidRPr="0043710D">
        <w:rPr>
          <w:rFonts w:ascii="TH SarabunPSK" w:hAnsi="TH SarabunPSK" w:cs="TH SarabunPSK" w:hint="cs"/>
          <w:sz w:val="28"/>
          <w:cs/>
        </w:rPr>
        <w:t xml:space="preserve">     </w:t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 xml:space="preserve">พ่อแม่แยกกันอยู่ </w:t>
      </w:r>
      <w:r w:rsidR="001D65FB" w:rsidRPr="0043710D">
        <w:rPr>
          <w:rFonts w:ascii="TH SarabunPSK" w:hAnsi="TH SarabunPSK" w:cs="TH SarabunPSK" w:hint="cs"/>
          <w:sz w:val="28"/>
          <w:cs/>
        </w:rPr>
        <w:tab/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 xml:space="preserve">พ่อแม่หย่าร้าง </w:t>
      </w:r>
    </w:p>
    <w:p w14:paraId="06B2AE9C" w14:textId="782D8211" w:rsidR="00DB7C2E" w:rsidRPr="0043710D" w:rsidRDefault="001D65FB" w:rsidP="001D65FB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32"/>
          <w:szCs w:val="32"/>
        </w:rPr>
        <w:t xml:space="preserve">   </w:t>
      </w:r>
      <w:r w:rsidR="004F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>พ่อเสียชีวิต/สาบสูญ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 xml:space="preserve">แม่เสียชีวิต/สาบสูญ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28"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 xml:space="preserve">เสียชีวิตทั้งคู่/สาบสูญ  </w:t>
      </w:r>
      <w:r w:rsidR="00DB7C2E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 xml:space="preserve">พ่อ/แม่ทอดทิ้ง </w:t>
      </w:r>
    </w:p>
    <w:p w14:paraId="0FE15517" w14:textId="65AA7B72" w:rsidR="00DB7C2E" w:rsidRPr="0043710D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 xml:space="preserve">    </w:t>
      </w:r>
      <w:r w:rsidR="00DB7C2E" w:rsidRPr="0043710D">
        <w:rPr>
          <w:rFonts w:ascii="TH SarabunPSK" w:hAnsi="TH SarabunPSK" w:cs="TH SarabunPSK" w:hint="cs"/>
          <w:sz w:val="28"/>
          <w:cs/>
        </w:rPr>
        <w:t>นักเรียน</w:t>
      </w:r>
      <w:r w:rsidR="00DB7C2E" w:rsidRPr="0043710D">
        <w:rPr>
          <w:rFonts w:ascii="TH SarabunPSK" w:hAnsi="TH SarabunPSK" w:cs="TH SarabunPSK" w:hint="cs"/>
          <w:sz w:val="28"/>
        </w:rPr>
        <w:t>/</w:t>
      </w:r>
      <w:r w:rsidR="00DB7C2E" w:rsidRPr="0043710D">
        <w:rPr>
          <w:rFonts w:ascii="TH SarabunPSK" w:hAnsi="TH SarabunPSK" w:cs="TH SarabunPSK" w:hint="cs"/>
          <w:sz w:val="28"/>
          <w:cs/>
        </w:rPr>
        <w:t>นักศึกษาอาศัยอยู่กับ</w:t>
      </w:r>
      <w:r w:rsidR="001D65FB" w:rsidRPr="0043710D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28"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>พ่อ/แม่</w:t>
      </w:r>
      <w:r w:rsidR="001D65FB" w:rsidRPr="0043710D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28"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>ญาติ</w:t>
      </w:r>
      <w:r w:rsidR="001D65FB" w:rsidRPr="0043710D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>อยู่ลำพัง</w:t>
      </w:r>
      <w:r w:rsidR="001D65FB" w:rsidRPr="0043710D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>ผู้อุปการะ/นายจ้าง</w:t>
      </w:r>
      <w:r w:rsidR="001D65FB" w:rsidRPr="0043710D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43710D">
        <w:rPr>
          <w:rFonts w:ascii="TH SarabunPSK" w:hAnsi="TH SarabunPSK" w:cs="TH SarabunPSK" w:hint="cs"/>
          <w:b/>
          <w:sz w:val="28"/>
          <w:cs/>
        </w:rPr>
        <w:t>ครัวเรือนสถาบัน</w:t>
      </w:r>
    </w:p>
    <w:bookmarkEnd w:id="12"/>
    <w:p w14:paraId="528A1298" w14:textId="48EFB8BA" w:rsidR="00DB7C2E" w:rsidRPr="0043710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 w:hint="cs"/>
          <w:sz w:val="28"/>
          <w:u w:val="dotted"/>
        </w:rPr>
      </w:pPr>
      <w:r w:rsidRPr="0043710D">
        <w:rPr>
          <w:rFonts w:ascii="TH SarabunPSK" w:hAnsi="TH SarabunPSK" w:cs="TH SarabunPSK" w:hint="cs"/>
          <w:sz w:val="28"/>
          <w:cs/>
        </w:rPr>
        <w:t>ชื่อผู้ปกครองนักเรียน/นักศึกษา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………………………………………………………..</w:t>
      </w:r>
      <w:r w:rsidRPr="0043710D">
        <w:rPr>
          <w:rFonts w:ascii="TH SarabunPSK" w:hAnsi="TH SarabunPSK" w:cs="TH SarabunPSK" w:hint="cs"/>
          <w:sz w:val="28"/>
          <w:cs/>
        </w:rPr>
        <w:t>นามสกุล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</w:t>
      </w:r>
      <w:r w:rsidR="00E86BED" w:rsidRPr="0043710D">
        <w:rPr>
          <w:rFonts w:ascii="TH SarabunPSK" w:hAnsi="TH SarabunPSK" w:cs="TH SarabunPSK" w:hint="cs"/>
          <w:sz w:val="28"/>
        </w:rPr>
        <w:t>….</w:t>
      </w:r>
      <w:r w:rsidRPr="0043710D">
        <w:rPr>
          <w:rFonts w:ascii="TH SarabunPSK" w:hAnsi="TH SarabunPSK" w:cs="TH SarabunPSK" w:hint="cs"/>
          <w:sz w:val="28"/>
        </w:rPr>
        <w:t>……….</w:t>
      </w:r>
      <w:r w:rsidRPr="0043710D">
        <w:rPr>
          <w:rFonts w:ascii="TH SarabunPSK" w:hAnsi="TH SarabunPSK" w:cs="TH SarabunPSK" w:hint="cs"/>
          <w:sz w:val="28"/>
          <w:cs/>
        </w:rPr>
        <w:t>ความสัมพันธ์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……………………………………………………………....</w:t>
      </w:r>
      <w:r w:rsidRPr="0043710D">
        <w:rPr>
          <w:rFonts w:ascii="TH SarabunPSK" w:hAnsi="TH SarabunPSK" w:cs="TH SarabunPSK" w:hint="cs"/>
          <w:sz w:val="28"/>
          <w:cs/>
        </w:rPr>
        <w:t>การศึกษาสูงสุด</w:t>
      </w:r>
      <w:r w:rsidRPr="0043710D">
        <w:rPr>
          <w:rFonts w:ascii="TH SarabunPSK" w:hAnsi="TH SarabunPSK" w:cs="TH SarabunPSK" w:hint="cs"/>
          <w:sz w:val="28"/>
        </w:rPr>
        <w:t>……………………………</w:t>
      </w:r>
      <w:r w:rsidR="00E86BED" w:rsidRPr="0043710D">
        <w:rPr>
          <w:rFonts w:ascii="TH SarabunPSK" w:hAnsi="TH SarabunPSK" w:cs="TH SarabunPSK" w:hint="cs"/>
          <w:sz w:val="28"/>
        </w:rPr>
        <w:t>.</w:t>
      </w:r>
      <w:r w:rsidRPr="0043710D">
        <w:rPr>
          <w:rFonts w:ascii="TH SarabunPSK" w:hAnsi="TH SarabunPSK" w:cs="TH SarabunPSK" w:hint="cs"/>
          <w:sz w:val="28"/>
        </w:rPr>
        <w:t>…………………………………..</w:t>
      </w:r>
    </w:p>
    <w:p w14:paraId="15F836C0" w14:textId="759F84BB" w:rsidR="00DB7C2E" w:rsidRPr="0043710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อาชีพ</w:t>
      </w:r>
      <w:r w:rsidRPr="0043710D">
        <w:rPr>
          <w:rFonts w:ascii="TH SarabunPSK" w:hAnsi="TH SarabunPSK" w:cs="TH SarabunPSK" w:hint="cs"/>
          <w:sz w:val="28"/>
        </w:rPr>
        <w:t>………………………………………..</w:t>
      </w:r>
      <w:r w:rsidRPr="0043710D">
        <w:rPr>
          <w:rFonts w:ascii="TH SarabunPSK" w:hAnsi="TH SarabunPSK" w:cs="TH SarabunPSK" w:hint="cs"/>
          <w:sz w:val="28"/>
          <w:cs/>
        </w:rPr>
        <w:t>เบอร์โทรศัพท์ผู้ปกครอง/สมาชิกครัวเรือนที่ติดต่อได้</w:t>
      </w:r>
      <w:r w:rsidRPr="0043710D">
        <w:rPr>
          <w:rFonts w:ascii="TH SarabunPSK" w:hAnsi="TH SarabunPSK" w:cs="TH SarabunPSK" w:hint="cs"/>
          <w:sz w:val="28"/>
        </w:rPr>
        <w:t>…………………………………….………..</w:t>
      </w:r>
    </w:p>
    <w:p w14:paraId="6E591BF2" w14:textId="26DC90F7" w:rsidR="00DB7C2E" w:rsidRPr="0043710D" w:rsidRDefault="00FA11B1" w:rsidP="00DB7C2E">
      <w:pPr>
        <w:pStyle w:val="ListParagraph"/>
        <w:spacing w:after="0" w:line="240" w:lineRule="auto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CE2B3" wp14:editId="44E52C2D">
                <wp:simplePos x="0" y="0"/>
                <wp:positionH relativeFrom="margin">
                  <wp:posOffset>3742055</wp:posOffset>
                </wp:positionH>
                <wp:positionV relativeFrom="paragraph">
                  <wp:posOffset>47625</wp:posOffset>
                </wp:positionV>
                <wp:extent cx="143510" cy="143510"/>
                <wp:effectExtent l="0" t="0" r="27940" b="27940"/>
                <wp:wrapNone/>
                <wp:docPr id="8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728A" id="สี่เหลี่ยมผืนผ้า 66" o:spid="_x0000_s1026" style="position:absolute;margin-left:294.65pt;margin-top:3.7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" filled="f" strokecolor="windowText" strokeweight=".25pt">
                <v:path arrowok="t"/>
                <w10:wrap anchorx="margin"/>
              </v:oval>
            </w:pict>
          </mc:Fallback>
        </mc:AlternateContent>
      </w:r>
      <w:r w:rsidRPr="0043710D">
        <w:rPr>
          <w:rFonts w:ascii="TH SarabunPSK" w:hAnsi="TH SarabunPSK" w:cs="TH SarabunPSK" w:hint="cs"/>
          <w:sz w:val="28"/>
          <w:cs/>
        </w:rPr>
        <w:t xml:space="preserve">เลขที่บัตรประชนชน </w:t>
      </w:r>
      <w:r w:rsidR="00DB7C2E" w:rsidRPr="0043710D">
        <w:rPr>
          <w:rFonts w:ascii="TH SarabunPSK" w:hAnsi="TH SarabunPSK" w:cs="TH SarabunPSK" w:hint="cs"/>
          <w:sz w:val="28"/>
          <w:cs/>
        </w:rPr>
        <w:t xml:space="preserve">  </w:t>
      </w:r>
      <w:r w:rsidR="00DB7C2E" w:rsidRPr="0043710D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7C2E" w:rsidRPr="0043710D">
        <w:rPr>
          <w:rFonts w:ascii="TH SarabunPSK" w:hAnsi="TH SarabunPSK" w:cs="TH SarabunPSK" w:hint="cs"/>
          <w:sz w:val="28"/>
          <w:cs/>
        </w:rPr>
        <w:t xml:space="preserve">         </w:t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="00DB7C2E" w:rsidRPr="0043710D">
        <w:rPr>
          <w:rFonts w:ascii="TH SarabunPSK" w:hAnsi="TH SarabunPSK" w:cs="TH SarabunPSK" w:hint="cs"/>
          <w:sz w:val="28"/>
          <w:cs/>
        </w:rPr>
        <w:t>ไม่มีบัตรประจำตัวประชาชน</w:t>
      </w:r>
    </w:p>
    <w:p w14:paraId="5987AA99" w14:textId="7FD6C768" w:rsidR="00DB7C2E" w:rsidRPr="0043710D" w:rsidRDefault="00DB7C2E" w:rsidP="00746A8B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 w:hint="cs"/>
          <w:noProof/>
          <w:sz w:val="28"/>
        </w:rPr>
      </w:pP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="00FA11B1" w:rsidRPr="0043710D">
        <w:rPr>
          <w:rFonts w:ascii="TH SarabunPSK" w:hAnsi="TH SarabunPSK" w:cs="TH SarabunPSK" w:hint="cs"/>
          <w:sz w:val="28"/>
        </w:rPr>
        <w:t xml:space="preserve"> </w:t>
      </w:r>
      <w:r w:rsidR="00746A8B" w:rsidRPr="0043710D">
        <w:rPr>
          <w:rFonts w:ascii="TH SarabunPSK" w:hAnsi="TH SarabunPSK" w:cs="TH SarabunPSK" w:hint="cs"/>
          <w:sz w:val="28"/>
          <w:cs/>
        </w:rPr>
        <w:t>เคยลงทะเบียนเพื่อสวัสดิการแห่งรัฐ (ลงทะเบียนคนจน)</w:t>
      </w:r>
      <w:r w:rsidR="00746A8B" w:rsidRPr="0043710D">
        <w:rPr>
          <w:rFonts w:ascii="TH SarabunPSK" w:hAnsi="TH SarabunPSK" w:cs="TH SarabunPSK" w:hint="cs"/>
          <w:sz w:val="28"/>
        </w:rPr>
        <w:t>/</w:t>
      </w:r>
      <w:r w:rsidR="00746A8B" w:rsidRPr="0043710D">
        <w:rPr>
          <w:rFonts w:ascii="TH SarabunPSK" w:hAnsi="TH SarabunPSK" w:cs="TH SarabunPSK" w:hint="cs"/>
          <w:sz w:val="28"/>
          <w:cs/>
        </w:rPr>
        <w:t>โครงการคนละครึ่ง</w:t>
      </w:r>
      <w:r w:rsidR="00746A8B" w:rsidRPr="0043710D">
        <w:rPr>
          <w:rFonts w:ascii="TH SarabunPSK" w:hAnsi="TH SarabunPSK" w:cs="TH SarabunPSK" w:hint="cs"/>
          <w:sz w:val="28"/>
        </w:rPr>
        <w:t>/</w:t>
      </w:r>
      <w:r w:rsidR="00746A8B" w:rsidRPr="0043710D">
        <w:rPr>
          <w:rFonts w:ascii="TH SarabunPSK" w:hAnsi="TH SarabunPSK" w:cs="TH SarabunPSK" w:hint="cs"/>
          <w:sz w:val="28"/>
          <w:cs/>
        </w:rPr>
        <w:t>เราชนะ</w:t>
      </w:r>
      <w:r w:rsidR="00746A8B" w:rsidRPr="0043710D">
        <w:rPr>
          <w:rFonts w:ascii="TH SarabunPSK" w:hAnsi="TH SarabunPSK" w:cs="TH SarabunPSK" w:hint="cs"/>
          <w:sz w:val="28"/>
        </w:rPr>
        <w:t>/</w:t>
      </w:r>
      <w:r w:rsidR="00746A8B" w:rsidRPr="0043710D">
        <w:rPr>
          <w:rFonts w:ascii="TH SarabunPSK" w:hAnsi="TH SarabunPSK" w:cs="TH SarabunPSK" w:hint="cs"/>
          <w:sz w:val="28"/>
          <w:cs/>
        </w:rPr>
        <w:t>ม</w:t>
      </w:r>
      <w:r w:rsidR="00746A8B" w:rsidRPr="0043710D">
        <w:rPr>
          <w:rFonts w:ascii="TH SarabunPSK" w:hAnsi="TH SarabunPSK" w:cs="TH SarabunPSK" w:hint="cs"/>
          <w:sz w:val="28"/>
        </w:rPr>
        <w:t xml:space="preserve">.33 </w:t>
      </w:r>
      <w:r w:rsidR="00746A8B" w:rsidRPr="0043710D">
        <w:rPr>
          <w:rFonts w:ascii="TH SarabunPSK" w:hAnsi="TH SarabunPSK" w:cs="TH SarabunPSK" w:hint="cs"/>
          <w:sz w:val="28"/>
          <w:cs/>
        </w:rPr>
        <w:t>เรารักกัน</w:t>
      </w:r>
      <w:r w:rsidR="00746A8B" w:rsidRPr="0043710D">
        <w:rPr>
          <w:rFonts w:ascii="TH SarabunPSK" w:hAnsi="TH SarabunPSK" w:cs="TH SarabunPSK" w:hint="cs"/>
          <w:sz w:val="28"/>
        </w:rPr>
        <w:tab/>
      </w:r>
    </w:p>
    <w:p w14:paraId="7EBF0E4E" w14:textId="77777777" w:rsidR="006F7CE0" w:rsidRPr="0043710D" w:rsidRDefault="00DB7C2E" w:rsidP="006F7CE0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จำนวนสมาชิกในครัวเรือน (รวมตัวนักเรียน/นักศึกษา)</w:t>
      </w:r>
      <w:r w:rsidRPr="0043710D">
        <w:rPr>
          <w:rFonts w:ascii="TH SarabunPSK" w:hAnsi="TH SarabunPSK" w:cs="TH SarabunPSK" w:hint="cs"/>
          <w:sz w:val="28"/>
        </w:rPr>
        <w:t>………………….</w:t>
      </w:r>
      <w:r w:rsidRPr="0043710D">
        <w:rPr>
          <w:rFonts w:ascii="TH SarabunPSK" w:hAnsi="TH SarabunPSK" w:cs="TH SarabunPSK" w:hint="cs"/>
          <w:sz w:val="28"/>
          <w:cs/>
        </w:rPr>
        <w:t>คน มีรายละเอียดดังนี้</w:t>
      </w:r>
    </w:p>
    <w:p w14:paraId="1EE36538" w14:textId="3C1AC455" w:rsidR="00746A8B" w:rsidRPr="0043710D" w:rsidRDefault="00746A8B" w:rsidP="006F7CE0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</w:p>
    <w:tbl>
      <w:tblPr>
        <w:tblW w:w="613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849"/>
        <w:gridCol w:w="566"/>
        <w:gridCol w:w="566"/>
        <w:gridCol w:w="991"/>
        <w:gridCol w:w="851"/>
        <w:gridCol w:w="849"/>
        <w:gridCol w:w="851"/>
        <w:gridCol w:w="1136"/>
        <w:gridCol w:w="856"/>
        <w:gridCol w:w="705"/>
      </w:tblGrid>
      <w:tr w:rsidR="00682AEE" w:rsidRPr="0043710D" w14:paraId="1975E2B4" w14:textId="77777777" w:rsidTr="00282063">
        <w:trPr>
          <w:trHeight w:val="17"/>
          <w:tblHeader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1386E50F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คนที่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14:paraId="390E3EE6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ชื่อ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-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14:paraId="72F71D5F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8FDE36" w14:textId="514C30C0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เลขบัตรที่ทางราชการ</w:t>
            </w:r>
          </w:p>
          <w:p w14:paraId="144CA399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ออกให้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5B2CE04C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</w:t>
            </w:r>
          </w:p>
          <w:p w14:paraId="63A5BAE5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56" w:type="pct"/>
            <w:vMerge w:val="restart"/>
            <w:vAlign w:val="center"/>
          </w:tcPr>
          <w:p w14:paraId="351BD58C" w14:textId="7E5276FC" w:rsidR="007A2806" w:rsidRPr="0043710D" w:rsidRDefault="007A2806" w:rsidP="007A280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ระดับการศึกษาสูงสุด</w:t>
            </w:r>
          </w:p>
        </w:tc>
        <w:tc>
          <w:tcPr>
            <w:tcW w:w="256" w:type="pct"/>
            <w:vMerge w:val="restart"/>
            <w:vAlign w:val="center"/>
          </w:tcPr>
          <w:p w14:paraId="67FFC39F" w14:textId="6A576072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อายุ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 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14:paraId="5A00A232" w14:textId="3B42FEFD" w:rsidR="007A2806" w:rsidRPr="0043710D" w:rsidRDefault="007A2806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FC"/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 -)</w:t>
            </w:r>
          </w:p>
        </w:tc>
        <w:tc>
          <w:tcPr>
            <w:tcW w:w="205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79ADBE99" w14:textId="5D349FAB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รายได้รวม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682AEE" w:rsidRPr="0043710D" w14:paraId="2427E2C4" w14:textId="77777777" w:rsidTr="00282063">
        <w:trPr>
          <w:trHeight w:val="17"/>
          <w:tblHeader/>
        </w:trPr>
        <w:tc>
          <w:tcPr>
            <w:tcW w:w="2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264702B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55C199CA" w14:textId="07DC376D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2DF1B" w14:textId="4028FB74" w:rsidR="007A2806" w:rsidRPr="0043710D" w:rsidRDefault="007A2806" w:rsidP="001D65F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(เงินบำนาญ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เบี้ยผู้สูงอายุ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อุดหนุนเด็กแรกเกิด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3C27782A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เงินคนพิการ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5139AB90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เงินคนจน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682AEE" w:rsidRPr="0043710D" w14:paraId="33B6D58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933500A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09247D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6DBE2A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C922DE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D254C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3EF85023" w14:textId="0D4060E8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727185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1DEBD3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90CE1F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E464A9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9A7D4E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6A054C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FE01C9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5A942F23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82B819B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817C2B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294E0A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747B7D7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F8322B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08A63A1" w14:textId="150A8453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81CDFF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6C8133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95153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5AE33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7CAF2A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FCC6D7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090B59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0DF68E30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1E12929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5F4BC6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8EC58D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E1A15E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13082F1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C68C1D" w14:textId="74D7BA04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0FA2F0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8EB923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055EE7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BA985C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17DC83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1776E5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DD05FC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7F806B8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6B992D1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8422B6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88C3B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2C962D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A7BC29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02E22C87" w14:textId="3C03D7D4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9D2D6A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8821B4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25C8D9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AFBE4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8248CE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D3D65B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773C60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2AA17C5D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CAB1A32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B18FAD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85C85C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085753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30C38E1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0AEFA3B8" w14:textId="78E62919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668754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068F24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2439F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9D0388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414982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51E3AE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3C794B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0BF8D515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02CB8A1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EB3BED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0AD53C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475294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0DC9DF6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5DBC8298" w14:textId="592F7C8C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3EAF53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7CDD2F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E23FA7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54D91A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BD9CAC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D45DC1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C19FC8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653AF3A8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132F9D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F16819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D76326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A7799B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061A184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951D415" w14:textId="148D26E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341FD1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5978F4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25FB56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CBE6BB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7036E94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5A1140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F8B11E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1CCCCF1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1A24FF8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AE2B20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5D5E8E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A54BEB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62BE788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302508F6" w14:textId="322223A6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7D58BB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65E278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52022E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CE84AF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691BFE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07BBB4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5CCCC7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0945357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8327C39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3D49E1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EC22DF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A6AA43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3FB9A71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3829B382" w14:textId="4023FD4F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2D8558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056B51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96E66B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B680E4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1F91E7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D12EFE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A89887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73052BAF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F21EAC8" w14:textId="7777777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338C37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3B05B2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1FA6426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1CA7DA7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84E7C0D" w14:textId="504C5D65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F9EAA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FAA9ED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F9B959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EC6774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EDACC3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AD82EC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287138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02294AA9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031CA6A2" w14:textId="7ECA7D62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D31444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615572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5BBE1BC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6999742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273DB276" w14:textId="6E73BFFE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4F41FA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46FFC4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72DEDC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8070DA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1A2D7E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F41301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2DE387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6226EB9F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44AF17B6" w14:textId="5F144596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C2D6A5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554B76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5E0C248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41102A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12E17D60" w14:textId="3F09BFD4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F937FC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89AB09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17577E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284E99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001896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160084C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CF22FF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7BA7C3C5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4E806BD0" w14:textId="50110ABB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2FB4F54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C31D7F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F37FE2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6BF93DB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121DA73D" w14:textId="4BA09ECF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6A581D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671DA4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8D0E90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189AE8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9FA49B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1EAB9E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4EBF877" w14:textId="51F0064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00939CB9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7B1C62A5" w14:textId="701D0EE7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B014FB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C5C48B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B5F876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22059A7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6AD94C5B" w14:textId="53C0AEFA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D53412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DF69BC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8C306B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CE6A52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759B15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6F6167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9C90A0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72A3D314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240BD189" w14:textId="782044A1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4724A6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F9D8F9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A9A47A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1E4A3FB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BBAD908" w14:textId="4C02B0ED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A24F72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72B491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29F1B9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CF1765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655102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59F61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E41F012" w14:textId="4B917F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4759F21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6370DBAD" w14:textId="5A2F7926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BA86EE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7B4C70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D44294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783571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AF0DC3D" w14:textId="217A9A6F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53E00A2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6AAECB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64711B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F7FD4B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610BA5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AC95C4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9E5938B" w14:textId="07DB1EB2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304CD394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2F3EFCF8" w14:textId="536FB380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1E7B798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1F21C2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02F553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0AF9A7A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2E516A4" w14:textId="04B0BAC4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9A2857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AE80C9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338B4B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1795D2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7F722A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EF9C5E0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F28EE5B" w14:textId="4412A9B8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59B0DF6A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1905F246" w14:textId="40E38A74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142C13A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9FA347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EBCD5A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13DDB1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7D5C9E76" w14:textId="26A273B6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538034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0E3E40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1AF19A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57848A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288FE5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C926C9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85C583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1FA629BF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07D3F308" w14:textId="58D22856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19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91F3B8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E3C21D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13EAB628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4D47698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2E5AE4FD" w14:textId="7D0BEB1B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00F8A2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F3529D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592947D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3575D84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9AB968C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6BB73F7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05CB55B" w14:textId="1E4C641F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191DF044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6C235D28" w14:textId="02968194" w:rsidR="007A2806" w:rsidRPr="0043710D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23B9BFA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7F9D703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6BA5F2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05A8634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256" w:type="pct"/>
          </w:tcPr>
          <w:p w14:paraId="26E19644" w14:textId="47A7A66C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74E778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84C8B86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B917BD5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748604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EA2BC6A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4231DEE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23FEAC1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</w:tr>
      <w:tr w:rsidR="00682AEE" w:rsidRPr="0043710D" w14:paraId="65849861" w14:textId="77777777" w:rsidTr="00282063">
        <w:trPr>
          <w:trHeight w:val="17"/>
        </w:trPr>
        <w:tc>
          <w:tcPr>
            <w:tcW w:w="256" w:type="pct"/>
          </w:tcPr>
          <w:p w14:paraId="1C4C5DF9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869CC44" w14:textId="27F5D07F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43710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DCE118F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682AEE" w:rsidRPr="0043710D" w14:paraId="02A4F7A5" w14:textId="77777777" w:rsidTr="00282063">
        <w:trPr>
          <w:trHeight w:val="17"/>
        </w:trPr>
        <w:tc>
          <w:tcPr>
            <w:tcW w:w="256" w:type="pct"/>
          </w:tcPr>
          <w:p w14:paraId="66152B5B" w14:textId="77777777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AD69DC7" w14:textId="38BDD806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43710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66F9B49" w14:textId="352F2A3F" w:rsidR="007A2806" w:rsidRPr="0043710D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43710D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</w:tbl>
    <w:p w14:paraId="0AE0478F" w14:textId="46DE40C8" w:rsidR="00746A8B" w:rsidRPr="0043710D" w:rsidRDefault="00746A8B" w:rsidP="00746A8B">
      <w:pPr>
        <w:pStyle w:val="ListParagraph"/>
        <w:spacing w:after="0" w:line="240" w:lineRule="auto"/>
        <w:ind w:left="284" w:right="-852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4B93A018">
                <wp:simplePos x="0" y="0"/>
                <wp:positionH relativeFrom="column">
                  <wp:posOffset>4839970</wp:posOffset>
                </wp:positionH>
                <wp:positionV relativeFrom="paragraph">
                  <wp:posOffset>-5074285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81.1pt;margin-top:-399.55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2E81F8E3" w:rsidR="00E86BED" w:rsidRPr="0043710D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62C36" w:rsidRPr="0043710D">
        <w:rPr>
          <w:rFonts w:ascii="TH SarabunPSK" w:hAnsi="TH SarabunPSK" w:cs="TH SarabunPSK" w:hint="cs"/>
          <w:b/>
          <w:bCs/>
          <w:sz w:val="28"/>
        </w:rPr>
        <w:br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(ใส่เครื่องหมาย </w:t>
      </w:r>
      <w:r w:rsidRPr="0043710D">
        <w:rPr>
          <w:rFonts w:ascii="TH SarabunPSK" w:hAnsi="TH SarabunPSK" w:cs="TH SarabunPSK" w:hint="cs"/>
          <w:b/>
          <w:bCs/>
          <w:sz w:val="28"/>
        </w:rPr>
        <w:t>X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43710D">
        <w:rPr>
          <w:rFonts w:ascii="TH SarabunPSK" w:hAnsi="TH SarabunPSK" w:cs="TH SarabunPSK" w:hint="cs"/>
          <w:b/>
          <w:bCs/>
          <w:sz w:val="28"/>
        </w:rPr>
        <w:t>1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คำตอบ)</w:t>
      </w:r>
    </w:p>
    <w:p w14:paraId="3A2E7EE2" w14:textId="50E3449D" w:rsidR="00E86BED" w:rsidRPr="0043710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bookmarkStart w:id="13" w:name="_Hlk125477502"/>
      <w:r w:rsidRPr="0043710D">
        <w:rPr>
          <w:rFonts w:ascii="TH SarabunPSK" w:hAnsi="TH SarabunPSK" w:cs="TH SarabunPSK" w:hint="cs"/>
          <w:sz w:val="28"/>
        </w:rPr>
        <w:t>3</w:t>
      </w:r>
      <w:r w:rsidRPr="0043710D">
        <w:rPr>
          <w:rFonts w:ascii="TH SarabunPSK" w:hAnsi="TH SarabunPSK" w:cs="TH SarabunPSK" w:hint="cs"/>
          <w:sz w:val="28"/>
          <w:cs/>
        </w:rPr>
        <w:t>.</w:t>
      </w:r>
      <w:r w:rsidRPr="0043710D">
        <w:rPr>
          <w:rFonts w:ascii="TH SarabunPSK" w:hAnsi="TH SarabunPSK" w:cs="TH SarabunPSK" w:hint="cs"/>
          <w:sz w:val="28"/>
        </w:rPr>
        <w:t xml:space="preserve">1 </w:t>
      </w:r>
      <w:r w:rsidRPr="0043710D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="00ED4216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มีคนพิการ/เจ็บป่วยเรื้อรัง</w:t>
      </w:r>
      <w:r w:rsidR="00ED4216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Pr="0043710D">
        <w:rPr>
          <w:rFonts w:ascii="TH SarabunPSK" w:hAnsi="TH SarabunPSK" w:cs="TH SarabunPSK" w:hint="cs"/>
          <w:sz w:val="28"/>
        </w:rPr>
        <w:t xml:space="preserve">60 </w:t>
      </w:r>
      <w:r w:rsidRPr="0043710D">
        <w:rPr>
          <w:rFonts w:ascii="TH SarabunPSK" w:hAnsi="TH SarabunPSK" w:cs="TH SarabunPSK" w:hint="cs"/>
          <w:sz w:val="28"/>
          <w:cs/>
        </w:rPr>
        <w:t>ปี</w:t>
      </w:r>
      <w:r w:rsidR="00ED4216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</w:p>
    <w:p w14:paraId="6DC918FF" w14:textId="4DE0E321" w:rsidR="00E86BED" w:rsidRPr="0043710D" w:rsidRDefault="00765F7C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 xml:space="preserve">     </w:t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="00E86BED" w:rsidRPr="0043710D">
        <w:rPr>
          <w:rFonts w:ascii="TH SarabunPSK" w:hAnsi="TH SarabunPSK" w:cs="TH SarabunPSK" w:hint="cs"/>
          <w:sz w:val="28"/>
        </w:rPr>
        <w:t>/</w:t>
      </w:r>
      <w:r w:rsidR="00E86BED" w:rsidRPr="0043710D">
        <w:rPr>
          <w:rFonts w:ascii="TH SarabunPSK" w:hAnsi="TH SarabunPSK" w:cs="TH SarabunPSK" w:hint="cs"/>
          <w:sz w:val="28"/>
          <w:cs/>
        </w:rPr>
        <w:t>นักศึกษา)</w:t>
      </w:r>
      <w:r w:rsidR="00ED4216" w:rsidRPr="0043710D">
        <w:rPr>
          <w:rFonts w:ascii="TH SarabunPSK" w:hAnsi="TH SarabunPSK" w:cs="TH SarabunPSK" w:hint="cs"/>
          <w:sz w:val="28"/>
          <w:cs/>
        </w:rPr>
        <w:tab/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ครัวเรือนไม่มีภาระพึ่งพิง</w:t>
      </w:r>
    </w:p>
    <w:p w14:paraId="56D0E0C0" w14:textId="63723C41" w:rsidR="00E86BED" w:rsidRPr="0043710D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>3</w:t>
      </w:r>
      <w:r w:rsidRPr="0043710D">
        <w:rPr>
          <w:rFonts w:ascii="TH SarabunPSK" w:hAnsi="TH SarabunPSK" w:cs="TH SarabunPSK" w:hint="cs"/>
          <w:sz w:val="28"/>
          <w:cs/>
        </w:rPr>
        <w:t>.</w:t>
      </w:r>
      <w:r w:rsidRPr="0043710D">
        <w:rPr>
          <w:rFonts w:ascii="TH SarabunPSK" w:hAnsi="TH SarabunPSK" w:cs="TH SarabunPSK" w:hint="cs"/>
          <w:sz w:val="28"/>
        </w:rPr>
        <w:t xml:space="preserve">2 </w:t>
      </w:r>
      <w:r w:rsidRPr="0043710D">
        <w:rPr>
          <w:rFonts w:ascii="TH SarabunPSK" w:hAnsi="TH SarabunPSK" w:cs="TH SarabunPSK" w:hint="cs"/>
          <w:sz w:val="28"/>
          <w:cs/>
        </w:rPr>
        <w:t>การอยู่อาศัย</w:t>
      </w:r>
      <w:r w:rsidR="00ED4216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="00ED4216" w:rsidRPr="0043710D">
        <w:rPr>
          <w:rFonts w:ascii="TH SarabunPSK" w:hAnsi="TH SarabunPSK" w:cs="TH SarabunPSK" w:hint="cs"/>
          <w:sz w:val="28"/>
          <w:cs/>
        </w:rPr>
        <w:tab/>
      </w:r>
      <w:r w:rsidR="00ED4216" w:rsidRPr="0043710D">
        <w:rPr>
          <w:rFonts w:ascii="TH SarabunPSK" w:hAnsi="TH SarabunPSK" w:cs="TH SarabunPSK" w:hint="cs"/>
          <w:sz w:val="28"/>
          <w:cs/>
        </w:rPr>
        <w:tab/>
      </w:r>
      <w:r w:rsidR="00ED4216" w:rsidRPr="0043710D">
        <w:rPr>
          <w:rFonts w:ascii="TH SarabunPSK" w:hAnsi="TH SarabunPSK" w:cs="TH SarabunPSK" w:hint="cs"/>
          <w:sz w:val="28"/>
          <w:cs/>
        </w:rPr>
        <w:tab/>
      </w:r>
      <w:r w:rsidR="00ED4216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29EAEB1C" w14:textId="0142E56C" w:rsidR="00E86BED" w:rsidRPr="0043710D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bookmarkStart w:id="14" w:name="_Hlk158977689"/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="00BC4400" w:rsidRPr="0043710D">
        <w:rPr>
          <w:rFonts w:ascii="TH SarabunPSK" w:hAnsi="TH SarabunPSK" w:cs="TH SarabunPSK" w:hint="cs"/>
          <w:sz w:val="28"/>
        </w:rPr>
        <w:t xml:space="preserve">     </w:t>
      </w:r>
      <w:r w:rsidR="00BC4400" w:rsidRPr="0043710D">
        <w:rPr>
          <w:rFonts w:ascii="TH SarabunPSK" w:hAnsi="TH SarabunPSK" w:cs="TH SarabunPSK" w:hint="cs"/>
          <w:b/>
          <w:bCs/>
          <w:sz w:val="28"/>
          <w:cs/>
        </w:rPr>
        <w:t></w:t>
      </w:r>
      <w:r w:rsidR="00BC4400" w:rsidRPr="0043710D">
        <w:rPr>
          <w:rFonts w:ascii="TH SarabunPSK" w:hAnsi="TH SarabunPSK" w:cs="TH SarabunPSK" w:hint="cs"/>
          <w:sz w:val="28"/>
          <w:cs/>
        </w:rPr>
        <w:t xml:space="preserve"> อยู่กับผู้อื่น (เสียค่าใช้จ่าย)</w:t>
      </w:r>
      <w:r w:rsidR="00BC4400" w:rsidRPr="0043710D">
        <w:rPr>
          <w:rFonts w:ascii="TH SarabunPSK" w:hAnsi="TH SarabunPSK" w:cs="TH SarabunPSK" w:hint="cs"/>
          <w:sz w:val="28"/>
        </w:rPr>
        <w:tab/>
      </w:r>
      <w:r w:rsidR="00BC4400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หอพัก</w:t>
      </w:r>
    </w:p>
    <w:bookmarkEnd w:id="13"/>
    <w:bookmarkEnd w:id="14"/>
    <w:p w14:paraId="344A6192" w14:textId="2A5BA623" w:rsidR="00E86BED" w:rsidRPr="0043710D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3.3 สภาพที่อยู่อาศัย</w:t>
      </w:r>
      <w:r w:rsidRPr="0043710D">
        <w:rPr>
          <w:rFonts w:ascii="TH SarabunPSK" w:hAnsi="TH SarabunPSK" w:cs="TH SarabunPSK" w:hint="cs"/>
          <w:sz w:val="28"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(บันทึกสิ่ง</w:t>
      </w:r>
      <w:r w:rsidRPr="0043710D">
        <w:rPr>
          <w:rFonts w:ascii="TH SarabunPSK" w:hAnsi="TH SarabunPSK" w:cs="TH SarabunPSK" w:hint="cs"/>
          <w:b/>
          <w:bCs/>
          <w:sz w:val="28"/>
          <w:u w:val="single"/>
          <w:cs/>
        </w:rPr>
        <w:t>ที่เห็น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48DF40F" w14:textId="77777777" w:rsidR="00E86BED" w:rsidRPr="0043710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วัสดุที่ใช้ทำ</w:t>
      </w:r>
      <w:r w:rsidRPr="0043710D">
        <w:rPr>
          <w:rFonts w:ascii="TH SarabunPSK" w:hAnsi="TH SarabunPSK" w:cs="TH SarabunPSK" w:hint="cs"/>
          <w:b/>
          <w:bCs/>
          <w:sz w:val="28"/>
          <w:u w:val="single"/>
          <w:cs/>
        </w:rPr>
        <w:t>พื้นบ้าน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(ที่ไม่ใช่ใต้ถุนบ้าน)</w:t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  </w:t>
      </w:r>
    </w:p>
    <w:p w14:paraId="74D8AB01" w14:textId="3CDC06AB" w:rsidR="00E86BED" w:rsidRPr="0043710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 w:hint="cs"/>
          <w:sz w:val="28"/>
          <w:cs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กระเบื้อง/เซรามิค</w:t>
      </w:r>
      <w:r w:rsidRPr="0043710D">
        <w:rPr>
          <w:rFonts w:ascii="TH SarabunPSK" w:hAnsi="TH SarabunPSK" w:cs="TH SarabunPSK" w:hint="cs"/>
          <w:sz w:val="28"/>
        </w:rPr>
        <w:t xml:space="preserve">       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ปาเก้/ไม้ขัดเงา</w:t>
      </w:r>
      <w:r w:rsidRPr="0043710D">
        <w:rPr>
          <w:rFonts w:ascii="TH SarabunPSK" w:hAnsi="TH SarabunPSK" w:cs="TH SarabunPSK" w:hint="cs"/>
          <w:b/>
          <w:sz w:val="28"/>
        </w:rPr>
        <w:t xml:space="preserve">      </w:t>
      </w:r>
      <w:r w:rsidRPr="0043710D">
        <w:rPr>
          <w:rFonts w:ascii="TH SarabunPSK" w:hAnsi="TH SarabunPSK" w:cs="TH SarabunPSK" w:hint="cs"/>
          <w:b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ซีเมนต์เปลือย</w:t>
      </w:r>
      <w:r w:rsidRPr="0043710D">
        <w:rPr>
          <w:rFonts w:ascii="TH SarabunPSK" w:hAnsi="TH SarabunPSK" w:cs="TH SarabunPSK" w:hint="cs"/>
          <w:b/>
          <w:sz w:val="28"/>
        </w:rPr>
        <w:t xml:space="preserve">      </w:t>
      </w:r>
      <w:r w:rsidRPr="0043710D">
        <w:rPr>
          <w:rFonts w:ascii="TH SarabunPSK" w:hAnsi="TH SarabunPSK" w:cs="TH SarabunPSK" w:hint="cs"/>
          <w:b/>
          <w:sz w:val="28"/>
          <w:cs/>
        </w:rPr>
        <w:t xml:space="preserve">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ไม้กระดาน</w:t>
      </w:r>
    </w:p>
    <w:p w14:paraId="3725311C" w14:textId="300247DF" w:rsidR="00E86BED" w:rsidRPr="0043710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ไวนิล/กระเบื้องยาง/เสื่อน้ำมัน</w:t>
      </w:r>
      <w:r w:rsidRPr="0043710D">
        <w:rPr>
          <w:rFonts w:ascii="TH SarabunPSK" w:hAnsi="TH SarabunPSK" w:cs="TH SarabunPSK" w:hint="cs"/>
          <w:b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ไม้ไผ่   </w:t>
      </w:r>
      <w:r w:rsidRPr="0043710D">
        <w:rPr>
          <w:rFonts w:ascii="TH SarabunPSK" w:hAnsi="TH SarabunPSK" w:cs="TH SarabunPSK" w:hint="cs"/>
          <w:sz w:val="28"/>
        </w:rPr>
        <w:t xml:space="preserve">  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ดิน/ทราย   </w:t>
      </w:r>
      <w:r w:rsidRPr="0043710D">
        <w:rPr>
          <w:rFonts w:ascii="TH SarabunPSK" w:hAnsi="TH SarabunPSK" w:cs="TH SarabunPSK" w:hint="cs"/>
          <w:sz w:val="28"/>
        </w:rPr>
        <w:t xml:space="preserve">        </w:t>
      </w:r>
      <w:r w:rsidRPr="0043710D">
        <w:rPr>
          <w:rFonts w:ascii="TH SarabunPSK" w:hAnsi="TH SarabunPSK" w:cs="TH SarabunPSK" w:hint="cs"/>
          <w:sz w:val="28"/>
          <w:cs/>
        </w:rPr>
        <w:t xml:space="preserve">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อื่น ๆ</w:t>
      </w:r>
    </w:p>
    <w:p w14:paraId="28D9E0CE" w14:textId="534A18A5" w:rsidR="00E86BED" w:rsidRPr="0043710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วัสดุที่ใช้ทำ</w:t>
      </w:r>
      <w:r w:rsidRPr="0043710D">
        <w:rPr>
          <w:rFonts w:ascii="TH SarabunPSK" w:hAnsi="TH SarabunPSK" w:cs="TH SarabunPSK" w:hint="cs"/>
          <w:b/>
          <w:bCs/>
          <w:sz w:val="28"/>
          <w:u w:val="single"/>
          <w:cs/>
        </w:rPr>
        <w:t>ฝาบ้าน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tab/>
        <w:t xml:space="preserve">     </w:t>
      </w:r>
    </w:p>
    <w:p w14:paraId="49920C50" w14:textId="190610F3" w:rsidR="00E86BED" w:rsidRPr="0043710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 w:hint="cs"/>
          <w:b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ฉาบซีเมนต์ </w:t>
      </w:r>
      <w:r w:rsidRPr="0043710D">
        <w:rPr>
          <w:rFonts w:ascii="TH SarabunPSK" w:hAnsi="TH SarabunPSK" w:cs="TH SarabunPSK" w:hint="cs"/>
          <w:sz w:val="28"/>
        </w:rPr>
        <w:tab/>
        <w:t xml:space="preserve">          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อิฐ/ก้อนปูน/อิฐบล็อก</w:t>
      </w:r>
      <w:r w:rsidRPr="0043710D">
        <w:rPr>
          <w:rFonts w:ascii="TH SarabunPSK" w:hAnsi="TH SarabunPSK" w:cs="TH SarabunPSK" w:hint="cs"/>
          <w:b/>
          <w:sz w:val="28"/>
        </w:rPr>
        <w:t xml:space="preserve">    </w:t>
      </w:r>
      <w:r w:rsidRPr="0043710D">
        <w:rPr>
          <w:rFonts w:ascii="TH SarabunPSK" w:hAnsi="TH SarabunPSK" w:cs="TH SarabunPSK" w:hint="cs"/>
          <w:b/>
          <w:sz w:val="28"/>
          <w:cs/>
        </w:rPr>
        <w:t xml:space="preserve"> 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สังกะสี          </w:t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ไม้กระดาน</w:t>
      </w:r>
    </w:p>
    <w:p w14:paraId="02EF2BDD" w14:textId="56E5A46C" w:rsidR="00E86BED" w:rsidRPr="0043710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 w:hint="cs"/>
          <w:b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ไม้อัด  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สมาร์ทบอร์ด/ไฟเบอร์/ซีเมนต์บอร์ด 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ไม้ไผ่/ท่อนไม้</w:t>
      </w:r>
      <w:r w:rsidRPr="0043710D">
        <w:rPr>
          <w:rFonts w:ascii="TH SarabunPSK" w:hAnsi="TH SarabunPSK" w:cs="TH SarabunPSK" w:hint="cs"/>
          <w:b/>
          <w:sz w:val="28"/>
          <w:cs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 xml:space="preserve">เศษไม้       </w:t>
      </w:r>
      <w:r w:rsidRPr="0043710D">
        <w:rPr>
          <w:rFonts w:ascii="TH SarabunPSK" w:hAnsi="TH SarabunPSK" w:cs="TH SarabunPSK" w:hint="cs"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ดิน ไวนิล</w:t>
      </w:r>
      <w:r w:rsidRPr="0043710D">
        <w:rPr>
          <w:rFonts w:ascii="TH SarabunPSK" w:hAnsi="TH SarabunPSK" w:cs="TH SarabunPSK" w:hint="cs"/>
          <w:b/>
          <w:sz w:val="28"/>
          <w:cs/>
        </w:rPr>
        <w:t xml:space="preserve"> และ</w:t>
      </w:r>
      <w:r w:rsidRPr="0043710D">
        <w:rPr>
          <w:rFonts w:ascii="TH SarabunPSK" w:hAnsi="TH SarabunPSK" w:cs="TH SarabunPSK" w:hint="cs"/>
          <w:sz w:val="28"/>
          <w:cs/>
        </w:rPr>
        <w:t>อื่น ๆ</w:t>
      </w:r>
    </w:p>
    <w:p w14:paraId="2C7265BF" w14:textId="77777777" w:rsidR="00E86BED" w:rsidRPr="0043710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bookmarkStart w:id="15" w:name="_Hlk125477580"/>
      <w:r w:rsidRPr="0043710D">
        <w:rPr>
          <w:rFonts w:ascii="TH SarabunPSK" w:hAnsi="TH SarabunPSK" w:cs="TH SarabunPSK" w:hint="cs"/>
          <w:b/>
          <w:bCs/>
          <w:sz w:val="28"/>
          <w:cs/>
        </w:rPr>
        <w:t>วัสดุที่ใช้ทำ</w:t>
      </w:r>
      <w:r w:rsidRPr="0043710D">
        <w:rPr>
          <w:rFonts w:ascii="TH SarabunPSK" w:hAnsi="TH SarabunPSK" w:cs="TH SarabunPSK" w:hint="cs"/>
          <w:b/>
          <w:bCs/>
          <w:sz w:val="28"/>
          <w:u w:val="single"/>
          <w:cs/>
        </w:rPr>
        <w:t>หลังคา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  <w:cs/>
        </w:rPr>
        <w:t xml:space="preserve">    </w:t>
      </w:r>
    </w:p>
    <w:p w14:paraId="0C91FF3C" w14:textId="4FB18C9D" w:rsidR="006B089C" w:rsidRPr="0043710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โลหะ (เช่น สังกะสี/เหล็ก/อะลูมิเนียม)</w:t>
      </w:r>
      <w:r w:rsidR="006B089C" w:rsidRPr="0043710D"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กระเบื้อง/เซรามิค</w:t>
      </w:r>
      <w:r w:rsidR="006B089C" w:rsidRPr="0043710D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ไม้กระดาน         </w:t>
      </w:r>
    </w:p>
    <w:p w14:paraId="56FD560E" w14:textId="696C3BE6" w:rsidR="00E86BED" w:rsidRPr="0043710D" w:rsidRDefault="00E86BED" w:rsidP="006B089C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ใบไม้/วัสดุธรรมชาติ</w:t>
      </w:r>
      <w:r w:rsidR="006B089C" w:rsidRPr="0043710D">
        <w:rPr>
          <w:rFonts w:ascii="TH SarabunPSK" w:hAnsi="TH SarabunPSK" w:cs="TH SarabunPSK" w:hint="cs"/>
          <w:sz w:val="28"/>
        </w:rPr>
        <w:tab/>
      </w:r>
      <w:r w:rsidR="006B089C" w:rsidRPr="0043710D">
        <w:rPr>
          <w:rFonts w:ascii="TH SarabunPSK" w:hAnsi="TH SarabunPSK" w:cs="TH SarabunPSK" w:hint="cs"/>
          <w:sz w:val="28"/>
        </w:rPr>
        <w:tab/>
        <w:t xml:space="preserve">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ไวนิล/กระดาษ/แผ่นพลาสติก     </w:t>
      </w:r>
      <w:r w:rsidR="006B089C" w:rsidRPr="0043710D">
        <w:rPr>
          <w:rFonts w:ascii="TH SarabunPSK" w:hAnsi="TH SarabunPSK" w:cs="TH SarabunPSK" w:hint="cs"/>
          <w:sz w:val="28"/>
          <w:cs/>
        </w:rPr>
        <w:t xml:space="preserve">     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อื่น ๆ</w:t>
      </w:r>
    </w:p>
    <w:p w14:paraId="27162417" w14:textId="75538F53" w:rsidR="00E86BED" w:rsidRPr="0043710D" w:rsidRDefault="004F5F67" w:rsidP="00E86BE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2313AC9F">
                <wp:simplePos x="0" y="0"/>
                <wp:positionH relativeFrom="column">
                  <wp:posOffset>4683760</wp:posOffset>
                </wp:positionH>
                <wp:positionV relativeFrom="paragraph">
                  <wp:posOffset>-485775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4E032F02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68.8pt;margin-top:-38.25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MuZfP+EAAAALAQAADwAAAAAAAAAAAAAAAAB0BAAAZHJzL2Rvd25yZXYueG1s&#10;UEsFBgAAAAAEAAQA8wAAAIIFAAAAAA==&#10;">
                <v:textbox>
                  <w:txbxContent>
                    <w:p w14:paraId="1C5036DD" w14:textId="4E032F02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43710D">
        <w:rPr>
          <w:rFonts w:ascii="TH SarabunPSK" w:hAnsi="TH SarabunPSK" w:cs="TH SarabunPSK" w:hint="cs"/>
          <w:b/>
          <w:bCs/>
          <w:sz w:val="28"/>
          <w:cs/>
        </w:rPr>
        <w:t>มีห้องส้วมในที่อยู่อาศัย/บริเวณบ้าน</w:t>
      </w:r>
      <w:r w:rsidR="006B089C" w:rsidRPr="0043710D">
        <w:rPr>
          <w:rFonts w:ascii="TH SarabunPSK" w:hAnsi="TH SarabunPSK" w:cs="TH SarabunPSK" w:hint="cs"/>
          <w:sz w:val="28"/>
          <w:cs/>
        </w:rPr>
        <w:tab/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มี</w:t>
      </w:r>
      <w:r w:rsidR="006B089C" w:rsidRPr="0043710D">
        <w:rPr>
          <w:rFonts w:ascii="TH SarabunPSK" w:hAnsi="TH SarabunPSK" w:cs="TH SarabunPSK" w:hint="cs"/>
          <w:sz w:val="28"/>
          <w:cs/>
        </w:rPr>
        <w:tab/>
        <w:t xml:space="preserve">                                      </w:t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ไม่มี</w:t>
      </w:r>
    </w:p>
    <w:bookmarkEnd w:id="15"/>
    <w:p w14:paraId="5E7A0FE0" w14:textId="77777777" w:rsidR="006B089C" w:rsidRPr="0043710D" w:rsidRDefault="006B089C" w:rsidP="007A2806">
      <w:pPr>
        <w:tabs>
          <w:tab w:val="left" w:pos="1620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1773508A" w14:textId="4FE73E73" w:rsidR="00E86BED" w:rsidRPr="0043710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bookmarkStart w:id="16" w:name="_Hlk125477613"/>
      <w:r w:rsidRPr="0043710D">
        <w:rPr>
          <w:rFonts w:ascii="TH SarabunPSK" w:hAnsi="TH SarabunPSK" w:cs="TH SarabunPSK" w:hint="cs"/>
          <w:sz w:val="28"/>
        </w:rPr>
        <w:t>3</w:t>
      </w:r>
      <w:r w:rsidRPr="0043710D">
        <w:rPr>
          <w:rFonts w:ascii="TH SarabunPSK" w:hAnsi="TH SarabunPSK" w:cs="TH SarabunPSK" w:hint="cs"/>
          <w:sz w:val="28"/>
          <w:cs/>
        </w:rPr>
        <w:t>.</w:t>
      </w:r>
      <w:r w:rsidRPr="0043710D">
        <w:rPr>
          <w:rFonts w:ascii="TH SarabunPSK" w:hAnsi="TH SarabunPSK" w:cs="TH SarabunPSK" w:hint="cs"/>
          <w:sz w:val="28"/>
        </w:rPr>
        <w:t xml:space="preserve">4 </w:t>
      </w:r>
      <w:r w:rsidRPr="0043710D">
        <w:rPr>
          <w:rFonts w:ascii="TH SarabunPSK" w:hAnsi="TH SarabunPSK" w:cs="TH SarabunPSK" w:hint="cs"/>
          <w:sz w:val="28"/>
          <w:cs/>
        </w:rPr>
        <w:t>ที่ดิน</w:t>
      </w:r>
      <w:r w:rsidRPr="0043710D">
        <w:rPr>
          <w:rFonts w:ascii="TH SarabunPSK" w:hAnsi="TH SarabunPSK" w:cs="TH SarabunPSK" w:hint="cs"/>
          <w:sz w:val="28"/>
          <w:u w:val="single"/>
          <w:cs/>
        </w:rPr>
        <w:t>ทำการเกษตรได้</w:t>
      </w:r>
      <w:r w:rsidRPr="0043710D">
        <w:rPr>
          <w:rFonts w:ascii="TH SarabunPSK" w:hAnsi="TH SarabunPSK" w:cs="TH SarabunPSK" w:hint="cs"/>
          <w:sz w:val="28"/>
          <w:cs/>
        </w:rPr>
        <w:t xml:space="preserve"> (รวมเช่า)</w:t>
      </w:r>
      <w:r w:rsidR="006B089C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ไม่ทำเกษตร</w:t>
      </w:r>
      <w:r w:rsidR="006B089C" w:rsidRPr="0043710D">
        <w:rPr>
          <w:rFonts w:ascii="TH SarabunPSK" w:hAnsi="TH SarabunPSK" w:cs="TH SarabunPSK" w:hint="cs"/>
          <w:sz w:val="28"/>
        </w:rPr>
        <w:tab/>
        <w:t xml:space="preserve">       </w:t>
      </w:r>
      <w:r w:rsidR="006B089C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ทำเกษตร  </w:t>
      </w:r>
    </w:p>
    <w:p w14:paraId="25418AFC" w14:textId="3F10BF94" w:rsidR="00E86BED" w:rsidRPr="0043710D" w:rsidRDefault="006B089C" w:rsidP="006B089C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 xml:space="preserve">          </w:t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[ </w:t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มีที่ดินน้อยกว่า 1 ไร่</w:t>
      </w:r>
      <w:r w:rsidRPr="0043710D">
        <w:rPr>
          <w:rFonts w:ascii="TH SarabunPSK" w:hAnsi="TH SarabunPSK" w:cs="TH SarabunPSK" w:hint="cs"/>
          <w:sz w:val="28"/>
        </w:rPr>
        <w:tab/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มีที่ดิน 1 ถึง 5 ไร่  </w:t>
      </w:r>
      <w:r w:rsidRPr="0043710D">
        <w:rPr>
          <w:rFonts w:ascii="TH SarabunPSK" w:hAnsi="TH SarabunPSK" w:cs="TH SarabunPSK" w:hint="cs"/>
          <w:sz w:val="28"/>
          <w:cs/>
        </w:rPr>
        <w:t xml:space="preserve">   </w:t>
      </w:r>
      <w:r w:rsidR="00E86BED" w:rsidRPr="0043710D">
        <w:rPr>
          <w:rFonts w:ascii="TH SarabunPSK" w:hAnsi="TH SarabunPSK" w:cs="TH SarabunPSK" w:hint="cs"/>
          <w:sz w:val="28"/>
        </w:rPr>
        <w:sym w:font="Symbol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มีที่ดินเกิน 5 ไร่ ]</w:t>
      </w:r>
    </w:p>
    <w:p w14:paraId="5E7DB232" w14:textId="3FB51321" w:rsidR="00E86BED" w:rsidRPr="0043710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>3</w:t>
      </w:r>
      <w:r w:rsidRPr="0043710D">
        <w:rPr>
          <w:rFonts w:ascii="TH SarabunPSK" w:hAnsi="TH SarabunPSK" w:cs="TH SarabunPSK" w:hint="cs"/>
          <w:sz w:val="28"/>
          <w:cs/>
        </w:rPr>
        <w:t>.</w:t>
      </w:r>
      <w:r w:rsidRPr="0043710D">
        <w:rPr>
          <w:rFonts w:ascii="TH SarabunPSK" w:hAnsi="TH SarabunPSK" w:cs="TH SarabunPSK" w:hint="cs"/>
          <w:sz w:val="28"/>
        </w:rPr>
        <w:t xml:space="preserve">5 </w:t>
      </w:r>
      <w:r w:rsidRPr="0043710D">
        <w:rPr>
          <w:rFonts w:ascii="TH SarabunPSK" w:hAnsi="TH SarabunPSK" w:cs="TH SarabunPSK" w:hint="cs"/>
          <w:sz w:val="28"/>
          <w:cs/>
        </w:rPr>
        <w:t>แหล่งน้ำดื่ม</w:t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      </w:t>
      </w:r>
    </w:p>
    <w:p w14:paraId="46501BD9" w14:textId="08BEE343" w:rsidR="00E86BED" w:rsidRPr="0043710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น้ำดื่มบรรจุขวด/ตู้หยอดน้ำ   </w:t>
      </w:r>
      <w:r w:rsidR="006B089C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น้ำฝน/น้ำประปาภูเขา/แม่น้ำลำธาร</w:t>
      </w:r>
      <w:r w:rsidR="007E2757"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="006F7CE0" w:rsidRPr="0043710D">
        <w:rPr>
          <w:rFonts w:ascii="TH SarabunPSK" w:hAnsi="TH SarabunPSK" w:cs="TH SarabunPSK" w:hint="cs"/>
          <w:sz w:val="28"/>
          <w:cs/>
        </w:rPr>
        <w:t>น้ำบ่อ</w:t>
      </w:r>
      <w:r w:rsidR="006F7CE0"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น้ำบาดาล</w:t>
      </w:r>
      <w:r w:rsidR="007E2757" w:rsidRPr="0043710D">
        <w:rPr>
          <w:rFonts w:ascii="TH SarabunPSK" w:hAnsi="TH SarabunPSK" w:cs="TH SarabunPSK" w:hint="cs"/>
          <w:sz w:val="28"/>
          <w:cs/>
        </w:rPr>
        <w:t xml:space="preserve">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น้ำประปา</w:t>
      </w:r>
    </w:p>
    <w:p w14:paraId="0A492CDA" w14:textId="1E21326C" w:rsidR="00E86BED" w:rsidRPr="0043710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3.6 แหล่งไฟฟ้าหลัก</w:t>
      </w:r>
      <w:r w:rsidR="006B089C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ไม่มีไฟฟ้า</w:t>
      </w:r>
      <w:r w:rsidR="006F7CE0" w:rsidRPr="0043710D">
        <w:rPr>
          <w:rFonts w:ascii="TH SarabunPSK" w:hAnsi="TH SarabunPSK" w:cs="TH SarabunPSK" w:hint="cs"/>
          <w:sz w:val="28"/>
        </w:rPr>
        <w:t>/</w:t>
      </w:r>
      <w:r w:rsidR="006F7CE0" w:rsidRPr="0043710D">
        <w:rPr>
          <w:rFonts w:ascii="TH SarabunPSK" w:hAnsi="TH SarabunPSK" w:cs="TH SarabunPSK" w:hint="cs"/>
          <w:sz w:val="28"/>
          <w:cs/>
        </w:rPr>
        <w:t>ไม่มี</w:t>
      </w:r>
      <w:r w:rsidRPr="0043710D">
        <w:rPr>
          <w:rFonts w:ascii="TH SarabunPSK" w:hAnsi="TH SarabunPSK" w:cs="TH SarabunPSK" w:hint="cs"/>
          <w:sz w:val="28"/>
          <w:cs/>
        </w:rPr>
        <w:t xml:space="preserve">เครื่องกำเนิดไฟฟ้าชนิดอื่น ๆ  </w:t>
      </w:r>
    </w:p>
    <w:p w14:paraId="224ED820" w14:textId="48CF8545" w:rsidR="00E86BED" w:rsidRPr="0043710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="006B089C" w:rsidRPr="0043710D">
        <w:rPr>
          <w:rFonts w:ascii="TH SarabunPSK" w:hAnsi="TH SarabunPSK" w:cs="TH SarabunPSK" w:hint="cs"/>
          <w:sz w:val="28"/>
          <w:cs/>
        </w:rPr>
        <w:tab/>
      </w:r>
      <w:r w:rsidR="006B089C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มีไฟฟ้า </w:t>
      </w:r>
      <w:r w:rsidRPr="0043710D">
        <w:rPr>
          <w:rFonts w:ascii="TH SarabunPSK" w:hAnsi="TH SarabunPSK" w:cs="TH SarabunPSK" w:hint="cs"/>
          <w:sz w:val="28"/>
        </w:rPr>
        <w:t xml:space="preserve"> [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ใช้เครื่องปั่นไฟ/โซลาเซลล์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ใช้ไฟต่อพ่วง/แบตเตอรี่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ใช้ไฟ</w:t>
      </w:r>
      <w:r w:rsidR="006F7CE0" w:rsidRPr="0043710D">
        <w:rPr>
          <w:rFonts w:ascii="TH SarabunPSK" w:hAnsi="TH SarabunPSK" w:cs="TH SarabunPSK" w:hint="cs"/>
          <w:sz w:val="28"/>
          <w:cs/>
        </w:rPr>
        <w:t>บ้าน</w:t>
      </w:r>
      <w:r w:rsidR="006F7CE0"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มิเตอร์</w:t>
      </w:r>
      <w:r w:rsidRPr="0043710D">
        <w:rPr>
          <w:rFonts w:ascii="TH SarabunPSK" w:hAnsi="TH SarabunPSK" w:cs="TH SarabunPSK" w:hint="cs"/>
          <w:sz w:val="28"/>
        </w:rPr>
        <w:t xml:space="preserve"> ]</w:t>
      </w:r>
    </w:p>
    <w:bookmarkEnd w:id="16"/>
    <w:p w14:paraId="45C60DBB" w14:textId="77777777" w:rsidR="00E86BED" w:rsidRPr="0043710D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>3</w:t>
      </w:r>
      <w:r w:rsidRPr="0043710D">
        <w:rPr>
          <w:rFonts w:ascii="TH SarabunPSK" w:hAnsi="TH SarabunPSK" w:cs="TH SarabunPSK" w:hint="cs"/>
          <w:sz w:val="28"/>
          <w:cs/>
        </w:rPr>
        <w:t>.7 ยานพาหนะในครัวเรือน</w:t>
      </w:r>
      <w:r w:rsidRPr="0043710D">
        <w:rPr>
          <w:rFonts w:ascii="TH SarabunPSK" w:hAnsi="TH SarabunPSK" w:cs="TH SarabunPSK" w:hint="cs"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(ที่ใช้งานได้)</w:t>
      </w:r>
    </w:p>
    <w:p w14:paraId="5A098B0F" w14:textId="49C781EB" w:rsidR="00E86BED" w:rsidRPr="0043710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  <w:cs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รถยนต์นั่งส่วนบุคคล   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[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 อายุการใช้งานเกิน </w:t>
      </w:r>
      <w:r w:rsidRPr="0043710D">
        <w:rPr>
          <w:rFonts w:ascii="TH SarabunPSK" w:hAnsi="TH SarabunPSK" w:cs="TH SarabunPSK" w:hint="cs"/>
          <w:sz w:val="28"/>
        </w:rPr>
        <w:t>15</w:t>
      </w:r>
      <w:r w:rsidRPr="0043710D">
        <w:rPr>
          <w:rFonts w:ascii="TH SarabunPSK" w:hAnsi="TH SarabunPSK" w:cs="TH SarabunPSK" w:hint="cs"/>
          <w:sz w:val="28"/>
          <w:cs/>
        </w:rPr>
        <w:t xml:space="preserve"> ปี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 ไม่เกิน </w:t>
      </w:r>
      <w:r w:rsidRPr="0043710D">
        <w:rPr>
          <w:rFonts w:ascii="TH SarabunPSK" w:hAnsi="TH SarabunPSK" w:cs="TH SarabunPSK" w:hint="cs"/>
          <w:sz w:val="28"/>
        </w:rPr>
        <w:t>15</w:t>
      </w:r>
      <w:r w:rsidRPr="0043710D">
        <w:rPr>
          <w:rFonts w:ascii="TH SarabunPSK" w:hAnsi="TH SarabunPSK" w:cs="TH SarabunPSK" w:hint="cs"/>
          <w:sz w:val="28"/>
          <w:cs/>
        </w:rPr>
        <w:t xml:space="preserve"> ปี  ]</w:t>
      </w:r>
    </w:p>
    <w:p w14:paraId="3B28AD45" w14:textId="77777777" w:rsidR="00E86BED" w:rsidRPr="0043710D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รถปิกอัพ/รถบรรทุกเล็ก/รถตู้</w:t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[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อายุการใช้งานเกิน </w:t>
      </w:r>
      <w:r w:rsidRPr="0043710D">
        <w:rPr>
          <w:rFonts w:ascii="TH SarabunPSK" w:hAnsi="TH SarabunPSK" w:cs="TH SarabunPSK" w:hint="cs"/>
          <w:sz w:val="28"/>
        </w:rPr>
        <w:t>15</w:t>
      </w:r>
      <w:r w:rsidRPr="0043710D">
        <w:rPr>
          <w:rFonts w:ascii="TH SarabunPSK" w:hAnsi="TH SarabunPSK" w:cs="TH SarabunPSK" w:hint="cs"/>
          <w:sz w:val="28"/>
          <w:cs/>
        </w:rPr>
        <w:t xml:space="preserve"> ปี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 ไม่เกิน </w:t>
      </w:r>
      <w:r w:rsidRPr="0043710D">
        <w:rPr>
          <w:rFonts w:ascii="TH SarabunPSK" w:hAnsi="TH SarabunPSK" w:cs="TH SarabunPSK" w:hint="cs"/>
          <w:sz w:val="28"/>
        </w:rPr>
        <w:t>15</w:t>
      </w:r>
      <w:r w:rsidRPr="0043710D">
        <w:rPr>
          <w:rFonts w:ascii="TH SarabunPSK" w:hAnsi="TH SarabunPSK" w:cs="TH SarabunPSK" w:hint="cs"/>
          <w:sz w:val="28"/>
          <w:cs/>
        </w:rPr>
        <w:t xml:space="preserve"> ปี  ]</w:t>
      </w:r>
    </w:p>
    <w:p w14:paraId="228BFC58" w14:textId="77777777" w:rsidR="00E86BED" w:rsidRPr="0043710D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รถไถ/รถเกี่ยวข้าว/รถประเภทเดียวกัน    [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อายุการใช้งานเกิน </w:t>
      </w:r>
      <w:r w:rsidRPr="0043710D">
        <w:rPr>
          <w:rFonts w:ascii="TH SarabunPSK" w:hAnsi="TH SarabunPSK" w:cs="TH SarabunPSK" w:hint="cs"/>
          <w:sz w:val="28"/>
        </w:rPr>
        <w:t>15</w:t>
      </w:r>
      <w:r w:rsidRPr="0043710D">
        <w:rPr>
          <w:rFonts w:ascii="TH SarabunPSK" w:hAnsi="TH SarabunPSK" w:cs="TH SarabunPSK" w:hint="cs"/>
          <w:sz w:val="28"/>
          <w:cs/>
        </w:rPr>
        <w:t xml:space="preserve"> ปี</w:t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 ไม่เกิน </w:t>
      </w:r>
      <w:r w:rsidRPr="0043710D">
        <w:rPr>
          <w:rFonts w:ascii="TH SarabunPSK" w:hAnsi="TH SarabunPSK" w:cs="TH SarabunPSK" w:hint="cs"/>
          <w:sz w:val="28"/>
        </w:rPr>
        <w:t>15</w:t>
      </w:r>
      <w:r w:rsidRPr="0043710D">
        <w:rPr>
          <w:rFonts w:ascii="TH SarabunPSK" w:hAnsi="TH SarabunPSK" w:cs="TH SarabunPSK" w:hint="cs"/>
          <w:sz w:val="28"/>
          <w:cs/>
        </w:rPr>
        <w:t xml:space="preserve"> ปี  ]</w:t>
      </w:r>
    </w:p>
    <w:p w14:paraId="4D67BDD2" w14:textId="35C5A915" w:rsidR="00E86BED" w:rsidRPr="0043710D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รถมอเตอร์ไซต์/เรือประมงพื้นบ้าน (ขนาดเล็ก)</w:t>
      </w:r>
      <w:r w:rsidRPr="0043710D">
        <w:rPr>
          <w:rFonts w:ascii="TH SarabunPSK" w:hAnsi="TH SarabunPSK" w:cs="TH SarabunPSK" w:hint="cs"/>
          <w:sz w:val="28"/>
        </w:rPr>
        <w:tab/>
      </w:r>
      <w:r w:rsidR="007E2757" w:rsidRPr="0043710D">
        <w:rPr>
          <w:rFonts w:ascii="TH SarabunPSK" w:hAnsi="TH SarabunPSK" w:cs="TH SarabunPSK" w:hint="cs"/>
          <w:sz w:val="28"/>
        </w:rPr>
        <w:t xml:space="preserve">             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43710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bookmarkStart w:id="17" w:name="_Hlk125477630"/>
      <w:r w:rsidRPr="0043710D">
        <w:rPr>
          <w:rFonts w:ascii="TH SarabunPSK" w:hAnsi="TH SarabunPSK" w:cs="TH SarabunPSK" w:hint="cs"/>
          <w:sz w:val="28"/>
        </w:rPr>
        <w:t>3</w:t>
      </w:r>
      <w:r w:rsidRPr="0043710D">
        <w:rPr>
          <w:rFonts w:ascii="TH SarabunPSK" w:hAnsi="TH SarabunPSK" w:cs="TH SarabunPSK" w:hint="cs"/>
          <w:sz w:val="28"/>
          <w:cs/>
        </w:rPr>
        <w:t>.</w:t>
      </w:r>
      <w:r w:rsidRPr="0043710D">
        <w:rPr>
          <w:rFonts w:ascii="TH SarabunPSK" w:hAnsi="TH SarabunPSK" w:cs="TH SarabunPSK" w:hint="cs"/>
          <w:sz w:val="28"/>
        </w:rPr>
        <w:t>8</w:t>
      </w:r>
      <w:r w:rsidRPr="0043710D">
        <w:rPr>
          <w:rFonts w:ascii="TH SarabunPSK" w:hAnsi="TH SarabunPSK" w:cs="TH SarabunPSK" w:hint="cs"/>
          <w:sz w:val="28"/>
          <w:cs/>
        </w:rPr>
        <w:t xml:space="preserve"> ของใช้ในครัวเรือน (ที่ใช้งานได้)</w:t>
      </w:r>
    </w:p>
    <w:p w14:paraId="6DEC7750" w14:textId="59C288BC" w:rsidR="00E86BED" w:rsidRPr="0043710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noProof/>
          <w:sz w:val="28"/>
          <w:cs/>
        </w:rPr>
        <w:t>แอร์</w:t>
      </w:r>
      <w:r w:rsidRPr="0043710D">
        <w:rPr>
          <w:rFonts w:ascii="TH SarabunPSK" w:hAnsi="TH SarabunPSK" w:cs="TH SarabunPSK" w:hint="cs"/>
          <w:noProof/>
          <w:sz w:val="28"/>
        </w:rPr>
        <w:t xml:space="preserve">     </w:t>
      </w:r>
      <w:r w:rsidRPr="0043710D">
        <w:rPr>
          <w:rFonts w:ascii="TH SarabunPSK" w:hAnsi="TH SarabunPSK" w:cs="TH SarabunPSK" w:hint="cs"/>
          <w:noProof/>
          <w:sz w:val="28"/>
        </w:rPr>
        <w:sym w:font="Symbol" w:char="F07F"/>
      </w:r>
      <w:r w:rsidRPr="0043710D">
        <w:rPr>
          <w:rFonts w:ascii="TH SarabunPSK" w:hAnsi="TH SarabunPSK" w:cs="TH SarabunPSK" w:hint="cs"/>
          <w:noProof/>
          <w:sz w:val="28"/>
          <w:cs/>
        </w:rPr>
        <w:t xml:space="preserve"> โทรทัศน์จอแบน   </w:t>
      </w:r>
      <w:r w:rsidRPr="0043710D">
        <w:rPr>
          <w:rFonts w:ascii="TH SarabunPSK" w:hAnsi="TH SarabunPSK" w:cs="TH SarabunPSK" w:hint="cs"/>
          <w:noProof/>
          <w:sz w:val="28"/>
        </w:rPr>
        <w:sym w:font="Symbol" w:char="F07F"/>
      </w:r>
      <w:r w:rsidRPr="0043710D">
        <w:rPr>
          <w:rFonts w:ascii="TH SarabunPSK" w:hAnsi="TH SarabunPSK" w:cs="TH SarabunPSK" w:hint="cs"/>
          <w:noProof/>
          <w:sz w:val="28"/>
          <w:cs/>
        </w:rPr>
        <w:t xml:space="preserve"> คอมพิวเตอร์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ตู้เย็น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="007E2757" w:rsidRPr="0043710D">
        <w:rPr>
          <w:rFonts w:ascii="TH SarabunPSK" w:hAnsi="TH SarabunPSK" w:cs="TH SarabunPSK" w:hint="cs"/>
          <w:sz w:val="28"/>
          <w:cs/>
        </w:rPr>
        <w:t xml:space="preserve">     </w:t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เครื่องซักผ้า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ไม่มีของใช้ดังกล่าว</w:t>
      </w:r>
    </w:p>
    <w:bookmarkEnd w:id="17"/>
    <w:p w14:paraId="697E92D3" w14:textId="77777777" w:rsidR="00D62C36" w:rsidRPr="0043710D" w:rsidRDefault="00D62C36" w:rsidP="00746A8B">
      <w:pPr>
        <w:tabs>
          <w:tab w:val="left" w:pos="1620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14C2022D" w14:textId="3EFC2CE9" w:rsidR="00E86BED" w:rsidRPr="0043710D" w:rsidRDefault="00E86BED" w:rsidP="00E86BED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t>/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43710D" w:rsidRDefault="00746A8B" w:rsidP="00746A8B">
      <w:pPr>
        <w:spacing w:after="0" w:line="240" w:lineRule="auto"/>
        <w:ind w:firstLine="27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ประเภทสถาบัน </w:t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มูลนิธิ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สถานสงเคราะห์ (</w:t>
      </w:r>
      <w:r w:rsidRPr="0043710D">
        <w:rPr>
          <w:rFonts w:ascii="TH SarabunPSK" w:hAnsi="TH SarabunPSK" w:cs="TH SarabunPSK" w:hint="cs"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จดทะเบียน </w:t>
      </w:r>
      <w:r w:rsidRPr="0043710D">
        <w:rPr>
          <w:rFonts w:ascii="TH SarabunPSK" w:hAnsi="TH SarabunPSK" w:cs="TH SarabunPSK" w:hint="cs"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ไม่จดทะเบียน) </w:t>
      </w:r>
      <w:r w:rsidRPr="0043710D">
        <w:rPr>
          <w:rFonts w:ascii="TH SarabunPSK" w:hAnsi="TH SarabunPSK" w:cs="TH SarabunPSK" w:hint="cs"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วัด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 xml:space="preserve">ศาสนสถาน </w:t>
      </w:r>
    </w:p>
    <w:p w14:paraId="1D5DDFDD" w14:textId="7E681C36" w:rsidR="00746A8B" w:rsidRPr="0043710D" w:rsidRDefault="00746A8B" w:rsidP="00746A8B">
      <w:pPr>
        <w:spacing w:after="0" w:line="240" w:lineRule="auto"/>
        <w:ind w:left="1440" w:firstLine="72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อื่น ๆ</w:t>
      </w:r>
    </w:p>
    <w:p w14:paraId="3561E70B" w14:textId="77777777" w:rsidR="00746A8B" w:rsidRPr="0043710D" w:rsidRDefault="00746A8B" w:rsidP="00746A8B">
      <w:pPr>
        <w:spacing w:after="0" w:line="240" w:lineRule="auto"/>
        <w:ind w:firstLine="27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ชื่อสถาบัน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</w:t>
      </w:r>
      <w:r w:rsidRPr="0043710D">
        <w:rPr>
          <w:rFonts w:ascii="TH SarabunPSK" w:hAnsi="TH SarabunPSK" w:cs="TH SarabunPSK" w:hint="cs"/>
          <w:sz w:val="28"/>
          <w:cs/>
        </w:rPr>
        <w:t>.......</w:t>
      </w:r>
      <w:r w:rsidRPr="0043710D">
        <w:rPr>
          <w:rFonts w:ascii="TH SarabunPSK" w:hAnsi="TH SarabunPSK" w:cs="TH SarabunPSK" w:hint="cs"/>
          <w:sz w:val="28"/>
        </w:rPr>
        <w:t>...........</w:t>
      </w:r>
      <w:r w:rsidRPr="0043710D">
        <w:rPr>
          <w:rFonts w:ascii="TH SarabunPSK" w:hAnsi="TH SarabunPSK" w:cs="TH SarabunPSK" w:hint="cs"/>
          <w:sz w:val="28"/>
          <w:cs/>
        </w:rPr>
        <w:t>.....จังหวัด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……………………………………………………………………</w:t>
      </w:r>
    </w:p>
    <w:p w14:paraId="07E96EF6" w14:textId="77777777" w:rsidR="00746A8B" w:rsidRPr="0043710D" w:rsidRDefault="00746A8B" w:rsidP="00746A8B">
      <w:pPr>
        <w:spacing w:after="0" w:line="240" w:lineRule="auto"/>
        <w:ind w:firstLine="27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ชื่อผู้รับผิดชอบสถาบัน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……………………………………………………..………</w:t>
      </w:r>
      <w:r w:rsidRPr="0043710D">
        <w:rPr>
          <w:rFonts w:ascii="TH SarabunPSK" w:hAnsi="TH SarabunPSK" w:cs="TH SarabunPSK" w:hint="cs"/>
          <w:sz w:val="28"/>
          <w:cs/>
        </w:rPr>
        <w:t>..............เบอร์โทรศัพท์</w:t>
      </w:r>
      <w:r w:rsidRPr="0043710D">
        <w:rPr>
          <w:rFonts w:ascii="TH SarabunPSK" w:hAnsi="TH SarabunPSK" w:cs="TH SarabunPSK" w:hint="cs"/>
          <w:sz w:val="28"/>
        </w:rPr>
        <w:t>…………………………………………..</w:t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</w:p>
    <w:p w14:paraId="0C4E43B1" w14:textId="360B868F" w:rsidR="00E86BED" w:rsidRPr="0043710D" w:rsidRDefault="00746A8B" w:rsidP="00746A8B">
      <w:pPr>
        <w:spacing w:after="0" w:line="240" w:lineRule="auto"/>
        <w:ind w:left="27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นักศึกษารายนี้อยู่กับสถาบันตั้งแต่เดือน</w:t>
      </w:r>
      <w:r w:rsidRPr="0043710D">
        <w:rPr>
          <w:rFonts w:ascii="TH SarabunPSK" w:hAnsi="TH SarabunPSK" w:cs="TH SarabunPSK" w:hint="cs"/>
          <w:sz w:val="28"/>
        </w:rPr>
        <w:t>………………………….</w:t>
      </w:r>
      <w:r w:rsidRPr="0043710D">
        <w:rPr>
          <w:rFonts w:ascii="TH SarabunPSK" w:hAnsi="TH SarabunPSK" w:cs="TH SarabunPSK" w:hint="cs"/>
          <w:sz w:val="28"/>
          <w:cs/>
        </w:rPr>
        <w:t>..................................ปี พ.ศ…</w:t>
      </w:r>
      <w:r w:rsidRPr="0043710D">
        <w:rPr>
          <w:rFonts w:ascii="TH SarabunPSK" w:hAnsi="TH SarabunPSK" w:cs="TH SarabunPSK" w:hint="cs"/>
          <w:sz w:val="28"/>
        </w:rPr>
        <w:t>………………….…………...</w:t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พักอาศัยในสถาบันแบบ </w:t>
      </w:r>
      <w:r w:rsidR="00E86BED" w:rsidRPr="0043710D">
        <w:rPr>
          <w:rFonts w:ascii="TH SarabunPSK" w:hAnsi="TH SarabunPSK" w:cs="TH SarabunPSK" w:hint="cs"/>
          <w:sz w:val="28"/>
        </w:rPr>
        <w:tab/>
      </w:r>
      <w:r w:rsidR="00E86BED" w:rsidRPr="0043710D">
        <w:rPr>
          <w:rFonts w:ascii="TH SarabunPSK" w:hAnsi="TH SarabunPSK" w:cs="TH SarabunPSK" w:hint="cs"/>
          <w:sz w:val="28"/>
        </w:rPr>
        <w:tab/>
      </w:r>
      <w:r w:rsidR="00D24307" w:rsidRPr="0043710D">
        <w:rPr>
          <w:rFonts w:ascii="TH SarabunPSK" w:hAnsi="TH SarabunPSK" w:cs="TH SarabunPSK" w:hint="cs"/>
          <w:b/>
          <w:bCs/>
          <w:sz w:val="28"/>
        </w:rPr>
        <w:t xml:space="preserve">  </w:t>
      </w:r>
      <w:r w:rsidR="00E86BED"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E86BED" w:rsidRPr="004371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86BED" w:rsidRPr="0043710D">
        <w:rPr>
          <w:rFonts w:ascii="TH SarabunPSK" w:hAnsi="TH SarabunPSK" w:cs="TH SarabunPSK" w:hint="cs"/>
          <w:b/>
          <w:sz w:val="28"/>
          <w:cs/>
        </w:rPr>
        <w:t xml:space="preserve">ประจำไม่ไปกลับ </w:t>
      </w:r>
      <w:r w:rsidR="00E86BED"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E86BED" w:rsidRPr="0043710D">
        <w:rPr>
          <w:rFonts w:ascii="TH SarabunPSK" w:hAnsi="TH SarabunPSK" w:cs="TH SarabunPSK" w:hint="cs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43710D" w:rsidRDefault="00E86BED" w:rsidP="00E86BED">
      <w:pPr>
        <w:spacing w:after="0" w:line="240" w:lineRule="auto"/>
        <w:ind w:firstLine="27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สถาบันให้ความช่วยเหลือแก่นักเรียน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นักศึกษารายนี้ด้วยวิธี (ตอบได้มากกว่า 1 ข้อ)</w:t>
      </w:r>
    </w:p>
    <w:p w14:paraId="7A9CA12F" w14:textId="77777777" w:rsidR="00BC4400" w:rsidRPr="0087220C" w:rsidRDefault="00E86BED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 w:hint="cs"/>
          <w:sz w:val="28"/>
        </w:rPr>
      </w:pPr>
      <w:bookmarkStart w:id="18" w:name="_Hlk158977758"/>
      <w:r w:rsidRPr="0087220C">
        <w:rPr>
          <w:rFonts w:ascii="TH SarabunPSK" w:hAnsi="TH SarabunPSK" w:cs="TH SarabunPSK" w:hint="cs"/>
          <w:sz w:val="32"/>
          <w:szCs w:val="32"/>
        </w:rPr>
        <w:tab/>
      </w:r>
      <w:r w:rsidR="00BC4400"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BC4400" w:rsidRPr="0087220C">
        <w:rPr>
          <w:rFonts w:ascii="TH SarabunPSK" w:hAnsi="TH SarabunPSK" w:cs="TH SarabunPSK" w:hint="cs"/>
          <w:sz w:val="28"/>
          <w:cs/>
        </w:rPr>
        <w:t xml:space="preserve"> สนับสนุนด้านการเงิน</w:t>
      </w:r>
      <w:r w:rsidR="00BC4400" w:rsidRPr="0087220C">
        <w:rPr>
          <w:rFonts w:ascii="TH SarabunPSK" w:hAnsi="TH SarabunPSK" w:cs="TH SarabunPSK" w:hint="cs"/>
          <w:sz w:val="28"/>
          <w:cs/>
        </w:rPr>
        <w:tab/>
      </w:r>
      <w:r w:rsidR="00BC4400"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BC4400" w:rsidRPr="0087220C">
        <w:rPr>
          <w:rFonts w:ascii="TH SarabunPSK" w:hAnsi="TH SarabunPSK" w:cs="TH SarabunPSK" w:hint="cs"/>
          <w:sz w:val="28"/>
          <w:cs/>
        </w:rPr>
        <w:t xml:space="preserve"> สนับสนุนสิ่งของ</w:t>
      </w:r>
      <w:r w:rsidR="00BC4400" w:rsidRPr="0087220C">
        <w:rPr>
          <w:rFonts w:ascii="TH SarabunPSK" w:hAnsi="TH SarabunPSK" w:cs="TH SarabunPSK" w:hint="cs"/>
          <w:sz w:val="28"/>
        </w:rPr>
        <w:t>/</w:t>
      </w:r>
      <w:r w:rsidR="00BC4400" w:rsidRPr="0087220C">
        <w:rPr>
          <w:rFonts w:ascii="TH SarabunPSK" w:hAnsi="TH SarabunPSK" w:cs="TH SarabunPSK" w:hint="cs"/>
          <w:sz w:val="28"/>
          <w:cs/>
        </w:rPr>
        <w:t>เครื่องใช้</w:t>
      </w:r>
      <w:r w:rsidR="00BC4400" w:rsidRPr="0087220C">
        <w:rPr>
          <w:rFonts w:ascii="TH SarabunPSK" w:hAnsi="TH SarabunPSK" w:cs="TH SarabunPSK" w:hint="cs"/>
          <w:sz w:val="28"/>
          <w:cs/>
        </w:rPr>
        <w:tab/>
      </w:r>
      <w:r w:rsidR="00BC4400"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BC4400" w:rsidRPr="0087220C">
        <w:rPr>
          <w:rFonts w:ascii="TH SarabunPSK" w:hAnsi="TH SarabunPSK" w:cs="TH SarabunPSK" w:hint="cs"/>
          <w:sz w:val="28"/>
          <w:cs/>
        </w:rPr>
        <w:t xml:space="preserve"> สนับสนุนที่พักอาศัย</w:t>
      </w:r>
    </w:p>
    <w:p w14:paraId="2384F372" w14:textId="35712195" w:rsidR="00BC4400" w:rsidRPr="0087220C" w:rsidRDefault="00BC4400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 w:hint="cs"/>
          <w:sz w:val="28"/>
        </w:rPr>
      </w:pP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สนับสนุนด้านอาหาร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สนับสนุนการเดินทาง</w:t>
      </w:r>
      <w:r w:rsidR="0087220C">
        <w:rPr>
          <w:rFonts w:ascii="TH SarabunPSK" w:hAnsi="TH SarabunPSK" w:cs="TH SarabunPSK"/>
          <w:sz w:val="28"/>
        </w:rPr>
        <w:t xml:space="preserve"> </w:t>
      </w:r>
      <w:r w:rsidRPr="0087220C">
        <w:rPr>
          <w:rFonts w:ascii="TH SarabunPSK" w:hAnsi="TH SarabunPSK" w:cs="TH SarabunPSK" w:hint="cs"/>
          <w:sz w:val="28"/>
          <w:cs/>
        </w:rPr>
        <w:t xml:space="preserve">(รับ </w:t>
      </w:r>
      <w:r w:rsidRPr="0087220C">
        <w:rPr>
          <w:rFonts w:ascii="TH SarabunPSK" w:hAnsi="TH SarabunPSK" w:cs="TH SarabunPSK" w:hint="cs"/>
          <w:sz w:val="28"/>
        </w:rPr>
        <w:t xml:space="preserve">- </w:t>
      </w:r>
      <w:r w:rsidRPr="0087220C">
        <w:rPr>
          <w:rFonts w:ascii="TH SarabunPSK" w:hAnsi="TH SarabunPSK" w:cs="TH SarabunPSK" w:hint="cs"/>
          <w:sz w:val="28"/>
          <w:cs/>
        </w:rPr>
        <w:t>ส่ง)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สนับสนุนด้านการศึกษา</w:t>
      </w:r>
      <w:r w:rsidRPr="0087220C">
        <w:rPr>
          <w:rFonts w:ascii="TH SarabunPSK" w:hAnsi="TH SarabunPSK" w:cs="TH SarabunPSK" w:hint="cs"/>
          <w:sz w:val="28"/>
          <w:cs/>
        </w:rPr>
        <w:tab/>
      </w:r>
    </w:p>
    <w:p w14:paraId="65E0801B" w14:textId="3E7C2B77" w:rsidR="00BC4400" w:rsidRPr="0087220C" w:rsidRDefault="00BC4400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 w:hint="cs"/>
          <w:sz w:val="28"/>
        </w:rPr>
      </w:pPr>
      <w:r w:rsidRPr="0087220C">
        <w:rPr>
          <w:rFonts w:ascii="TH SarabunPSK" w:hAnsi="TH SarabunPSK" w:cs="TH SarabunPSK" w:hint="cs"/>
          <w:sz w:val="28"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ดูแลด้านสุขภาพ</w:t>
      </w:r>
    </w:p>
    <w:bookmarkEnd w:id="18"/>
    <w:p w14:paraId="3E6D64B4" w14:textId="709F8BB5" w:rsidR="00E86BED" w:rsidRPr="0043710D" w:rsidRDefault="00E86BED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  <w:cs/>
        </w:rPr>
        <w:t>สถาบันมีรายจ่ายเฉลี่ยในการดูแลนักเรียน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นักศึกษารายนี้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………………………………………………………….</w:t>
      </w:r>
      <w:r w:rsidRPr="0043710D">
        <w:rPr>
          <w:rFonts w:ascii="TH SarabunPSK" w:hAnsi="TH SarabunPSK" w:cs="TH SarabunPSK" w:hint="cs"/>
          <w:sz w:val="28"/>
          <w:cs/>
        </w:rPr>
        <w:t>บาท/คน/ปีการศึกษา</w:t>
      </w:r>
    </w:p>
    <w:p w14:paraId="05BD2D74" w14:textId="45CFA00F" w:rsidR="00E86BED" w:rsidRPr="0043710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  <w:cs/>
        </w:rPr>
        <w:t>สถาบันมีนักเรียน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นักศึกษาในความดูแล ณ ปัจจุบัน จำนวน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</w:t>
      </w:r>
      <w:r w:rsidR="00D24307" w:rsidRPr="0043710D">
        <w:rPr>
          <w:rFonts w:ascii="TH SarabunPSK" w:hAnsi="TH SarabunPSK" w:cs="TH SarabunPSK" w:hint="cs"/>
          <w:sz w:val="28"/>
        </w:rPr>
        <w:t>………………</w:t>
      </w:r>
      <w:r w:rsidRPr="0043710D">
        <w:rPr>
          <w:rFonts w:ascii="TH SarabunPSK" w:hAnsi="TH SarabunPSK" w:cs="TH SarabunPSK" w:hint="cs"/>
          <w:sz w:val="28"/>
        </w:rPr>
        <w:t>………</w:t>
      </w:r>
      <w:r w:rsidRPr="0043710D">
        <w:rPr>
          <w:rFonts w:ascii="TH SarabunPSK" w:hAnsi="TH SarabunPSK" w:cs="TH SarabunPSK" w:hint="cs"/>
          <w:sz w:val="28"/>
          <w:cs/>
        </w:rPr>
        <w:t>คน</w:t>
      </w:r>
    </w:p>
    <w:p w14:paraId="4585695F" w14:textId="4700C212" w:rsidR="00E86BED" w:rsidRPr="0043710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 w:hint="cs"/>
          <w:sz w:val="28"/>
          <w:cs/>
        </w:rPr>
      </w:pP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43710D">
        <w:rPr>
          <w:rFonts w:ascii="TH SarabunPSK" w:hAnsi="TH SarabunPSK" w:cs="TH SarabunPSK" w:hint="cs"/>
          <w:sz w:val="28"/>
        </w:rPr>
        <w:t>…………</w:t>
      </w:r>
      <w:r w:rsidR="00D62C36" w:rsidRPr="0043710D">
        <w:rPr>
          <w:rFonts w:ascii="TH SarabunPSK" w:hAnsi="TH SarabunPSK" w:cs="TH SarabunPSK" w:hint="cs"/>
          <w:sz w:val="28"/>
        </w:rPr>
        <w:t>…..</w:t>
      </w:r>
      <w:r w:rsidRPr="0043710D">
        <w:rPr>
          <w:rFonts w:ascii="TH SarabunPSK" w:hAnsi="TH SarabunPSK" w:cs="TH SarabunPSK" w:hint="cs"/>
          <w:sz w:val="28"/>
        </w:rPr>
        <w:t>……………………</w:t>
      </w:r>
      <w:r w:rsidRPr="0043710D">
        <w:rPr>
          <w:rFonts w:ascii="TH SarabunPSK" w:hAnsi="TH SarabunPSK" w:cs="TH SarabunPSK" w:hint="cs"/>
          <w:sz w:val="28"/>
          <w:cs/>
        </w:rPr>
        <w:t>บาท/ปี</w:t>
      </w:r>
    </w:p>
    <w:p w14:paraId="2A283E20" w14:textId="168FE1E1" w:rsidR="00E86BED" w:rsidRPr="0043710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  <w:cs/>
        </w:rPr>
        <w:t>สถาบันมีที่ดิน</w:t>
      </w:r>
      <w:r w:rsidRPr="0043710D">
        <w:rPr>
          <w:rFonts w:ascii="TH SarabunPSK" w:hAnsi="TH SarabunPSK" w:cs="TH SarabunPSK" w:hint="cs"/>
          <w:sz w:val="28"/>
        </w:rPr>
        <w:t>…………………..</w:t>
      </w:r>
      <w:r w:rsidRPr="0043710D">
        <w:rPr>
          <w:rFonts w:ascii="TH SarabunPSK" w:hAnsi="TH SarabunPSK" w:cs="TH SarabunPSK" w:hint="cs"/>
          <w:sz w:val="28"/>
          <w:cs/>
        </w:rPr>
        <w:t>ไร่</w:t>
      </w:r>
      <w:r w:rsidRPr="0043710D">
        <w:rPr>
          <w:rFonts w:ascii="TH SarabunPSK" w:hAnsi="TH SarabunPSK" w:cs="TH SarabunPSK" w:hint="cs"/>
          <w:sz w:val="28"/>
        </w:rPr>
        <w:t>…………………….</w:t>
      </w:r>
      <w:r w:rsidRPr="0043710D">
        <w:rPr>
          <w:rFonts w:ascii="TH SarabunPSK" w:hAnsi="TH SarabunPSK" w:cs="TH SarabunPSK" w:hint="cs"/>
          <w:sz w:val="28"/>
          <w:cs/>
        </w:rPr>
        <w:t>งาน  อาคาร</w:t>
      </w:r>
      <w:r w:rsidRPr="0043710D">
        <w:rPr>
          <w:rFonts w:ascii="TH SarabunPSK" w:hAnsi="TH SarabunPSK" w:cs="TH SarabunPSK" w:hint="cs"/>
          <w:sz w:val="28"/>
        </w:rPr>
        <w:t>…………………………</w:t>
      </w:r>
      <w:r w:rsidRPr="0043710D">
        <w:rPr>
          <w:rFonts w:ascii="TH SarabunPSK" w:hAnsi="TH SarabunPSK" w:cs="TH SarabunPSK" w:hint="cs"/>
          <w:sz w:val="28"/>
          <w:cs/>
        </w:rPr>
        <w:t>หลัง  ยานพาหนะที่ใช้งานได้</w:t>
      </w:r>
      <w:r w:rsidRPr="0043710D">
        <w:rPr>
          <w:rFonts w:ascii="TH SarabunPSK" w:hAnsi="TH SarabunPSK" w:cs="TH SarabunPSK" w:hint="cs"/>
          <w:sz w:val="28"/>
        </w:rPr>
        <w:t>……...</w:t>
      </w:r>
      <w:r w:rsidR="00D24307" w:rsidRPr="0043710D">
        <w:rPr>
          <w:rFonts w:ascii="TH SarabunPSK" w:hAnsi="TH SarabunPSK" w:cs="TH SarabunPSK" w:hint="cs"/>
          <w:sz w:val="28"/>
        </w:rPr>
        <w:t>.</w:t>
      </w:r>
      <w:r w:rsidRPr="0043710D">
        <w:rPr>
          <w:rFonts w:ascii="TH SarabunPSK" w:hAnsi="TH SarabunPSK" w:cs="TH SarabunPSK" w:hint="cs"/>
          <w:sz w:val="28"/>
        </w:rPr>
        <w:t>...…….</w:t>
      </w:r>
      <w:r w:rsidRPr="0043710D">
        <w:rPr>
          <w:rFonts w:ascii="TH SarabunPSK" w:hAnsi="TH SarabunPSK" w:cs="TH SarabunPSK" w:hint="cs"/>
          <w:sz w:val="28"/>
          <w:cs/>
        </w:rPr>
        <w:t>คัน</w:t>
      </w:r>
    </w:p>
    <w:p w14:paraId="6E446811" w14:textId="77777777" w:rsidR="00D62C36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238C03" w14:textId="77777777" w:rsidR="004F5F67" w:rsidRDefault="004F5F67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968587" w14:textId="77777777" w:rsidR="004F5F67" w:rsidRDefault="004F5F67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6A96B0" w14:textId="77777777" w:rsidR="004F5F67" w:rsidRDefault="004F5F67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0F38D5" w14:textId="77777777" w:rsidR="004F5F67" w:rsidRPr="0043710D" w:rsidRDefault="004F5F67" w:rsidP="00E86BE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88D19D4" w14:textId="6C869025" w:rsidR="00E86BED" w:rsidRPr="0043710D" w:rsidRDefault="008A6553" w:rsidP="00E86BE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7A4F4E3A">
                <wp:simplePos x="0" y="0"/>
                <wp:positionH relativeFrom="column">
                  <wp:posOffset>4580255</wp:posOffset>
                </wp:positionH>
                <wp:positionV relativeFrom="paragraph">
                  <wp:posOffset>-552268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60.65pt;margin-top:-43.5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4371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0AB094F" w:rsidR="00E86BED" w:rsidRPr="0043710D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</w:rPr>
        <w:t>5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. การเดินทางจากที่พักอาศัยไปสถานศึกษา</w:t>
      </w:r>
      <w:r w:rsidR="00BC4400"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C4400" w:rsidRPr="0043710D">
        <w:rPr>
          <w:rFonts w:ascii="TH SarabunPSK" w:hAnsi="TH SarabunPSK" w:cs="TH SarabunPSK" w:hint="cs"/>
          <w:sz w:val="28"/>
          <w:cs/>
        </w:rPr>
        <w:t>(ที่กำลังศึกษาในปัจจุบัน)</w:t>
      </w:r>
    </w:p>
    <w:p w14:paraId="29D1CFF2" w14:textId="77777777" w:rsidR="00E86BED" w:rsidRPr="0043710D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ระยะทาง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กิโลเมตร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 xml:space="preserve">เมตร </w:t>
      </w:r>
      <w:r w:rsidRPr="0043710D">
        <w:rPr>
          <w:rFonts w:ascii="TH SarabunPSK" w:hAnsi="TH SarabunPSK" w:cs="TH SarabunPSK" w:hint="cs"/>
          <w:sz w:val="28"/>
        </w:rPr>
        <w:t xml:space="preserve">  </w:t>
      </w:r>
      <w:r w:rsidRPr="0043710D">
        <w:rPr>
          <w:rFonts w:ascii="TH SarabunPSK" w:hAnsi="TH SarabunPSK" w:cs="TH SarabunPSK" w:hint="cs"/>
          <w:sz w:val="28"/>
          <w:cs/>
        </w:rPr>
        <w:t>ใช้เวลา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ชั่วโมง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 xml:space="preserve">นาที </w:t>
      </w:r>
    </w:p>
    <w:p w14:paraId="71233E8B" w14:textId="77777777" w:rsidR="00E86BED" w:rsidRPr="0043710D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ค่าใช้จ่ายในการเดินทางไป-กลับ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บาท/เดือน</w:t>
      </w:r>
    </w:p>
    <w:p w14:paraId="70234D35" w14:textId="54962D58" w:rsidR="00E86BED" w:rsidRPr="0043710D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วิธีเดินทางหลัก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เดิน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จักรยาน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รถรับส่งของสถานศึกษา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จักรยานยนต์ส่วนตัว</w:t>
      </w:r>
      <w:r w:rsidRPr="0043710D">
        <w:rPr>
          <w:rFonts w:ascii="TH SarabunPSK" w:hAnsi="TH SarabunPSK" w:cs="TH SarabunPSK" w:hint="cs"/>
          <w:sz w:val="28"/>
          <w:cs/>
        </w:rPr>
        <w:tab/>
      </w:r>
    </w:p>
    <w:p w14:paraId="1555EE0E" w14:textId="0459D6E2" w:rsidR="00E86BED" w:rsidRPr="0043710D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รถส่วนตัว</w:t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เรือส่วนตัว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จักรยานยนต์รับจ้าง</w:t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รถโดยสารประจำทาง/รับจ้าง</w:t>
      </w:r>
    </w:p>
    <w:p w14:paraId="24C3F24C" w14:textId="23B18981" w:rsidR="00D62C36" w:rsidRDefault="00E86BED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เรือโดยสารประจำทาง/รับจ้าง</w:t>
      </w:r>
    </w:p>
    <w:p w14:paraId="35D9A1EF" w14:textId="77777777" w:rsidR="004F5F67" w:rsidRPr="0043710D" w:rsidRDefault="004F5F67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 w:hint="cs"/>
          <w:sz w:val="28"/>
        </w:rPr>
      </w:pPr>
    </w:p>
    <w:p w14:paraId="270AAB83" w14:textId="15D6CD16" w:rsidR="00E86BED" w:rsidRPr="0043710D" w:rsidRDefault="00E86BED" w:rsidP="00E86BED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</w:rPr>
        <w:t>6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. ที่ตั้งที่พักอาศัยนักเรียน</w:t>
      </w:r>
      <w:r w:rsidRPr="0043710D">
        <w:rPr>
          <w:rFonts w:ascii="TH SarabunPSK" w:hAnsi="TH SarabunPSK" w:cs="TH SarabunPSK" w:hint="cs"/>
          <w:b/>
          <w:bCs/>
          <w:sz w:val="28"/>
        </w:rPr>
        <w:t>/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นักศึกษา</w:t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43710D" w:rsidRDefault="00E86BED" w:rsidP="00E86BED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 xml:space="preserve">     บ้านเลขที่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หมู่ที่</w:t>
      </w:r>
      <w:r w:rsidRPr="0043710D">
        <w:rPr>
          <w:rFonts w:ascii="TH SarabunPSK" w:hAnsi="TH SarabunPSK" w:cs="TH SarabunPSK" w:hint="cs"/>
          <w:sz w:val="28"/>
        </w:rPr>
        <w:t>………….……</w:t>
      </w:r>
      <w:r w:rsidRPr="0043710D">
        <w:rPr>
          <w:rFonts w:ascii="TH SarabunPSK" w:hAnsi="TH SarabunPSK" w:cs="TH SarabunPSK" w:hint="cs"/>
          <w:sz w:val="28"/>
          <w:cs/>
        </w:rPr>
        <w:t>ตรอก/ซอย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ถนน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……………………………………………………..</w:t>
      </w:r>
    </w:p>
    <w:p w14:paraId="7AFA57EC" w14:textId="45F613CE" w:rsidR="00E86BED" w:rsidRPr="0043710D" w:rsidRDefault="00E86BED" w:rsidP="00E86BED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 xml:space="preserve">     ตำบล/แขวง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อำเภอ/เขต</w:t>
      </w:r>
      <w:r w:rsidRPr="0043710D">
        <w:rPr>
          <w:rFonts w:ascii="TH SarabunPSK" w:hAnsi="TH SarabunPSK" w:cs="TH SarabunPSK" w:hint="cs"/>
          <w:sz w:val="28"/>
        </w:rPr>
        <w:t>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จังหวัด</w:t>
      </w:r>
      <w:r w:rsidRPr="0043710D">
        <w:rPr>
          <w:rFonts w:ascii="TH SarabunPSK" w:hAnsi="TH SarabunPSK" w:cs="TH SarabunPSK" w:hint="cs"/>
          <w:sz w:val="28"/>
        </w:rPr>
        <w:t>………………………………..……</w:t>
      </w:r>
      <w:r w:rsidRPr="0043710D">
        <w:rPr>
          <w:rFonts w:ascii="TH SarabunPSK" w:hAnsi="TH SarabunPSK" w:cs="TH SarabunPSK" w:hint="cs"/>
          <w:sz w:val="28"/>
          <w:cs/>
        </w:rPr>
        <w:t>รหัสไปรษณีย์</w:t>
      </w:r>
      <w:r w:rsidRPr="0043710D">
        <w:rPr>
          <w:rFonts w:ascii="TH SarabunPSK" w:hAnsi="TH SarabunPSK" w:cs="TH SarabunPSK" w:hint="cs"/>
          <w:sz w:val="28"/>
        </w:rPr>
        <w:t>……………</w:t>
      </w:r>
    </w:p>
    <w:p w14:paraId="28745E5D" w14:textId="77777777" w:rsidR="00D62C36" w:rsidRPr="0043710D" w:rsidRDefault="00D62C36" w:rsidP="00E86BED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</w:p>
    <w:p w14:paraId="5CE8DC76" w14:textId="658DE416" w:rsidR="00746A8B" w:rsidRPr="0043710D" w:rsidRDefault="00E86BED" w:rsidP="00E86BED">
      <w:pPr>
        <w:tabs>
          <w:tab w:val="left" w:pos="851"/>
        </w:tabs>
        <w:spacing w:after="0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</w:rPr>
        <w:t>7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. ภาพถ่ายที่พักอาศัยของนักเรียน</w:t>
      </w:r>
      <w:r w:rsidRPr="0043710D">
        <w:rPr>
          <w:rFonts w:ascii="TH SarabunPSK" w:hAnsi="TH SarabunPSK" w:cs="TH SarabunPSK" w:hint="cs"/>
          <w:b/>
          <w:bCs/>
          <w:sz w:val="28"/>
        </w:rPr>
        <w:t>/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นักศึกษาในปัจจุบัน</w:t>
      </w:r>
    </w:p>
    <w:p w14:paraId="0D162A26" w14:textId="57829177" w:rsidR="00746A8B" w:rsidRPr="0043710D" w:rsidRDefault="00CF4B3C" w:rsidP="00CF4B3C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746A8B" w:rsidRPr="0043710D">
        <w:rPr>
          <w:rFonts w:ascii="TH SarabunPSK" w:hAnsi="TH SarabunPSK" w:cs="TH SarabunPSK" w:hint="cs"/>
          <w:b/>
          <w:bCs/>
          <w:sz w:val="28"/>
          <w:cs/>
        </w:rPr>
        <w:t>ภาพที่พักอาศัยของนักเรียน</w:t>
      </w:r>
      <w:r w:rsidR="00746A8B" w:rsidRPr="0043710D">
        <w:rPr>
          <w:rFonts w:ascii="TH SarabunPSK" w:hAnsi="TH SarabunPSK" w:cs="TH SarabunPSK" w:hint="cs"/>
          <w:b/>
          <w:bCs/>
          <w:sz w:val="28"/>
        </w:rPr>
        <w:t>/</w:t>
      </w:r>
      <w:r w:rsidR="00746A8B" w:rsidRPr="0043710D">
        <w:rPr>
          <w:rFonts w:ascii="TH SarabunPSK" w:hAnsi="TH SarabunPSK" w:cs="TH SarabunPSK" w:hint="cs"/>
          <w:b/>
          <w:bCs/>
          <w:sz w:val="28"/>
          <w:cs/>
        </w:rPr>
        <w:t>นักศึกษาได้มาจาก</w:t>
      </w:r>
      <w:r w:rsidR="00746A8B" w:rsidRPr="0043710D">
        <w:rPr>
          <w:rFonts w:ascii="TH SarabunPSK" w:hAnsi="TH SarabunPSK" w:cs="TH SarabunPSK" w:hint="cs"/>
          <w:sz w:val="28"/>
        </w:rPr>
        <w:tab/>
      </w:r>
    </w:p>
    <w:p w14:paraId="265B9B25" w14:textId="708F555D" w:rsidR="00746A8B" w:rsidRPr="0043710D" w:rsidRDefault="00746A8B" w:rsidP="00746A8B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43710D">
        <w:rPr>
          <w:rFonts w:ascii="TH SarabunPSK" w:hAnsi="TH SarabunPSK" w:cs="TH SarabunPSK" w:hint="cs"/>
          <w:sz w:val="28"/>
          <w:cs/>
        </w:rPr>
        <w:t xml:space="preserve"> คุณครูลงเยี่ยมบ้านด้วยตนเอง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</w:r>
      <w:r w:rsidR="00CF4B3C"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Pr="0043710D">
        <w:rPr>
          <w:rFonts w:ascii="TH SarabunPSK" w:hAnsi="TH SarabunPSK" w:cs="TH SarabunPSK" w:hint="cs"/>
          <w:sz w:val="28"/>
          <w:cs/>
        </w:rPr>
        <w:t>ให้นักเรียน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นักศึกษาถ่ายภาพมาให้</w:t>
      </w:r>
    </w:p>
    <w:p w14:paraId="235B9BC8" w14:textId="4CEB0E45" w:rsidR="00746A8B" w:rsidRPr="0043710D" w:rsidRDefault="00746A8B" w:rsidP="00746A8B">
      <w:pPr>
        <w:tabs>
          <w:tab w:val="left" w:pos="851"/>
        </w:tabs>
        <w:spacing w:after="0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  ประเภทภาพถ่าย</w:t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</w:p>
    <w:p w14:paraId="0C740A1F" w14:textId="77777777" w:rsidR="00746A8B" w:rsidRPr="0043710D" w:rsidRDefault="00746A8B" w:rsidP="00746A8B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</w:rPr>
        <w:tab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Pr="0043710D">
        <w:rPr>
          <w:rFonts w:ascii="TH SarabunPSK" w:hAnsi="TH SarabunPSK" w:cs="TH SarabunPSK" w:hint="cs"/>
          <w:sz w:val="28"/>
          <w:cs/>
        </w:rPr>
        <w:t>ภาพถ่ายที่พักอาศัย/หอพักของนักเรียน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 xml:space="preserve">นักศึกษา </w: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Pr="0043710D">
        <w:rPr>
          <w:rFonts w:ascii="TH SarabunPSK" w:hAnsi="TH SarabunPSK" w:cs="TH SarabunPSK" w:hint="cs"/>
          <w:sz w:val="28"/>
          <w:cs/>
        </w:rPr>
        <w:t>ภาพถ่ายครัวเรือนสถาบัน</w:t>
      </w:r>
    </w:p>
    <w:p w14:paraId="5AB4FF28" w14:textId="77777777" w:rsidR="00746A8B" w:rsidRPr="0043710D" w:rsidRDefault="00746A8B" w:rsidP="00746A8B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43710D">
        <w:rPr>
          <w:rFonts w:ascii="TH SarabunPSK" w:hAnsi="TH SarabunPSK" w:cs="TH SarabunPSK" w:hint="cs"/>
          <w:sz w:val="28"/>
          <w:cs/>
        </w:rPr>
        <w:t xml:space="preserve"> ภาพถ่ายนักเรียน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43710D" w:rsidRDefault="00746A8B" w:rsidP="00746A8B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 ที่พักอาศัยอยู่ต่างจังหวัด </w:t>
      </w:r>
      <w:r w:rsidRPr="0043710D">
        <w:rPr>
          <w:rFonts w:ascii="TH SarabunPSK" w:hAnsi="TH SarabunPSK" w:cs="TH SarabunPSK" w:hint="cs"/>
          <w:sz w:val="28"/>
          <w:cs/>
        </w:rPr>
        <w:tab/>
        <w:t xml:space="preserve"> ที่พักอาศัยอยู่ต่างประเทศ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43710D" w:rsidRDefault="00746A8B" w:rsidP="00E86BED">
      <w:pPr>
        <w:tabs>
          <w:tab w:val="left" w:pos="851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6FBF2A85" w14:textId="77777777" w:rsidR="00E86BED" w:rsidRPr="0043710D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43710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7776F75A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29FC2F0F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4AA61390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60494F3B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7771750E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56A48622" w14:textId="77777777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00BA9D7F" w14:textId="77777777" w:rsidR="00E86BED" w:rsidRPr="0043710D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 w:hint="cs"/>
          <w:sz w:val="28"/>
        </w:rPr>
      </w:pPr>
    </w:p>
    <w:p w14:paraId="1238CE22" w14:textId="4286225B" w:rsidR="00E86BED" w:rsidRPr="0043710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04BA8F0C" w14:textId="77777777" w:rsidR="00746A8B" w:rsidRPr="0043710D" w:rsidRDefault="00746A8B" w:rsidP="00746A8B">
      <w:pPr>
        <w:spacing w:line="240" w:lineRule="auto"/>
        <w:jc w:val="thaiDistribute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43710D">
        <w:rPr>
          <w:rFonts w:ascii="TH SarabunPSK" w:hAnsi="TH SarabunPSK" w:cs="TH SarabunPSK" w:hint="cs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>นักศึกษาในภาพถ่ายด้วย</w:t>
      </w:r>
    </w:p>
    <w:p w14:paraId="2EE0E4E9" w14:textId="13979C7A" w:rsidR="00746A8B" w:rsidRPr="0043710D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3A5AAF70" w14:textId="44094197" w:rsidR="00746A8B" w:rsidRPr="0043710D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 w:hint="cs"/>
          <w:sz w:val="28"/>
        </w:rPr>
      </w:pPr>
    </w:p>
    <w:p w14:paraId="2B7E2016" w14:textId="1B4A185D" w:rsidR="007A2806" w:rsidRPr="0043710D" w:rsidRDefault="008A6553" w:rsidP="007A2806">
      <w:pPr>
        <w:tabs>
          <w:tab w:val="left" w:pos="851"/>
        </w:tabs>
        <w:spacing w:after="0"/>
        <w:rPr>
          <w:rFonts w:ascii="TH SarabunPSK" w:hAnsi="TH SarabunPSK" w:cs="TH SarabunPSK" w:hint="cs"/>
          <w:b/>
          <w:bCs/>
          <w:sz w:val="28"/>
        </w:rPr>
      </w:pPr>
      <w:bookmarkStart w:id="19" w:name="_Hlk125800516"/>
      <w:r w:rsidRPr="0043710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957231" wp14:editId="00331B77">
                <wp:simplePos x="0" y="0"/>
                <wp:positionH relativeFrom="column">
                  <wp:posOffset>4463142</wp:posOffset>
                </wp:positionH>
                <wp:positionV relativeFrom="paragraph">
                  <wp:posOffset>-642257</wp:posOffset>
                </wp:positionV>
                <wp:extent cx="1554480" cy="306070"/>
                <wp:effectExtent l="0" t="0" r="26670" b="17780"/>
                <wp:wrapNone/>
                <wp:docPr id="402307523" name="Text Box 40230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E25D" w14:textId="052B302E" w:rsidR="008A6553" w:rsidRPr="007200EA" w:rsidRDefault="008A6553" w:rsidP="008A65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B02FB87" w14:textId="77777777" w:rsidR="008A6553" w:rsidRPr="007200EA" w:rsidRDefault="008A6553" w:rsidP="008A65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7231" id="Text Box 402307523" o:spid="_x0000_s1033" type="#_x0000_t202" style="position:absolute;margin-left:351.45pt;margin-top:-50.55pt;width:122.4pt;height:2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">
                <v:textbox>
                  <w:txbxContent>
                    <w:p w14:paraId="7192E25D" w14:textId="052B302E" w:rsidR="008A6553" w:rsidRPr="007200EA" w:rsidRDefault="008A6553" w:rsidP="008A655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B02FB87" w14:textId="77777777" w:rsidR="008A6553" w:rsidRPr="007200EA" w:rsidRDefault="008A6553" w:rsidP="008A655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806" w:rsidRPr="0043710D">
        <w:rPr>
          <w:rFonts w:ascii="TH SarabunPSK" w:hAnsi="TH SarabunPSK" w:cs="TH SarabunPSK" w:hint="cs"/>
          <w:b/>
          <w:bCs/>
          <w:sz w:val="28"/>
        </w:rPr>
        <w:t xml:space="preserve">8. </w:t>
      </w:r>
      <w:r w:rsidR="007A2806" w:rsidRPr="0043710D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20A1B8F2" w14:textId="3677D45E" w:rsidR="007A2806" w:rsidRPr="0043710D" w:rsidRDefault="007A2806" w:rsidP="007A2806">
      <w:pPr>
        <w:tabs>
          <w:tab w:val="left" w:pos="851"/>
        </w:tabs>
        <w:spacing w:after="0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Wingdings" w:char="F0A8"/>
      </w:r>
      <w:r w:rsidRPr="0043710D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บ้านเลขที่</w:t>
      </w:r>
      <w:r w:rsidRPr="0043710D">
        <w:rPr>
          <w:rFonts w:ascii="TH SarabunPSK" w:hAnsi="TH SarabunPSK" w:cs="TH SarabunPSK" w:hint="cs"/>
          <w:sz w:val="28"/>
        </w:rPr>
        <w:t>…….…………</w:t>
      </w:r>
      <w:r w:rsidRPr="0043710D">
        <w:rPr>
          <w:rFonts w:ascii="TH SarabunPSK" w:hAnsi="TH SarabunPSK" w:cs="TH SarabunPSK" w:hint="cs"/>
          <w:sz w:val="28"/>
          <w:cs/>
        </w:rPr>
        <w:t>หมู่ที่</w:t>
      </w:r>
      <w:r w:rsidRPr="0043710D">
        <w:rPr>
          <w:rFonts w:ascii="TH SarabunPSK" w:hAnsi="TH SarabunPSK" w:cs="TH SarabunPSK" w:hint="cs"/>
          <w:sz w:val="28"/>
        </w:rPr>
        <w:t>……………</w:t>
      </w:r>
      <w:r w:rsidRPr="0043710D">
        <w:rPr>
          <w:rFonts w:ascii="TH SarabunPSK" w:hAnsi="TH SarabunPSK" w:cs="TH SarabunPSK" w:hint="cs"/>
          <w:sz w:val="28"/>
          <w:cs/>
        </w:rPr>
        <w:t>ตรอก/ซอย</w:t>
      </w:r>
      <w:r w:rsidRPr="0043710D">
        <w:rPr>
          <w:rFonts w:ascii="TH SarabunPSK" w:hAnsi="TH SarabunPSK" w:cs="TH SarabunPSK" w:hint="cs"/>
          <w:sz w:val="28"/>
        </w:rPr>
        <w:t>…………</w:t>
      </w:r>
      <w:r w:rsidRPr="0043710D">
        <w:rPr>
          <w:rFonts w:ascii="TH SarabunPSK" w:hAnsi="TH SarabunPSK" w:cs="TH SarabunPSK" w:hint="cs"/>
          <w:sz w:val="28"/>
          <w:cs/>
        </w:rPr>
        <w:t>.......</w:t>
      </w:r>
      <w:r w:rsidRPr="0043710D">
        <w:rPr>
          <w:rFonts w:ascii="TH SarabunPSK" w:hAnsi="TH SarabunPSK" w:cs="TH SarabunPSK" w:hint="cs"/>
          <w:sz w:val="28"/>
        </w:rPr>
        <w:t>………………………………………….……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ถนน</w:t>
      </w:r>
      <w:r w:rsidRPr="0043710D">
        <w:rPr>
          <w:rFonts w:ascii="TH SarabunPSK" w:hAnsi="TH SarabunPSK" w:cs="TH SarabunPSK" w:hint="cs"/>
          <w:sz w:val="28"/>
        </w:rPr>
        <w:t>………</w:t>
      </w:r>
      <w:r w:rsidRPr="0043710D">
        <w:rPr>
          <w:rFonts w:ascii="TH SarabunPSK" w:hAnsi="TH SarabunPSK" w:cs="TH SarabunPSK" w:hint="cs"/>
          <w:sz w:val="28"/>
          <w:cs/>
        </w:rPr>
        <w:t>.......</w:t>
      </w:r>
      <w:r w:rsidRPr="0043710D">
        <w:rPr>
          <w:rFonts w:ascii="TH SarabunPSK" w:hAnsi="TH SarabunPSK" w:cs="TH SarabunPSK" w:hint="cs"/>
          <w:sz w:val="28"/>
        </w:rPr>
        <w:t>…</w:t>
      </w:r>
      <w:r w:rsidRPr="0043710D">
        <w:rPr>
          <w:rFonts w:ascii="TH SarabunPSK" w:hAnsi="TH SarabunPSK" w:cs="TH SarabunPSK" w:hint="cs"/>
          <w:sz w:val="28"/>
          <w:cs/>
        </w:rPr>
        <w:t>...............</w:t>
      </w:r>
      <w:r w:rsidRPr="0043710D">
        <w:rPr>
          <w:rFonts w:ascii="TH SarabunPSK" w:hAnsi="TH SarabunPSK" w:cs="TH SarabunPSK" w:hint="cs"/>
          <w:sz w:val="28"/>
        </w:rPr>
        <w:t>……………………</w:t>
      </w:r>
      <w:r w:rsidRPr="0043710D">
        <w:rPr>
          <w:rFonts w:ascii="TH SarabunPSK" w:hAnsi="TH SarabunPSK" w:cs="TH SarabunPSK" w:hint="cs"/>
          <w:sz w:val="28"/>
          <w:cs/>
        </w:rPr>
        <w:t>ตำบล/แขวง</w:t>
      </w:r>
      <w:r w:rsidRPr="0043710D">
        <w:rPr>
          <w:rFonts w:ascii="TH SarabunPSK" w:hAnsi="TH SarabunPSK" w:cs="TH SarabunPSK" w:hint="cs"/>
          <w:sz w:val="28"/>
        </w:rPr>
        <w:t>……………………………….……………</w:t>
      </w:r>
      <w:r w:rsidRPr="0043710D">
        <w:rPr>
          <w:rFonts w:ascii="TH SarabunPSK" w:hAnsi="TH SarabunPSK" w:cs="TH SarabunPSK" w:hint="cs"/>
          <w:sz w:val="28"/>
          <w:cs/>
        </w:rPr>
        <w:t>อำเภอ/เขต</w:t>
      </w:r>
      <w:r w:rsidRPr="0043710D">
        <w:rPr>
          <w:rFonts w:ascii="TH SarabunPSK" w:hAnsi="TH SarabunPSK" w:cs="TH SarabunPSK" w:hint="cs"/>
          <w:sz w:val="28"/>
        </w:rPr>
        <w:t>…………..…………………….……</w:t>
      </w:r>
      <w:r w:rsidRPr="0043710D">
        <w:rPr>
          <w:rFonts w:ascii="TH SarabunPSK" w:hAnsi="TH SarabunPSK" w:cs="TH SarabunPSK" w:hint="cs"/>
          <w:sz w:val="28"/>
          <w:cs/>
        </w:rPr>
        <w:t>จังหวัด</w:t>
      </w:r>
      <w:r w:rsidRPr="0043710D">
        <w:rPr>
          <w:rFonts w:ascii="TH SarabunPSK" w:hAnsi="TH SarabunPSK" w:cs="TH SarabunPSK" w:hint="cs"/>
          <w:sz w:val="28"/>
        </w:rPr>
        <w:t>…………………………………………..…</w:t>
      </w:r>
      <w:r w:rsidRPr="0043710D">
        <w:rPr>
          <w:rFonts w:ascii="TH SarabunPSK" w:hAnsi="TH SarabunPSK" w:cs="TH SarabunPSK" w:hint="cs"/>
          <w:sz w:val="28"/>
          <w:cs/>
        </w:rPr>
        <w:t xml:space="preserve"> รหัสไปรษณีย์</w:t>
      </w:r>
      <w:r w:rsidRPr="0043710D">
        <w:rPr>
          <w:rFonts w:ascii="TH SarabunPSK" w:hAnsi="TH SarabunPSK" w:cs="TH SarabunPSK" w:hint="cs"/>
          <w:sz w:val="28"/>
        </w:rPr>
        <w:t>……………….……</w:t>
      </w:r>
      <w:r w:rsidRPr="0043710D">
        <w:rPr>
          <w:rFonts w:ascii="TH SarabunPSK" w:hAnsi="TH SarabunPSK" w:cs="TH SarabunPSK" w:hint="cs"/>
          <w:sz w:val="28"/>
          <w:cs/>
        </w:rPr>
        <w:t>จริง</w:t>
      </w:r>
    </w:p>
    <w:p w14:paraId="7740E44B" w14:textId="77777777" w:rsidR="007A2806" w:rsidRPr="0043710D" w:rsidRDefault="007A2806" w:rsidP="007A2806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 w:hint="cs"/>
          <w:b/>
          <w:bCs/>
          <w:sz w:val="28"/>
          <w:cs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0F82FCEC" w14:textId="77777777" w:rsidR="007A2806" w:rsidRPr="0043710D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 w:hint="cs"/>
          <w:sz w:val="28"/>
          <w:cs/>
        </w:rPr>
      </w:pPr>
      <w:r w:rsidRPr="0043710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35BFFD2E" wp14:editId="21609FAF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84B7A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43710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43710D">
        <w:rPr>
          <w:rFonts w:ascii="TH SarabunPSK" w:hAnsi="TH SarabunPSK" w:cs="TH SarabunPSK" w:hint="cs"/>
          <w:sz w:val="28"/>
        </w:rPr>
        <w:t>/</w:t>
      </w:r>
      <w:r w:rsidRPr="0043710D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2F2D9DF6" w14:textId="77777777" w:rsidR="007A2806" w:rsidRPr="0043710D" w:rsidRDefault="007A2806" w:rsidP="007A2806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0411B100" w14:textId="6B725D46" w:rsidR="007A2806" w:rsidRPr="0043710D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 w:hint="cs"/>
          <w:spacing w:val="-4"/>
          <w:sz w:val="28"/>
        </w:rPr>
      </w:pPr>
      <w:r w:rsidRPr="0043710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12DACB7A" wp14:editId="6EBCC50F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CDE66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43710D">
        <w:rPr>
          <w:rFonts w:ascii="TH SarabunPSK" w:hAnsi="TH SarabunPSK" w:cs="TH SarabunPSK" w:hint="cs"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pacing w:val="-4"/>
          <w:sz w:val="28"/>
          <w:cs/>
        </w:rPr>
        <w:t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</w:t>
      </w:r>
      <w:bookmarkStart w:id="20" w:name="_Hlk158977801"/>
      <w:r w:rsidRPr="0043710D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="00BC4400" w:rsidRPr="0043710D">
        <w:rPr>
          <w:rFonts w:ascii="TH SarabunPSK" w:hAnsi="TH SarabunPSK" w:cs="TH SarabunPSK" w:hint="cs"/>
          <w:sz w:val="24"/>
          <w:szCs w:val="24"/>
        </w:rPr>
        <w:t>https://www.eef.or.th/privacy-policy/partner/</w:t>
      </w:r>
      <w:r w:rsidRPr="0043710D">
        <w:rPr>
          <w:rFonts w:ascii="TH SarabunPSK" w:hAnsi="TH SarabunPSK" w:cs="TH SarabunPSK" w:hint="cs"/>
          <w:spacing w:val="-4"/>
          <w:sz w:val="28"/>
          <w:cs/>
        </w:rPr>
        <w:t>)</w:t>
      </w:r>
      <w:bookmarkEnd w:id="20"/>
    </w:p>
    <w:p w14:paraId="02F9F3E6" w14:textId="77777777" w:rsidR="007A2806" w:rsidRPr="0043710D" w:rsidRDefault="007A2806" w:rsidP="007A2806">
      <w:pPr>
        <w:tabs>
          <w:tab w:val="left" w:pos="851"/>
          <w:tab w:val="left" w:pos="6379"/>
        </w:tabs>
        <w:spacing w:before="240" w:after="0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43710D">
        <w:rPr>
          <w:rFonts w:ascii="TH SarabunPSK" w:hAnsi="TH SarabunPSK" w:cs="TH SarabunPSK" w:hint="cs"/>
          <w:b/>
          <w:bCs/>
          <w:spacing w:val="-4"/>
          <w:sz w:val="28"/>
        </w:rPr>
        <w:t xml:space="preserve">11. </w:t>
      </w:r>
      <w:r w:rsidRPr="0043710D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4A0E7E52" w14:textId="77777777" w:rsidR="007A2806" w:rsidRPr="0043710D" w:rsidRDefault="007A2806" w:rsidP="007A2806">
      <w:pPr>
        <w:spacing w:before="12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2910D95F" wp14:editId="066FEA3B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72990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bookmarkEnd w:id="19"/>
    <w:p w14:paraId="4FFD9F3A" w14:textId="25D4F928" w:rsidR="00692C1C" w:rsidRPr="0043710D" w:rsidRDefault="00692C1C" w:rsidP="00692C1C">
      <w:pPr>
        <w:spacing w:before="120" w:line="240" w:lineRule="auto"/>
        <w:rPr>
          <w:rFonts w:ascii="TH SarabunPSK" w:hAnsi="TH SarabunPSK" w:cs="TH SarabunPSK" w:hint="cs"/>
          <w:sz w:val="28"/>
        </w:rPr>
      </w:pPr>
    </w:p>
    <w:p w14:paraId="76673EE8" w14:textId="77777777" w:rsidR="00746A8B" w:rsidRPr="0043710D" w:rsidRDefault="00746A8B" w:rsidP="00692C1C">
      <w:pPr>
        <w:spacing w:before="120" w:line="240" w:lineRule="auto"/>
        <w:rPr>
          <w:rFonts w:ascii="TH SarabunPSK" w:hAnsi="TH SarabunPSK" w:cs="TH SarabunPSK" w:hint="cs"/>
          <w:sz w:val="28"/>
        </w:rPr>
      </w:pPr>
    </w:p>
    <w:p w14:paraId="4FD2588C" w14:textId="1927A05C" w:rsidR="00692C1C" w:rsidRPr="0043710D" w:rsidRDefault="00692C1C" w:rsidP="00692C1C">
      <w:pPr>
        <w:spacing w:before="120" w:line="240" w:lineRule="auto"/>
        <w:ind w:left="29"/>
        <w:jc w:val="center"/>
        <w:rPr>
          <w:rFonts w:ascii="TH SarabunPSK" w:hAnsi="TH SarabunPSK" w:cs="TH SarabunPSK" w:hint="cs"/>
          <w:sz w:val="28"/>
        </w:rPr>
      </w:pPr>
      <w:bookmarkStart w:id="21" w:name="_Hlk125477694"/>
      <w:r w:rsidRPr="0043710D">
        <w:rPr>
          <w:rFonts w:ascii="TH SarabunPSK" w:hAnsi="TH SarabunPSK" w:cs="TH SarabunPSK" w:hint="cs"/>
          <w:sz w:val="28"/>
        </w:rPr>
        <w:t xml:space="preserve">  </w:t>
      </w:r>
      <w:r w:rsidRPr="0043710D">
        <w:rPr>
          <w:rFonts w:ascii="TH SarabunPSK" w:hAnsi="TH SarabunPSK" w:cs="TH SarabunPSK" w:hint="cs"/>
          <w:sz w:val="28"/>
          <w:cs/>
        </w:rPr>
        <w:t>ลงชื่อ</w:t>
      </w:r>
      <w:r w:rsidR="00CF4B3C" w:rsidRPr="0043710D">
        <w:rPr>
          <w:rFonts w:ascii="TH SarabunPSK" w:hAnsi="TH SarabunPSK" w:cs="TH SarabunPSK" w:hint="cs"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</w:rPr>
        <w:t xml:space="preserve">……………………………………..………………………………… </w:t>
      </w:r>
      <w:r w:rsidRPr="0043710D">
        <w:rPr>
          <w:rFonts w:ascii="TH SarabunPSK" w:hAnsi="TH SarabunPSK" w:cs="TH SarabunPSK" w:hint="cs"/>
          <w:sz w:val="28"/>
          <w:cs/>
        </w:rPr>
        <w:t>นักเรียน/นักศึกษา</w:t>
      </w:r>
    </w:p>
    <w:p w14:paraId="539BE2F4" w14:textId="203FB913" w:rsidR="00692C1C" w:rsidRPr="0043710D" w:rsidRDefault="00CF4B3C" w:rsidP="00CF4B3C">
      <w:pPr>
        <w:spacing w:before="120" w:line="240" w:lineRule="auto"/>
        <w:rPr>
          <w:rFonts w:ascii="TH SarabunPSK" w:hAnsi="TH SarabunPSK" w:cs="TH SarabunPSK" w:hint="cs"/>
          <w:sz w:val="28"/>
          <w:cs/>
        </w:rPr>
      </w:pPr>
      <w:r w:rsidRPr="0043710D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692C1C" w:rsidRPr="0043710D">
        <w:rPr>
          <w:rFonts w:ascii="TH SarabunPSK" w:hAnsi="TH SarabunPSK" w:cs="TH SarabunPSK" w:hint="cs"/>
          <w:sz w:val="28"/>
          <w:cs/>
        </w:rPr>
        <w:t xml:space="preserve">(  </w:t>
      </w:r>
      <w:r w:rsidR="00692C1C" w:rsidRPr="0043710D">
        <w:rPr>
          <w:rFonts w:ascii="TH SarabunPSK" w:hAnsi="TH SarabunPSK" w:cs="TH SarabunPSK" w:hint="cs"/>
          <w:sz w:val="28"/>
        </w:rPr>
        <w:t xml:space="preserve">    </w:t>
      </w:r>
      <w:r w:rsidR="00692C1C" w:rsidRPr="0043710D">
        <w:rPr>
          <w:rFonts w:ascii="TH SarabunPSK" w:hAnsi="TH SarabunPSK" w:cs="TH SarabunPSK" w:hint="cs"/>
          <w:sz w:val="28"/>
          <w:cs/>
        </w:rPr>
        <w:t xml:space="preserve">                                                    )</w:t>
      </w:r>
    </w:p>
    <w:bookmarkEnd w:id="21"/>
    <w:p w14:paraId="23C88441" w14:textId="71E54024" w:rsidR="00692C1C" w:rsidRPr="0043710D" w:rsidRDefault="00692C1C" w:rsidP="00D62C36">
      <w:pPr>
        <w:spacing w:before="120" w:line="240" w:lineRule="auto"/>
        <w:ind w:left="29"/>
        <w:rPr>
          <w:rFonts w:ascii="TH SarabunPSK" w:hAnsi="TH SarabunPSK" w:cs="TH SarabunPSK" w:hint="cs"/>
          <w:sz w:val="28"/>
        </w:rPr>
      </w:pPr>
    </w:p>
    <w:p w14:paraId="02DA9AA5" w14:textId="77777777" w:rsidR="00746A8B" w:rsidRPr="0043710D" w:rsidRDefault="00746A8B" w:rsidP="00D62C36">
      <w:pPr>
        <w:spacing w:before="120" w:line="240" w:lineRule="auto"/>
        <w:ind w:left="29"/>
        <w:rPr>
          <w:rFonts w:ascii="TH SarabunPSK" w:hAnsi="TH SarabunPSK" w:cs="TH SarabunPSK" w:hint="cs"/>
          <w:sz w:val="28"/>
        </w:rPr>
      </w:pPr>
    </w:p>
    <w:p w14:paraId="7B0BD110" w14:textId="7F3D2DF6" w:rsidR="00D62C36" w:rsidRPr="0043710D" w:rsidRDefault="00D62C36" w:rsidP="00D62C36">
      <w:pPr>
        <w:spacing w:before="120" w:line="240" w:lineRule="auto"/>
        <w:ind w:left="29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ข้าพเจ้า (นาย</w:t>
      </w:r>
      <w:r w:rsidRPr="0043710D">
        <w:rPr>
          <w:rFonts w:ascii="TH SarabunPSK" w:hAnsi="TH SarabunPSK" w:cs="TH SarabunPSK" w:hint="cs"/>
          <w:b/>
          <w:bCs/>
          <w:sz w:val="28"/>
        </w:rPr>
        <w:t>/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นาง</w:t>
      </w:r>
      <w:r w:rsidRPr="0043710D">
        <w:rPr>
          <w:rFonts w:ascii="TH SarabunPSK" w:hAnsi="TH SarabunPSK" w:cs="TH SarabunPSK" w:hint="cs"/>
          <w:b/>
          <w:bCs/>
          <w:sz w:val="28"/>
        </w:rPr>
        <w:t>/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นางสาว)</w:t>
      </w:r>
      <w:r w:rsidRPr="0043710D">
        <w:rPr>
          <w:rFonts w:ascii="TH SarabunPSK" w:hAnsi="TH SarabunPSK" w:cs="TH SarabunPSK" w:hint="cs"/>
          <w:sz w:val="28"/>
        </w:rPr>
        <w:t>………………</w:t>
      </w:r>
      <w:r w:rsidR="00C65D31" w:rsidRPr="0043710D">
        <w:rPr>
          <w:rFonts w:ascii="TH SarabunPSK" w:hAnsi="TH SarabunPSK" w:cs="TH SarabunPSK" w:hint="cs"/>
          <w:sz w:val="28"/>
        </w:rPr>
        <w:t>………</w:t>
      </w:r>
      <w:r w:rsidRPr="0043710D">
        <w:rPr>
          <w:rFonts w:ascii="TH SarabunPSK" w:hAnsi="TH SarabunPSK" w:cs="TH SarabunPSK" w:hint="cs"/>
          <w:sz w:val="28"/>
        </w:rPr>
        <w:t>………………………………………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นามสกุล</w:t>
      </w:r>
      <w:r w:rsidRPr="0043710D">
        <w:rPr>
          <w:rFonts w:ascii="TH SarabunPSK" w:hAnsi="TH SarabunPSK" w:cs="TH SarabunPSK" w:hint="cs"/>
          <w:sz w:val="28"/>
        </w:rPr>
        <w:t>………………………………………..………………</w:t>
      </w:r>
    </w:p>
    <w:p w14:paraId="7B54D6AB" w14:textId="416576F2" w:rsidR="00D62C36" w:rsidRPr="0043710D" w:rsidRDefault="00D62C36" w:rsidP="00D62C36">
      <w:pPr>
        <w:spacing w:before="120" w:line="240" w:lineRule="auto"/>
        <w:ind w:left="29"/>
        <w:rPr>
          <w:rFonts w:ascii="TH SarabunPSK" w:hAnsi="TH SarabunPSK" w:cs="TH SarabunPSK" w:hint="cs"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ความสัมพันธ์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</w:t>
      </w:r>
      <w:r w:rsidR="00C65D31" w:rsidRPr="0043710D">
        <w:rPr>
          <w:rFonts w:ascii="TH SarabunPSK" w:hAnsi="TH SarabunPSK" w:cs="TH SarabunPSK" w:hint="cs"/>
          <w:sz w:val="28"/>
        </w:rPr>
        <w:t>……….</w:t>
      </w:r>
      <w:r w:rsidRPr="0043710D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43710D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 w:hint="cs"/>
          <w:sz w:val="28"/>
        </w:rPr>
      </w:pPr>
    </w:p>
    <w:p w14:paraId="424253AA" w14:textId="176B5F45" w:rsidR="00E86BED" w:rsidRPr="0043710D" w:rsidRDefault="00E86BED" w:rsidP="00D62C36">
      <w:pPr>
        <w:spacing w:after="0"/>
        <w:ind w:left="2880"/>
        <w:rPr>
          <w:rFonts w:ascii="TH SarabunPSK" w:hAnsi="TH SarabunPSK" w:cs="TH SarabunPSK" w:hint="cs"/>
          <w:b/>
          <w:bCs/>
          <w:sz w:val="28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ขอรับรองว่าข้อมูลดังกล่าวเป็นจริง</w:t>
      </w:r>
    </w:p>
    <w:p w14:paraId="0D329DCF" w14:textId="77777777" w:rsidR="00746A8B" w:rsidRPr="0043710D" w:rsidRDefault="00746A8B" w:rsidP="00D62C36">
      <w:pPr>
        <w:spacing w:after="0"/>
        <w:ind w:left="2880"/>
        <w:rPr>
          <w:rFonts w:ascii="TH SarabunPSK" w:hAnsi="TH SarabunPSK" w:cs="TH SarabunPSK" w:hint="cs"/>
          <w:b/>
          <w:bCs/>
          <w:sz w:val="28"/>
        </w:rPr>
      </w:pPr>
    </w:p>
    <w:p w14:paraId="059068EB" w14:textId="77777777" w:rsidR="00E86BED" w:rsidRPr="0043710D" w:rsidRDefault="00E86BED" w:rsidP="00E86BED">
      <w:pPr>
        <w:spacing w:after="0"/>
        <w:ind w:left="2880"/>
        <w:rPr>
          <w:rFonts w:ascii="TH SarabunPSK" w:hAnsi="TH SarabunPSK" w:cs="TH SarabunPSK" w:hint="cs"/>
          <w:b/>
          <w:bCs/>
          <w:sz w:val="28"/>
        </w:rPr>
      </w:pPr>
    </w:p>
    <w:p w14:paraId="1015AFC7" w14:textId="512028A3" w:rsidR="00E86BED" w:rsidRPr="0043710D" w:rsidRDefault="00E86BED" w:rsidP="00E86BED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43710D">
        <w:rPr>
          <w:rFonts w:ascii="TH SarabunPSK" w:hAnsi="TH SarabunPSK" w:cs="TH SarabunPSK" w:hint="cs"/>
          <w:sz w:val="28"/>
        </w:rPr>
        <w:t xml:space="preserve">   </w:t>
      </w:r>
      <w:bookmarkStart w:id="22" w:name="_Hlk125477706"/>
      <w:r w:rsidRPr="0043710D">
        <w:rPr>
          <w:rFonts w:ascii="TH SarabunPSK" w:hAnsi="TH SarabunPSK" w:cs="TH SarabunPSK" w:hint="cs"/>
          <w:sz w:val="28"/>
          <w:cs/>
        </w:rPr>
        <w:t>ลงชื่อ</w:t>
      </w:r>
      <w:r w:rsidRPr="0043710D">
        <w:rPr>
          <w:rFonts w:ascii="TH SarabunPSK" w:hAnsi="TH SarabunPSK" w:cs="TH SarabunPSK" w:hint="cs"/>
          <w:sz w:val="28"/>
        </w:rPr>
        <w:t xml:space="preserve">……………………………………..………………………………… </w:t>
      </w:r>
      <w:r w:rsidR="00D62C36" w:rsidRPr="0043710D">
        <w:rPr>
          <w:rFonts w:ascii="TH SarabunPSK" w:hAnsi="TH SarabunPSK" w:cs="TH SarabunPSK" w:hint="cs"/>
          <w:sz w:val="28"/>
          <w:cs/>
        </w:rPr>
        <w:t>ผู้ปกครอง</w:t>
      </w:r>
      <w:r w:rsidR="00D62C36" w:rsidRPr="0043710D">
        <w:rPr>
          <w:rFonts w:ascii="TH SarabunPSK" w:hAnsi="TH SarabunPSK" w:cs="TH SarabunPSK" w:hint="cs"/>
          <w:sz w:val="28"/>
        </w:rPr>
        <w:t>/</w:t>
      </w:r>
      <w:r w:rsidR="00D62C36" w:rsidRPr="0043710D">
        <w:rPr>
          <w:rFonts w:ascii="TH SarabunPSK" w:hAnsi="TH SarabunPSK" w:cs="TH SarabunPSK" w:hint="cs"/>
          <w:sz w:val="28"/>
          <w:cs/>
        </w:rPr>
        <w:t>ผู้แทน</w:t>
      </w:r>
    </w:p>
    <w:p w14:paraId="60675233" w14:textId="137C74C9" w:rsidR="00E86BED" w:rsidRPr="0043710D" w:rsidRDefault="00E86BED" w:rsidP="00D62C36">
      <w:pPr>
        <w:spacing w:after="0"/>
        <w:ind w:left="2160"/>
        <w:rPr>
          <w:rFonts w:ascii="TH SarabunPSK" w:hAnsi="TH SarabunPSK" w:cs="TH SarabunPSK" w:hint="cs"/>
          <w:sz w:val="28"/>
          <w:cs/>
        </w:rPr>
        <w:sectPr w:rsidR="00E86BED" w:rsidRPr="0043710D" w:rsidSect="00DA1BDE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43710D">
        <w:rPr>
          <w:rFonts w:ascii="TH SarabunPSK" w:hAnsi="TH SarabunPSK" w:cs="TH SarabunPSK" w:hint="cs"/>
          <w:sz w:val="28"/>
        </w:rPr>
        <w:t xml:space="preserve">   </w:t>
      </w:r>
      <w:r w:rsidRPr="0043710D">
        <w:rPr>
          <w:rFonts w:ascii="TH SarabunPSK" w:hAnsi="TH SarabunPSK" w:cs="TH SarabunPSK" w:hint="cs"/>
          <w:sz w:val="28"/>
          <w:cs/>
        </w:rPr>
        <w:t xml:space="preserve">(                                   </w:t>
      </w:r>
      <w:r w:rsidR="00CF4B3C" w:rsidRPr="0043710D">
        <w:rPr>
          <w:rFonts w:ascii="TH SarabunPSK" w:hAnsi="TH SarabunPSK" w:cs="TH SarabunPSK" w:hint="cs"/>
          <w:sz w:val="28"/>
          <w:cs/>
        </w:rPr>
        <w:t xml:space="preserve"> </w:t>
      </w:r>
      <w:r w:rsidRPr="0043710D">
        <w:rPr>
          <w:rFonts w:ascii="TH SarabunPSK" w:hAnsi="TH SarabunPSK" w:cs="TH SarabunPSK" w:hint="cs"/>
          <w:sz w:val="28"/>
          <w:cs/>
        </w:rPr>
        <w:t xml:space="preserve">                      )</w:t>
      </w:r>
      <w:bookmarkEnd w:id="22"/>
    </w:p>
    <w:p w14:paraId="7F39BC5D" w14:textId="251C6544" w:rsidR="007200EA" w:rsidRPr="0043710D" w:rsidRDefault="007200EA" w:rsidP="00E86BED">
      <w:pPr>
        <w:spacing w:line="20" w:lineRule="atLeast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5C523623">
                <wp:simplePos x="0" y="0"/>
                <wp:positionH relativeFrom="column">
                  <wp:posOffset>4612640</wp:posOffset>
                </wp:positionH>
                <wp:positionV relativeFrom="paragraph">
                  <wp:posOffset>-454660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3.2pt;margin-top:-35.8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จากผู้</w:t>
      </w:r>
      <w:r w:rsidR="00D62C36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43710D" w:rsidRDefault="007200EA" w:rsidP="007200EA">
      <w:pPr>
        <w:pStyle w:val="Default"/>
        <w:rPr>
          <w:rFonts w:hint="cs"/>
          <w:color w:val="auto"/>
          <w:sz w:val="32"/>
          <w:szCs w:val="32"/>
        </w:rPr>
      </w:pPr>
    </w:p>
    <w:p w14:paraId="38CA6AEF" w14:textId="77777777" w:rsidR="007200EA" w:rsidRPr="0043710D" w:rsidRDefault="007200EA" w:rsidP="007200EA">
      <w:pPr>
        <w:pStyle w:val="Default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43710D" w:rsidRDefault="007200EA" w:rsidP="007200E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2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</w:t>
      </w:r>
      <w:r w:rsidR="00DD7E8F"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นบสำเนาบัตรประจำตัวประชาชน และ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2D1E0D5" w14:textId="4953673A" w:rsidR="007200EA" w:rsidRPr="0043710D" w:rsidRDefault="007200EA" w:rsidP="007200EA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ผู้รับรอง คนที่ 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2C36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43710D" w:rsidRDefault="007200EA" w:rsidP="007200E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43710D" w:rsidRDefault="007200EA" w:rsidP="007200E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3710D"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941134F" w14:textId="77777777" w:rsidR="007200EA" w:rsidRPr="0043710D" w:rsidRDefault="007200EA" w:rsidP="007200E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………………………....…………………………………………….…..</w:t>
      </w:r>
      <w:r w:rsidRPr="0043710D">
        <w:rPr>
          <w:rFonts w:ascii="TH SarabunPSK" w:hAnsi="TH SarabunPSK" w:cs="TH SarabunPSK" w:hint="cs"/>
          <w:sz w:val="32"/>
          <w:szCs w:val="32"/>
        </w:rPr>
        <w:br/>
        <w:t>Email……………………………………………………….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8E7A9D" w14:textId="77777777" w:rsidR="007200EA" w:rsidRPr="0043710D" w:rsidRDefault="007200EA" w:rsidP="007200E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502CCBA" w14:textId="77777777" w:rsidR="007200EA" w:rsidRPr="0043710D" w:rsidRDefault="007200EA" w:rsidP="007200E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 ชื่อ (ผู้รับทุน)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……………………....…………………………………………….…..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43710D" w:rsidRDefault="007200EA" w:rsidP="007200EA">
      <w:pPr>
        <w:pStyle w:val="Default"/>
        <w:jc w:val="center"/>
        <w:rPr>
          <w:rFonts w:hint="cs"/>
          <w:color w:val="auto"/>
          <w:sz w:val="32"/>
          <w:szCs w:val="32"/>
        </w:rPr>
      </w:pPr>
    </w:p>
    <w:p w14:paraId="19BE13DF" w14:textId="77777777" w:rsidR="00746A8B" w:rsidRPr="0043710D" w:rsidRDefault="00746A8B" w:rsidP="007200EA">
      <w:pPr>
        <w:pStyle w:val="Default"/>
        <w:jc w:val="center"/>
        <w:rPr>
          <w:rFonts w:hint="cs"/>
          <w:color w:val="auto"/>
          <w:sz w:val="32"/>
          <w:szCs w:val="32"/>
        </w:rPr>
      </w:pPr>
    </w:p>
    <w:p w14:paraId="51B79963" w14:textId="47AC09CE" w:rsidR="00D62C36" w:rsidRPr="0043710D" w:rsidRDefault="007200EA" w:rsidP="00C35E4A">
      <w:pPr>
        <w:pStyle w:val="Default"/>
        <w:ind w:left="810" w:hanging="810"/>
        <w:jc w:val="center"/>
        <w:rPr>
          <w:rFonts w:hint="cs"/>
          <w:color w:val="auto"/>
          <w:sz w:val="32"/>
          <w:szCs w:val="32"/>
        </w:rPr>
      </w:pPr>
      <w:bookmarkStart w:id="23" w:name="_Hlk125477728"/>
      <w:r w:rsidRPr="0043710D">
        <w:rPr>
          <w:rFonts w:hint="cs"/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43710D">
        <w:rPr>
          <w:rFonts w:hint="cs"/>
          <w:color w:val="auto"/>
          <w:spacing w:val="-10"/>
          <w:sz w:val="32"/>
          <w:szCs w:val="32"/>
        </w:rPr>
        <w:t>......</w:t>
      </w:r>
      <w:r w:rsidRPr="0043710D">
        <w:rPr>
          <w:rFonts w:hint="cs"/>
          <w:color w:val="auto"/>
          <w:spacing w:val="-10"/>
          <w:sz w:val="32"/>
          <w:szCs w:val="32"/>
          <w:cs/>
        </w:rPr>
        <w:t>..........................</w:t>
      </w:r>
      <w:r w:rsidR="00D62C36" w:rsidRPr="0043710D">
        <w:rPr>
          <w:rFonts w:hint="cs"/>
          <w:color w:val="auto"/>
          <w:spacing w:val="-10"/>
          <w:sz w:val="32"/>
          <w:szCs w:val="32"/>
        </w:rPr>
        <w:t>..........</w:t>
      </w:r>
      <w:r w:rsidRPr="0043710D">
        <w:rPr>
          <w:rFonts w:hint="cs"/>
          <w:color w:val="auto"/>
          <w:spacing w:val="-10"/>
          <w:sz w:val="32"/>
          <w:szCs w:val="32"/>
          <w:cs/>
        </w:rPr>
        <w:t xml:space="preserve">............... </w:t>
      </w:r>
      <w:r w:rsidR="00D62C36" w:rsidRPr="0043710D">
        <w:rPr>
          <w:rFonts w:hint="cs"/>
          <w:color w:val="auto"/>
          <w:spacing w:val="-10"/>
          <w:sz w:val="32"/>
          <w:szCs w:val="32"/>
          <w:cs/>
        </w:rPr>
        <w:t>ผู้บริหาร</w:t>
      </w:r>
      <w:r w:rsidRPr="0043710D">
        <w:rPr>
          <w:rFonts w:hint="cs"/>
          <w:color w:val="auto"/>
          <w:spacing w:val="-10"/>
          <w:sz w:val="32"/>
          <w:szCs w:val="32"/>
          <w:cs/>
        </w:rPr>
        <w:t>สถานศึกษา</w:t>
      </w:r>
      <w:r w:rsidRPr="0043710D">
        <w:rPr>
          <w:rFonts w:hint="cs"/>
          <w:color w:val="auto"/>
          <w:spacing w:val="-10"/>
          <w:sz w:val="32"/>
          <w:szCs w:val="32"/>
        </w:rPr>
        <w:t>/</w:t>
      </w:r>
      <w:r w:rsidRPr="0043710D">
        <w:rPr>
          <w:rFonts w:hint="cs"/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502E9D4B" w:rsidR="007200EA" w:rsidRPr="0043710D" w:rsidRDefault="003603C6" w:rsidP="003603C6">
      <w:pPr>
        <w:pStyle w:val="Default"/>
        <w:ind w:left="810" w:hanging="81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                    </w:t>
      </w:r>
      <w:r w:rsidR="007200EA" w:rsidRPr="0043710D">
        <w:rPr>
          <w:rFonts w:hint="cs"/>
          <w:color w:val="auto"/>
          <w:sz w:val="32"/>
          <w:szCs w:val="32"/>
          <w:cs/>
        </w:rPr>
        <w:t>(.....................................................</w:t>
      </w:r>
      <w:r w:rsidR="007200EA" w:rsidRPr="0043710D">
        <w:rPr>
          <w:rFonts w:hint="cs"/>
          <w:color w:val="auto"/>
          <w:sz w:val="32"/>
          <w:szCs w:val="32"/>
        </w:rPr>
        <w:t>...</w:t>
      </w:r>
      <w:r w:rsidR="007200EA" w:rsidRPr="0043710D">
        <w:rPr>
          <w:rFonts w:hint="cs"/>
          <w:color w:val="auto"/>
          <w:sz w:val="32"/>
          <w:szCs w:val="32"/>
          <w:cs/>
        </w:rPr>
        <w:t>...........)</w:t>
      </w:r>
    </w:p>
    <w:p w14:paraId="0B71D015" w14:textId="3EB3B72D" w:rsidR="007200EA" w:rsidRPr="0043710D" w:rsidRDefault="003603C6" w:rsidP="003603C6">
      <w:pPr>
        <w:pStyle w:val="Default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                  </w:t>
      </w:r>
      <w:r w:rsidR="007200EA" w:rsidRPr="0043710D">
        <w:rPr>
          <w:rFonts w:hint="cs"/>
          <w:color w:val="auto"/>
          <w:sz w:val="32"/>
          <w:szCs w:val="32"/>
          <w:cs/>
        </w:rPr>
        <w:t>วันที่</w:t>
      </w:r>
      <w:r w:rsidR="003E35B4" w:rsidRPr="0043710D">
        <w:rPr>
          <w:rFonts w:hint="cs"/>
          <w:color w:val="auto"/>
          <w:sz w:val="32"/>
          <w:szCs w:val="32"/>
        </w:rPr>
        <w:t xml:space="preserve">  </w:t>
      </w:r>
      <w:r w:rsidR="007200EA" w:rsidRPr="0043710D">
        <w:rPr>
          <w:rFonts w:hint="cs"/>
          <w:color w:val="auto"/>
          <w:sz w:val="32"/>
          <w:szCs w:val="32"/>
          <w:cs/>
        </w:rPr>
        <w:t>........../........</w:t>
      </w:r>
      <w:r w:rsidR="007200EA" w:rsidRPr="0043710D">
        <w:rPr>
          <w:rFonts w:hint="cs"/>
          <w:color w:val="auto"/>
          <w:sz w:val="32"/>
          <w:szCs w:val="32"/>
        </w:rPr>
        <w:t>...</w:t>
      </w:r>
      <w:r w:rsidR="007200EA" w:rsidRPr="0043710D">
        <w:rPr>
          <w:rFonts w:hint="cs"/>
          <w:color w:val="auto"/>
          <w:sz w:val="32"/>
          <w:szCs w:val="32"/>
          <w:cs/>
        </w:rPr>
        <w:t>................./...................</w:t>
      </w:r>
      <w:r w:rsidRPr="0043710D">
        <w:rPr>
          <w:rFonts w:hint="cs"/>
          <w:color w:val="auto"/>
          <w:sz w:val="32"/>
          <w:szCs w:val="32"/>
          <w:cs/>
        </w:rPr>
        <w:t>.</w:t>
      </w:r>
      <w:r w:rsidR="007200EA" w:rsidRPr="0043710D">
        <w:rPr>
          <w:rFonts w:hint="cs"/>
          <w:color w:val="auto"/>
          <w:sz w:val="32"/>
          <w:szCs w:val="32"/>
          <w:cs/>
        </w:rPr>
        <w:t>.</w:t>
      </w:r>
      <w:bookmarkEnd w:id="23"/>
    </w:p>
    <w:p w14:paraId="2848759F" w14:textId="77777777" w:rsidR="007200EA" w:rsidRPr="0043710D" w:rsidRDefault="007200EA" w:rsidP="007200EA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ED50CE1" w14:textId="77777777" w:rsidR="007200EA" w:rsidRPr="0043710D" w:rsidRDefault="007200EA" w:rsidP="007200EA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E5C15D0" w14:textId="77777777" w:rsidR="007200EA" w:rsidRPr="0043710D" w:rsidRDefault="007200EA" w:rsidP="007200EA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BDB2FD" w14:textId="77777777" w:rsidR="007200EA" w:rsidRPr="0043710D" w:rsidRDefault="007200EA" w:rsidP="007200EA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188795D" w14:textId="77777777" w:rsidR="007200EA" w:rsidRPr="0043710D" w:rsidRDefault="007200EA" w:rsidP="007200EA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9DB95AD" w14:textId="77777777" w:rsidR="006F6FC4" w:rsidRPr="0043710D" w:rsidRDefault="006F6FC4" w:rsidP="007200EA">
      <w:pPr>
        <w:pStyle w:val="Default"/>
        <w:rPr>
          <w:rFonts w:hint="cs"/>
          <w:b/>
          <w:bCs/>
          <w:color w:val="auto"/>
          <w:sz w:val="32"/>
          <w:szCs w:val="32"/>
        </w:rPr>
      </w:pPr>
    </w:p>
    <w:p w14:paraId="10408EA5" w14:textId="03C26896" w:rsidR="007200EA" w:rsidRPr="0043710D" w:rsidRDefault="007200EA" w:rsidP="00AA47AB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10D">
        <w:rPr>
          <w:rFonts w:hint="cs"/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43710D" w:rsidRDefault="007200EA" w:rsidP="007200EA">
      <w:pPr>
        <w:pStyle w:val="Default"/>
        <w:rPr>
          <w:rFonts w:hint="cs"/>
          <w:color w:val="auto"/>
          <w:sz w:val="32"/>
          <w:szCs w:val="32"/>
        </w:rPr>
      </w:pPr>
    </w:p>
    <w:p w14:paraId="65A217EF" w14:textId="77777777" w:rsidR="007200EA" w:rsidRPr="0043710D" w:rsidRDefault="007200EA" w:rsidP="007200EA">
      <w:pPr>
        <w:pStyle w:val="Default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43710D" w:rsidRDefault="007200EA" w:rsidP="007200E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2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970ECD6" w14:textId="77777777" w:rsidR="007200EA" w:rsidRPr="0043710D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ชื่อผู้รับรอง คนที่ 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43710D" w:rsidRDefault="007200EA" w:rsidP="007200E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43710D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F48" w:rsidRPr="0043710D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22EC47" w14:textId="77777777" w:rsidR="007200EA" w:rsidRPr="0043710D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0F871F7A" w:rsidR="007200EA" w:rsidRPr="0043710D" w:rsidRDefault="007200EA" w:rsidP="007200EA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หรือสมาชิกสภาท้องถิ่น</w:t>
      </w:r>
    </w:p>
    <w:p w14:paraId="49C8EEB0" w14:textId="77777777" w:rsidR="007200EA" w:rsidRPr="0043710D" w:rsidRDefault="007200EA" w:rsidP="007200EA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3710D"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</w:t>
      </w:r>
    </w:p>
    <w:p w14:paraId="3C79AE0E" w14:textId="77777777" w:rsidR="007200EA" w:rsidRPr="0043710D" w:rsidRDefault="007200EA" w:rsidP="007200EA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43710D">
        <w:rPr>
          <w:rFonts w:ascii="TH SarabunPSK" w:hAnsi="TH SarabunPSK" w:cs="TH SarabunPSK" w:hint="cs"/>
          <w:sz w:val="32"/>
          <w:szCs w:val="32"/>
        </w:rPr>
        <w:br/>
        <w:t>Email……………………………………………………….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1719F1" w14:textId="77777777" w:rsidR="007200EA" w:rsidRPr="0043710D" w:rsidRDefault="007200EA" w:rsidP="007200EA">
      <w:pPr>
        <w:pStyle w:val="Default"/>
        <w:ind w:firstLine="720"/>
        <w:rPr>
          <w:rFonts w:hint="cs"/>
          <w:color w:val="auto"/>
          <w:sz w:val="32"/>
          <w:szCs w:val="32"/>
        </w:rPr>
      </w:pPr>
    </w:p>
    <w:p w14:paraId="484AF7A2" w14:textId="77777777" w:rsidR="007200EA" w:rsidRPr="0043710D" w:rsidRDefault="007200EA" w:rsidP="007200EA">
      <w:pPr>
        <w:pStyle w:val="Default"/>
        <w:ind w:firstLine="720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43710D">
        <w:rPr>
          <w:rFonts w:hint="cs"/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43710D">
        <w:rPr>
          <w:rFonts w:hint="cs"/>
          <w:color w:val="auto"/>
          <w:sz w:val="32"/>
          <w:szCs w:val="32"/>
        </w:rPr>
        <w:br/>
      </w:r>
      <w:r w:rsidRPr="0043710D">
        <w:rPr>
          <w:rFonts w:hint="cs"/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43710D">
        <w:rPr>
          <w:rFonts w:hint="cs"/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43710D">
        <w:rPr>
          <w:rFonts w:hint="cs"/>
          <w:color w:val="auto"/>
          <w:sz w:val="32"/>
          <w:szCs w:val="32"/>
          <w:cs/>
        </w:rPr>
        <w:br/>
        <w:t>มีฐานะขาดแค</w:t>
      </w:r>
      <w:r w:rsidR="005A2F48" w:rsidRPr="0043710D">
        <w:rPr>
          <w:rFonts w:hint="cs"/>
          <w:color w:val="auto"/>
          <w:sz w:val="32"/>
          <w:szCs w:val="32"/>
          <w:cs/>
        </w:rPr>
        <w:t>ล</w:t>
      </w:r>
      <w:r w:rsidRPr="0043710D">
        <w:rPr>
          <w:rFonts w:hint="cs"/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43710D">
        <w:rPr>
          <w:rFonts w:hint="cs"/>
          <w:color w:val="auto"/>
          <w:sz w:val="32"/>
          <w:szCs w:val="32"/>
          <w:cs/>
        </w:rPr>
        <w:br/>
      </w:r>
    </w:p>
    <w:p w14:paraId="7F0AEDD2" w14:textId="77777777" w:rsidR="007200EA" w:rsidRPr="0043710D" w:rsidRDefault="007200EA" w:rsidP="007200EA">
      <w:pPr>
        <w:pStyle w:val="Default"/>
        <w:jc w:val="center"/>
        <w:rPr>
          <w:rFonts w:hint="cs"/>
          <w:color w:val="auto"/>
          <w:sz w:val="32"/>
          <w:szCs w:val="32"/>
        </w:rPr>
      </w:pPr>
    </w:p>
    <w:p w14:paraId="615287AD" w14:textId="77777777" w:rsidR="007200EA" w:rsidRPr="0043710D" w:rsidRDefault="007200EA" w:rsidP="007200EA">
      <w:pPr>
        <w:pStyle w:val="Default"/>
        <w:ind w:firstLine="720"/>
        <w:jc w:val="center"/>
        <w:rPr>
          <w:rFonts w:hint="cs"/>
          <w:color w:val="auto"/>
          <w:sz w:val="32"/>
          <w:szCs w:val="32"/>
          <w:cs/>
        </w:rPr>
      </w:pPr>
      <w:r w:rsidRPr="0043710D">
        <w:rPr>
          <w:rFonts w:hint="cs"/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43710D" w:rsidRDefault="007200EA" w:rsidP="007200EA">
      <w:pPr>
        <w:pStyle w:val="Default"/>
        <w:ind w:left="144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     </w:t>
      </w:r>
      <w:r w:rsidRPr="0043710D">
        <w:rPr>
          <w:rFonts w:hint="cs"/>
          <w:color w:val="auto"/>
          <w:sz w:val="32"/>
          <w:szCs w:val="32"/>
          <w:cs/>
        </w:rPr>
        <w:tab/>
        <w:t xml:space="preserve">   (</w:t>
      </w:r>
      <w:r w:rsidRPr="0043710D">
        <w:rPr>
          <w:rFonts w:hint="cs"/>
          <w:color w:val="auto"/>
          <w:sz w:val="32"/>
          <w:szCs w:val="32"/>
        </w:rPr>
        <w:t>..</w:t>
      </w:r>
      <w:r w:rsidRPr="0043710D">
        <w:rPr>
          <w:rFonts w:hint="cs"/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43710D" w:rsidRDefault="007200EA" w:rsidP="007200EA">
      <w:pPr>
        <w:pStyle w:val="Default"/>
        <w:ind w:left="1440" w:firstLine="720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43710D" w:rsidRDefault="007200EA" w:rsidP="007200EA">
      <w:pPr>
        <w:spacing w:line="20" w:lineRule="atLeast"/>
        <w:rPr>
          <w:rFonts w:ascii="TH SarabunPSK" w:hAnsi="TH SarabunPSK" w:cs="TH SarabunPSK" w:hint="cs"/>
          <w:sz w:val="24"/>
          <w:szCs w:val="24"/>
        </w:rPr>
      </w:pPr>
    </w:p>
    <w:p w14:paraId="27B8933A" w14:textId="77777777" w:rsidR="007200EA" w:rsidRPr="0043710D" w:rsidRDefault="007200EA" w:rsidP="007200EA">
      <w:pPr>
        <w:spacing w:line="20" w:lineRule="atLeast"/>
        <w:rPr>
          <w:rFonts w:ascii="TH SarabunPSK" w:hAnsi="TH SarabunPSK" w:cs="TH SarabunPSK" w:hint="cs"/>
          <w:sz w:val="24"/>
          <w:szCs w:val="24"/>
        </w:rPr>
        <w:sectPr w:rsidR="007200EA" w:rsidRPr="0043710D" w:rsidSect="00DA1BDE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43710D" w:rsidRDefault="007200EA" w:rsidP="00601886">
      <w:pPr>
        <w:pStyle w:val="Default"/>
        <w:rPr>
          <w:rFonts w:hint="cs"/>
          <w:b/>
          <w:bCs/>
          <w:color w:val="auto"/>
          <w:sz w:val="36"/>
          <w:szCs w:val="36"/>
        </w:rPr>
      </w:pPr>
    </w:p>
    <w:p w14:paraId="6CD2C9CE" w14:textId="77777777" w:rsidR="007200EA" w:rsidRPr="0043710D" w:rsidRDefault="007200EA" w:rsidP="007200EA">
      <w:pPr>
        <w:pStyle w:val="Default"/>
        <w:spacing w:before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6D94C65D" w14:textId="77777777" w:rsidR="007200EA" w:rsidRPr="0043710D" w:rsidRDefault="007200EA" w:rsidP="007200EA">
      <w:pPr>
        <w:pStyle w:val="Default"/>
        <w:spacing w:before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7F8AD897" w14:textId="6C90FBE7" w:rsidR="007200EA" w:rsidRPr="0043710D" w:rsidRDefault="007200EA" w:rsidP="007200EA">
      <w:pPr>
        <w:pStyle w:val="Default"/>
        <w:spacing w:before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11CAC88" w14:textId="14138831" w:rsidR="00C65D31" w:rsidRPr="0043710D" w:rsidRDefault="00C65D31" w:rsidP="007200EA">
      <w:pPr>
        <w:pStyle w:val="Default"/>
        <w:spacing w:before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C5C8EC6" w14:textId="77777777" w:rsidR="00C65D31" w:rsidRPr="0043710D" w:rsidRDefault="00C65D31" w:rsidP="007200EA">
      <w:pPr>
        <w:pStyle w:val="Default"/>
        <w:spacing w:before="240"/>
        <w:jc w:val="center"/>
        <w:rPr>
          <w:rFonts w:hint="cs"/>
          <w:b/>
          <w:bCs/>
          <w:color w:val="auto"/>
          <w:sz w:val="56"/>
          <w:szCs w:val="56"/>
        </w:rPr>
      </w:pPr>
    </w:p>
    <w:p w14:paraId="25AAF4B5" w14:textId="77777777" w:rsidR="007200EA" w:rsidRPr="0043710D" w:rsidRDefault="007200EA" w:rsidP="00C35E4A">
      <w:pPr>
        <w:pStyle w:val="Default"/>
        <w:spacing w:before="240"/>
        <w:jc w:val="center"/>
        <w:rPr>
          <w:rFonts w:hint="cs"/>
          <w:b/>
          <w:bCs/>
          <w:color w:val="auto"/>
          <w:sz w:val="56"/>
          <w:szCs w:val="56"/>
        </w:rPr>
      </w:pPr>
      <w:r w:rsidRPr="0043710D">
        <w:rPr>
          <w:rFonts w:hint="cs"/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  <w:r w:rsidRPr="0043710D">
        <w:rPr>
          <w:rFonts w:hint="cs"/>
          <w:color w:val="auto"/>
          <w:sz w:val="56"/>
          <w:szCs w:val="56"/>
          <w:cs/>
        </w:rPr>
        <w:t xml:space="preserve">แบบสายอาชีพ </w:t>
      </w:r>
      <w:r w:rsidRPr="0043710D">
        <w:rPr>
          <w:rFonts w:hint="cs"/>
          <w:color w:val="auto"/>
          <w:sz w:val="56"/>
          <w:szCs w:val="56"/>
        </w:rPr>
        <w:t>0</w:t>
      </w:r>
      <w:r w:rsidR="00601886" w:rsidRPr="0043710D">
        <w:rPr>
          <w:rFonts w:hint="cs"/>
          <w:color w:val="auto"/>
          <w:sz w:val="56"/>
          <w:szCs w:val="56"/>
        </w:rPr>
        <w:t>2</w:t>
      </w:r>
      <w:r w:rsidRPr="0043710D">
        <w:rPr>
          <w:rFonts w:hint="cs"/>
          <w:color w:val="auto"/>
          <w:sz w:val="56"/>
          <w:szCs w:val="56"/>
        </w:rPr>
        <w:t xml:space="preserve"> </w:t>
      </w:r>
      <w:r w:rsidRPr="0043710D">
        <w:rPr>
          <w:rFonts w:hint="cs"/>
          <w:color w:val="auto"/>
          <w:sz w:val="56"/>
          <w:szCs w:val="56"/>
          <w:cs/>
        </w:rPr>
        <w:t xml:space="preserve">(จำนวน </w:t>
      </w:r>
      <w:r w:rsidRPr="0043710D">
        <w:rPr>
          <w:rFonts w:hint="cs"/>
          <w:color w:val="auto"/>
          <w:sz w:val="56"/>
          <w:szCs w:val="56"/>
        </w:rPr>
        <w:t xml:space="preserve">2 </w:t>
      </w:r>
      <w:r w:rsidRPr="0043710D">
        <w:rPr>
          <w:rFonts w:hint="cs"/>
          <w:color w:val="auto"/>
          <w:sz w:val="56"/>
          <w:szCs w:val="56"/>
          <w:cs/>
        </w:rPr>
        <w:t>หน้า)</w:t>
      </w:r>
    </w:p>
    <w:p w14:paraId="38119A89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662551C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567D6C2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0BA6A42D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2F501B5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C4F2870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3CF268E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D06F592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2F07AFAB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4EAED7D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3A5C15B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18F79DF2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E73173E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504F868E" w14:textId="36A4D074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6BDDCE9A" w14:textId="77777777" w:rsidR="007A2806" w:rsidRPr="0043710D" w:rsidRDefault="007A2806" w:rsidP="007200EA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</w:p>
    <w:p w14:paraId="73AD187D" w14:textId="09DAB956" w:rsidR="007200EA" w:rsidRPr="0043710D" w:rsidRDefault="006F6FC4" w:rsidP="007A2806">
      <w:pPr>
        <w:pStyle w:val="Default"/>
        <w:rPr>
          <w:rFonts w:hint="cs"/>
          <w:b/>
          <w:bCs/>
          <w:color w:val="auto"/>
          <w:sz w:val="36"/>
          <w:szCs w:val="36"/>
          <w:cs/>
        </w:rPr>
      </w:pPr>
      <w:r w:rsidRPr="0043710D">
        <w:rPr>
          <w:rFonts w:hint="cs"/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3D0451F1">
                <wp:simplePos x="0" y="0"/>
                <wp:positionH relativeFrom="column">
                  <wp:posOffset>4223127</wp:posOffset>
                </wp:positionH>
                <wp:positionV relativeFrom="paragraph">
                  <wp:posOffset>-286839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6" style="position:absolute;margin-left:332.55pt;margin-top:-22.6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S3UQIAAPc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43710D" w:rsidRDefault="007200EA" w:rsidP="007200EA">
      <w:pPr>
        <w:pStyle w:val="Default"/>
        <w:jc w:val="center"/>
        <w:rPr>
          <w:rFonts w:hint="cs"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43710D" w:rsidRDefault="007200EA" w:rsidP="007200EA">
      <w:pPr>
        <w:pStyle w:val="Default"/>
        <w:jc w:val="thaiDistribute"/>
        <w:rPr>
          <w:rFonts w:hint="cs"/>
          <w:b/>
          <w:bCs/>
          <w:color w:val="auto"/>
          <w:sz w:val="36"/>
          <w:szCs w:val="36"/>
        </w:rPr>
      </w:pPr>
    </w:p>
    <w:p w14:paraId="6A047930" w14:textId="77777777" w:rsidR="007200EA" w:rsidRPr="0043710D" w:rsidRDefault="007200EA" w:rsidP="00C35E4A">
      <w:pPr>
        <w:pStyle w:val="Default"/>
        <w:spacing w:line="420" w:lineRule="exact"/>
        <w:jc w:val="thaiDistribute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43710D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3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</w:t>
      </w:r>
      <w:r w:rsidR="00DD7E8F"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นบสำเนาบัตรประจำตัวประชาชน และ</w:t>
      </w:r>
      <w:r w:rsidRPr="0043710D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E66239E" w14:textId="02149092" w:rsidR="007200EA" w:rsidRPr="0043710D" w:rsidRDefault="007200EA" w:rsidP="00C35E4A">
      <w:pPr>
        <w:pStyle w:val="Default"/>
        <w:spacing w:line="420" w:lineRule="exact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43710D">
        <w:rPr>
          <w:rFonts w:hint="cs"/>
          <w:b/>
          <w:bCs/>
          <w:color w:val="auto"/>
          <w:sz w:val="32"/>
          <w:szCs w:val="32"/>
        </w:rPr>
        <w:t>1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 (</w:t>
      </w:r>
      <w:r w:rsidR="009125CD" w:rsidRPr="0043710D">
        <w:rPr>
          <w:rFonts w:hint="cs"/>
          <w:b/>
          <w:bCs/>
          <w:color w:val="auto"/>
          <w:sz w:val="32"/>
          <w:szCs w:val="32"/>
          <w:cs/>
        </w:rPr>
        <w:t>ผ</w:t>
      </w:r>
      <w:r w:rsidR="003B5195" w:rsidRPr="0043710D">
        <w:rPr>
          <w:rFonts w:hint="cs"/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43710D">
        <w:rPr>
          <w:rFonts w:hint="cs"/>
          <w:b/>
          <w:bCs/>
          <w:color w:val="auto"/>
          <w:sz w:val="32"/>
          <w:szCs w:val="32"/>
        </w:rPr>
        <w:t>/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43710D" w:rsidRDefault="007200EA" w:rsidP="00C35E4A">
      <w:pPr>
        <w:spacing w:after="0" w:line="420" w:lineRule="exact"/>
        <w:ind w:firstLine="720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……………………….…….........…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43710D">
        <w:rPr>
          <w:rFonts w:ascii="TH SarabunPSK" w:hAnsi="TH SarabunPSK" w:cs="TH SarabunPSK" w:hint="cs"/>
          <w:sz w:val="32"/>
          <w:szCs w:val="32"/>
        </w:rPr>
        <w:t>….……………………………………………</w:t>
      </w:r>
    </w:p>
    <w:p w14:paraId="675EF0F7" w14:textId="77777777" w:rsidR="007200EA" w:rsidRPr="0043710D" w:rsidRDefault="007200EA" w:rsidP="00C35E4A">
      <w:pPr>
        <w:spacing w:after="0" w:line="420" w:lineRule="exact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 ชื่อสถานศึกษา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10D">
        <w:rPr>
          <w:rFonts w:ascii="TH SarabunPSK" w:hAnsi="TH SarabunPSK" w:cs="TH SarabunPSK" w:hint="cs"/>
          <w:sz w:val="32"/>
          <w:szCs w:val="32"/>
        </w:rPr>
        <w:t>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..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…………………….……………………</w:t>
      </w:r>
      <w:r w:rsidRPr="0043710D">
        <w:rPr>
          <w:rFonts w:ascii="TH SarabunPSK" w:hAnsi="TH SarabunPSK" w:cs="TH SarabunPSK" w:hint="cs"/>
          <w:sz w:val="32"/>
          <w:szCs w:val="32"/>
        </w:rPr>
        <w:br/>
      </w:r>
    </w:p>
    <w:p w14:paraId="404F32BC" w14:textId="77777777" w:rsidR="007200EA" w:rsidRPr="0043710D" w:rsidRDefault="007200EA" w:rsidP="00C35E4A">
      <w:pPr>
        <w:pStyle w:val="Default"/>
        <w:spacing w:line="420" w:lineRule="exact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43710D">
        <w:rPr>
          <w:rFonts w:hint="cs"/>
          <w:b/>
          <w:bCs/>
          <w:color w:val="auto"/>
          <w:sz w:val="32"/>
          <w:szCs w:val="32"/>
        </w:rPr>
        <w:t>2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 (บิดา</w:t>
      </w:r>
      <w:r w:rsidRPr="0043710D">
        <w:rPr>
          <w:rFonts w:hint="cs"/>
          <w:b/>
          <w:bCs/>
          <w:color w:val="auto"/>
          <w:sz w:val="32"/>
          <w:szCs w:val="32"/>
        </w:rPr>
        <w:t>/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>มารดา</w:t>
      </w:r>
      <w:r w:rsidRPr="0043710D">
        <w:rPr>
          <w:rFonts w:hint="cs"/>
          <w:b/>
          <w:bCs/>
          <w:color w:val="auto"/>
          <w:sz w:val="32"/>
          <w:szCs w:val="32"/>
        </w:rPr>
        <w:t>/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43710D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……………………….…….......…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43710D">
        <w:rPr>
          <w:rFonts w:ascii="TH SarabunPSK" w:hAnsi="TH SarabunPSK" w:cs="TH SarabunPSK" w:hint="cs"/>
          <w:sz w:val="32"/>
          <w:szCs w:val="32"/>
        </w:rPr>
        <w:t>….………………………………………………</w:t>
      </w:r>
    </w:p>
    <w:p w14:paraId="53462846" w14:textId="77777777" w:rsidR="007200EA" w:rsidRPr="0043710D" w:rsidRDefault="007200EA" w:rsidP="00C35E4A">
      <w:pPr>
        <w:spacing w:after="0" w:line="4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3710D">
        <w:rPr>
          <w:rFonts w:ascii="TH SarabunPSK" w:hAnsi="TH SarabunPSK" w:cs="TH SarabunPSK" w:hint="cs"/>
          <w:sz w:val="32"/>
          <w:szCs w:val="32"/>
          <w:cs/>
        </w:rPr>
        <w:t>ความสัมพันธ์ บิดา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  <w:t>เลขที่บัตรประชาชน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83F406" w14:textId="77777777" w:rsidR="007200EA" w:rsidRPr="0043710D" w:rsidRDefault="007200EA" w:rsidP="00C35E4A">
      <w:pPr>
        <w:spacing w:after="0" w:line="4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43710D">
        <w:rPr>
          <w:rFonts w:ascii="TH SarabunPSK" w:hAnsi="TH SarabunPSK" w:cs="TH SarabunPSK" w:hint="cs"/>
          <w:sz w:val="32"/>
          <w:szCs w:val="32"/>
        </w:rPr>
        <w:br/>
        <w:t>Email……………………………………………………….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…………………………………………………………………..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3567EA" w14:textId="77777777" w:rsidR="007200EA" w:rsidRPr="0043710D" w:rsidRDefault="007200EA" w:rsidP="00C35E4A">
      <w:pPr>
        <w:spacing w:after="0" w:line="4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5E05EC4" w14:textId="77777777" w:rsidR="007200EA" w:rsidRPr="0043710D" w:rsidRDefault="007200EA" w:rsidP="00C35E4A">
      <w:pPr>
        <w:pStyle w:val="Default"/>
        <w:spacing w:line="420" w:lineRule="exact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43710D">
        <w:rPr>
          <w:rFonts w:hint="cs"/>
          <w:b/>
          <w:bCs/>
          <w:color w:val="auto"/>
          <w:sz w:val="32"/>
          <w:szCs w:val="32"/>
        </w:rPr>
        <w:t>3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43710D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……………………….…….......…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43710D">
        <w:rPr>
          <w:rFonts w:ascii="TH SarabunPSK" w:hAnsi="TH SarabunPSK" w:cs="TH SarabunPSK" w:hint="cs"/>
          <w:sz w:val="32"/>
          <w:szCs w:val="32"/>
        </w:rPr>
        <w:t>….……………………………………………</w:t>
      </w:r>
    </w:p>
    <w:p w14:paraId="1F0121FC" w14:textId="77777777" w:rsidR="007200EA" w:rsidRPr="0043710D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3710D">
        <w:rPr>
          <w:rFonts w:ascii="TH SarabunPSK" w:hAnsi="TH SarabunPSK" w:cs="TH SarabunPSK" w:hint="cs"/>
          <w:sz w:val="24"/>
          <w:szCs w:val="24"/>
        </w:rPr>
        <w:tab/>
      </w: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14:paraId="09818CC1" w14:textId="77777777" w:rsidR="007200EA" w:rsidRPr="0043710D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43710D" w:rsidRDefault="007200EA" w:rsidP="00C35E4A">
      <w:pPr>
        <w:spacing w:after="0" w:line="420" w:lineRule="exact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43710D" w:rsidRDefault="007200EA" w:rsidP="00C35E4A">
      <w:pPr>
        <w:spacing w:after="0" w:line="4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สังกัดหน่วยงาน 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10312679" w14:textId="77777777" w:rsidR="007A2806" w:rsidRPr="0043710D" w:rsidRDefault="00C35E4A" w:rsidP="007A2806">
      <w:pPr>
        <w:spacing w:line="4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</w:rPr>
        <w:br w:type="page"/>
      </w:r>
    </w:p>
    <w:p w14:paraId="2D986A41" w14:textId="71777E32" w:rsidR="007200EA" w:rsidRPr="0043710D" w:rsidRDefault="006F6FC4" w:rsidP="007A2806">
      <w:pPr>
        <w:spacing w:line="4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7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43710D" w:rsidRDefault="007200EA" w:rsidP="007200E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343247D" w14:textId="4EE35489" w:rsidR="007200EA" w:rsidRPr="0043710D" w:rsidRDefault="007200EA" w:rsidP="003B519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 (ด.ช./ด.ญ./นาย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…………………………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…………………………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…….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กองทุนเพื่อความเสมอ</w:t>
      </w:r>
      <w:bookmarkStart w:id="24" w:name="_Hlk125477791"/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09301D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างการศึกษา</w:t>
      </w:r>
      <w:r w:rsidR="003B5195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083A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bookmarkEnd w:id="24"/>
      <w:r w:rsidR="007A2806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7A2806" w:rsidRPr="0043710D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664B7" w:rsidRPr="0043710D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664B7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 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3664B7" w:rsidRPr="0043710D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3664B7" w:rsidRPr="0043710D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="00991303" w:rsidRPr="0043710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43710D" w:rsidRDefault="007200EA" w:rsidP="007200E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43710D" w:rsidRDefault="007200EA" w:rsidP="007200E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43710D" w:rsidRDefault="007200EA" w:rsidP="007200E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43710D" w:rsidRDefault="007200EA" w:rsidP="007200EA">
      <w:pPr>
        <w:pStyle w:val="Default"/>
        <w:rPr>
          <w:rFonts w:hint="cs"/>
          <w:color w:val="auto"/>
          <w:sz w:val="32"/>
          <w:szCs w:val="32"/>
        </w:rPr>
      </w:pPr>
    </w:p>
    <w:p w14:paraId="2E382386" w14:textId="2364B28F" w:rsidR="007200EA" w:rsidRPr="0043710D" w:rsidRDefault="007200EA" w:rsidP="007200EA">
      <w:pPr>
        <w:pStyle w:val="Default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43710D">
        <w:rPr>
          <w:rFonts w:hint="cs"/>
          <w:b/>
          <w:bCs/>
          <w:color w:val="auto"/>
          <w:sz w:val="32"/>
          <w:szCs w:val="32"/>
        </w:rPr>
        <w:t>1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  </w:t>
      </w:r>
      <w:r w:rsidR="003B5195" w:rsidRPr="0043710D">
        <w:rPr>
          <w:rFonts w:hint="cs"/>
          <w:color w:val="auto"/>
          <w:sz w:val="32"/>
          <w:szCs w:val="32"/>
          <w:cs/>
        </w:rPr>
        <w:t>ผู้บริหารสถานศึกษา</w:t>
      </w:r>
      <w:r w:rsidR="003B5195" w:rsidRPr="0043710D">
        <w:rPr>
          <w:rFonts w:hint="cs"/>
          <w:color w:val="auto"/>
          <w:sz w:val="32"/>
          <w:szCs w:val="32"/>
        </w:rPr>
        <w:t>/</w:t>
      </w:r>
      <w:r w:rsidRPr="0043710D">
        <w:rPr>
          <w:rFonts w:hint="cs"/>
          <w:color w:val="auto"/>
          <w:sz w:val="32"/>
          <w:szCs w:val="32"/>
          <w:cs/>
        </w:rPr>
        <w:t xml:space="preserve">ครูประจำชั้น </w:t>
      </w:r>
      <w:r w:rsidR="003B5195"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ลงชื่อ ........................</w:t>
      </w:r>
      <w:r w:rsidR="003B5195" w:rsidRPr="0043710D">
        <w:rPr>
          <w:rFonts w:hint="cs"/>
          <w:color w:val="auto"/>
          <w:sz w:val="32"/>
          <w:szCs w:val="32"/>
        </w:rPr>
        <w:t>.......</w:t>
      </w:r>
      <w:r w:rsidRPr="0043710D">
        <w:rPr>
          <w:rFonts w:hint="cs"/>
          <w:color w:val="auto"/>
          <w:sz w:val="32"/>
          <w:szCs w:val="32"/>
          <w:cs/>
        </w:rPr>
        <w:t>................................</w:t>
      </w:r>
      <w:r w:rsidRPr="0043710D">
        <w:rPr>
          <w:rFonts w:hint="cs"/>
          <w:color w:val="auto"/>
          <w:sz w:val="32"/>
          <w:szCs w:val="32"/>
        </w:rPr>
        <w:t>............</w:t>
      </w:r>
    </w:p>
    <w:p w14:paraId="3AB79962" w14:textId="3149DBFE" w:rsidR="007200EA" w:rsidRPr="0043710D" w:rsidRDefault="007200EA" w:rsidP="007200EA">
      <w:pPr>
        <w:pStyle w:val="Default"/>
        <w:spacing w:before="240"/>
        <w:ind w:left="2880" w:firstLine="72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</w:t>
      </w:r>
      <w:r w:rsidR="003B5195" w:rsidRPr="0043710D">
        <w:rPr>
          <w:rFonts w:hint="cs"/>
          <w:color w:val="auto"/>
          <w:sz w:val="32"/>
          <w:szCs w:val="32"/>
        </w:rPr>
        <w:t xml:space="preserve">      </w:t>
      </w:r>
      <w:bookmarkStart w:id="25" w:name="_Hlk125477802"/>
      <w:r w:rsidRPr="0043710D">
        <w:rPr>
          <w:rFonts w:hint="cs"/>
          <w:color w:val="auto"/>
          <w:sz w:val="32"/>
          <w:szCs w:val="32"/>
          <w:cs/>
        </w:rPr>
        <w:t>(................</w:t>
      </w:r>
      <w:r w:rsidRPr="0043710D">
        <w:rPr>
          <w:rFonts w:hint="cs"/>
          <w:color w:val="auto"/>
          <w:sz w:val="32"/>
          <w:szCs w:val="32"/>
        </w:rPr>
        <w:t>.......................</w:t>
      </w:r>
      <w:r w:rsidRPr="0043710D">
        <w:rPr>
          <w:rFonts w:hint="cs"/>
          <w:color w:val="auto"/>
          <w:sz w:val="32"/>
          <w:szCs w:val="32"/>
          <w:cs/>
        </w:rPr>
        <w:t>.....................................</w:t>
      </w:r>
      <w:r w:rsidRPr="0043710D">
        <w:rPr>
          <w:rFonts w:hint="cs"/>
          <w:color w:val="auto"/>
          <w:sz w:val="32"/>
          <w:szCs w:val="32"/>
        </w:rPr>
        <w:t>...</w:t>
      </w:r>
      <w:r w:rsidRPr="0043710D">
        <w:rPr>
          <w:rFonts w:hint="cs"/>
          <w:color w:val="auto"/>
          <w:sz w:val="32"/>
          <w:szCs w:val="32"/>
          <w:cs/>
        </w:rPr>
        <w:t>...........)</w:t>
      </w:r>
    </w:p>
    <w:p w14:paraId="308405F1" w14:textId="2C58740D" w:rsidR="007200EA" w:rsidRPr="0043710D" w:rsidRDefault="007200EA" w:rsidP="007200EA">
      <w:pPr>
        <w:pStyle w:val="Default"/>
        <w:spacing w:before="240"/>
        <w:ind w:left="2880" w:firstLine="72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</w:t>
      </w:r>
      <w:r w:rsidR="003B5195" w:rsidRPr="0043710D">
        <w:rPr>
          <w:rFonts w:hint="cs"/>
          <w:color w:val="auto"/>
          <w:sz w:val="32"/>
          <w:szCs w:val="32"/>
        </w:rPr>
        <w:t xml:space="preserve">      </w:t>
      </w:r>
      <w:r w:rsidRPr="0043710D">
        <w:rPr>
          <w:rFonts w:hint="cs"/>
          <w:color w:val="auto"/>
          <w:sz w:val="32"/>
          <w:szCs w:val="32"/>
          <w:cs/>
        </w:rPr>
        <w:t xml:space="preserve">ตำแหน่ง </w:t>
      </w:r>
      <w:r w:rsidRPr="0043710D">
        <w:rPr>
          <w:rFonts w:hint="cs"/>
          <w:color w:val="auto"/>
          <w:sz w:val="32"/>
          <w:szCs w:val="32"/>
        </w:rPr>
        <w:t>…………………………….……………………………………..</w:t>
      </w:r>
    </w:p>
    <w:p w14:paraId="53E4B103" w14:textId="18D5E522" w:rsidR="007200EA" w:rsidRPr="0043710D" w:rsidRDefault="007200EA" w:rsidP="007200EA">
      <w:pPr>
        <w:pStyle w:val="Default"/>
        <w:spacing w:before="240"/>
        <w:ind w:left="3600" w:firstLine="720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</w:t>
      </w:r>
      <w:r w:rsidR="0009301D" w:rsidRPr="0043710D">
        <w:rPr>
          <w:rFonts w:hint="cs"/>
          <w:color w:val="auto"/>
          <w:sz w:val="32"/>
          <w:szCs w:val="32"/>
          <w:cs/>
        </w:rPr>
        <w:t xml:space="preserve">      </w:t>
      </w:r>
      <w:r w:rsidRPr="0043710D">
        <w:rPr>
          <w:rFonts w:hint="cs"/>
          <w:color w:val="auto"/>
          <w:sz w:val="32"/>
          <w:szCs w:val="32"/>
          <w:cs/>
        </w:rPr>
        <w:t>วันที่........../........</w:t>
      </w:r>
      <w:r w:rsidRPr="0043710D">
        <w:rPr>
          <w:rFonts w:hint="cs"/>
          <w:color w:val="auto"/>
          <w:sz w:val="32"/>
          <w:szCs w:val="32"/>
        </w:rPr>
        <w:t>...</w:t>
      </w:r>
      <w:r w:rsidRPr="0043710D">
        <w:rPr>
          <w:rFonts w:hint="cs"/>
          <w:color w:val="auto"/>
          <w:sz w:val="32"/>
          <w:szCs w:val="32"/>
          <w:cs/>
        </w:rPr>
        <w:t>................./....................</w:t>
      </w:r>
    </w:p>
    <w:bookmarkEnd w:id="25"/>
    <w:p w14:paraId="07679E5A" w14:textId="77777777" w:rsidR="007200EA" w:rsidRPr="0043710D" w:rsidRDefault="007200EA" w:rsidP="007200E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D32A981" w14:textId="0E933056" w:rsidR="007200EA" w:rsidRPr="0043710D" w:rsidRDefault="007200EA" w:rsidP="007200EA">
      <w:pPr>
        <w:pStyle w:val="Default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43710D">
        <w:rPr>
          <w:rFonts w:hint="cs"/>
          <w:b/>
          <w:bCs/>
          <w:color w:val="auto"/>
          <w:sz w:val="32"/>
          <w:szCs w:val="32"/>
        </w:rPr>
        <w:t>2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บิดา</w:t>
      </w:r>
      <w:r w:rsidRPr="0043710D">
        <w:rPr>
          <w:rFonts w:hint="cs"/>
          <w:color w:val="auto"/>
          <w:sz w:val="32"/>
          <w:szCs w:val="32"/>
        </w:rPr>
        <w:t>/</w:t>
      </w:r>
      <w:r w:rsidRPr="0043710D">
        <w:rPr>
          <w:rFonts w:hint="cs"/>
          <w:color w:val="auto"/>
          <w:sz w:val="32"/>
          <w:szCs w:val="32"/>
          <w:cs/>
        </w:rPr>
        <w:t>มารดา</w:t>
      </w:r>
      <w:r w:rsidRPr="0043710D">
        <w:rPr>
          <w:rFonts w:hint="cs"/>
          <w:color w:val="auto"/>
          <w:sz w:val="32"/>
          <w:szCs w:val="32"/>
        </w:rPr>
        <w:t>/</w:t>
      </w:r>
      <w:r w:rsidRPr="0043710D">
        <w:rPr>
          <w:rFonts w:hint="cs"/>
          <w:color w:val="auto"/>
          <w:sz w:val="32"/>
          <w:szCs w:val="32"/>
          <w:cs/>
        </w:rPr>
        <w:t xml:space="preserve">ผู้ปกครอง </w:t>
      </w:r>
      <w:r w:rsidRPr="0043710D">
        <w:rPr>
          <w:rFonts w:hint="cs"/>
          <w:color w:val="auto"/>
          <w:sz w:val="32"/>
          <w:szCs w:val="32"/>
          <w:cs/>
        </w:rPr>
        <w:tab/>
        <w:t xml:space="preserve">  </w:t>
      </w:r>
      <w:bookmarkStart w:id="26" w:name="_Hlk125477815"/>
      <w:r w:rsidRPr="0043710D">
        <w:rPr>
          <w:rFonts w:hint="cs"/>
          <w:color w:val="auto"/>
          <w:sz w:val="32"/>
          <w:szCs w:val="32"/>
          <w:cs/>
        </w:rPr>
        <w:t>ลงชื่อ</w:t>
      </w:r>
      <w:r w:rsidR="003B5195" w:rsidRPr="0043710D">
        <w:rPr>
          <w:rFonts w:hint="cs"/>
          <w:color w:val="auto"/>
          <w:sz w:val="32"/>
          <w:szCs w:val="32"/>
        </w:rPr>
        <w:t xml:space="preserve"> </w:t>
      </w:r>
      <w:r w:rsidRPr="0043710D">
        <w:rPr>
          <w:rFonts w:hint="cs"/>
          <w:color w:val="auto"/>
          <w:sz w:val="32"/>
          <w:szCs w:val="32"/>
          <w:cs/>
        </w:rPr>
        <w:t>...................</w:t>
      </w:r>
      <w:r w:rsidR="003B5195" w:rsidRPr="0043710D">
        <w:rPr>
          <w:rFonts w:hint="cs"/>
          <w:color w:val="auto"/>
          <w:sz w:val="32"/>
          <w:szCs w:val="32"/>
        </w:rPr>
        <w:t>..</w:t>
      </w:r>
      <w:r w:rsidRPr="0043710D">
        <w:rPr>
          <w:rFonts w:hint="cs"/>
          <w:color w:val="auto"/>
          <w:sz w:val="32"/>
          <w:szCs w:val="32"/>
          <w:cs/>
        </w:rPr>
        <w:t>..............</w:t>
      </w:r>
      <w:r w:rsidR="003B5195" w:rsidRPr="0043710D">
        <w:rPr>
          <w:rFonts w:hint="cs"/>
          <w:color w:val="auto"/>
          <w:sz w:val="32"/>
          <w:szCs w:val="32"/>
        </w:rPr>
        <w:t>.........</w:t>
      </w:r>
      <w:r w:rsidRPr="0043710D">
        <w:rPr>
          <w:rFonts w:hint="cs"/>
          <w:color w:val="auto"/>
          <w:sz w:val="32"/>
          <w:szCs w:val="32"/>
          <w:cs/>
        </w:rPr>
        <w:t>..................</w:t>
      </w:r>
      <w:r w:rsidRPr="0043710D">
        <w:rPr>
          <w:rFonts w:hint="cs"/>
          <w:color w:val="auto"/>
          <w:sz w:val="32"/>
          <w:szCs w:val="32"/>
        </w:rPr>
        <w:t>.......</w:t>
      </w:r>
      <w:r w:rsidRPr="0043710D">
        <w:rPr>
          <w:rFonts w:hint="cs"/>
          <w:color w:val="auto"/>
          <w:sz w:val="32"/>
          <w:szCs w:val="32"/>
          <w:cs/>
        </w:rPr>
        <w:t>.................</w:t>
      </w:r>
      <w:r w:rsidRPr="0043710D">
        <w:rPr>
          <w:rFonts w:hint="cs"/>
          <w:color w:val="auto"/>
          <w:sz w:val="32"/>
          <w:szCs w:val="32"/>
        </w:rPr>
        <w:t>.....</w:t>
      </w:r>
    </w:p>
    <w:p w14:paraId="0B9D864B" w14:textId="0F8042C9" w:rsidR="007200EA" w:rsidRPr="0043710D" w:rsidRDefault="007200EA" w:rsidP="007200EA">
      <w:pPr>
        <w:pStyle w:val="Default"/>
        <w:spacing w:before="240"/>
        <w:ind w:left="2880" w:firstLine="72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</w:t>
      </w:r>
      <w:r w:rsidR="003B5195" w:rsidRPr="0043710D">
        <w:rPr>
          <w:rFonts w:hint="cs"/>
          <w:color w:val="auto"/>
          <w:sz w:val="32"/>
          <w:szCs w:val="32"/>
        </w:rPr>
        <w:t xml:space="preserve">       </w:t>
      </w:r>
      <w:r w:rsidRPr="0043710D">
        <w:rPr>
          <w:rFonts w:hint="cs"/>
          <w:color w:val="auto"/>
          <w:sz w:val="32"/>
          <w:szCs w:val="32"/>
          <w:cs/>
        </w:rPr>
        <w:t>(................</w:t>
      </w:r>
      <w:r w:rsidRPr="0043710D">
        <w:rPr>
          <w:rFonts w:hint="cs"/>
          <w:color w:val="auto"/>
          <w:sz w:val="32"/>
          <w:szCs w:val="32"/>
        </w:rPr>
        <w:t>.......................</w:t>
      </w:r>
      <w:r w:rsidRPr="0043710D">
        <w:rPr>
          <w:rFonts w:hint="cs"/>
          <w:color w:val="auto"/>
          <w:sz w:val="32"/>
          <w:szCs w:val="32"/>
          <w:cs/>
        </w:rPr>
        <w:t>.....................................</w:t>
      </w:r>
      <w:r w:rsidRPr="0043710D">
        <w:rPr>
          <w:rFonts w:hint="cs"/>
          <w:color w:val="auto"/>
          <w:sz w:val="32"/>
          <w:szCs w:val="32"/>
        </w:rPr>
        <w:t>...</w:t>
      </w:r>
      <w:r w:rsidRPr="0043710D">
        <w:rPr>
          <w:rFonts w:hint="cs"/>
          <w:color w:val="auto"/>
          <w:sz w:val="32"/>
          <w:szCs w:val="32"/>
          <w:cs/>
        </w:rPr>
        <w:t>...........)</w:t>
      </w:r>
    </w:p>
    <w:p w14:paraId="3535A936" w14:textId="3804524B" w:rsidR="007200EA" w:rsidRPr="0043710D" w:rsidRDefault="007200EA" w:rsidP="00354682">
      <w:pPr>
        <w:pStyle w:val="Default"/>
        <w:spacing w:before="240"/>
        <w:ind w:left="3600" w:firstLine="720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</w:t>
      </w:r>
      <w:r w:rsidR="0009301D" w:rsidRPr="0043710D">
        <w:rPr>
          <w:rFonts w:hint="cs"/>
          <w:color w:val="auto"/>
          <w:sz w:val="32"/>
          <w:szCs w:val="32"/>
          <w:cs/>
        </w:rPr>
        <w:t xml:space="preserve">     </w:t>
      </w:r>
      <w:r w:rsidRPr="0043710D">
        <w:rPr>
          <w:rFonts w:hint="cs"/>
          <w:color w:val="auto"/>
          <w:sz w:val="32"/>
          <w:szCs w:val="32"/>
          <w:cs/>
        </w:rPr>
        <w:t xml:space="preserve"> วันที่........../........</w:t>
      </w:r>
      <w:r w:rsidRPr="0043710D">
        <w:rPr>
          <w:rFonts w:hint="cs"/>
          <w:color w:val="auto"/>
          <w:sz w:val="32"/>
          <w:szCs w:val="32"/>
        </w:rPr>
        <w:t>...</w:t>
      </w:r>
      <w:r w:rsidRPr="0043710D">
        <w:rPr>
          <w:rFonts w:hint="cs"/>
          <w:color w:val="auto"/>
          <w:sz w:val="32"/>
          <w:szCs w:val="32"/>
          <w:cs/>
        </w:rPr>
        <w:t>................./....................</w:t>
      </w:r>
    </w:p>
    <w:bookmarkEnd w:id="26"/>
    <w:p w14:paraId="66A95EC5" w14:textId="77777777" w:rsidR="007200EA" w:rsidRPr="0043710D" w:rsidRDefault="007200EA" w:rsidP="007200E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A5A9D3" w14:textId="69C8E34E" w:rsidR="007200EA" w:rsidRPr="0043710D" w:rsidRDefault="007200EA" w:rsidP="007200EA">
      <w:pPr>
        <w:pStyle w:val="Default"/>
        <w:rPr>
          <w:rFonts w:hint="cs"/>
          <w:b/>
          <w:bCs/>
          <w:color w:val="auto"/>
          <w:sz w:val="32"/>
          <w:szCs w:val="32"/>
        </w:rPr>
      </w:pPr>
      <w:r w:rsidRPr="0043710D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 </w:t>
      </w:r>
      <w:r w:rsidRPr="0043710D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43710D">
        <w:rPr>
          <w:rFonts w:hint="cs"/>
          <w:b/>
          <w:bCs/>
          <w:color w:val="auto"/>
          <w:sz w:val="32"/>
          <w:szCs w:val="32"/>
        </w:rPr>
        <w:t xml:space="preserve">3 </w:t>
      </w:r>
      <w:r w:rsidRPr="0043710D">
        <w:rPr>
          <w:rFonts w:hint="cs"/>
          <w:color w:val="auto"/>
          <w:sz w:val="32"/>
          <w:szCs w:val="32"/>
          <w:cs/>
        </w:rPr>
        <w:t>เจ้าหน้าที่ของรัฐในตำบล</w:t>
      </w:r>
      <w:r w:rsidRPr="0043710D">
        <w:rPr>
          <w:rFonts w:hint="cs"/>
          <w:color w:val="auto"/>
          <w:sz w:val="32"/>
          <w:szCs w:val="32"/>
          <w:cs/>
        </w:rPr>
        <w:tab/>
        <w:t xml:space="preserve"> </w:t>
      </w:r>
      <w:bookmarkStart w:id="27" w:name="_Hlk125477824"/>
      <w:r w:rsidRPr="0043710D">
        <w:rPr>
          <w:rFonts w:hint="cs"/>
          <w:color w:val="auto"/>
          <w:sz w:val="32"/>
          <w:szCs w:val="32"/>
          <w:cs/>
        </w:rPr>
        <w:t>ลงชื่อ .........</w:t>
      </w:r>
      <w:r w:rsidR="003B5195" w:rsidRPr="0043710D">
        <w:rPr>
          <w:rFonts w:hint="cs"/>
          <w:color w:val="auto"/>
          <w:sz w:val="32"/>
          <w:szCs w:val="32"/>
        </w:rPr>
        <w:t>.............</w:t>
      </w:r>
      <w:r w:rsidRPr="0043710D">
        <w:rPr>
          <w:rFonts w:hint="cs"/>
          <w:color w:val="auto"/>
          <w:sz w:val="32"/>
          <w:szCs w:val="32"/>
          <w:cs/>
        </w:rPr>
        <w:t>...........................................................</w:t>
      </w:r>
      <w:r w:rsidRPr="0043710D">
        <w:rPr>
          <w:rFonts w:hint="cs"/>
          <w:color w:val="auto"/>
          <w:sz w:val="32"/>
          <w:szCs w:val="32"/>
        </w:rPr>
        <w:t>............</w:t>
      </w:r>
    </w:p>
    <w:p w14:paraId="1070B99B" w14:textId="1535C142" w:rsidR="007200EA" w:rsidRPr="0043710D" w:rsidRDefault="007200EA" w:rsidP="007200EA">
      <w:pPr>
        <w:pStyle w:val="Default"/>
        <w:spacing w:before="240"/>
        <w:ind w:left="2880" w:firstLine="72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</w:t>
      </w:r>
      <w:r w:rsidR="003B5195" w:rsidRPr="0043710D">
        <w:rPr>
          <w:rFonts w:hint="cs"/>
          <w:color w:val="auto"/>
          <w:sz w:val="32"/>
          <w:szCs w:val="32"/>
        </w:rPr>
        <w:t xml:space="preserve">       </w:t>
      </w:r>
      <w:r w:rsidRPr="0043710D">
        <w:rPr>
          <w:rFonts w:hint="cs"/>
          <w:color w:val="auto"/>
          <w:sz w:val="32"/>
          <w:szCs w:val="32"/>
          <w:cs/>
        </w:rPr>
        <w:t xml:space="preserve"> (................</w:t>
      </w:r>
      <w:r w:rsidRPr="0043710D">
        <w:rPr>
          <w:rFonts w:hint="cs"/>
          <w:color w:val="auto"/>
          <w:sz w:val="32"/>
          <w:szCs w:val="32"/>
        </w:rPr>
        <w:t>.......................</w:t>
      </w:r>
      <w:r w:rsidRPr="0043710D">
        <w:rPr>
          <w:rFonts w:hint="cs"/>
          <w:color w:val="auto"/>
          <w:sz w:val="32"/>
          <w:szCs w:val="32"/>
          <w:cs/>
        </w:rPr>
        <w:t>.....................................</w:t>
      </w:r>
      <w:r w:rsidRPr="0043710D">
        <w:rPr>
          <w:rFonts w:hint="cs"/>
          <w:color w:val="auto"/>
          <w:sz w:val="32"/>
          <w:szCs w:val="32"/>
        </w:rPr>
        <w:t>...</w:t>
      </w:r>
      <w:r w:rsidRPr="0043710D">
        <w:rPr>
          <w:rFonts w:hint="cs"/>
          <w:color w:val="auto"/>
          <w:sz w:val="32"/>
          <w:szCs w:val="32"/>
          <w:cs/>
        </w:rPr>
        <w:t>...........)</w:t>
      </w:r>
    </w:p>
    <w:p w14:paraId="4F8D1A64" w14:textId="3BAEFCB1" w:rsidR="007200EA" w:rsidRPr="0043710D" w:rsidRDefault="007200EA" w:rsidP="007200EA">
      <w:pPr>
        <w:pStyle w:val="Default"/>
        <w:spacing w:before="240"/>
        <w:ind w:left="2880" w:firstLine="720"/>
        <w:rPr>
          <w:rFonts w:hint="cs"/>
          <w:color w:val="auto"/>
          <w:sz w:val="32"/>
          <w:szCs w:val="32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</w:t>
      </w:r>
      <w:r w:rsidR="003B5195" w:rsidRPr="0043710D">
        <w:rPr>
          <w:rFonts w:hint="cs"/>
          <w:color w:val="auto"/>
          <w:sz w:val="32"/>
          <w:szCs w:val="32"/>
        </w:rPr>
        <w:t xml:space="preserve">       </w:t>
      </w:r>
      <w:r w:rsidRPr="0043710D">
        <w:rPr>
          <w:rFonts w:hint="cs"/>
          <w:color w:val="auto"/>
          <w:sz w:val="32"/>
          <w:szCs w:val="32"/>
          <w:cs/>
        </w:rPr>
        <w:t xml:space="preserve">ตำแหน่ง </w:t>
      </w:r>
      <w:r w:rsidRPr="0043710D">
        <w:rPr>
          <w:rFonts w:hint="cs"/>
          <w:color w:val="auto"/>
          <w:sz w:val="32"/>
          <w:szCs w:val="32"/>
        </w:rPr>
        <w:t>………………………………….………………………………..</w:t>
      </w:r>
    </w:p>
    <w:p w14:paraId="733A592C" w14:textId="10B65C59" w:rsidR="007200EA" w:rsidRPr="0043710D" w:rsidRDefault="007200EA" w:rsidP="007200EA">
      <w:pPr>
        <w:pStyle w:val="Default"/>
        <w:spacing w:before="240"/>
        <w:ind w:left="3600" w:firstLine="720"/>
        <w:rPr>
          <w:rFonts w:hint="cs"/>
          <w:b/>
          <w:bCs/>
          <w:color w:val="auto"/>
          <w:sz w:val="36"/>
          <w:szCs w:val="36"/>
        </w:rPr>
      </w:pPr>
      <w:r w:rsidRPr="0043710D">
        <w:rPr>
          <w:rFonts w:hint="cs"/>
          <w:color w:val="auto"/>
          <w:sz w:val="32"/>
          <w:szCs w:val="32"/>
          <w:cs/>
        </w:rPr>
        <w:t xml:space="preserve">   </w:t>
      </w:r>
      <w:r w:rsidR="0009301D" w:rsidRPr="0043710D">
        <w:rPr>
          <w:rFonts w:hint="cs"/>
          <w:color w:val="auto"/>
          <w:sz w:val="32"/>
          <w:szCs w:val="32"/>
          <w:cs/>
        </w:rPr>
        <w:t xml:space="preserve">    </w:t>
      </w:r>
      <w:r w:rsidRPr="0043710D">
        <w:rPr>
          <w:rFonts w:hint="cs"/>
          <w:color w:val="auto"/>
          <w:sz w:val="32"/>
          <w:szCs w:val="32"/>
          <w:cs/>
        </w:rPr>
        <w:t>วันที่........../........</w:t>
      </w:r>
      <w:r w:rsidRPr="0043710D">
        <w:rPr>
          <w:rFonts w:hint="cs"/>
          <w:color w:val="auto"/>
          <w:sz w:val="32"/>
          <w:szCs w:val="32"/>
        </w:rPr>
        <w:t>...</w:t>
      </w:r>
      <w:r w:rsidRPr="0043710D">
        <w:rPr>
          <w:rFonts w:hint="cs"/>
          <w:color w:val="auto"/>
          <w:sz w:val="32"/>
          <w:szCs w:val="32"/>
          <w:cs/>
        </w:rPr>
        <w:t>................./....................</w:t>
      </w:r>
      <w:r w:rsidRPr="0043710D">
        <w:rPr>
          <w:rFonts w:hint="cs"/>
          <w:color w:val="auto"/>
          <w:sz w:val="32"/>
          <w:szCs w:val="32"/>
        </w:rPr>
        <w:t xml:space="preserve"> </w:t>
      </w:r>
    </w:p>
    <w:bookmarkEnd w:id="27"/>
    <w:p w14:paraId="207BEDF0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D63DAE4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0AD13A58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7B7E975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0583FCC8" w14:textId="77777777" w:rsidR="007200EA" w:rsidRPr="0043710D" w:rsidRDefault="007200E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33853EE0" w14:textId="77777777" w:rsidR="006F6FC4" w:rsidRPr="0043710D" w:rsidRDefault="006F6FC4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9C9F663" w14:textId="15DE2D01" w:rsidR="006F6FC4" w:rsidRPr="0043710D" w:rsidRDefault="006F6FC4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0771487F" w14:textId="389A7279" w:rsidR="00C65D31" w:rsidRPr="0043710D" w:rsidRDefault="00C65D31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18265444" w14:textId="77777777" w:rsidR="008330DA" w:rsidRPr="0043710D" w:rsidRDefault="008330DA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637887D0" w14:textId="77777777" w:rsidR="007200EA" w:rsidRPr="0043710D" w:rsidRDefault="007200EA" w:rsidP="00C35E4A">
      <w:pPr>
        <w:pStyle w:val="Default"/>
        <w:jc w:val="center"/>
        <w:rPr>
          <w:rFonts w:hint="cs"/>
          <w:b/>
          <w:bCs/>
          <w:color w:val="auto"/>
          <w:sz w:val="56"/>
          <w:szCs w:val="56"/>
          <w:cs/>
        </w:rPr>
      </w:pPr>
      <w:r w:rsidRPr="0043710D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Pr="0043710D">
        <w:rPr>
          <w:rFonts w:hint="cs"/>
          <w:b/>
          <w:bCs/>
          <w:color w:val="auto"/>
          <w:sz w:val="56"/>
          <w:szCs w:val="56"/>
        </w:rPr>
        <w:t xml:space="preserve">3 </w:t>
      </w:r>
      <w:r w:rsidRPr="0043710D">
        <w:rPr>
          <w:rFonts w:hint="cs"/>
          <w:b/>
          <w:bCs/>
          <w:color w:val="auto"/>
          <w:sz w:val="56"/>
          <w:szCs w:val="56"/>
          <w:cs/>
        </w:rPr>
        <w:t>แบบการรับรองโดยครู</w:t>
      </w:r>
      <w:r w:rsidRPr="0043710D">
        <w:rPr>
          <w:rFonts w:hint="cs"/>
          <w:b/>
          <w:bCs/>
          <w:color w:val="auto"/>
          <w:sz w:val="56"/>
          <w:szCs w:val="56"/>
        </w:rPr>
        <w:t>/</w:t>
      </w:r>
      <w:r w:rsidRPr="0043710D">
        <w:rPr>
          <w:rFonts w:hint="cs"/>
          <w:b/>
          <w:bCs/>
          <w:color w:val="auto"/>
          <w:sz w:val="56"/>
          <w:szCs w:val="56"/>
          <w:cs/>
        </w:rPr>
        <w:t>อาจารย์</w:t>
      </w:r>
      <w:r w:rsidRPr="0043710D">
        <w:rPr>
          <w:rFonts w:hint="cs"/>
          <w:b/>
          <w:bCs/>
          <w:color w:val="auto"/>
          <w:sz w:val="56"/>
          <w:szCs w:val="56"/>
        </w:rPr>
        <w:t>/</w:t>
      </w:r>
      <w:r w:rsidRPr="0043710D">
        <w:rPr>
          <w:rFonts w:hint="cs"/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4F6651E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B921B93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F388A8D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7282D3F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B5CA4A1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C2466B1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B84629A" w14:textId="77777777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0C780AB" w14:textId="5D2F34A6" w:rsidR="007200EA" w:rsidRPr="0043710D" w:rsidRDefault="007200EA" w:rsidP="007200E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  <w:r w:rsidRPr="0043710D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8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D31LS/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43710D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="003B5195" w:rsidRPr="0043710D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43710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>ชื่อ</w:t>
      </w:r>
      <w:r w:rsidRPr="0043710D">
        <w:rPr>
          <w:rFonts w:ascii="TH SarabunPSK" w:hAnsi="TH SarabunPSK" w:cs="TH SarabunPSK" w:hint="cs"/>
          <w:sz w:val="27"/>
          <w:szCs w:val="27"/>
        </w:rPr>
        <w:t>-</w:t>
      </w:r>
      <w:r w:rsidRPr="0043710D">
        <w:rPr>
          <w:rFonts w:ascii="TH SarabunPSK" w:hAnsi="TH SarabunPSK" w:cs="TH SarabunPSK" w:hint="cs"/>
          <w:sz w:val="27"/>
          <w:szCs w:val="27"/>
          <w:cs/>
        </w:rPr>
        <w:t>นามสกุลของนักเรียน</w:t>
      </w:r>
      <w:r w:rsidR="003B5195" w:rsidRPr="0043710D">
        <w:rPr>
          <w:rFonts w:ascii="TH SarabunPSK" w:hAnsi="TH SarabunPSK" w:cs="TH SarabunPSK" w:hint="cs"/>
          <w:sz w:val="27"/>
          <w:szCs w:val="27"/>
        </w:rPr>
        <w:t>/</w:t>
      </w:r>
      <w:r w:rsidR="003B5195" w:rsidRPr="0043710D">
        <w:rPr>
          <w:rFonts w:ascii="TH SarabunPSK" w:hAnsi="TH SarabunPSK" w:cs="TH SarabunPSK" w:hint="cs"/>
          <w:sz w:val="27"/>
          <w:szCs w:val="27"/>
          <w:cs/>
        </w:rPr>
        <w:t>นักศึกษา</w:t>
      </w:r>
      <w:r w:rsidRPr="0043710D">
        <w:rPr>
          <w:rFonts w:ascii="TH SarabunPSK" w:hAnsi="TH SarabunPSK" w:cs="TH SarabunPSK" w:hint="cs"/>
          <w:sz w:val="27"/>
          <w:szCs w:val="27"/>
          <w:cs/>
        </w:rPr>
        <w:t>ผู้ขอรับทุน</w:t>
      </w:r>
      <w:r w:rsidRPr="0043710D">
        <w:rPr>
          <w:rFonts w:ascii="TH SarabunPSK" w:hAnsi="TH SarabunPSK" w:cs="TH SarabunPSK" w:hint="cs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43710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>โปรดให้ความเห็นเกี่ยวกับนักเรียน</w:t>
      </w:r>
      <w:r w:rsidRPr="0043710D">
        <w:rPr>
          <w:rFonts w:ascii="TH SarabunPSK" w:hAnsi="TH SarabunPSK" w:cs="TH SarabunPSK" w:hint="cs"/>
          <w:sz w:val="27"/>
          <w:szCs w:val="27"/>
        </w:rPr>
        <w:t>/</w:t>
      </w:r>
      <w:r w:rsidRPr="0043710D">
        <w:rPr>
          <w:rFonts w:ascii="TH SarabunPSK" w:hAnsi="TH SarabunPSK" w:cs="TH SarabunPSK" w:hint="cs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43710D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 w:hint="cs"/>
          <w:b/>
          <w:bCs/>
          <w:sz w:val="27"/>
          <w:szCs w:val="27"/>
        </w:rPr>
      </w:pPr>
      <w:r w:rsidRPr="0043710D">
        <w:rPr>
          <w:rFonts w:ascii="TH SarabunPSK" w:hAnsi="TH SarabunPSK" w:cs="TH SarabunPSK" w:hint="cs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43710D">
        <w:rPr>
          <w:rFonts w:ascii="TH SarabunPSK" w:hAnsi="TH SarabunPSK" w:cs="TH SarabunPSK" w:hint="cs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43710D">
        <w:rPr>
          <w:rFonts w:ascii="TH SarabunPSK" w:hAnsi="TH SarabunPSK" w:cs="TH SarabunPSK" w:hint="cs"/>
          <w:b/>
          <w:bCs/>
          <w:sz w:val="27"/>
          <w:szCs w:val="27"/>
        </w:rPr>
        <w:t xml:space="preserve"> </w:t>
      </w:r>
      <w:r w:rsidRPr="0043710D">
        <w:rPr>
          <w:rFonts w:ascii="TH SarabunPSK" w:hAnsi="TH SarabunPSK" w:cs="TH SarabunPSK" w:hint="cs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43710D">
        <w:rPr>
          <w:rFonts w:ascii="TH SarabunPSK" w:hAnsi="TH SarabunPSK" w:cs="TH SarabunPSK" w:hint="cs"/>
          <w:sz w:val="27"/>
          <w:szCs w:val="27"/>
          <w:cs/>
        </w:rPr>
        <w:t>เศษ หรือเลือกทั้งสองกลุ่ม</w:t>
      </w:r>
      <w:r w:rsidRPr="0043710D">
        <w:rPr>
          <w:rFonts w:ascii="TH SarabunPSK" w:hAnsi="TH SarabunPSK" w:cs="TH SarabunPSK" w:hint="cs"/>
          <w:sz w:val="27"/>
          <w:szCs w:val="27"/>
          <w:cs/>
        </w:rPr>
        <w:t>)</w:t>
      </w:r>
    </w:p>
    <w:p w14:paraId="5ACC1CBD" w14:textId="69FEBA94" w:rsidR="007200EA" w:rsidRPr="0043710D" w:rsidRDefault="007200EA" w:rsidP="007200EA">
      <w:pPr>
        <w:pStyle w:val="ListParagraph"/>
        <w:ind w:left="709"/>
        <w:rPr>
          <w:rFonts w:ascii="TH SarabunPSK" w:hAnsi="TH SarabunPSK" w:cs="TH SarabunPSK" w:hint="cs"/>
          <w:b/>
          <w:bCs/>
          <w:sz w:val="27"/>
          <w:szCs w:val="27"/>
          <w:cs/>
        </w:rPr>
      </w:pPr>
      <w:r w:rsidRPr="0043710D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77777777" w:rsidR="00991303" w:rsidRPr="0043710D" w:rsidRDefault="00354682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</w:rPr>
        <w:sym w:font="Wingdings 2" w:char="F099"/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 xml:space="preserve"> 1.</w:t>
      </w:r>
      <w:r w:rsidR="003B5195" w:rsidRPr="0043710D">
        <w:rPr>
          <w:rFonts w:ascii="TH SarabunPSK" w:hAnsi="TH SarabunPSK" w:cs="TH SarabunPSK" w:hint="cs"/>
          <w:sz w:val="27"/>
          <w:szCs w:val="27"/>
          <w:cs/>
        </w:rPr>
        <w:t>ผลการเรียน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เฉลี่ยสะสมตลอดช่วงชั้น</w:t>
      </w:r>
      <w:r w:rsidR="003B5195" w:rsidRPr="0043710D">
        <w:rPr>
          <w:rFonts w:ascii="TH SarabunPSK" w:hAnsi="TH SarabunPSK" w:cs="TH SarabunPSK" w:hint="cs"/>
          <w:sz w:val="27"/>
          <w:szCs w:val="27"/>
        </w:rPr>
        <w:t xml:space="preserve"> </w:t>
      </w:r>
      <w:r w:rsidR="003B5195" w:rsidRPr="0043710D">
        <w:rPr>
          <w:rFonts w:ascii="TH SarabunPSK" w:hAnsi="TH SarabunPSK" w:cs="TH SarabunPSK" w:hint="cs"/>
          <w:sz w:val="27"/>
          <w:szCs w:val="27"/>
          <w:cs/>
        </w:rPr>
        <w:t>(</w:t>
      </w:r>
      <w:r w:rsidR="003B5195" w:rsidRPr="0043710D">
        <w:rPr>
          <w:rFonts w:ascii="TH SarabunPSK" w:hAnsi="TH SarabunPSK" w:cs="TH SarabunPSK" w:hint="cs"/>
          <w:sz w:val="27"/>
          <w:szCs w:val="27"/>
        </w:rPr>
        <w:t>5</w:t>
      </w:r>
      <w:r w:rsidR="003B5195" w:rsidRPr="0043710D">
        <w:rPr>
          <w:rFonts w:ascii="TH SarabunPSK" w:hAnsi="TH SarabunPSK" w:cs="TH SarabunPSK" w:hint="cs"/>
          <w:sz w:val="27"/>
          <w:szCs w:val="27"/>
          <w:cs/>
        </w:rPr>
        <w:t xml:space="preserve"> ภาคการศึกษา)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 xml:space="preserve"> ไม่ต่ำกว่า </w:t>
      </w:r>
      <w:r w:rsidR="003B5195" w:rsidRPr="0043710D">
        <w:rPr>
          <w:rFonts w:ascii="TH SarabunPSK" w:hAnsi="TH SarabunPSK" w:cs="TH SarabunPSK" w:hint="cs"/>
          <w:sz w:val="27"/>
          <w:szCs w:val="27"/>
        </w:rPr>
        <w:t>3.00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 xml:space="preserve"> (โปรดระบุ)</w:t>
      </w:r>
    </w:p>
    <w:p w14:paraId="637771F9" w14:textId="01A2ABEA" w:rsidR="007200EA" w:rsidRPr="0043710D" w:rsidRDefault="007200EA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991303" w:rsidRPr="0043710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43710D">
        <w:rPr>
          <w:rFonts w:ascii="TH SarabunPSK" w:hAnsi="TH SarabunPSK" w:cs="TH SarabunPSK" w:hint="cs"/>
          <w:sz w:val="27"/>
          <w:szCs w:val="27"/>
        </w:rPr>
        <w:t>GPAX</w:t>
      </w:r>
      <w:r w:rsidR="00991303" w:rsidRPr="0043710D">
        <w:rPr>
          <w:rFonts w:ascii="TH SarabunPSK" w:hAnsi="TH SarabunPSK" w:cs="TH SarabunPSK" w:hint="cs"/>
          <w:sz w:val="27"/>
          <w:szCs w:val="27"/>
          <w:cs/>
        </w:rPr>
        <w:t>)</w:t>
      </w:r>
      <w:r w:rsidRPr="0043710D">
        <w:rPr>
          <w:rFonts w:ascii="TH SarabunPSK" w:hAnsi="TH SarabunPSK" w:cs="TH SarabunPSK" w:hint="cs"/>
          <w:sz w:val="27"/>
          <w:szCs w:val="27"/>
        </w:rPr>
        <w:t xml:space="preserve"> ............................................</w:t>
      </w:r>
      <w:r w:rsidRPr="0043710D">
        <w:rPr>
          <w:rFonts w:ascii="TH SarabunPSK" w:hAnsi="TH SarabunPSK" w:cs="TH SarabunPSK" w:hint="cs"/>
          <w:sz w:val="27"/>
          <w:szCs w:val="27"/>
          <w:cs/>
        </w:rPr>
        <w:t xml:space="preserve"> โดยมีใบ ปพ.</w:t>
      </w:r>
      <w:r w:rsidRPr="0043710D">
        <w:rPr>
          <w:rFonts w:ascii="TH SarabunPSK" w:hAnsi="TH SarabunPSK" w:cs="TH SarabunPSK" w:hint="cs"/>
          <w:sz w:val="27"/>
          <w:szCs w:val="27"/>
        </w:rPr>
        <w:t xml:space="preserve">1 </w:t>
      </w:r>
      <w:r w:rsidRPr="0043710D">
        <w:rPr>
          <w:rFonts w:ascii="TH SarabunPSK" w:hAnsi="TH SarabunPSK" w:cs="TH SarabunPSK" w:hint="cs"/>
          <w:sz w:val="27"/>
          <w:szCs w:val="27"/>
          <w:cs/>
        </w:rPr>
        <w:t>เป็นหลักฐานยืนยัน</w:t>
      </w:r>
    </w:p>
    <w:p w14:paraId="57807B1D" w14:textId="77777777" w:rsidR="007200EA" w:rsidRPr="0043710D" w:rsidRDefault="007200EA" w:rsidP="007200EA">
      <w:pPr>
        <w:spacing w:after="0"/>
        <w:jc w:val="thaiDistribute"/>
        <w:rPr>
          <w:rFonts w:ascii="TH SarabunPSK" w:hAnsi="TH SarabunPSK" w:cs="TH SarabunPSK" w:hint="cs"/>
          <w:b/>
          <w:bCs/>
          <w:sz w:val="27"/>
          <w:szCs w:val="27"/>
          <w:cs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ab/>
      </w:r>
      <w:r w:rsidRPr="0043710D">
        <w:rPr>
          <w:rFonts w:ascii="TH SarabunPSK" w:hAnsi="TH SarabunPSK" w:cs="TH SarabunPSK" w:hint="cs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43710D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 w:hint="cs"/>
          <w:spacing w:val="-4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</w:rPr>
        <w:sym w:font="Wingdings 2" w:char="F099"/>
      </w:r>
      <w:r w:rsidR="007200EA" w:rsidRPr="0043710D">
        <w:rPr>
          <w:rFonts w:ascii="TH SarabunPSK" w:hAnsi="TH SarabunPSK" w:cs="TH SarabunPSK" w:hint="cs"/>
          <w:sz w:val="27"/>
          <w:szCs w:val="27"/>
        </w:rPr>
        <w:t xml:space="preserve"> </w:t>
      </w:r>
      <w:r w:rsidR="00601886" w:rsidRPr="0043710D">
        <w:rPr>
          <w:rFonts w:ascii="TH SarabunPSK" w:hAnsi="TH SarabunPSK" w:cs="TH SarabunPSK" w:hint="cs"/>
          <w:spacing w:val="-4"/>
          <w:sz w:val="27"/>
          <w:szCs w:val="27"/>
        </w:rPr>
        <w:t>2</w:t>
      </w:r>
      <w:r w:rsidR="007200EA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. </w:t>
      </w:r>
      <w:r w:rsidR="00C41A5E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43710D">
        <w:rPr>
          <w:rFonts w:ascii="TH SarabunPSK" w:hAnsi="TH SarabunPSK" w:cs="TH SarabunPSK" w:hint="cs"/>
          <w:spacing w:val="-4"/>
          <w:sz w:val="27"/>
          <w:szCs w:val="27"/>
        </w:rPr>
        <w:t>GPAX</w:t>
      </w:r>
      <w:r w:rsidR="00C41A5E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) </w:t>
      </w:r>
      <w:r w:rsidR="003E4276" w:rsidRPr="0043710D">
        <w:rPr>
          <w:rFonts w:ascii="TH SarabunPSK" w:hAnsi="TH SarabunPSK" w:cs="TH SarabunPSK" w:hint="cs"/>
          <w:sz w:val="27"/>
          <w:szCs w:val="27"/>
          <w:cs/>
        </w:rPr>
        <w:t>(</w:t>
      </w:r>
      <w:r w:rsidR="003E4276" w:rsidRPr="0043710D">
        <w:rPr>
          <w:rFonts w:ascii="TH SarabunPSK" w:hAnsi="TH SarabunPSK" w:cs="TH SarabunPSK" w:hint="cs"/>
          <w:sz w:val="27"/>
          <w:szCs w:val="27"/>
        </w:rPr>
        <w:t>5</w:t>
      </w:r>
      <w:r w:rsidR="003E4276" w:rsidRPr="0043710D">
        <w:rPr>
          <w:rFonts w:ascii="TH SarabunPSK" w:hAnsi="TH SarabunPSK" w:cs="TH SarabunPSK" w:hint="cs"/>
          <w:sz w:val="27"/>
          <w:szCs w:val="27"/>
          <w:cs/>
        </w:rPr>
        <w:t xml:space="preserve"> ภาคการศึกษา) </w:t>
      </w:r>
      <w:r w:rsidR="00C41A5E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ไม่ต่ำกว่า </w:t>
      </w:r>
      <w:r w:rsidR="00C41A5E" w:rsidRPr="0043710D">
        <w:rPr>
          <w:rFonts w:ascii="TH SarabunPSK" w:hAnsi="TH SarabunPSK" w:cs="TH SarabunPSK" w:hint="cs"/>
          <w:spacing w:val="-4"/>
          <w:sz w:val="27"/>
          <w:szCs w:val="27"/>
        </w:rPr>
        <w:t>2.50</w:t>
      </w:r>
      <w:r w:rsidR="003E4276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</w:p>
    <w:p w14:paraId="6226B9BC" w14:textId="0CA46E15" w:rsidR="007200EA" w:rsidRPr="0043710D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 w:hint="cs"/>
          <w:spacing w:val="-4"/>
          <w:sz w:val="27"/>
          <w:szCs w:val="27"/>
        </w:rPr>
      </w:pPr>
      <w:r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ระบุ</w:t>
      </w:r>
      <w:r w:rsidR="00991303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43710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43710D">
        <w:rPr>
          <w:rFonts w:ascii="TH SarabunPSK" w:hAnsi="TH SarabunPSK" w:cs="TH SarabunPSK" w:hint="cs"/>
          <w:sz w:val="27"/>
          <w:szCs w:val="27"/>
        </w:rPr>
        <w:t>GPAX</w:t>
      </w:r>
      <w:r w:rsidR="00991303" w:rsidRPr="0043710D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43710D">
        <w:rPr>
          <w:rFonts w:ascii="TH SarabunPSK" w:hAnsi="TH SarabunPSK" w:cs="TH SarabunPSK" w:hint="cs"/>
          <w:sz w:val="27"/>
          <w:szCs w:val="27"/>
        </w:rPr>
        <w:t xml:space="preserve"> </w:t>
      </w:r>
      <w:r w:rsidRPr="0043710D">
        <w:rPr>
          <w:rFonts w:ascii="TH SarabunPSK" w:hAnsi="TH SarabunPSK" w:cs="TH SarabunPSK" w:hint="cs"/>
          <w:sz w:val="27"/>
          <w:szCs w:val="27"/>
        </w:rPr>
        <w:t>……………………</w:t>
      </w:r>
      <w:r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และ</w:t>
      </w:r>
      <w:r w:rsidR="007200EA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สิ่งประดิษฐ์ ภาษา โดยได้รับรางวัล</w:t>
      </w:r>
      <w:r w:rsidR="00601886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ระดับจังหวัด</w:t>
      </w:r>
      <w:r w:rsidR="00601886" w:rsidRPr="0043710D">
        <w:rPr>
          <w:rFonts w:ascii="TH SarabunPSK" w:hAnsi="TH SarabunPSK" w:cs="TH SarabunPSK" w:hint="cs"/>
          <w:spacing w:val="-4"/>
          <w:sz w:val="27"/>
          <w:szCs w:val="27"/>
        </w:rPr>
        <w:t>/</w:t>
      </w:r>
      <w:r w:rsidR="00601886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กลุ่มจังหวัด </w:t>
      </w:r>
      <w:r w:rsidR="00050130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หรือ</w:t>
      </w:r>
      <w:r w:rsidR="007200EA" w:rsidRPr="0043710D">
        <w:rPr>
          <w:rFonts w:ascii="TH SarabunPSK" w:hAnsi="TH SarabunPSK" w:cs="TH SarabunPSK" w:hint="cs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43710D">
        <w:rPr>
          <w:rFonts w:ascii="TH SarabunPSK" w:hAnsi="TH SarabunPSK" w:cs="TH SarabunPSK" w:hint="cs"/>
          <w:spacing w:val="-8"/>
          <w:sz w:val="27"/>
          <w:szCs w:val="27"/>
          <w:cs/>
        </w:rPr>
        <w:t>และ</w:t>
      </w:r>
      <w:r w:rsidR="003E4276" w:rsidRPr="0043710D">
        <w:rPr>
          <w:rFonts w:ascii="TH SarabunPSK" w:hAnsi="TH SarabunPSK" w:cs="TH SarabunPSK" w:hint="cs"/>
          <w:sz w:val="27"/>
          <w:szCs w:val="27"/>
          <w:cs/>
        </w:rPr>
        <w:t>มีใบ ปพ.</w:t>
      </w:r>
      <w:r w:rsidR="003E4276" w:rsidRPr="0043710D">
        <w:rPr>
          <w:rFonts w:ascii="TH SarabunPSK" w:hAnsi="TH SarabunPSK" w:cs="TH SarabunPSK" w:hint="cs"/>
          <w:sz w:val="27"/>
          <w:szCs w:val="27"/>
        </w:rPr>
        <w:t xml:space="preserve">1 </w:t>
      </w:r>
      <w:r w:rsidR="003E4276" w:rsidRPr="0043710D">
        <w:rPr>
          <w:rFonts w:ascii="TH SarabunPSK" w:hAnsi="TH SarabunPSK" w:cs="TH SarabunPSK" w:hint="cs"/>
          <w:sz w:val="27"/>
          <w:szCs w:val="27"/>
          <w:cs/>
        </w:rPr>
        <w:t xml:space="preserve">เป็นหลักฐานยืนยัน) </w:t>
      </w:r>
      <w:r w:rsidR="005A2F48" w:rsidRPr="0043710D">
        <w:rPr>
          <w:rFonts w:ascii="TH SarabunPSK" w:hAnsi="TH SarabunPSK" w:cs="TH SarabunPSK" w:hint="cs"/>
          <w:spacing w:val="-4"/>
          <w:sz w:val="27"/>
          <w:szCs w:val="27"/>
        </w:rPr>
        <w:t xml:space="preserve"> </w:t>
      </w:r>
    </w:p>
    <w:p w14:paraId="02B05511" w14:textId="77777777" w:rsidR="007200EA" w:rsidRPr="0043710D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 w:hint="cs"/>
          <w:b/>
          <w:bCs/>
          <w:sz w:val="27"/>
          <w:szCs w:val="27"/>
        </w:rPr>
      </w:pPr>
      <w:r w:rsidRPr="0043710D">
        <w:rPr>
          <w:rFonts w:ascii="TH SarabunPSK" w:hAnsi="TH SarabunPSK" w:cs="TH SarabunPSK" w:hint="cs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43710D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 w:hint="cs"/>
          <w:sz w:val="27"/>
          <w:szCs w:val="27"/>
          <w:cs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เป็นผู้ที่มีความวิริยะ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 xml:space="preserve">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อุตสาหะ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 xml:space="preserve">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ขยันหมั่นเพียรในการศึกษาหาความรู้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 xml:space="preserve">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มีความสนใจ</w:t>
      </w:r>
    </w:p>
    <w:p w14:paraId="6723F086" w14:textId="12953ECD" w:rsidR="007200EA" w:rsidRPr="0043710D" w:rsidRDefault="00991303" w:rsidP="007200EA">
      <w:pPr>
        <w:pStyle w:val="Default"/>
        <w:tabs>
          <w:tab w:val="left" w:pos="0"/>
        </w:tabs>
        <w:ind w:left="1080"/>
        <w:jc w:val="thaiDistribute"/>
        <w:rPr>
          <w:rFonts w:hint="cs"/>
          <w:color w:val="auto"/>
          <w:sz w:val="27"/>
          <w:szCs w:val="27"/>
        </w:rPr>
      </w:pPr>
      <w:r w:rsidRPr="0043710D">
        <w:rPr>
          <w:rFonts w:hint="cs"/>
          <w:b/>
          <w:bCs/>
          <w:color w:val="auto"/>
          <w:sz w:val="32"/>
          <w:szCs w:val="28"/>
          <w:cs/>
        </w:rPr>
        <w:t></w:t>
      </w:r>
      <w:r w:rsidR="007200EA" w:rsidRPr="0043710D">
        <w:rPr>
          <w:rFonts w:hint="cs"/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43710D" w:rsidRDefault="007200EA" w:rsidP="007200EA">
      <w:pPr>
        <w:pStyle w:val="Default"/>
        <w:tabs>
          <w:tab w:val="left" w:pos="0"/>
        </w:tabs>
        <w:ind w:left="1080"/>
        <w:rPr>
          <w:rFonts w:hint="cs"/>
          <w:color w:val="auto"/>
          <w:sz w:val="27"/>
          <w:szCs w:val="27"/>
        </w:rPr>
      </w:pPr>
      <w:r w:rsidRPr="0043710D">
        <w:rPr>
          <w:rFonts w:hint="cs"/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43710D" w:rsidRDefault="007200EA" w:rsidP="007200EA">
      <w:pPr>
        <w:pStyle w:val="Default"/>
        <w:tabs>
          <w:tab w:val="left" w:pos="0"/>
        </w:tabs>
        <w:ind w:left="1080"/>
        <w:rPr>
          <w:rFonts w:hint="cs"/>
          <w:color w:val="auto"/>
          <w:sz w:val="27"/>
          <w:szCs w:val="27"/>
        </w:rPr>
      </w:pPr>
      <w:r w:rsidRPr="0043710D">
        <w:rPr>
          <w:rFonts w:hint="cs"/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43710D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เป</w:t>
      </w:r>
      <w:r w:rsidR="005A2F48" w:rsidRPr="0043710D">
        <w:rPr>
          <w:rFonts w:ascii="TH SarabunPSK" w:hAnsi="TH SarabunPSK" w:cs="TH SarabunPSK" w:hint="cs"/>
          <w:sz w:val="27"/>
          <w:szCs w:val="27"/>
          <w:cs/>
        </w:rPr>
        <w:t>็นผู้ที่มี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43710D" w:rsidRDefault="007200EA" w:rsidP="007200EA">
      <w:pPr>
        <w:pStyle w:val="Default"/>
        <w:tabs>
          <w:tab w:val="left" w:pos="0"/>
        </w:tabs>
        <w:ind w:left="1080"/>
        <w:rPr>
          <w:rFonts w:hint="cs"/>
          <w:color w:val="auto"/>
          <w:sz w:val="27"/>
          <w:szCs w:val="27"/>
        </w:rPr>
      </w:pPr>
      <w:r w:rsidRPr="0043710D">
        <w:rPr>
          <w:rFonts w:hint="cs"/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43710D" w:rsidRDefault="007200EA" w:rsidP="007200EA">
      <w:pPr>
        <w:pStyle w:val="Default"/>
        <w:tabs>
          <w:tab w:val="left" w:pos="0"/>
        </w:tabs>
        <w:ind w:left="1080"/>
        <w:rPr>
          <w:rFonts w:hint="cs"/>
          <w:color w:val="auto"/>
          <w:sz w:val="27"/>
          <w:szCs w:val="27"/>
        </w:rPr>
      </w:pPr>
      <w:r w:rsidRPr="0043710D">
        <w:rPr>
          <w:rFonts w:hint="cs"/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EDEFC86" w:rsidR="007200EA" w:rsidRPr="0043710D" w:rsidRDefault="00991303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b/>
          <w:bCs/>
          <w:sz w:val="28"/>
          <w:cs/>
        </w:rPr>
        <w:t>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 xml:space="preserve"> 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43710D" w:rsidRDefault="00050130" w:rsidP="007200EA">
      <w:pPr>
        <w:pStyle w:val="ListParagraph"/>
        <w:ind w:left="709"/>
        <w:rPr>
          <w:rFonts w:ascii="TH SarabunPSK" w:hAnsi="TH SarabunPSK" w:cs="TH SarabunPSK" w:hint="cs"/>
          <w:b/>
          <w:bCs/>
          <w:sz w:val="27"/>
          <w:szCs w:val="27"/>
        </w:rPr>
      </w:pPr>
    </w:p>
    <w:p w14:paraId="2E3E2440" w14:textId="77777777" w:rsidR="00601886" w:rsidRPr="0043710D" w:rsidRDefault="00601886" w:rsidP="007200EA">
      <w:pPr>
        <w:pStyle w:val="ListParagraph"/>
        <w:ind w:left="709"/>
        <w:rPr>
          <w:rFonts w:ascii="TH SarabunPSK" w:hAnsi="TH SarabunPSK" w:cs="TH SarabunPSK" w:hint="cs"/>
          <w:b/>
          <w:bCs/>
          <w:sz w:val="27"/>
          <w:szCs w:val="27"/>
        </w:rPr>
      </w:pPr>
    </w:p>
    <w:p w14:paraId="69F59847" w14:textId="5D6DA6D0" w:rsidR="007200EA" w:rsidRPr="0043710D" w:rsidRDefault="007200EA" w:rsidP="00C35E4A">
      <w:pPr>
        <w:spacing w:after="0" w:line="240" w:lineRule="auto"/>
        <w:jc w:val="center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43710D" w:rsidRDefault="007200EA" w:rsidP="00C65D31">
      <w:pPr>
        <w:spacing w:after="0" w:line="240" w:lineRule="auto"/>
        <w:ind w:left="2160" w:firstLine="720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 xml:space="preserve">ลงชื่อ </w:t>
      </w:r>
      <w:r w:rsidRPr="0043710D">
        <w:rPr>
          <w:rFonts w:ascii="TH SarabunPSK" w:hAnsi="TH SarabunPSK" w:cs="TH SarabunPSK" w:hint="cs"/>
          <w:sz w:val="27"/>
          <w:szCs w:val="27"/>
        </w:rPr>
        <w:t>……………………………………………………………</w:t>
      </w:r>
    </w:p>
    <w:p w14:paraId="3B1E873D" w14:textId="00ED90CB" w:rsidR="00050130" w:rsidRPr="0043710D" w:rsidRDefault="0062370C" w:rsidP="0062370C">
      <w:pPr>
        <w:spacing w:after="0" w:line="240" w:lineRule="auto"/>
        <w:ind w:firstLine="720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 xml:space="preserve">                                           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(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>……………………………………………….………….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)</w:t>
      </w:r>
    </w:p>
    <w:p w14:paraId="6063932B" w14:textId="3132A50D" w:rsidR="007200EA" w:rsidRPr="0043710D" w:rsidRDefault="00C65D31" w:rsidP="00C65D31">
      <w:pPr>
        <w:spacing w:after="0" w:line="240" w:lineRule="auto"/>
        <w:ind w:left="2880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</w:rPr>
        <w:t xml:space="preserve">       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ครู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>/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อาจารย์ที่ปรึกษา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>/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ผู้บริหาร</w:t>
      </w:r>
      <w:r w:rsidR="00050130" w:rsidRPr="0043710D">
        <w:rPr>
          <w:rFonts w:ascii="TH SarabunPSK" w:hAnsi="TH SarabunPSK" w:cs="TH SarabunPSK" w:hint="cs"/>
          <w:sz w:val="27"/>
          <w:szCs w:val="27"/>
          <w:cs/>
        </w:rPr>
        <w:t>สถานศึกษา</w:t>
      </w:r>
    </w:p>
    <w:p w14:paraId="6711C796" w14:textId="4CF51DEC" w:rsidR="007200EA" w:rsidRPr="0043710D" w:rsidRDefault="0062370C" w:rsidP="00C35E4A">
      <w:pPr>
        <w:spacing w:after="0" w:line="240" w:lineRule="auto"/>
        <w:jc w:val="center"/>
        <w:rPr>
          <w:rFonts w:ascii="TH SarabunPSK" w:hAnsi="TH SarabunPSK" w:cs="TH SarabunPSK" w:hint="cs"/>
          <w:sz w:val="27"/>
          <w:szCs w:val="27"/>
        </w:rPr>
      </w:pPr>
      <w:r w:rsidRPr="0043710D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7200EA" w:rsidRPr="0043710D">
        <w:rPr>
          <w:rFonts w:ascii="TH SarabunPSK" w:hAnsi="TH SarabunPSK" w:cs="TH SarabunPSK" w:hint="cs"/>
          <w:sz w:val="27"/>
          <w:szCs w:val="27"/>
          <w:cs/>
        </w:rPr>
        <w:t>วันที่</w:t>
      </w:r>
      <w:r w:rsidR="007200EA" w:rsidRPr="0043710D">
        <w:rPr>
          <w:rFonts w:ascii="TH SarabunPSK" w:hAnsi="TH SarabunPSK" w:cs="TH SarabunPSK" w:hint="cs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43710D" w:rsidRDefault="00607388" w:rsidP="00607388">
      <w:pPr>
        <w:spacing w:line="240" w:lineRule="auto"/>
        <w:rPr>
          <w:rFonts w:ascii="TH SarabunPSK" w:hAnsi="TH SarabunPSK" w:cs="TH SarabunPSK" w:hint="cs"/>
          <w:b/>
          <w:bCs/>
          <w:sz w:val="56"/>
          <w:szCs w:val="56"/>
        </w:rPr>
      </w:pPr>
    </w:p>
    <w:sectPr w:rsidR="00607388" w:rsidRPr="0043710D" w:rsidSect="00DA1BDE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C283" w14:textId="77777777" w:rsidR="00DA1BDE" w:rsidRDefault="00DA1BDE" w:rsidP="00A87D9A">
      <w:pPr>
        <w:spacing w:after="0" w:line="240" w:lineRule="auto"/>
      </w:pPr>
      <w:r>
        <w:separator/>
      </w:r>
    </w:p>
  </w:endnote>
  <w:endnote w:type="continuationSeparator" w:id="0">
    <w:p w14:paraId="67E6E5E9" w14:textId="77777777" w:rsidR="00DA1BDE" w:rsidRDefault="00DA1BDE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5DA77554" w:rsidR="00BC14DC" w:rsidRPr="00A556BB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1416CE" w:rsidRPr="001416CE">
          <w:rPr>
            <w:rFonts w:ascii="TH SarabunPSK" w:hAnsi="TH SarabunPSK" w:cs="TH SarabunPSK"/>
            <w:sz w:val="28"/>
            <w:cs/>
          </w:rPr>
          <w:t>ประกาศนียบัตรผู้ช่วยพยาบาล/ผู้ช่วยทันตแพทย์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  <w:r w:rsidR="00BC14DC" w:rsidRPr="00A556BB">
          <w:rPr>
            <w:rFonts w:ascii="TH SarabunPSK" w:hAnsi="TH SarabunPSK" w:cs="TH SarabunPSK"/>
            <w:sz w:val="28"/>
          </w:rPr>
          <w:fldChar w:fldCharType="begin"/>
        </w:r>
        <w:r w:rsidR="00BC14DC" w:rsidRPr="00A556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C14DC" w:rsidRPr="00A556BB">
          <w:rPr>
            <w:rFonts w:ascii="TH SarabunPSK" w:hAnsi="TH SarabunPSK" w:cs="TH SarabunPSK"/>
            <w:sz w:val="28"/>
          </w:rPr>
          <w:fldChar w:fldCharType="separate"/>
        </w:r>
        <w:r w:rsidR="00BC14DC" w:rsidRPr="00A556BB">
          <w:rPr>
            <w:rFonts w:ascii="TH SarabunPSK" w:hAnsi="TH SarabunPSK" w:cs="TH SarabunPSK"/>
            <w:noProof/>
            <w:sz w:val="28"/>
          </w:rPr>
          <w:t>2</w:t>
        </w:r>
        <w:r w:rsidR="00BC14DC" w:rsidRPr="00A556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5E368BCE" w:rsidR="00BC14DC" w:rsidRPr="003664B7" w:rsidRDefault="00BC14DC" w:rsidP="007A1919">
    <w:pPr>
      <w:pStyle w:val="Footer"/>
      <w:rPr>
        <w:rFonts w:ascii="TH SarabunPSK" w:hAnsi="TH SarabunPSK" w:cs="TH SarabunPSK"/>
        <w:szCs w:val="22"/>
      </w:rPr>
    </w:pPr>
    <w:r w:rsidRPr="003664B7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3664B7">
      <w:rPr>
        <w:rFonts w:ascii="TH SarabunPSK" w:hAnsi="TH SarabunPSK" w:cs="TH SarabunPSK" w:hint="cs"/>
        <w:szCs w:val="22"/>
        <w:cs/>
      </w:rPr>
      <w:t xml:space="preserve">ปี </w:t>
    </w:r>
    <w:r w:rsidRPr="003664B7">
      <w:rPr>
        <w:rFonts w:ascii="TH SarabunPSK" w:hAnsi="TH SarabunPSK" w:cs="TH SarabunPSK"/>
        <w:szCs w:val="22"/>
      </w:rPr>
      <w:t>256</w:t>
    </w:r>
    <w:r w:rsidR="003664B7" w:rsidRPr="003664B7">
      <w:rPr>
        <w:rFonts w:ascii="TH SarabunPSK" w:hAnsi="TH SarabunPSK" w:cs="TH SarabunPSK"/>
        <w:szCs w:val="22"/>
      </w:rPr>
      <w:t>7</w:t>
    </w:r>
    <w:r w:rsidRPr="003664B7">
      <w:rPr>
        <w:rFonts w:ascii="TH SarabunPSK" w:hAnsi="TH SarabunPSK" w:cs="TH SarabunPSK"/>
        <w:szCs w:val="22"/>
      </w:rPr>
      <w:t xml:space="preserve"> </w:t>
    </w:r>
    <w:r w:rsidRPr="003664B7">
      <w:rPr>
        <w:rFonts w:ascii="TH SarabunPSK" w:hAnsi="TH SarabunPSK" w:cs="TH SarabunPSK"/>
        <w:szCs w:val="22"/>
        <w:cs/>
      </w:rPr>
      <w:t>โดย</w:t>
    </w:r>
    <w:r w:rsidRPr="003664B7">
      <w:rPr>
        <w:rFonts w:ascii="TH SarabunPSK" w:hAnsi="TH SarabunPSK" w:cs="TH SarabunPSK"/>
        <w:szCs w:val="22"/>
      </w:rPr>
      <w:t xml:space="preserve"> </w:t>
    </w:r>
    <w:r w:rsidRPr="003664B7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3664B7">
      <w:rPr>
        <w:rFonts w:ascii="TH SarabunPSK" w:hAnsi="TH SarabunPSK" w:cs="TH SarabunPSK"/>
        <w:szCs w:val="22"/>
      </w:rPr>
      <w:t>.</w:t>
    </w:r>
    <w:r w:rsidRPr="003664B7">
      <w:rPr>
        <w:rFonts w:ascii="TH SarabunPSK" w:hAnsi="TH SarabunPSK" w:cs="TH SarabunPSK"/>
        <w:szCs w:val="22"/>
        <w:cs/>
      </w:rPr>
      <w:t>)</w:t>
    </w:r>
    <w:r w:rsidRPr="003664B7">
      <w:rPr>
        <w:rFonts w:ascii="TH SarabunPSK" w:hAnsi="TH SarabunPSK" w:cs="TH SarabunPSK"/>
        <w:szCs w:val="22"/>
      </w:rPr>
      <w:tab/>
    </w:r>
    <w:r w:rsidRPr="003664B7"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664B7">
          <w:rPr>
            <w:rFonts w:ascii="TH SarabunPSK" w:hAnsi="TH SarabunPSK" w:cs="TH SarabunPSK"/>
            <w:szCs w:val="22"/>
          </w:rPr>
          <w:fldChar w:fldCharType="begin"/>
        </w:r>
        <w:r w:rsidRPr="003664B7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3664B7">
          <w:rPr>
            <w:rFonts w:ascii="TH SarabunPSK" w:hAnsi="TH SarabunPSK" w:cs="TH SarabunPSK"/>
            <w:szCs w:val="22"/>
          </w:rPr>
          <w:fldChar w:fldCharType="separate"/>
        </w:r>
        <w:r w:rsidRPr="003664B7">
          <w:rPr>
            <w:rFonts w:ascii="TH SarabunPSK" w:hAnsi="TH SarabunPSK" w:cs="TH SarabunPSK"/>
            <w:noProof/>
            <w:szCs w:val="22"/>
          </w:rPr>
          <w:t>4</w:t>
        </w:r>
        <w:r w:rsidRPr="003664B7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Pr="003664B7" w:rsidRDefault="00BC14DC">
    <w:pPr>
      <w:pStyle w:val="Footer"/>
    </w:pPr>
  </w:p>
  <w:p w14:paraId="74BD2781" w14:textId="77777777" w:rsidR="00BC14DC" w:rsidRPr="003664B7" w:rsidRDefault="00BC1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BFAD" w14:textId="77777777" w:rsidR="00DA1BDE" w:rsidRDefault="00DA1BDE" w:rsidP="00A87D9A">
      <w:pPr>
        <w:spacing w:after="0" w:line="240" w:lineRule="auto"/>
      </w:pPr>
      <w:r>
        <w:separator/>
      </w:r>
    </w:p>
  </w:footnote>
  <w:footnote w:type="continuationSeparator" w:id="0">
    <w:p w14:paraId="76035E2A" w14:textId="77777777" w:rsidR="00DA1BDE" w:rsidRDefault="00DA1BDE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BC14DC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4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BC14DC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5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BC14DC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3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BC14DC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7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BC14DC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8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BC14DC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6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BC14DC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10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BC14DC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11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BC14DC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709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48624D28"/>
    <w:lvl w:ilvl="0" w:tplc="9E1C0BD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D15D6C"/>
    <w:multiLevelType w:val="hybridMultilevel"/>
    <w:tmpl w:val="A1689440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4674051"/>
    <w:multiLevelType w:val="hybridMultilevel"/>
    <w:tmpl w:val="21203928"/>
    <w:lvl w:ilvl="0" w:tplc="48984DF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9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3" w15:restartNumberingAfterBreak="0">
    <w:nsid w:val="54A75A8C"/>
    <w:multiLevelType w:val="hybridMultilevel"/>
    <w:tmpl w:val="367471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000044D">
      <w:start w:val="1"/>
      <w:numFmt w:val="bullet"/>
      <w:lvlText w:val="•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5" w15:restartNumberingAfterBreak="0">
    <w:nsid w:val="5B3434E5"/>
    <w:multiLevelType w:val="hybridMultilevel"/>
    <w:tmpl w:val="8A42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56912"/>
    <w:multiLevelType w:val="hybridMultilevel"/>
    <w:tmpl w:val="A4CCB1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000044D">
      <w:start w:val="1"/>
      <w:numFmt w:val="bullet"/>
      <w:lvlText w:val="•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B777D8"/>
    <w:multiLevelType w:val="hybridMultilevel"/>
    <w:tmpl w:val="CDBC1BEA"/>
    <w:lvl w:ilvl="0" w:tplc="9356CA12">
      <w:start w:val="1"/>
      <w:numFmt w:val="thaiNumbers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4"/>
  </w:num>
  <w:num w:numId="2" w16cid:durableId="1082991758">
    <w:abstractNumId w:val="14"/>
  </w:num>
  <w:num w:numId="3" w16cid:durableId="1345399714">
    <w:abstractNumId w:val="21"/>
  </w:num>
  <w:num w:numId="4" w16cid:durableId="237832203">
    <w:abstractNumId w:val="38"/>
  </w:num>
  <w:num w:numId="5" w16cid:durableId="598606960">
    <w:abstractNumId w:val="45"/>
  </w:num>
  <w:num w:numId="6" w16cid:durableId="358360059">
    <w:abstractNumId w:val="16"/>
  </w:num>
  <w:num w:numId="7" w16cid:durableId="201136486">
    <w:abstractNumId w:val="31"/>
  </w:num>
  <w:num w:numId="8" w16cid:durableId="618950123">
    <w:abstractNumId w:val="15"/>
  </w:num>
  <w:num w:numId="9" w16cid:durableId="1812601369">
    <w:abstractNumId w:val="27"/>
  </w:num>
  <w:num w:numId="10" w16cid:durableId="830680869">
    <w:abstractNumId w:val="35"/>
  </w:num>
  <w:num w:numId="11" w16cid:durableId="837967982">
    <w:abstractNumId w:val="26"/>
  </w:num>
  <w:num w:numId="12" w16cid:durableId="587731871">
    <w:abstractNumId w:val="28"/>
  </w:num>
  <w:num w:numId="13" w16cid:durableId="438185931">
    <w:abstractNumId w:val="20"/>
  </w:num>
  <w:num w:numId="14" w16cid:durableId="2088990252">
    <w:abstractNumId w:val="19"/>
  </w:num>
  <w:num w:numId="15" w16cid:durableId="1960181777">
    <w:abstractNumId w:val="34"/>
  </w:num>
  <w:num w:numId="16" w16cid:durableId="1749182991">
    <w:abstractNumId w:val="22"/>
  </w:num>
  <w:num w:numId="17" w16cid:durableId="860164061">
    <w:abstractNumId w:val="40"/>
  </w:num>
  <w:num w:numId="18" w16cid:durableId="204802575">
    <w:abstractNumId w:val="25"/>
  </w:num>
  <w:num w:numId="19" w16cid:durableId="1444761038">
    <w:abstractNumId w:val="37"/>
  </w:num>
  <w:num w:numId="20" w16cid:durableId="229509367">
    <w:abstractNumId w:val="39"/>
  </w:num>
  <w:num w:numId="21" w16cid:durableId="1190946519">
    <w:abstractNumId w:val="43"/>
  </w:num>
  <w:num w:numId="22" w16cid:durableId="801534364">
    <w:abstractNumId w:val="42"/>
  </w:num>
  <w:num w:numId="23" w16cid:durableId="979186996">
    <w:abstractNumId w:val="30"/>
  </w:num>
  <w:num w:numId="24" w16cid:durableId="906577660">
    <w:abstractNumId w:val="13"/>
  </w:num>
  <w:num w:numId="25" w16cid:durableId="21122422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29"/>
  </w:num>
  <w:num w:numId="40" w16cid:durableId="1599024982">
    <w:abstractNumId w:val="23"/>
  </w:num>
  <w:num w:numId="41" w16cid:durableId="525681277">
    <w:abstractNumId w:val="41"/>
  </w:num>
  <w:num w:numId="42" w16cid:durableId="1224684558">
    <w:abstractNumId w:val="17"/>
  </w:num>
  <w:num w:numId="43" w16cid:durableId="528876641">
    <w:abstractNumId w:val="44"/>
  </w:num>
  <w:num w:numId="44" w16cid:durableId="28651726">
    <w:abstractNumId w:val="33"/>
  </w:num>
  <w:num w:numId="45" w16cid:durableId="359598782">
    <w:abstractNumId w:val="36"/>
  </w:num>
  <w:num w:numId="46" w16cid:durableId="73428303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0E77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3AD1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01D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08D1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6CE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5F2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5FB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584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6F21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063"/>
    <w:rsid w:val="00282777"/>
    <w:rsid w:val="002827B8"/>
    <w:rsid w:val="00283017"/>
    <w:rsid w:val="0028324A"/>
    <w:rsid w:val="0028354B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0E8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527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3C6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5B41"/>
    <w:rsid w:val="003664B7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2A14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4C0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1F0B"/>
    <w:rsid w:val="004124D6"/>
    <w:rsid w:val="0041255E"/>
    <w:rsid w:val="00412A89"/>
    <w:rsid w:val="00412BD1"/>
    <w:rsid w:val="00412CEB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10D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CC1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427E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5F67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622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0C1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691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07E0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370C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4DC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2AEE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89C"/>
    <w:rsid w:val="006B0EAD"/>
    <w:rsid w:val="006B1349"/>
    <w:rsid w:val="006B161D"/>
    <w:rsid w:val="006B161F"/>
    <w:rsid w:val="006B1722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397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7B0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5F7C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1FCD"/>
    <w:rsid w:val="007A201C"/>
    <w:rsid w:val="007A20C8"/>
    <w:rsid w:val="007A2256"/>
    <w:rsid w:val="007A2339"/>
    <w:rsid w:val="007A2806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757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141F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012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5119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083"/>
    <w:rsid w:val="00857348"/>
    <w:rsid w:val="00857603"/>
    <w:rsid w:val="00857F5E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20C"/>
    <w:rsid w:val="00872799"/>
    <w:rsid w:val="00872CDF"/>
    <w:rsid w:val="00873071"/>
    <w:rsid w:val="008730C9"/>
    <w:rsid w:val="008745F1"/>
    <w:rsid w:val="008748E2"/>
    <w:rsid w:val="00876FA6"/>
    <w:rsid w:val="00876FAC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316"/>
    <w:rsid w:val="008A6553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3A43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5D18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3D06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5D2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656"/>
    <w:rsid w:val="009D67A7"/>
    <w:rsid w:val="009D6993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582"/>
    <w:rsid w:val="009F7B9F"/>
    <w:rsid w:val="00A0007D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280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384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A35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672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35A5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1A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400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3AE7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23"/>
    <w:rsid w:val="00C75B91"/>
    <w:rsid w:val="00C763AF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B7EDA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28D7"/>
    <w:rsid w:val="00CD4617"/>
    <w:rsid w:val="00CD4EF9"/>
    <w:rsid w:val="00CD4F01"/>
    <w:rsid w:val="00CD5340"/>
    <w:rsid w:val="00CD5541"/>
    <w:rsid w:val="00CD5F3A"/>
    <w:rsid w:val="00CD634B"/>
    <w:rsid w:val="00CD673E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4B3C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1FCD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30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E12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2C5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BDE"/>
    <w:rsid w:val="00DA1DC1"/>
    <w:rsid w:val="00DA43EC"/>
    <w:rsid w:val="00DA499D"/>
    <w:rsid w:val="00DA4D1B"/>
    <w:rsid w:val="00DA53D2"/>
    <w:rsid w:val="00DA5734"/>
    <w:rsid w:val="00DA5A52"/>
    <w:rsid w:val="00DA5CB3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4D3"/>
    <w:rsid w:val="00DB554C"/>
    <w:rsid w:val="00DB562E"/>
    <w:rsid w:val="00DB5C14"/>
    <w:rsid w:val="00DB5F00"/>
    <w:rsid w:val="00DB7578"/>
    <w:rsid w:val="00DB7C2E"/>
    <w:rsid w:val="00DC0360"/>
    <w:rsid w:val="00DC0873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0AFA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0DDF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9776E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216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09A5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4CE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6B75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1B1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3FE0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397"/>
    <w:rPr>
      <w:color w:val="605E5C"/>
      <w:shd w:val="clear" w:color="auto" w:fill="E1DFDD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F6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33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10</cp:revision>
  <cp:lastPrinted>2024-02-16T04:20:00Z</cp:lastPrinted>
  <dcterms:created xsi:type="dcterms:W3CDTF">2024-02-11T10:11:00Z</dcterms:created>
  <dcterms:modified xsi:type="dcterms:W3CDTF">2024-02-16T05:11:00Z</dcterms:modified>
</cp:coreProperties>
</file>