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4F16" w14:textId="7BEBE6C4" w:rsidR="00724FD5" w:rsidRPr="006A4524" w:rsidRDefault="00724FD5" w:rsidP="00724FD5">
      <w:pPr>
        <w:pStyle w:val="Default"/>
        <w:jc w:val="center"/>
        <w:rPr>
          <w:rFonts w:hint="cs"/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6A4524">
        <w:rPr>
          <w:b/>
          <w:bCs/>
          <w:color w:val="auto"/>
          <w:sz w:val="36"/>
          <w:szCs w:val="36"/>
        </w:rPr>
        <w:t xml:space="preserve"> </w:t>
      </w:r>
      <w:r w:rsidR="005E7B3B" w:rsidRPr="006A4524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6A4524">
        <w:rPr>
          <w:b/>
          <w:bCs/>
          <w:color w:val="auto"/>
          <w:sz w:val="36"/>
          <w:szCs w:val="36"/>
        </w:rPr>
        <w:t>256</w:t>
      </w:r>
      <w:r w:rsidR="0034315E">
        <w:rPr>
          <w:b/>
          <w:bCs/>
          <w:color w:val="auto"/>
          <w:sz w:val="36"/>
          <w:szCs w:val="36"/>
        </w:rPr>
        <w:t>7</w:t>
      </w:r>
    </w:p>
    <w:p w14:paraId="3A6BFB60" w14:textId="2E3398A0" w:rsidR="005C3F17" w:rsidRPr="006A4524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สำหรับนักเรียน </w:t>
      </w:r>
      <w:r w:rsidR="00BC14DC" w:rsidRPr="006A4524">
        <w:rPr>
          <w:rFonts w:ascii="TH SarabunPSK" w:hAnsi="TH SarabunPSK" w:cs="TH SarabunPSK"/>
          <w:b/>
          <w:bCs/>
          <w:sz w:val="36"/>
          <w:szCs w:val="36"/>
          <w:cs/>
        </w:rPr>
        <w:t>ม.</w:t>
      </w:r>
      <w:r w:rsidR="00BC14DC" w:rsidRPr="006A4524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BC14DC" w:rsidRPr="006A4524">
        <w:rPr>
          <w:rFonts w:ascii="TH SarabunPSK" w:hAnsi="TH SarabunPSK" w:cs="TH SarabunPSK"/>
          <w:b/>
          <w:bCs/>
          <w:sz w:val="36"/>
          <w:szCs w:val="36"/>
          <w:cs/>
        </w:rPr>
        <w:t>หรือ ปวช.</w:t>
      </w:r>
      <w:r w:rsidR="00BC14DC" w:rsidRPr="006A4524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BC14DC" w:rsidRPr="006A4524">
        <w:rPr>
          <w:rFonts w:ascii="TH SarabunPSK" w:hAnsi="TH SarabunPSK" w:cs="TH SarabunPSK"/>
          <w:b/>
          <w:bCs/>
          <w:sz w:val="36"/>
          <w:szCs w:val="36"/>
          <w:cs/>
        </w:rPr>
        <w:t>หรือเทียบเท่า</w:t>
      </w:r>
      <w:r w:rsidR="0060161B" w:rsidRPr="006A4524">
        <w:rPr>
          <w:rFonts w:ascii="TH SarabunPSK" w:hAnsi="TH SarabunPSK" w:cs="TH SarabunPSK"/>
          <w:b/>
          <w:bCs/>
          <w:sz w:val="36"/>
          <w:szCs w:val="36"/>
        </w:rPr>
        <w:br/>
      </w: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ที่สนใจศึกษาต่อจนจบประกาศนียบัตรชั้นสูง (ปวส.)</w:t>
      </w:r>
      <w:r w:rsidR="004D3080" w:rsidRPr="006A4524">
        <w:rPr>
          <w:rFonts w:ascii="TH SarabunPSK" w:hAnsi="TH SarabunPSK" w:cs="TH SarabunPSK"/>
          <w:b/>
          <w:bCs/>
          <w:sz w:val="36"/>
          <w:szCs w:val="36"/>
        </w:rPr>
        <w:t>/</w:t>
      </w:r>
      <w:r w:rsidR="004D3080" w:rsidRPr="006A4524">
        <w:rPr>
          <w:rFonts w:ascii="TH SarabunPSK" w:hAnsi="TH SarabunPSK" w:cs="TH SarabunPSK"/>
          <w:b/>
          <w:bCs/>
          <w:sz w:val="36"/>
          <w:szCs w:val="36"/>
          <w:cs/>
        </w:rPr>
        <w:t>อนุปริญญา</w:t>
      </w:r>
      <w:r w:rsidR="00A556BB" w:rsidRPr="006A4524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5B97596E" w14:textId="77777777" w:rsidR="005C3F17" w:rsidRPr="006A4524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6A4524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A4524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6A4524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6A4524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6A4524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6A4524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6A4524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6A4524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6A4524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6A4524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6A4524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6A4524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6A4524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6A4524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6A4524">
        <w:rPr>
          <w:b/>
          <w:bCs/>
          <w:color w:val="auto"/>
          <w:sz w:val="36"/>
          <w:szCs w:val="36"/>
        </w:rPr>
        <w:t>.</w:t>
      </w:r>
      <w:r w:rsidRPr="006A4524">
        <w:rPr>
          <w:b/>
          <w:bCs/>
          <w:color w:val="auto"/>
          <w:sz w:val="36"/>
          <w:szCs w:val="36"/>
          <w:cs/>
        </w:rPr>
        <w:t>)</w:t>
      </w:r>
    </w:p>
    <w:p w14:paraId="62943376" w14:textId="3E5FD41A" w:rsidR="004D3080" w:rsidRPr="006A4524" w:rsidRDefault="004D3080">
      <w:pPr>
        <w:rPr>
          <w:rFonts w:ascii="TH SarabunPSK" w:hAnsi="TH SarabunPSK" w:cs="TH SarabunPSK"/>
          <w:b/>
          <w:bCs/>
          <w:sz w:val="36"/>
          <w:szCs w:val="36"/>
        </w:rPr>
      </w:pPr>
      <w:r w:rsidRPr="006A4524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A2EE6F9" w14:textId="4984E460" w:rsidR="00724FD5" w:rsidRPr="006A4524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lastRenderedPageBreak/>
        <w:t>รายละเอียดเอกสารสำหรับผู้สมัครขอรับทุนการศึกษา</w:t>
      </w:r>
      <w:r w:rsidRPr="006A4524">
        <w:rPr>
          <w:b/>
          <w:bCs/>
          <w:color w:val="auto"/>
          <w:sz w:val="36"/>
          <w:szCs w:val="36"/>
          <w:cs/>
        </w:rPr>
        <w:br/>
      </w:r>
      <w:r w:rsidR="00724FD5" w:rsidRPr="006A4524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6A4524">
        <w:rPr>
          <w:b/>
          <w:bCs/>
          <w:color w:val="auto"/>
          <w:sz w:val="36"/>
          <w:szCs w:val="36"/>
        </w:rPr>
        <w:t xml:space="preserve"> </w:t>
      </w:r>
      <w:r w:rsidR="005E7B3B" w:rsidRPr="006A4524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6A4524">
        <w:rPr>
          <w:b/>
          <w:bCs/>
          <w:color w:val="auto"/>
          <w:sz w:val="36"/>
          <w:szCs w:val="36"/>
        </w:rPr>
        <w:t>256</w:t>
      </w:r>
      <w:r w:rsidR="0053753E">
        <w:rPr>
          <w:b/>
          <w:bCs/>
          <w:color w:val="auto"/>
          <w:sz w:val="36"/>
          <w:szCs w:val="36"/>
        </w:rPr>
        <w:t>7</w:t>
      </w:r>
    </w:p>
    <w:p w14:paraId="145F9C5A" w14:textId="77777777" w:rsidR="008855BD" w:rsidRPr="006A4524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6A4524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รายละเอียด</w:t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="0060161B" w:rsidRPr="006A4524">
        <w:rPr>
          <w:b/>
          <w:bCs/>
          <w:color w:val="auto"/>
          <w:sz w:val="32"/>
          <w:szCs w:val="32"/>
        </w:rPr>
        <w:t xml:space="preserve">         </w:t>
      </w:r>
      <w:r w:rsidRPr="006A4524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6A4524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6A4524" w:rsidRDefault="008855BD" w:rsidP="008855BD">
      <w:pPr>
        <w:pStyle w:val="Default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>คำชี้แจง</w:t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 xml:space="preserve"> 3</w:t>
      </w:r>
    </w:p>
    <w:p w14:paraId="6CC68C1B" w14:textId="5D978760" w:rsidR="008855BD" w:rsidRPr="006A4524" w:rsidRDefault="008855BD" w:rsidP="008855BD">
      <w:pPr>
        <w:pStyle w:val="Default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C26C6E" w:rsidRPr="006A4524">
        <w:rPr>
          <w:color w:val="auto"/>
          <w:sz w:val="32"/>
          <w:szCs w:val="32"/>
        </w:rPr>
        <w:t>1</w:t>
      </w:r>
      <w:r w:rsidR="00D81224" w:rsidRPr="006A4524">
        <w:rPr>
          <w:color w:val="auto"/>
          <w:sz w:val="32"/>
          <w:szCs w:val="32"/>
        </w:rPr>
        <w:t>0</w:t>
      </w:r>
    </w:p>
    <w:p w14:paraId="17F9E744" w14:textId="6001A94C" w:rsidR="008855BD" w:rsidRPr="006A4524" w:rsidRDefault="008855BD" w:rsidP="008855BD">
      <w:pPr>
        <w:pStyle w:val="Default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ส่วนที่ </w:t>
      </w:r>
      <w:r w:rsidRPr="006A4524">
        <w:rPr>
          <w:color w:val="auto"/>
          <w:sz w:val="32"/>
          <w:szCs w:val="32"/>
        </w:rPr>
        <w:t xml:space="preserve">1 </w:t>
      </w:r>
      <w:r w:rsidRPr="006A4524">
        <w:rPr>
          <w:color w:val="auto"/>
          <w:sz w:val="32"/>
          <w:szCs w:val="32"/>
          <w:cs/>
        </w:rPr>
        <w:t>ใบสมัคร</w:t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C26C6E" w:rsidRPr="006A4524">
        <w:rPr>
          <w:color w:val="auto"/>
          <w:sz w:val="32"/>
          <w:szCs w:val="32"/>
        </w:rPr>
        <w:t>12</w:t>
      </w:r>
    </w:p>
    <w:p w14:paraId="6929CE21" w14:textId="22007CAD" w:rsidR="008855BD" w:rsidRPr="006A4524" w:rsidRDefault="008855BD" w:rsidP="008855BD">
      <w:pPr>
        <w:pStyle w:val="Default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ส่วนที่ </w:t>
      </w:r>
      <w:r w:rsidRPr="006A4524">
        <w:rPr>
          <w:color w:val="auto"/>
          <w:sz w:val="32"/>
          <w:szCs w:val="32"/>
        </w:rPr>
        <w:t xml:space="preserve">2 </w:t>
      </w:r>
      <w:r w:rsidRPr="006A4524">
        <w:rPr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>2</w:t>
      </w:r>
      <w:r w:rsidR="008330DA" w:rsidRPr="006A4524">
        <w:rPr>
          <w:color w:val="auto"/>
          <w:sz w:val="32"/>
          <w:szCs w:val="32"/>
        </w:rPr>
        <w:t>0</w:t>
      </w:r>
    </w:p>
    <w:p w14:paraId="03D5AB33" w14:textId="47F94BA1" w:rsidR="008855BD" w:rsidRPr="006A4524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>กรณีที่เป็นนักเรียนยากจน</w:t>
      </w:r>
      <w:r w:rsidR="00601886" w:rsidRPr="006A4524">
        <w:rPr>
          <w:color w:val="auto"/>
          <w:sz w:val="32"/>
          <w:szCs w:val="32"/>
          <w:cs/>
        </w:rPr>
        <w:tab/>
      </w:r>
      <w:r w:rsidR="00601886" w:rsidRPr="006A4524">
        <w:rPr>
          <w:color w:val="auto"/>
          <w:sz w:val="32"/>
          <w:szCs w:val="32"/>
          <w:cs/>
        </w:rPr>
        <w:tab/>
      </w:r>
      <w:r w:rsidR="00601886" w:rsidRPr="006A4524">
        <w:rPr>
          <w:color w:val="auto"/>
          <w:sz w:val="32"/>
          <w:szCs w:val="32"/>
          <w:cs/>
        </w:rPr>
        <w:tab/>
      </w:r>
      <w:r w:rsidR="00601886" w:rsidRPr="006A4524">
        <w:rPr>
          <w:color w:val="auto"/>
          <w:sz w:val="32"/>
          <w:szCs w:val="32"/>
          <w:cs/>
        </w:rPr>
        <w:tab/>
      </w:r>
      <w:r w:rsidR="00601886" w:rsidRPr="006A4524">
        <w:rPr>
          <w:color w:val="auto"/>
          <w:sz w:val="32"/>
          <w:szCs w:val="32"/>
          <w:cs/>
        </w:rPr>
        <w:tab/>
      </w:r>
      <w:r w:rsidR="00601886" w:rsidRPr="006A4524">
        <w:rPr>
          <w:color w:val="auto"/>
          <w:sz w:val="32"/>
          <w:szCs w:val="32"/>
          <w:cs/>
        </w:rPr>
        <w:tab/>
      </w:r>
      <w:r w:rsidR="004832DA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>2</w:t>
      </w:r>
      <w:r w:rsidR="008330DA" w:rsidRPr="006A4524">
        <w:rPr>
          <w:color w:val="auto"/>
          <w:sz w:val="32"/>
          <w:szCs w:val="32"/>
        </w:rPr>
        <w:t>1</w:t>
      </w:r>
    </w:p>
    <w:p w14:paraId="4A97D4A9" w14:textId="31DF2D65" w:rsidR="008855BD" w:rsidRPr="006A4524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>กรณีที่เป็นนักเรียนด้อยโอกาส</w:t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="008330DA" w:rsidRPr="006A4524">
        <w:rPr>
          <w:color w:val="auto"/>
          <w:sz w:val="32"/>
          <w:szCs w:val="32"/>
        </w:rPr>
        <w:t>2</w:t>
      </w:r>
      <w:r w:rsidR="00FA1466" w:rsidRPr="006A4524">
        <w:rPr>
          <w:color w:val="auto"/>
          <w:sz w:val="32"/>
          <w:szCs w:val="32"/>
        </w:rPr>
        <w:t>9</w:t>
      </w:r>
    </w:p>
    <w:p w14:paraId="79012192" w14:textId="174D2071" w:rsidR="008855BD" w:rsidRPr="006A4524" w:rsidRDefault="008855BD" w:rsidP="00601886">
      <w:pPr>
        <w:pStyle w:val="Default"/>
        <w:rPr>
          <w:color w:val="auto"/>
          <w:sz w:val="32"/>
          <w:szCs w:val="32"/>
          <w:cs/>
        </w:rPr>
      </w:pPr>
      <w:r w:rsidRPr="006A4524">
        <w:rPr>
          <w:color w:val="auto"/>
          <w:sz w:val="32"/>
          <w:szCs w:val="32"/>
          <w:cs/>
        </w:rPr>
        <w:t xml:space="preserve">ส่วนที่ </w:t>
      </w:r>
      <w:r w:rsidRPr="006A4524">
        <w:rPr>
          <w:color w:val="auto"/>
          <w:sz w:val="32"/>
          <w:szCs w:val="32"/>
        </w:rPr>
        <w:t xml:space="preserve">3 </w:t>
      </w:r>
      <w:r w:rsidRPr="006A4524">
        <w:rPr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6A4524">
        <w:rPr>
          <w:color w:val="auto"/>
          <w:sz w:val="32"/>
          <w:szCs w:val="32"/>
        </w:rPr>
        <w:t>/</w:t>
      </w:r>
      <w:r w:rsidR="00EC439A" w:rsidRPr="006A4524">
        <w:rPr>
          <w:color w:val="auto"/>
          <w:sz w:val="32"/>
          <w:szCs w:val="32"/>
          <w:cs/>
        </w:rPr>
        <w:t>นักศึกษา</w:t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>3</w:t>
      </w:r>
      <w:r w:rsidR="00FA1466" w:rsidRPr="006A4524">
        <w:rPr>
          <w:color w:val="auto"/>
          <w:sz w:val="32"/>
          <w:szCs w:val="32"/>
        </w:rPr>
        <w:t>2</w:t>
      </w:r>
    </w:p>
    <w:p w14:paraId="3B71E955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6A4524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1F0D03F8" w:rsidR="00A4453F" w:rsidRPr="006A4524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15E0906" w14:textId="1F8D1368" w:rsidR="00601886" w:rsidRPr="006A4524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022E49A9" w14:textId="44CC99CF" w:rsidR="00601886" w:rsidRPr="006A4524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783563A1" w14:textId="77777777" w:rsidR="00601886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4918732A" w14:textId="77777777" w:rsidR="00745C7E" w:rsidRPr="006A4524" w:rsidRDefault="00745C7E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14347DD6" w14:textId="73A54B5C" w:rsidR="0082039A" w:rsidRPr="006A4524" w:rsidRDefault="0082039A" w:rsidP="001D4491">
      <w:pPr>
        <w:pStyle w:val="Default"/>
        <w:jc w:val="thaiDistribute"/>
        <w:rPr>
          <w:b/>
          <w:bCs/>
          <w:color w:val="auto"/>
          <w:sz w:val="32"/>
          <w:szCs w:val="32"/>
          <w:cs/>
        </w:rPr>
      </w:pPr>
      <w:r w:rsidRPr="006A4524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6A4524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6A4524">
        <w:rPr>
          <w:color w:val="auto"/>
          <w:sz w:val="32"/>
          <w:szCs w:val="32"/>
        </w:rPr>
        <w:br/>
      </w:r>
      <w:r w:rsidRPr="006A4524">
        <w:rPr>
          <w:color w:val="auto"/>
          <w:sz w:val="32"/>
          <w:szCs w:val="32"/>
          <w:cs/>
        </w:rPr>
        <w:t>สายอาชีพชั้นสูง ปี 256</w:t>
      </w:r>
      <w:r w:rsidR="0053753E">
        <w:rPr>
          <w:color w:val="auto"/>
          <w:sz w:val="32"/>
          <w:szCs w:val="32"/>
        </w:rPr>
        <w:t>7</w:t>
      </w:r>
    </w:p>
    <w:p w14:paraId="3CCC363C" w14:textId="1A4E8813" w:rsidR="0082039A" w:rsidRPr="006A4524" w:rsidRDefault="0082039A" w:rsidP="0082039A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ปี </w:t>
      </w:r>
      <w:r w:rsidR="000F32EE" w:rsidRPr="006A4524">
        <w:rPr>
          <w:color w:val="auto"/>
          <w:sz w:val="32"/>
          <w:szCs w:val="32"/>
          <w:cs/>
        </w:rPr>
        <w:t>256</w:t>
      </w:r>
      <w:r w:rsidR="000F32EE" w:rsidRPr="006A4524">
        <w:rPr>
          <w:color w:val="auto"/>
          <w:sz w:val="32"/>
          <w:szCs w:val="32"/>
        </w:rPr>
        <w:t>6</w:t>
      </w:r>
      <w:r w:rsidR="000F32EE" w:rsidRPr="006A4524">
        <w:rPr>
          <w:color w:val="auto"/>
          <w:sz w:val="32"/>
          <w:szCs w:val="32"/>
          <w:cs/>
        </w:rPr>
        <w:t xml:space="preserve"> </w:t>
      </w:r>
      <w:r w:rsidR="0053753E" w:rsidRPr="0043710D">
        <w:rPr>
          <w:rFonts w:hint="cs"/>
          <w:color w:val="auto"/>
          <w:sz w:val="32"/>
          <w:szCs w:val="32"/>
          <w:cs/>
        </w:rPr>
        <w:t xml:space="preserve">ลงวันที่ </w:t>
      </w:r>
      <w:r w:rsidR="0053753E" w:rsidRPr="0043710D">
        <w:rPr>
          <w:rFonts w:hint="cs"/>
          <w:color w:val="auto"/>
          <w:sz w:val="32"/>
          <w:szCs w:val="32"/>
        </w:rPr>
        <w:t>21</w:t>
      </w:r>
      <w:r w:rsidR="0053753E" w:rsidRPr="0043710D">
        <w:rPr>
          <w:rFonts w:hint="cs"/>
          <w:color w:val="auto"/>
          <w:sz w:val="32"/>
          <w:szCs w:val="32"/>
          <w:cs/>
        </w:rPr>
        <w:t xml:space="preserve"> ธันวาคม 256</w:t>
      </w:r>
      <w:r w:rsidR="0053753E" w:rsidRPr="0043710D">
        <w:rPr>
          <w:rFonts w:hint="cs"/>
          <w:color w:val="auto"/>
          <w:sz w:val="32"/>
          <w:szCs w:val="32"/>
        </w:rPr>
        <w:t>6</w:t>
      </w:r>
      <w:r w:rsidR="0053753E" w:rsidRPr="0043710D">
        <w:rPr>
          <w:rFonts w:hint="cs"/>
          <w:color w:val="auto"/>
          <w:sz w:val="32"/>
          <w:szCs w:val="32"/>
          <w:cs/>
        </w:rPr>
        <w:t xml:space="preserve"> ดูรายละเอียดได้ทางเว็บไซต์ </w:t>
      </w:r>
      <w:r w:rsidR="0053753E" w:rsidRPr="0043710D">
        <w:rPr>
          <w:rFonts w:hint="cs"/>
          <w:color w:val="auto"/>
          <w:sz w:val="32"/>
          <w:szCs w:val="32"/>
        </w:rPr>
        <w:t>https://www.eef.or.th/notice/career-capital-1223/</w:t>
      </w:r>
      <w:r w:rsidR="006E0FAA" w:rsidRPr="006A4524">
        <w:rPr>
          <w:color w:val="auto"/>
          <w:sz w:val="32"/>
          <w:szCs w:val="32"/>
          <w:cs/>
        </w:rPr>
        <w:t xml:space="preserve"> </w:t>
      </w:r>
      <w:r w:rsidRPr="006A4524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4524" w:rsidRPr="006A4524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30F5BE90" w:rsidR="00601886" w:rsidRPr="006A4524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อนุปริญญา)</w:t>
            </w:r>
          </w:p>
        </w:tc>
      </w:tr>
      <w:tr w:rsidR="006A4524" w:rsidRPr="006A4524" w14:paraId="4EB95189" w14:textId="77777777" w:rsidTr="006D6370">
        <w:tc>
          <w:tcPr>
            <w:tcW w:w="5000" w:type="pct"/>
          </w:tcPr>
          <w:p w14:paraId="4C5CADB3" w14:textId="7E130F4B" w:rsidR="00601886" w:rsidRPr="006A4524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53753E" w:rsidRPr="006A4524" w14:paraId="683B74CA" w14:textId="77777777" w:rsidTr="006D6370">
        <w:tc>
          <w:tcPr>
            <w:tcW w:w="5000" w:type="pct"/>
          </w:tcPr>
          <w:p w14:paraId="3679E0D1" w14:textId="54BC818F" w:rsidR="0053753E" w:rsidRPr="006A4524" w:rsidRDefault="0053753E" w:rsidP="0053753E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43710D">
              <w:rPr>
                <w:rFonts w:hint="cs"/>
                <w:b/>
                <w:bCs/>
                <w:color w:val="auto"/>
                <w:sz w:val="32"/>
                <w:szCs w:val="32"/>
              </w:rPr>
              <w:t>1.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เป็นผู้กำลังศึกษาอยู่ในชั้นมัธยมศึกษาปีที่ </w:t>
            </w:r>
            <w:r>
              <w:rPr>
                <w:b/>
                <w:bCs/>
                <w:color w:val="auto"/>
                <w:sz w:val="32"/>
                <w:szCs w:val="32"/>
              </w:rPr>
              <w:t>6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 ปวช.</w:t>
            </w:r>
            <w:r>
              <w:rPr>
                <w:b/>
                <w:bCs/>
                <w:color w:val="auto"/>
                <w:sz w:val="32"/>
                <w:szCs w:val="32"/>
              </w:rPr>
              <w:t>3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หรือเทียบเท่า</w:t>
            </w:r>
          </w:p>
        </w:tc>
      </w:tr>
      <w:tr w:rsidR="0053753E" w:rsidRPr="006A4524" w14:paraId="26150C23" w14:textId="77777777" w:rsidTr="006D6370">
        <w:tc>
          <w:tcPr>
            <w:tcW w:w="5000" w:type="pct"/>
          </w:tcPr>
          <w:p w14:paraId="01ABD0EF" w14:textId="77777777" w:rsidR="0053753E" w:rsidRPr="0043710D" w:rsidRDefault="0053753E" w:rsidP="0053753E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43710D">
              <w:rPr>
                <w:rFonts w:hint="cs"/>
                <w:b/>
                <w:bCs/>
                <w:color w:val="auto"/>
                <w:sz w:val="32"/>
                <w:szCs w:val="32"/>
              </w:rPr>
              <w:t>2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71555B03" w14:textId="377B1F64" w:rsidR="0053753E" w:rsidRPr="006A4524" w:rsidRDefault="0053753E" w:rsidP="0053753E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    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>2.1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 xml:space="preserve"> 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ต้องมีหลักฐาน และมีผู้รับรองจำนวน 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 xml:space="preserve">3 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>คน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 xml:space="preserve"> </w:t>
            </w:r>
          </w:p>
        </w:tc>
      </w:tr>
      <w:tr w:rsidR="0053753E" w:rsidRPr="006A4524" w14:paraId="4313C13A" w14:textId="77777777" w:rsidTr="006D6370">
        <w:tc>
          <w:tcPr>
            <w:tcW w:w="5000" w:type="pct"/>
          </w:tcPr>
          <w:p w14:paraId="107F572F" w14:textId="2A9CA527" w:rsidR="0053753E" w:rsidRPr="006A4524" w:rsidRDefault="0053753E" w:rsidP="0053753E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>2.2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กรณีเป็นผู้ด้อยโอกาส ต้องมีหลักฐานและผู้รับรอง 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>3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คน</w:t>
            </w:r>
            <w:r w:rsidRPr="0043710D">
              <w:rPr>
                <w:rFonts w:hint="cs"/>
                <w:color w:val="auto"/>
                <w:sz w:val="32"/>
                <w:szCs w:val="32"/>
              </w:rPr>
              <w:t xml:space="preserve"> </w:t>
            </w:r>
          </w:p>
        </w:tc>
      </w:tr>
      <w:tr w:rsidR="006A4524" w:rsidRPr="006A4524" w14:paraId="1BCCB654" w14:textId="77777777" w:rsidTr="006D6370">
        <w:tc>
          <w:tcPr>
            <w:tcW w:w="5000" w:type="pct"/>
          </w:tcPr>
          <w:p w14:paraId="3A20254B" w14:textId="77777777" w:rsidR="0053753E" w:rsidRPr="0043710D" w:rsidRDefault="0053753E" w:rsidP="0053753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CD28D7">
              <w:rPr>
                <w:rFonts w:hint="cs"/>
                <w:b/>
                <w:bCs/>
                <w:color w:val="auto"/>
                <w:sz w:val="32"/>
                <w:szCs w:val="32"/>
              </w:rPr>
              <w:t>3</w:t>
            </w:r>
            <w:r w:rsidRPr="00CD28D7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43710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มีศักยภาพในการศึกษาต่อและมีความสามารถพิเศษ มีโอกาสศึกษาต่อได้จนจบหลักสูตร โดยอาจเป็นกรณีใดกรณีหนึ่ง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ดังนี้</w:t>
            </w:r>
          </w:p>
          <w:p w14:paraId="5FFA256B" w14:textId="77777777" w:rsidR="00745C7E" w:rsidRPr="0043710D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</w:rPr>
              <w:t>3.1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มีเกรดเฉลี่ยสะสมตลอดช่วงชั้น (</w:t>
            </w:r>
            <w:r>
              <w:rPr>
                <w:color w:val="auto"/>
                <w:sz w:val="32"/>
                <w:szCs w:val="32"/>
              </w:rPr>
              <w:t>5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>
              <w:rPr>
                <w:color w:val="auto"/>
                <w:sz w:val="32"/>
                <w:szCs w:val="32"/>
              </w:rPr>
              <w:t>3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>.</w:t>
            </w:r>
            <w:r>
              <w:rPr>
                <w:color w:val="auto"/>
                <w:sz w:val="32"/>
                <w:szCs w:val="32"/>
              </w:rPr>
              <w:t>00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49C7F893" w14:textId="1A7A7043" w:rsidR="00601886" w:rsidRPr="006A4524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</w:rPr>
              <w:t>3.2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เป็นผู้มีความสามารถพิเศษโดดเด่นที่</w:t>
            </w:r>
            <w:r w:rsidRPr="0043710D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เกี่ยวข้องกับสาขาวิชา/สาขางาน ที่สถานศึกษาเปิดรับ</w:t>
            </w:r>
            <w:r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และ</w:t>
            </w:r>
            <w:r>
              <w:rPr>
                <w:color w:val="auto"/>
                <w:spacing w:val="-4"/>
                <w:sz w:val="32"/>
                <w:szCs w:val="32"/>
              </w:rPr>
              <w:br/>
            </w:r>
            <w:r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มีเกรดเฉลี่ยสะสมตลอดช่วงชั้น (</w:t>
            </w:r>
            <w:r>
              <w:rPr>
                <w:color w:val="auto"/>
                <w:spacing w:val="-4"/>
                <w:sz w:val="32"/>
                <w:szCs w:val="32"/>
              </w:rPr>
              <w:t>5</w:t>
            </w:r>
            <w:r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ภาคการศึกษา) ไม่ต่ำกว่า </w:t>
            </w:r>
            <w:r>
              <w:rPr>
                <w:color w:val="auto"/>
                <w:spacing w:val="-4"/>
                <w:sz w:val="32"/>
                <w:szCs w:val="32"/>
              </w:rPr>
              <w:t>2.50</w:t>
            </w:r>
            <w:r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ได้แก่ ด้านทักษะฝีมือและเชิงนวัตกรรม สิ่งประดิษฐ์ โดยได้รับรางวัลระดับจังหวัด</w:t>
            </w:r>
            <w:r w:rsidRPr="0043710D">
              <w:rPr>
                <w:rFonts w:hint="cs"/>
                <w:color w:val="auto"/>
                <w:spacing w:val="-4"/>
                <w:sz w:val="32"/>
                <w:szCs w:val="32"/>
              </w:rPr>
              <w:t>/</w:t>
            </w:r>
            <w:r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กลุ่มจังหวัด/ภูมิภาค หรือมีผลงานประเภทโครงงาน ภายในระยะเวลา </w:t>
            </w:r>
            <w:r>
              <w:rPr>
                <w:color w:val="auto"/>
                <w:spacing w:val="-4"/>
                <w:sz w:val="32"/>
                <w:szCs w:val="32"/>
              </w:rPr>
              <w:t>3</w:t>
            </w:r>
            <w:r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เคยเข้าร่วมประกวดและมีชิ้นงานอย่างน้อยในระดับจังหวัด</w:t>
            </w:r>
            <w:r w:rsidRPr="0043710D">
              <w:rPr>
                <w:rFonts w:hint="cs"/>
                <w:color w:val="auto"/>
                <w:spacing w:val="-4"/>
                <w:sz w:val="32"/>
                <w:szCs w:val="32"/>
              </w:rPr>
              <w:t>/</w:t>
            </w:r>
            <w:r w:rsidRPr="0043710D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กลุ่มจังหวัด/ภูมิภาค หรือมีผลงานมีการใช้ประโยชน์ได้จริงในเชิงพาณิชย์</w:t>
            </w:r>
          </w:p>
        </w:tc>
      </w:tr>
      <w:tr w:rsidR="006A4524" w:rsidRPr="006A4524" w14:paraId="36336445" w14:textId="77777777" w:rsidTr="006D6370">
        <w:tc>
          <w:tcPr>
            <w:tcW w:w="5000" w:type="pct"/>
          </w:tcPr>
          <w:p w14:paraId="177B82BE" w14:textId="77777777" w:rsidR="0014244B" w:rsidRPr="006A4524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6A4524" w14:paraId="1FD49F2F" w14:textId="77777777" w:rsidTr="006D6370">
        <w:tc>
          <w:tcPr>
            <w:tcW w:w="5000" w:type="pct"/>
          </w:tcPr>
          <w:p w14:paraId="7F756EB0" w14:textId="77777777" w:rsidR="00745C7E" w:rsidRPr="0043710D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</w:rPr>
              <w:t xml:space="preserve">1. 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 และความถนัด และมีเจตคติที่ดีต่อการเรียนสายอาชีพ  </w:t>
            </w:r>
          </w:p>
          <w:p w14:paraId="7FFD7D89" w14:textId="57245C22" w:rsidR="0014244B" w:rsidRPr="006A4524" w:rsidRDefault="00745C7E" w:rsidP="00745C7E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43710D">
              <w:rPr>
                <w:rFonts w:hint="cs"/>
                <w:color w:val="auto"/>
                <w:sz w:val="32"/>
                <w:szCs w:val="32"/>
              </w:rPr>
              <w:t xml:space="preserve">2. </w:t>
            </w:r>
            <w:r w:rsidRPr="0043710D">
              <w:rPr>
                <w:rFonts w:hint="cs"/>
                <w:color w:val="auto"/>
                <w:sz w:val="32"/>
                <w:szCs w:val="32"/>
                <w:cs/>
              </w:rPr>
              <w:t>มีความรู้ความสามารถ ทักษะ ประสบการณ์ การประดิษฐ์นวัตกรรม มีประสบการณ์การฝึกอาชีพกับผู้ประกอบการ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6A4524" w:rsidRDefault="00B0084A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3AEB811A" w14:textId="4AC3AF1D" w:rsidR="00717929" w:rsidRPr="006A4524" w:rsidRDefault="00717929" w:rsidP="00D23200">
      <w:pPr>
        <w:pStyle w:val="Default"/>
        <w:jc w:val="thaiDistribute"/>
        <w:rPr>
          <w:color w:val="auto"/>
        </w:rPr>
      </w:pPr>
      <w:r w:rsidRPr="006A4524">
        <w:rPr>
          <w:b/>
          <w:bCs/>
          <w:color w:val="auto"/>
          <w:cs/>
        </w:rPr>
        <w:t>หมายเหตุ</w:t>
      </w:r>
      <w:r w:rsidRPr="006A4524">
        <w:rPr>
          <w:b/>
          <w:bCs/>
          <w:color w:val="auto"/>
        </w:rPr>
        <w:t xml:space="preserve"> </w:t>
      </w:r>
      <w:r w:rsidRPr="006A4524">
        <w:rPr>
          <w:color w:val="auto"/>
          <w:cs/>
        </w:rPr>
        <w:t>ผู้ด้อยโอกาส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หมายถึง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ผู้ประสบปัญหาความเดือดร้อน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ได้รับผลกระทบ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ในด้านเศรษฐกิจ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สังคม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การศึกษา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สาธารณสุข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การเมือง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กฎหมาย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วัฒนธรรม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ภัยธรรมชาติ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หรืออยู่ในพื้นที่ความไม่สงบ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หรือขาดโอกาสที่จะเข้าถึงบริการชั้นพื้นฐานของรัฐ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หรือสมควรได้รับการช่วยเหลือเพื่อมนุษยธรรม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ตลอดจนประสบปัญหาที่ยังไม่มีองค์กรหลักรับผิดชอบ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รวมถึง</w:t>
      </w:r>
      <w:r w:rsidR="00572BED" w:rsidRPr="006A4524">
        <w:rPr>
          <w:color w:val="auto"/>
          <w:cs/>
        </w:rPr>
        <w:br/>
      </w:r>
      <w:r w:rsidRPr="006A4524">
        <w:rPr>
          <w:color w:val="auto"/>
          <w:cs/>
        </w:rPr>
        <w:t>การด้อยโอกาสลักษณะอื่น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ๆ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ที่คณะกรรมการบริหารกองทุนเพื่อความเสมอภาคทางการศึกษาประกาศก</w:t>
      </w:r>
      <w:r w:rsidR="00572BED" w:rsidRPr="006A4524">
        <w:rPr>
          <w:rFonts w:hint="cs"/>
          <w:color w:val="auto"/>
          <w:cs/>
        </w:rPr>
        <w:t>ำ</w:t>
      </w:r>
      <w:r w:rsidRPr="006A4524">
        <w:rPr>
          <w:color w:val="auto"/>
          <w:cs/>
        </w:rPr>
        <w:t>หนดเพิ่มเติม</w:t>
      </w:r>
      <w:r w:rsidR="005C3F17" w:rsidRPr="006A4524">
        <w:rPr>
          <w:color w:val="auto"/>
        </w:rPr>
        <w:t xml:space="preserve"> </w:t>
      </w:r>
    </w:p>
    <w:p w14:paraId="0C14A9B8" w14:textId="6DBD078F" w:rsidR="0082039A" w:rsidRPr="006A4524" w:rsidRDefault="0082039A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D7F9FB" w14:textId="77777777" w:rsidR="00717310" w:rsidRPr="006A4524" w:rsidRDefault="00717310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EEE23D" w14:textId="7299A9D1" w:rsidR="005C3F17" w:rsidRPr="006A4524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4524" w:rsidRPr="006A4524" w14:paraId="733D48FD" w14:textId="77777777" w:rsidTr="006D6370">
        <w:trPr>
          <w:tblHeader/>
        </w:trPr>
        <w:tc>
          <w:tcPr>
            <w:tcW w:w="5000" w:type="pct"/>
          </w:tcPr>
          <w:p w14:paraId="0416A179" w14:textId="459F320F" w:rsidR="006D6370" w:rsidRPr="006A4524" w:rsidRDefault="0082039A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อนุปริญญา)</w:t>
            </w:r>
          </w:p>
        </w:tc>
      </w:tr>
      <w:tr w:rsidR="006A4524" w:rsidRPr="006A4524" w14:paraId="0BC543FB" w14:textId="77777777" w:rsidTr="006D6370">
        <w:trPr>
          <w:trHeight w:val="780"/>
        </w:trPr>
        <w:tc>
          <w:tcPr>
            <w:tcW w:w="5000" w:type="pct"/>
          </w:tcPr>
          <w:p w14:paraId="246ED0D2" w14:textId="77777777" w:rsidR="00717310" w:rsidRPr="006A4524" w:rsidRDefault="00717310" w:rsidP="007173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ค่าใช้จ่ายรายเดือน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</w:t>
            </w:r>
          </w:p>
          <w:p w14:paraId="04B41639" w14:textId="4A4DD491" w:rsidR="00601886" w:rsidRPr="006A4524" w:rsidRDefault="00717310" w:rsidP="007173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ในกรณีหลักสูตรมีระยะเวลาเรียนมากกว่าระยะเวลาของแต่ละประเภททุน จะมีการแบ่งจ่ายค่าใช้จ่ายรายเดือนโดยนำค่าใช้จ่ายรายเดือนทั้งหมดหารด้วยจำนวนเดือนที่ศึกษา เช่น ประเภททุน 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ที่มีระยะเวลาศึกษา 2.5 ปี ค่าใช้จ่ายรายเดือนจะอยู่ในอัตรา (7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,500 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X 24 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เดือน) ÷ 30 เดือน 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= 6,000 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บาทต่อ 1 ทุน</w:t>
            </w:r>
          </w:p>
        </w:tc>
      </w:tr>
      <w:tr w:rsidR="006A4524" w:rsidRPr="006A4524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05BED329" w:rsidR="00601886" w:rsidRPr="006A4524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โดยให้สถานศึกษาเสน</w:t>
            </w:r>
            <w:r w:rsidR="00792548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6A4524" w14:paraId="5BA45EC9" w14:textId="77777777" w:rsidTr="006D6370">
        <w:trPr>
          <w:trHeight w:val="845"/>
        </w:trPr>
        <w:tc>
          <w:tcPr>
            <w:tcW w:w="5000" w:type="pct"/>
          </w:tcPr>
          <w:p w14:paraId="2EC9BBC1" w14:textId="43295293" w:rsidR="00717310" w:rsidRPr="006A4524" w:rsidRDefault="00717310" w:rsidP="006E0FAA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6A4524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</w:t>
            </w:r>
            <w:r w:rsidR="00792548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ซ้</w:t>
            </w:r>
            <w:r w:rsidRPr="006A4524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อนกับทุน กสศ. ทั้งนี้ไม่รวมถึง</w:t>
            </w:r>
            <w:r w:rsidR="006E0FAA" w:rsidRPr="006A452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br/>
            </w:r>
            <w:r w:rsidRPr="006A4524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จะกำหนดเงื่อนไขดังกล่าวไว้ในสัญญารับทุน</w:t>
            </w:r>
          </w:p>
          <w:p w14:paraId="4E48D872" w14:textId="33B51235" w:rsidR="00671F07" w:rsidRPr="006A4524" w:rsidRDefault="00717310" w:rsidP="00717310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6A45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6A45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ผู้รับทุนรายนั้นต้องเข้าสู่กระบวนการ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พิจารณา</w:t>
            </w:r>
            <w:r w:rsidRPr="006A45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ยุติการศึกษา หรือเลิกศึกษา ก่อนสำเร็จการศึกษาตามโครงการโดยไม่ได้รับความเห็นชอบของสถานศึกษา</w:t>
            </w:r>
            <w:r w:rsidR="006E0FAA" w:rsidRPr="006A45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 กสศ. ผู้รับทุนจะต้องชดใช้ทุนที่ได้รับจาก กสศ.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</w:p>
        </w:tc>
      </w:tr>
    </w:tbl>
    <w:p w14:paraId="4BD528E6" w14:textId="77777777" w:rsidR="005C3F17" w:rsidRPr="006A4524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6FAC4E03" w:rsidR="005C3F17" w:rsidRPr="006A4524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6A4524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6A4524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สายอาชีพที่เข้าร่วม</w:t>
      </w:r>
      <w:r w:rsidR="00504A38" w:rsidRPr="006A4524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6A4524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กสศ</w:t>
      </w:r>
      <w:r w:rsidRPr="006A4524">
        <w:rPr>
          <w:rFonts w:ascii="TH SarabunPSK" w:hAnsi="TH SarabunPSK" w:cs="TH SarabunPSK"/>
          <w:sz w:val="32"/>
          <w:szCs w:val="32"/>
        </w:rPr>
        <w:t xml:space="preserve">. </w:t>
      </w:r>
      <w:r w:rsidR="0053753E" w:rsidRPr="0043710D">
        <w:rPr>
          <w:rFonts w:ascii="TH SarabunPSK" w:hAnsi="TH SarabunPSK" w:cs="TH SarabunPSK" w:hint="cs"/>
          <w:sz w:val="32"/>
          <w:szCs w:val="32"/>
        </w:rPr>
        <w:t>https://www.eef.or.th/notice/career-capital-190224/</w:t>
      </w:r>
    </w:p>
    <w:p w14:paraId="42F1A0F5" w14:textId="6CC58843" w:rsidR="005C3F17" w:rsidRPr="006A4524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>น</w:t>
      </w:r>
      <w:r w:rsidRPr="006A4524">
        <w:rPr>
          <w:rFonts w:ascii="TH SarabunPSK" w:hAnsi="TH SarabunPSK" w:cs="TH SarabunPSK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6A4524">
        <w:rPr>
          <w:rFonts w:ascii="TH SarabunPSK" w:hAnsi="TH SarabunPSK" w:cs="TH SarabunPSK"/>
          <w:sz w:val="32"/>
          <w:szCs w:val="32"/>
        </w:rPr>
        <w:t xml:space="preserve"> (</w:t>
      </w:r>
      <w:r w:rsidRPr="006A4524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6A4524">
        <w:rPr>
          <w:rFonts w:ascii="TH SarabunPSK" w:hAnsi="TH SarabunPSK" w:cs="TH SarabunPSK"/>
          <w:sz w:val="32"/>
          <w:szCs w:val="32"/>
        </w:rPr>
        <w:t xml:space="preserve">) </w:t>
      </w:r>
      <w:r w:rsidRPr="006A4524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t>สายอาชีพที่เข้าร่วมโครงการ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6A4524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6A4524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6A4524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1A0758" w14:textId="77777777" w:rsidR="00871319" w:rsidRPr="006A4524" w:rsidRDefault="00607388" w:rsidP="008713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71319" w:rsidRPr="006A452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</w:t>
      </w:r>
    </w:p>
    <w:p w14:paraId="4F621C24" w14:textId="250D97A2" w:rsidR="00607388" w:rsidRPr="006A4524" w:rsidRDefault="00871319" w:rsidP="008713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ประกอบการพิจารณารับรองข้อมูลการด้อยโอกาส</w:t>
      </w:r>
      <w:r w:rsidRPr="006A4524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โครงการทุนนวัตกรรมสายอาชีพชั้นสูง</w:t>
      </w:r>
    </w:p>
    <w:p w14:paraId="01DE606E" w14:textId="61F2B9B4" w:rsidR="00607388" w:rsidRPr="006A4524" w:rsidRDefault="00607388" w:rsidP="006073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ผู้ด้อยโอกาสที่มีสิทธิ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>์</w:t>
      </w:r>
      <w:r w:rsidRPr="006A4524">
        <w:rPr>
          <w:rFonts w:ascii="TH SarabunPSK" w:hAnsi="TH SarabunPSK" w:cs="TH SarabunPSK"/>
          <w:sz w:val="32"/>
          <w:szCs w:val="32"/>
          <w:cs/>
        </w:rPr>
        <w:t>ขอรับทุน ได้แก่ ผู้ประสบปัญหาความเดือดร้อน ได้รับผลกระทบในกรณีต่าง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ๆ (ตามที่ระบุ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ๆ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ที่ประสงค์จะขอรับทุนต้องมีการรับรองข้อมูลการด้อยโอกาสของกลุ่มเป้าหมายโครงการ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สามารถอ้างอิงตรวจสอบได้ ให้ผู้ขอรับทุน/สถา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>น</w:t>
      </w:r>
      <w:r w:rsidRPr="006A4524">
        <w:rPr>
          <w:rFonts w:ascii="TH SarabunPSK" w:hAnsi="TH SarabunPSK" w:cs="TH SarabunPSK"/>
          <w:sz w:val="32"/>
          <w:szCs w:val="32"/>
          <w:cs/>
        </w:rPr>
        <w:t>ศึกษาจัดให้มีเอกสารหลักฐานสนับสนุนการพิจารณารับรองดังกล่าว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ให้สอดคล้องกับแต่ละลักษณะ/ประเภทของผู้รับทุนตามโครงการนี้และแนบเอกสารหลักฐานที่แสดงว่าเป็นผู้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โดยเอกสารหลักฐานเป็นเอกสารต้นฉบับ ในกรณีที่เป็นเอกสารสำเนาต้องจัดให้มีการรับรองสำเนาถูกต้อง พร้อมแนบสำเนาบัตรประจำตัวประชาชน มาพร้อมกับใบสมัครตามแนวทาง/ตัวอย่าง 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6A4524" w:rsidRPr="006A4524" w14:paraId="668F910C" w14:textId="77777777" w:rsidTr="001D4491">
        <w:trPr>
          <w:tblHeader/>
        </w:trPr>
        <w:tc>
          <w:tcPr>
            <w:tcW w:w="5098" w:type="dxa"/>
            <w:vAlign w:val="center"/>
          </w:tcPr>
          <w:p w14:paraId="050A19F6" w14:textId="77777777" w:rsidR="00CD5541" w:rsidRPr="006A4524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ประเภทของผู้รับทุน</w:t>
            </w:r>
          </w:p>
        </w:tc>
        <w:tc>
          <w:tcPr>
            <w:tcW w:w="4253" w:type="dxa"/>
            <w:vAlign w:val="center"/>
          </w:tcPr>
          <w:p w14:paraId="6F929CA0" w14:textId="77777777" w:rsidR="00CD5541" w:rsidRPr="006A4524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6A4524" w:rsidRPr="006A4524" w14:paraId="24E448B0" w14:textId="77777777" w:rsidTr="001D4491">
        <w:tc>
          <w:tcPr>
            <w:tcW w:w="5098" w:type="dxa"/>
          </w:tcPr>
          <w:p w14:paraId="2CBC5AFE" w14:textId="77777777" w:rsidR="00CD5541" w:rsidRPr="006A4524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เด็กเร่ร่อน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50FB8FC0" w14:textId="77777777" w:rsidR="00CD5541" w:rsidRPr="006A4524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5DC68B8B" w14:textId="77777777" w:rsidR="00CD5541" w:rsidRPr="006A4524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76295A6A" w14:textId="77777777" w:rsidTr="001D4491">
        <w:trPr>
          <w:trHeight w:val="1595"/>
        </w:trPr>
        <w:tc>
          <w:tcPr>
            <w:tcW w:w="5098" w:type="dxa"/>
          </w:tcPr>
          <w:p w14:paraId="64C53EB5" w14:textId="77777777" w:rsidR="00CD5541" w:rsidRPr="006A4524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ขาดความรัก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ความอบอุ่น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7E039D7C" w14:textId="77777777" w:rsidR="00CD5541" w:rsidRPr="006A4524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มรณบัตรของบิดา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14:paraId="6BBDA84A" w14:textId="77777777" w:rsidR="00CD5541" w:rsidRPr="006A4524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65EDFDAA" w14:textId="77777777" w:rsidR="00CD5541" w:rsidRPr="006A4524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350F2B78" w14:textId="77777777" w:rsidTr="001D4491">
        <w:tc>
          <w:tcPr>
            <w:tcW w:w="5098" w:type="dxa"/>
          </w:tcPr>
          <w:p w14:paraId="2B7E97C9" w14:textId="77777777" w:rsidR="00CD5541" w:rsidRPr="006A4524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เด็กที่ถูกทำร้ายทารุณ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เด็กที่ถูกล่วงละเมิดทางเพศ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ทางร่างกายหรือทางจิตใจ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ชีวิตอยู่อย่างไม่เป็นสุข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ระแวง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หวาดกลัว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เนื่องจากถูกทำร้ายทารุณ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ถูกบีบคั้น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กดดัน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จากบิดามารดา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3291B67D" w14:textId="77777777" w:rsidR="00CD5541" w:rsidRPr="006A4524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1B12A34B" w14:textId="77777777" w:rsidR="00CD5541" w:rsidRPr="006A4524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53753E" w:rsidRPr="006A4524" w14:paraId="329BA68E" w14:textId="77777777" w:rsidTr="001D4491">
        <w:tc>
          <w:tcPr>
            <w:tcW w:w="5098" w:type="dxa"/>
          </w:tcPr>
          <w:p w14:paraId="43738B3E" w14:textId="35D9AF57" w:rsidR="0053753E" w:rsidRPr="006A4524" w:rsidRDefault="0053753E" w:rsidP="0053753E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เยาวชนในกระบวนการยุติธรรมทางอาญา หมายถึง เยาวชนที่หลุดออกจากระบบการศึกษา เนื่องจากอยู่ภายใต้การควบคุมของสถานพินิจและคุ้มครองเด็กและเยาวชน และเยาวชนที่อยู่ภายใต้คำสั่งฝึกอบรมของศาลโดยศูนย์ฝึกและอบรมเด็กและเยาวชน</w:t>
            </w:r>
          </w:p>
        </w:tc>
        <w:tc>
          <w:tcPr>
            <w:tcW w:w="4253" w:type="dxa"/>
          </w:tcPr>
          <w:p w14:paraId="7B287817" w14:textId="77777777" w:rsidR="0053753E" w:rsidRPr="0043710D" w:rsidRDefault="0053753E" w:rsidP="0053753E">
            <w:pPr>
              <w:pStyle w:val="ListParagraph"/>
              <w:numPr>
                <w:ilvl w:val="0"/>
                <w:numId w:val="4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หลักฐานจากส่วนราชการที่เกี่ยวข้อง</w:t>
            </w:r>
          </w:p>
          <w:p w14:paraId="42B19B32" w14:textId="5A94023D" w:rsidR="0053753E" w:rsidRPr="006A4524" w:rsidRDefault="0053753E" w:rsidP="0053753E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710D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01B93C56" w14:textId="77777777" w:rsidTr="001D4491">
        <w:tc>
          <w:tcPr>
            <w:tcW w:w="5098" w:type="dxa"/>
          </w:tcPr>
          <w:p w14:paraId="22036F6A" w14:textId="77777777" w:rsidR="00CD5541" w:rsidRPr="006A4524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ผู้พ้นโทษ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ได้รับการพักการลงโทษ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ลดวันต้องโทษจำคุก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อภัยโทษ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78D600A8" w14:textId="77777777" w:rsidR="00CD5541" w:rsidRPr="006A4524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เอกสารรับรองการพ้นโทษ</w:t>
            </w:r>
          </w:p>
          <w:p w14:paraId="44E4345A" w14:textId="77777777" w:rsidR="00CD5541" w:rsidRPr="006A4524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1F40E0B3" w14:textId="77777777" w:rsidTr="001D4491">
        <w:tc>
          <w:tcPr>
            <w:tcW w:w="5098" w:type="dxa"/>
          </w:tcPr>
          <w:p w14:paraId="3A4C6857" w14:textId="77777777" w:rsidR="00CD5541" w:rsidRPr="006A4524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เด็กที่ติดเชื้อเอดส์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เป็นเด็กที่ถูกสังคมรังเกียจ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204B94D2" w14:textId="77777777" w:rsidR="00CD5541" w:rsidRPr="006A4524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0E990426" w14:textId="77777777" w:rsidR="00CD5541" w:rsidRPr="006A4524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205F17B4" w14:textId="77777777" w:rsidTr="001D4491">
        <w:tc>
          <w:tcPr>
            <w:tcW w:w="5098" w:type="dxa"/>
          </w:tcPr>
          <w:p w14:paraId="16F90407" w14:textId="77777777" w:rsidR="00CD5541" w:rsidRPr="006A4524" w:rsidRDefault="00CD5541" w:rsidP="00023411">
            <w:pPr>
              <w:numPr>
                <w:ilvl w:val="0"/>
                <w:numId w:val="24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6A1C4194" w14:textId="77777777" w:rsidR="00CD5541" w:rsidRPr="006A4524" w:rsidRDefault="00CD5541" w:rsidP="00CD5541">
            <w:pPr>
              <w:numPr>
                <w:ilvl w:val="0"/>
                <w:numId w:val="27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โดยมีสาเหตุมาจากเชื้อไวรัส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Human Immune Deficiency Virus</w:t>
            </w:r>
          </w:p>
          <w:p w14:paraId="590CBE14" w14:textId="77777777" w:rsidR="00CD5541" w:rsidRPr="006A4524" w:rsidRDefault="00CD5541" w:rsidP="00CD554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และเมื่อร่างกายอ่อนแอ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58E4F402" w14:textId="77777777" w:rsidR="00CD5541" w:rsidRPr="006A4524" w:rsidRDefault="00CD5541" w:rsidP="001D4491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และผู้ป่วยเอดส์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ครอบครัวของผู้ติดเชื้อ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4253" w:type="dxa"/>
          </w:tcPr>
          <w:p w14:paraId="6271DC66" w14:textId="77777777" w:rsidR="00CD5541" w:rsidRPr="006A4524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45210F91" w14:textId="77777777" w:rsidR="00CD5541" w:rsidRPr="006A4524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02E88C3F" w14:textId="77777777" w:rsidTr="001D4491">
        <w:tc>
          <w:tcPr>
            <w:tcW w:w="5098" w:type="dxa"/>
          </w:tcPr>
          <w:p w14:paraId="7B1D08B0" w14:textId="77777777" w:rsidR="00CD5541" w:rsidRPr="006A4524" w:rsidRDefault="00CD5541" w:rsidP="002A6DB7">
            <w:pPr>
              <w:numPr>
                <w:ilvl w:val="0"/>
                <w:numId w:val="24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  <w:p w14:paraId="23E33FE6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บุคคลที่มีความบกพร่องทางการเห็น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บุคคลที่สูญเสียการเห็นตั้งแต่ระดับเล็กน้อยจนถึงตาบอดสนิท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ประเภทดังนี้</w:t>
            </w:r>
          </w:p>
          <w:p w14:paraId="60172D0D" w14:textId="77777777" w:rsidR="00CD5541" w:rsidRPr="006A4524" w:rsidRDefault="00CD5541" w:rsidP="00CD554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คนตาบอด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บุคคลที่สูญเสียการเห็นมาก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จนต้องใช้สื่อสัมผัสและสื่อเสียงหากตรวจวัดความชัดของสายตาข้างดีเมื่อแก้ไขแล้ว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60 (6/60)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200 (20/200)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จนถึงไม่สามารถรับรู้เรื่องแสง</w:t>
            </w:r>
          </w:p>
          <w:p w14:paraId="74282509" w14:textId="77777777" w:rsidR="00CD5541" w:rsidRPr="006A4524" w:rsidRDefault="00CD5541" w:rsidP="00CD554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คนเห็นเลือนราง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หากวัดความชัดเจนของสายตาข้างดีเมื่อแก้ไขแล้วอยู่ในระดับ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18 (6/18)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70(20/70)</w:t>
            </w:r>
          </w:p>
          <w:p w14:paraId="4321B7E4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875C6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บุคคลที่สูญเสียการได้ยินตั้งแต่ระดับหูตึงน้อยจนถึงหูหนวก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16EB25DE" w14:textId="77777777" w:rsidR="00CD5541" w:rsidRPr="006A4524" w:rsidRDefault="00CD5541" w:rsidP="00CD5541">
            <w:pPr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คนหูหนวก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ทั่วไปหากตรวจการได้ยินจะมีการสูญเสียการได้ยิน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เดซิเบลขึ้นไป</w:t>
            </w:r>
          </w:p>
          <w:p w14:paraId="56186FB8" w14:textId="77777777" w:rsidR="00CD5541" w:rsidRPr="006A4524" w:rsidRDefault="00CD5541" w:rsidP="00CD5541">
            <w:pPr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คนหูตึง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บุคคลที่มีการได้ยินเหลืออยู่เพียงพอที่จะได้ยินการพูดผ่านทางการได้ยิน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โดยทั่วไปจะใส่เครื่องช่วยฟัง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ซึ่งหากตรวจวัดการได้ยินจะมีการสูญเสียการได้ยินน้อยกว่า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เดซิเบลลงมาถึง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26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</w:t>
            </w:r>
          </w:p>
          <w:p w14:paraId="0282B6EC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01D60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บุคคลที่มีความจำกัดอย่างชัดเจนในการปฏิบัติตน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(Functioning)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ซึ่งมีลักษณะเฉพาะ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ความสามารถทางสติปัญญาต่ำกว่าเกณฑ์เฉลี่ยอย่างมีนัยสำคัญ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ความจำกัดของทักษะการปรับตัวอีกอย่างน้อย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ทักษะจาก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ทักษะได้แก่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การสื่อความหมาย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การดูแลตนเอง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การดำรงชีวิตภายในบ้านทักษะทางสังคม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การมีปฏิสัมพันธ์กับผู้อื่น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การรู้จักใช้ทรัพยากรในชุมชน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การรู้จักดูแลควบคุมตนเอง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การนำความรู้มาใช้ในชีวิตประจำวัน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การใช้เวลาว่าง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การรักษาสุขภาพอนามัยและความปลอดภัย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ทั้งนี้ได้แสดงอาการดังกล่าวก่อนอายุ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18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36E8E18E" w14:textId="77777777" w:rsidR="00E63E73" w:rsidRDefault="00E63E73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63DB12" w14:textId="2986E416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หรือสุขภาพ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37D82160" w14:textId="77777777" w:rsidR="00CD5541" w:rsidRPr="006A4524" w:rsidRDefault="00CD5541" w:rsidP="00CD554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บุคคลที่มีอวัยวะไม่สมส่วนหรือขาดหายไป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กระดูกหรือกล้ามเนื้อผิดปกติ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มีอุปสรรคในการเคลื่อนไหวความบกพร่องดังกล่าว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อาจเกิดจากโรคทางระบบประสาท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โรคของระบบกล้ามเนื้อและกระดูกการไม่สมประกอบ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มาแต่กำเนิดอุบัติเหตุและโรคติดต่อ</w:t>
            </w:r>
          </w:p>
          <w:p w14:paraId="79851F90" w14:textId="77777777" w:rsidR="00CD5541" w:rsidRPr="006A4524" w:rsidRDefault="00CD5541" w:rsidP="00CD554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บุคคลที่มีความเจ็บป่วยเรื้อรังหรือมีโรคประจำตัวซึ่งจำเป็นต้องได้รับการรักษาอย่างต่อเนื่อง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และเป็นอุปสรรคต่อการศึกษา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ซึ่งมีผลทำให้เกิดความจำเป็นต้องได้รับการศึกษาพิเศษ</w:t>
            </w:r>
          </w:p>
          <w:p w14:paraId="0318C04B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59CCA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บุคคลที่มีความผิดปกติในการทำงานของสมองบางส่วน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การคิดคำนวณ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ซึ่งไม่สามารถเรียนรู้ในด้านที่บกพร่องได้ทั้งที่มีระดับสติปัญญาปกติ</w:t>
            </w:r>
          </w:p>
          <w:p w14:paraId="71ACDD47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1F338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บุคคลที่มีความบกพร่องในการเปล่งเสียงพูด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เสียงผิดปกติ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อัตราความเร็วและจังหวะการพูดผิดปกติหรือบุคคลที่มีความบกพร่อง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ในเรื่องความเข้าใจหรือการใช้ภาษาพูด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การเขียนหรือระบบสัญลักษณ์อื่นที่ใช้ในการติดต่อสื่อสาร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ซึ่งอาจเกี่ยวกับรูปแบบ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เนื้อหาและหน้าที่ของภาษา</w:t>
            </w:r>
          </w:p>
          <w:p w14:paraId="38CC59BA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9AF8C2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บุคคลที่มีความบกพร่องทางพฤติกรรม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หรืออารมณ์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บุคคลที่มีพฤติกรรมเบี่ยงเบนไปจากปกติเป็นอย่างมาก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และปัญหาทางพฤติกรรมนั้นเป็นไปอย่างต่อเนื่อง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ซึ่งเป็นผลจาก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ความบกพร่องหรือความผิดปกติทางจิตใจหรือสมองในส่วนของการรับรู้อารมณ์หรือความคิดเช่น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โรคจิตเภท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โรคซึมเศร้า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โรคสมองเสื่อม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5E45E931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FD7EA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บุคคลออทิสติก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บุคคลที่มีความผิดปกติของระบบการทำงานของสมองบางส่วนซึ่งส่งผลต่อความบกพร่องทางพัฒนาการด้านภาษา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ด้านสังคมและการปฏิสัมพันธ์ทางสังคม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และมีข้อจำกัดด้านพฤติกรรม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หรือมีความสนใจจำกัดเฉพาะเรื่องใดเรื่องหนึ่ง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โดยความผิดปกตินั้นค้นพบได้ก่อนอายุ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14:paraId="69DB010D" w14:textId="77777777" w:rsidR="00CD5541" w:rsidRPr="006A4524" w:rsidRDefault="00CD5541" w:rsidP="001D4491">
            <w:p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C42FC9" w14:textId="77777777" w:rsidR="00CD5541" w:rsidRPr="006A4524" w:rsidRDefault="00CD5541" w:rsidP="001D4491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บุคคลพิการซ้อน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2E69E040" w14:textId="77777777" w:rsidR="00CD5541" w:rsidRPr="006A4524" w:rsidRDefault="00CD5541" w:rsidP="00CD5541">
            <w:pPr>
              <w:numPr>
                <w:ilvl w:val="0"/>
                <w:numId w:val="3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14:paraId="2ECCD3DD" w14:textId="77777777" w:rsidR="00CD5541" w:rsidRPr="006A4524" w:rsidRDefault="00CD5541" w:rsidP="00CD5541">
            <w:pPr>
              <w:numPr>
                <w:ilvl w:val="0"/>
                <w:numId w:val="3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14:paraId="54421257" w14:textId="5A38E397" w:rsidR="00607388" w:rsidRPr="006A4524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lastRenderedPageBreak/>
        <w:t>ที่มา</w:t>
      </w:r>
      <w:r w:rsidRPr="006A4524">
        <w:rPr>
          <w:rFonts w:ascii="TH SarabunPSK" w:hAnsi="TH SarabunPSK" w:cs="TH SarabunPSK"/>
          <w:sz w:val="32"/>
          <w:szCs w:val="32"/>
        </w:rPr>
        <w:t xml:space="preserve">: </w:t>
      </w:r>
      <w:r w:rsidRPr="006A4524">
        <w:rPr>
          <w:rFonts w:ascii="TH SarabunPSK" w:hAnsi="TH SarabunPSK" w:cs="TH SarabunPSK"/>
          <w:sz w:val="32"/>
          <w:szCs w:val="32"/>
          <w:cs/>
        </w:rPr>
        <w:t>กระทรวงศึกษาธิการ และ</w:t>
      </w:r>
      <w:r w:rsidR="00607388" w:rsidRPr="006A4524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05C67325" w14:textId="77777777" w:rsidR="00607388" w:rsidRPr="006A4524" w:rsidRDefault="00607388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BF642" w14:textId="70FFF189" w:rsidR="005C758D" w:rsidRPr="006A4524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358B" w:rsidRPr="006A45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6A4524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6A452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63E73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2CCCB9A" w14:textId="77777777" w:rsidR="0020271C" w:rsidRPr="006A4524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6A9C6509" w:rsidR="00193C38" w:rsidRPr="006A4524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6A4524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6A4524">
        <w:rPr>
          <w:color w:val="auto"/>
          <w:sz w:val="32"/>
          <w:szCs w:val="32"/>
          <w:cs/>
        </w:rPr>
        <w:t>ใบ</w:t>
      </w:r>
      <w:r w:rsidRPr="006A4524">
        <w:rPr>
          <w:color w:val="auto"/>
          <w:sz w:val="32"/>
          <w:szCs w:val="32"/>
          <w:cs/>
        </w:rPr>
        <w:t>สมัครขอรับทุนการศึกษ</w:t>
      </w:r>
      <w:r w:rsidR="006F7CE0" w:rsidRPr="006A4524">
        <w:rPr>
          <w:rFonts w:hint="cs"/>
          <w:color w:val="auto"/>
          <w:sz w:val="32"/>
          <w:szCs w:val="32"/>
          <w:cs/>
        </w:rPr>
        <w:t>า</w:t>
      </w:r>
      <w:r w:rsidR="00607388" w:rsidRPr="006A4524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6A4524">
        <w:rPr>
          <w:b/>
          <w:bCs/>
          <w:color w:val="auto"/>
          <w:sz w:val="28"/>
          <w:szCs w:val="28"/>
        </w:rPr>
        <w:t xml:space="preserve"> </w:t>
      </w:r>
      <w:r w:rsidR="000F32EE" w:rsidRPr="006A4524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6A4524">
        <w:rPr>
          <w:b/>
          <w:bCs/>
          <w:color w:val="auto"/>
          <w:sz w:val="32"/>
          <w:szCs w:val="32"/>
        </w:rPr>
        <w:t>256</w:t>
      </w:r>
      <w:r w:rsidR="00E63E73">
        <w:rPr>
          <w:b/>
          <w:bCs/>
          <w:color w:val="auto"/>
          <w:sz w:val="32"/>
          <w:szCs w:val="32"/>
        </w:rPr>
        <w:t>7</w:t>
      </w:r>
      <w:r w:rsidR="000F32EE"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 xml:space="preserve">ประกอบด้วย </w:t>
      </w:r>
      <w:r w:rsidR="003F5CA0" w:rsidRPr="006A4524">
        <w:rPr>
          <w:color w:val="auto"/>
          <w:sz w:val="32"/>
          <w:szCs w:val="32"/>
        </w:rPr>
        <w:t>4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6A4524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A4524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A4524">
        <w:rPr>
          <w:b/>
          <w:bCs/>
          <w:color w:val="auto"/>
          <w:sz w:val="32"/>
          <w:szCs w:val="32"/>
        </w:rPr>
        <w:t>1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 xml:space="preserve">ใบสมัคร </w:t>
      </w:r>
      <w:r w:rsidR="00384675" w:rsidRPr="006A4524">
        <w:rPr>
          <w:color w:val="auto"/>
          <w:sz w:val="32"/>
          <w:szCs w:val="32"/>
        </w:rPr>
        <w:t xml:space="preserve"> </w:t>
      </w:r>
    </w:p>
    <w:p w14:paraId="33837281" w14:textId="77777777" w:rsidR="003C7995" w:rsidRPr="006A4524" w:rsidRDefault="00193C38" w:rsidP="00DC4776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6A4524">
        <w:rPr>
          <w:b/>
          <w:bCs/>
          <w:color w:val="auto"/>
          <w:sz w:val="32"/>
          <w:szCs w:val="32"/>
        </w:rPr>
        <w:t>2</w:t>
      </w:r>
      <w:r w:rsidR="003C7995" w:rsidRPr="006A4524">
        <w:rPr>
          <w:color w:val="auto"/>
          <w:sz w:val="32"/>
          <w:szCs w:val="32"/>
        </w:rPr>
        <w:t xml:space="preserve"> </w:t>
      </w:r>
      <w:r w:rsidR="0003358B" w:rsidRPr="006A4524">
        <w:rPr>
          <w:color w:val="auto"/>
          <w:sz w:val="32"/>
          <w:szCs w:val="32"/>
          <w:cs/>
        </w:rPr>
        <w:t>แบบ</w:t>
      </w:r>
      <w:r w:rsidR="003C7995" w:rsidRPr="006A4524">
        <w:rPr>
          <w:color w:val="auto"/>
          <w:sz w:val="32"/>
          <w:szCs w:val="32"/>
          <w:cs/>
        </w:rPr>
        <w:t>การคัดกรอง</w:t>
      </w:r>
      <w:r w:rsidR="00AE3A21" w:rsidRPr="006A4524">
        <w:rPr>
          <w:color w:val="auto"/>
          <w:sz w:val="32"/>
          <w:szCs w:val="32"/>
          <w:cs/>
        </w:rPr>
        <w:t>และการรับรอง</w:t>
      </w:r>
      <w:r w:rsidR="003C7995" w:rsidRPr="006A4524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6A4524" w:rsidRDefault="00480654" w:rsidP="00754C79">
      <w:pPr>
        <w:pStyle w:val="Default"/>
        <w:spacing w:line="360" w:lineRule="exact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6A4524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0847596D" w:rsidR="006B1A6B" w:rsidRPr="006A4524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แบบสายอาชีพ </w:t>
      </w:r>
      <w:r w:rsidRPr="006A4524">
        <w:rPr>
          <w:color w:val="auto"/>
          <w:sz w:val="32"/>
          <w:szCs w:val="32"/>
        </w:rPr>
        <w:t>01</w:t>
      </w:r>
      <w:r w:rsidR="006B1A6B" w:rsidRPr="006A4524">
        <w:rPr>
          <w:color w:val="auto"/>
          <w:sz w:val="32"/>
          <w:szCs w:val="32"/>
          <w:cs/>
        </w:rPr>
        <w:t xml:space="preserve"> </w:t>
      </w:r>
      <w:r w:rsidR="00871319" w:rsidRPr="006A4524">
        <w:rPr>
          <w:color w:val="auto"/>
          <w:sz w:val="32"/>
          <w:szCs w:val="32"/>
          <w:cs/>
        </w:rPr>
        <w:t xml:space="preserve">(จำนวน </w:t>
      </w:r>
      <w:r w:rsidR="00871319" w:rsidRPr="006A4524">
        <w:rPr>
          <w:rFonts w:hint="cs"/>
          <w:color w:val="auto"/>
          <w:sz w:val="32"/>
          <w:szCs w:val="32"/>
          <w:cs/>
        </w:rPr>
        <w:t>7</w:t>
      </w:r>
      <w:r w:rsidR="00871319" w:rsidRPr="006A4524">
        <w:rPr>
          <w:color w:val="auto"/>
          <w:sz w:val="32"/>
          <w:szCs w:val="32"/>
        </w:rPr>
        <w:t xml:space="preserve"> </w:t>
      </w:r>
      <w:r w:rsidR="00871319" w:rsidRPr="006A4524">
        <w:rPr>
          <w:color w:val="auto"/>
          <w:sz w:val="32"/>
          <w:szCs w:val="32"/>
          <w:cs/>
        </w:rPr>
        <w:t>หน้า)</w:t>
      </w:r>
      <w:r w:rsidR="00871319" w:rsidRPr="006A4524">
        <w:rPr>
          <w:rFonts w:hint="cs"/>
          <w:color w:val="auto"/>
          <w:sz w:val="32"/>
          <w:szCs w:val="32"/>
          <w:cs/>
        </w:rPr>
        <w:t xml:space="preserve"> </w:t>
      </w:r>
      <w:r w:rsidR="00480654" w:rsidRPr="006A4524">
        <w:rPr>
          <w:color w:val="auto"/>
          <w:sz w:val="32"/>
          <w:szCs w:val="32"/>
        </w:rPr>
        <w:t xml:space="preserve">: </w:t>
      </w:r>
    </w:p>
    <w:p w14:paraId="71C2C283" w14:textId="77777777" w:rsidR="00DC4776" w:rsidRPr="006A4524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หน้าที่ </w:t>
      </w:r>
      <w:r w:rsidRPr="006A4524">
        <w:rPr>
          <w:color w:val="auto"/>
          <w:sz w:val="32"/>
          <w:szCs w:val="32"/>
        </w:rPr>
        <w:t xml:space="preserve">1 </w:t>
      </w:r>
      <w:r w:rsidR="00A65A03" w:rsidRPr="006A4524">
        <w:rPr>
          <w:color w:val="auto"/>
          <w:sz w:val="32"/>
          <w:szCs w:val="32"/>
          <w:cs/>
        </w:rPr>
        <w:t>แบบ</w:t>
      </w:r>
      <w:r w:rsidR="0003358B" w:rsidRPr="006A4524">
        <w:rPr>
          <w:color w:val="auto"/>
          <w:sz w:val="32"/>
          <w:szCs w:val="32"/>
          <w:cs/>
        </w:rPr>
        <w:t>แสดง</w:t>
      </w:r>
      <w:r w:rsidR="005C3F17" w:rsidRPr="006A4524">
        <w:rPr>
          <w:color w:val="auto"/>
          <w:sz w:val="32"/>
          <w:szCs w:val="32"/>
          <w:cs/>
        </w:rPr>
        <w:t>และรับรอง</w:t>
      </w:r>
      <w:r w:rsidR="00537DD0" w:rsidRPr="006A4524">
        <w:rPr>
          <w:color w:val="auto"/>
          <w:sz w:val="32"/>
          <w:szCs w:val="32"/>
          <w:cs/>
        </w:rPr>
        <w:t>รายได้ครอบครัวและ</w:t>
      </w:r>
      <w:r w:rsidR="0003358B" w:rsidRPr="006A4524">
        <w:rPr>
          <w:color w:val="auto"/>
          <w:sz w:val="32"/>
          <w:szCs w:val="32"/>
          <w:cs/>
        </w:rPr>
        <w:t>สถานะครัวเรือน</w:t>
      </w:r>
      <w:r w:rsidRPr="006A4524">
        <w:rPr>
          <w:color w:val="auto"/>
          <w:sz w:val="32"/>
          <w:szCs w:val="32"/>
          <w:cs/>
        </w:rPr>
        <w:t xml:space="preserve"> </w:t>
      </w:r>
      <w:r w:rsidR="005C3F17" w:rsidRPr="006A4524">
        <w:rPr>
          <w:color w:val="auto"/>
          <w:sz w:val="32"/>
          <w:szCs w:val="32"/>
          <w:cs/>
        </w:rPr>
        <w:t>โดย</w:t>
      </w:r>
      <w:r w:rsidR="00705788" w:rsidRPr="006A4524">
        <w:rPr>
          <w:color w:val="auto"/>
          <w:sz w:val="32"/>
          <w:szCs w:val="32"/>
          <w:cs/>
        </w:rPr>
        <w:t>บิดา มารดา</w:t>
      </w:r>
      <w:r w:rsidR="005C3F17" w:rsidRPr="006A4524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6A4524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หน้าที่ </w:t>
      </w:r>
      <w:r w:rsidRPr="006A4524">
        <w:rPr>
          <w:color w:val="auto"/>
          <w:sz w:val="32"/>
          <w:szCs w:val="32"/>
        </w:rPr>
        <w:t xml:space="preserve">2 </w:t>
      </w:r>
      <w:r w:rsidRPr="006A4524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จาก</w:t>
      </w:r>
      <w:r w:rsidR="00705788" w:rsidRPr="006A4524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6A4524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หน้าที่ </w:t>
      </w:r>
      <w:r w:rsidRPr="006A4524">
        <w:rPr>
          <w:color w:val="auto"/>
          <w:sz w:val="32"/>
          <w:szCs w:val="32"/>
        </w:rPr>
        <w:t xml:space="preserve">3 </w:t>
      </w:r>
      <w:r w:rsidRPr="006A4524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664FE63D" w14:textId="77777777" w:rsidR="002A2094" w:rsidRPr="006A4524" w:rsidRDefault="00480654" w:rsidP="00754C79">
      <w:pPr>
        <w:pStyle w:val="Default"/>
        <w:spacing w:line="360" w:lineRule="exact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084E54" w:rsidR="00480654" w:rsidRPr="006A4524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  <w:cs/>
        </w:rPr>
      </w:pPr>
      <w:r w:rsidRPr="006A4524">
        <w:rPr>
          <w:color w:val="auto"/>
          <w:sz w:val="32"/>
          <w:szCs w:val="32"/>
          <w:cs/>
        </w:rPr>
        <w:t xml:space="preserve">แบบสายอาชีพ </w:t>
      </w:r>
      <w:r w:rsidR="008158D4" w:rsidRPr="006A4524">
        <w:rPr>
          <w:color w:val="auto"/>
          <w:sz w:val="32"/>
          <w:szCs w:val="32"/>
        </w:rPr>
        <w:t>0</w:t>
      </w:r>
      <w:r w:rsidR="00601886" w:rsidRPr="006A4524">
        <w:rPr>
          <w:color w:val="auto"/>
          <w:sz w:val="32"/>
          <w:szCs w:val="32"/>
        </w:rPr>
        <w:t>2</w:t>
      </w:r>
      <w:r w:rsidR="00480654" w:rsidRPr="006A4524">
        <w:rPr>
          <w:color w:val="auto"/>
          <w:sz w:val="32"/>
          <w:szCs w:val="32"/>
          <w:cs/>
        </w:rPr>
        <w:t xml:space="preserve"> </w:t>
      </w:r>
      <w:r w:rsidR="00480654" w:rsidRPr="006A4524">
        <w:rPr>
          <w:color w:val="auto"/>
          <w:sz w:val="32"/>
          <w:szCs w:val="32"/>
        </w:rPr>
        <w:t xml:space="preserve">: </w:t>
      </w:r>
      <w:r w:rsidR="0003358B" w:rsidRPr="006A4524">
        <w:rPr>
          <w:color w:val="auto"/>
          <w:sz w:val="32"/>
          <w:szCs w:val="32"/>
          <w:cs/>
        </w:rPr>
        <w:t>แบบ</w:t>
      </w:r>
      <w:r w:rsidR="00480654" w:rsidRPr="006A4524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6A4524">
        <w:rPr>
          <w:color w:val="auto"/>
          <w:sz w:val="32"/>
          <w:szCs w:val="32"/>
          <w:cs/>
        </w:rPr>
        <w:t xml:space="preserve"> </w:t>
      </w:r>
      <w:r w:rsidR="00705788" w:rsidRPr="006A4524">
        <w:rPr>
          <w:color w:val="auto"/>
          <w:sz w:val="32"/>
          <w:szCs w:val="32"/>
          <w:cs/>
        </w:rPr>
        <w:t xml:space="preserve">โดย </w:t>
      </w:r>
      <w:r w:rsidR="00705788" w:rsidRPr="006A4524">
        <w:rPr>
          <w:color w:val="auto"/>
          <w:sz w:val="32"/>
          <w:szCs w:val="32"/>
        </w:rPr>
        <w:t xml:space="preserve">1) </w:t>
      </w:r>
      <w:r w:rsidR="00705788" w:rsidRPr="006A4524">
        <w:rPr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6A4524">
        <w:rPr>
          <w:color w:val="auto"/>
          <w:sz w:val="32"/>
          <w:szCs w:val="32"/>
          <w:cs/>
        </w:rPr>
        <w:br/>
      </w:r>
      <w:r w:rsidR="00705788" w:rsidRPr="006A4524">
        <w:rPr>
          <w:color w:val="auto"/>
          <w:sz w:val="32"/>
          <w:szCs w:val="32"/>
        </w:rPr>
        <w:t xml:space="preserve">2) </w:t>
      </w:r>
      <w:r w:rsidR="00705788" w:rsidRPr="006A4524">
        <w:rPr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6A4524">
        <w:rPr>
          <w:color w:val="auto"/>
          <w:sz w:val="32"/>
          <w:szCs w:val="32"/>
        </w:rPr>
        <w:t xml:space="preserve"> 3) </w:t>
      </w:r>
      <w:r w:rsidR="00705788" w:rsidRPr="006A4524">
        <w:rPr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6A4524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A4524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A4524">
        <w:rPr>
          <w:b/>
          <w:bCs/>
          <w:color w:val="auto"/>
          <w:sz w:val="32"/>
          <w:szCs w:val="32"/>
        </w:rPr>
        <w:t>3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แบบการรับรอง</w:t>
      </w:r>
      <w:r w:rsidR="006B1A6B" w:rsidRPr="006A4524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6A4524">
        <w:rPr>
          <w:color w:val="auto"/>
          <w:sz w:val="32"/>
          <w:szCs w:val="32"/>
        </w:rPr>
        <w:t>/</w:t>
      </w:r>
      <w:r w:rsidR="00705788" w:rsidRPr="006A4524">
        <w:rPr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6A4524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A4524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A4524">
        <w:rPr>
          <w:b/>
          <w:bCs/>
          <w:color w:val="auto"/>
          <w:sz w:val="32"/>
          <w:szCs w:val="32"/>
        </w:rPr>
        <w:t>4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6A4524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6A4524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270BB01F" w:rsidR="00D03518" w:rsidRPr="006A4524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6A4524">
        <w:rPr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6A4524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6A4524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06705B40" w:rsidR="0020271C" w:rsidRPr="006A4524" w:rsidRDefault="00601886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A4524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75512EC3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6101E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2C2B386C" w14:textId="77777777" w:rsidR="00263F9F" w:rsidRPr="006A4524" w:rsidRDefault="00601886" w:rsidP="00263F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</w:p>
    <w:p w14:paraId="7FC3BE69" w14:textId="4C1DBEBD" w:rsidR="00601886" w:rsidRPr="006A4524" w:rsidRDefault="00601886" w:rsidP="00263F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ปี (ปวส</w:t>
      </w:r>
      <w:r w:rsidR="000F32EE" w:rsidRPr="006A452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อนุปริญญา)</w:t>
      </w:r>
      <w:r w:rsidRPr="006A4524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136CC306" w14:textId="14F64C01" w:rsidR="00601886" w:rsidRPr="006A4524" w:rsidRDefault="006018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สำหรับนักเรียนที่กำลังจะจบการศึกษาระดับมัธยมศึกษาปีที่ 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ปวช. หรือเทียบเท่า</w:t>
      </w:r>
      <w:r w:rsidR="000F32EE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32EE" w:rsidRPr="006A45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ในปีการศึกษา 256</w:t>
      </w:r>
      <w:r w:rsidR="00E63E73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</w:p>
    <w:p w14:paraId="7F9592C4" w14:textId="77777777" w:rsidR="00601886" w:rsidRPr="006A4524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282C612A" w14:textId="77777777" w:rsidR="00601886" w:rsidRPr="006A4524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</w:p>
    <w:p w14:paraId="49985AC1" w14:textId="7C9123FB" w:rsidR="00601886" w:rsidRPr="006A4524" w:rsidRDefault="00601886" w:rsidP="00601886">
      <w:pPr>
        <w:pStyle w:val="Default"/>
        <w:ind w:left="1003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</w:rPr>
        <w:sym w:font="Wingdings 2" w:char="F099"/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 xml:space="preserve">แบบสายอาชีพ </w:t>
      </w:r>
      <w:r w:rsidRPr="006A4524">
        <w:rPr>
          <w:color w:val="auto"/>
          <w:sz w:val="32"/>
          <w:szCs w:val="32"/>
        </w:rPr>
        <w:t xml:space="preserve">01 </w:t>
      </w:r>
      <w:r w:rsidRPr="006A4524">
        <w:rPr>
          <w:color w:val="auto"/>
          <w:sz w:val="32"/>
          <w:szCs w:val="32"/>
          <w:cs/>
        </w:rPr>
        <w:t xml:space="preserve">จำนวน </w:t>
      </w:r>
      <w:r w:rsidR="00871319" w:rsidRPr="006A4524">
        <w:rPr>
          <w:rFonts w:hint="cs"/>
          <w:color w:val="auto"/>
          <w:sz w:val="32"/>
          <w:szCs w:val="32"/>
          <w:cs/>
        </w:rPr>
        <w:t>7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74DE776D" w14:textId="2C213ECF" w:rsidR="00601886" w:rsidRPr="006A4524" w:rsidRDefault="00601886" w:rsidP="00601886">
      <w:pPr>
        <w:pStyle w:val="Default"/>
        <w:ind w:left="577" w:firstLine="426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</w:rPr>
        <w:sym w:font="Wingdings 2" w:char="F099"/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แบบสายอาชีพ 0</w:t>
      </w:r>
      <w:r w:rsidR="00E30839" w:rsidRPr="006A4524">
        <w:rPr>
          <w:color w:val="auto"/>
          <w:sz w:val="32"/>
          <w:szCs w:val="32"/>
        </w:rPr>
        <w:t>2</w:t>
      </w:r>
      <w:r w:rsidRPr="006A4524">
        <w:rPr>
          <w:color w:val="auto"/>
          <w:sz w:val="32"/>
          <w:szCs w:val="32"/>
          <w:cs/>
        </w:rPr>
        <w:t xml:space="preserve"> กรณีที่เป็นนักเรียนด้อยโอกาส</w:t>
      </w:r>
    </w:p>
    <w:p w14:paraId="15987E38" w14:textId="77777777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162EFA4C" w14:textId="77777777" w:rsidR="00601886" w:rsidRPr="006A4524" w:rsidRDefault="00601886" w:rsidP="00601886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2497EF36" w14:textId="77777777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244A3F16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4F62EFF4" w14:textId="2D44E916" w:rsidR="00CD5541" w:rsidRPr="006A4524" w:rsidRDefault="00CD5541" w:rsidP="00CD5541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6A4524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6A4524" w:rsidRDefault="00EE2F48" w:rsidP="00CD5541">
      <w:pPr>
        <w:pStyle w:val="Default"/>
        <w:spacing w:after="240"/>
        <w:rPr>
          <w:b/>
          <w:bCs/>
          <w:color w:val="auto"/>
          <w:sz w:val="56"/>
          <w:szCs w:val="56"/>
        </w:rPr>
      </w:pPr>
    </w:p>
    <w:p w14:paraId="7AC3BF3C" w14:textId="764502B7" w:rsidR="00024F7F" w:rsidRPr="006A4524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6A4524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6A4524">
        <w:rPr>
          <w:b/>
          <w:bCs/>
          <w:color w:val="auto"/>
          <w:sz w:val="56"/>
          <w:szCs w:val="56"/>
        </w:rPr>
        <w:t xml:space="preserve">1 </w:t>
      </w:r>
      <w:r w:rsidRPr="006A4524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6A4524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6A4524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6A4524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6A4524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6A4524">
        <w:rPr>
          <w:b/>
          <w:bCs/>
          <w:color w:val="auto"/>
          <w:sz w:val="36"/>
          <w:szCs w:val="36"/>
        </w:rPr>
        <w:t>/</w:t>
      </w:r>
      <w:r w:rsidR="00DF548D" w:rsidRPr="006A4524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6A4524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</w:rPr>
        <w:t>“</w:t>
      </w:r>
      <w:r w:rsidRPr="006A4524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6A4524">
        <w:rPr>
          <w:b/>
          <w:bCs/>
          <w:color w:val="auto"/>
          <w:sz w:val="32"/>
          <w:szCs w:val="32"/>
        </w:rPr>
        <w:t>”</w:t>
      </w:r>
    </w:p>
    <w:p w14:paraId="7BDB9EFC" w14:textId="59D5C4E2" w:rsidR="00DF548D" w:rsidRPr="006A4524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BC14DC" w:rsidRPr="007200EA" w:rsidRDefault="00BC14DC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BC14DC" w:rsidRPr="007200EA" w:rsidRDefault="00BC14DC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6A4524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0F32EE" w:rsidRPr="006A4524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6A4524">
        <w:rPr>
          <w:b/>
          <w:bCs/>
          <w:color w:val="auto"/>
          <w:sz w:val="32"/>
          <w:szCs w:val="32"/>
        </w:rPr>
        <w:t>256</w:t>
      </w:r>
      <w:r w:rsidR="00E63E73">
        <w:rPr>
          <w:b/>
          <w:bCs/>
          <w:color w:val="auto"/>
          <w:sz w:val="32"/>
          <w:szCs w:val="32"/>
        </w:rPr>
        <w:t>7</w:t>
      </w:r>
    </w:p>
    <w:p w14:paraId="336F2568" w14:textId="77777777" w:rsidR="008C6DAD" w:rsidRPr="006A4524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6A452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3ACB4A0D" w:rsidR="0059715A" w:rsidRPr="006A4524" w:rsidRDefault="008C6DA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 (</w:t>
      </w:r>
      <w:r w:rsidRPr="006A4524">
        <w:rPr>
          <w:rFonts w:ascii="TH SarabunPSK" w:hAnsi="TH SarabunPSK" w:cs="TH SarabunPSK"/>
          <w:sz w:val="32"/>
          <w:szCs w:val="32"/>
        </w:rPr>
        <w:t>ENG</w:t>
      </w:r>
      <w:r w:rsidRPr="006A4524">
        <w:rPr>
          <w:rFonts w:ascii="TH SarabunPSK" w:hAnsi="TH SarabunPSK" w:cs="TH SarabunPSK"/>
          <w:sz w:val="32"/>
          <w:szCs w:val="32"/>
          <w:cs/>
        </w:rPr>
        <w:t>)</w:t>
      </w:r>
      <w:r w:rsidRPr="006A452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6A4524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A4524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A4524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23E4AC8A" w14:textId="7826B645" w:rsidR="000F32EE" w:rsidRPr="006A4524" w:rsidRDefault="000F32EE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343DF6D6" w14:textId="77777777" w:rsidR="00625EBD" w:rsidRPr="006A4524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6A4524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14:paraId="60082B1A" w14:textId="77777777" w:rsidR="00601886" w:rsidRPr="006A4524" w:rsidRDefault="00601886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มัธยมศึกษาปีที่ </w:t>
      </w:r>
      <w:r w:rsidRPr="006A4524">
        <w:rPr>
          <w:rFonts w:ascii="TH SarabunPSK" w:hAnsi="TH SarabunPSK" w:cs="TH SarabunPSK"/>
          <w:sz w:val="32"/>
          <w:szCs w:val="32"/>
        </w:rPr>
        <w:t>6/</w:t>
      </w:r>
      <w:r w:rsidRPr="006A4524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Pr="006A452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ประกาศนียบัตรวิชาชีพ ชั้นปีที่ </w:t>
      </w:r>
      <w:r w:rsidRPr="006A4524">
        <w:rPr>
          <w:rFonts w:ascii="TH SarabunPSK" w:hAnsi="TH SarabunPSK" w:cs="TH SarabunPSK"/>
          <w:sz w:val="32"/>
          <w:szCs w:val="32"/>
        </w:rPr>
        <w:t>3</w:t>
      </w:r>
    </w:p>
    <w:p w14:paraId="72BD293F" w14:textId="1A378C25" w:rsidR="0010381E" w:rsidRPr="006A4524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6A4524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6A4524">
        <w:rPr>
          <w:rFonts w:ascii="TH SarabunPSK" w:hAnsi="TH SarabunPSK" w:cs="TH SarabunPSK"/>
          <w:sz w:val="32"/>
          <w:szCs w:val="32"/>
        </w:rPr>
        <w:t>..</w:t>
      </w:r>
    </w:p>
    <w:p w14:paraId="23BCDEC6" w14:textId="1FBB0722" w:rsidR="002C7C4D" w:rsidRPr="006A4524" w:rsidRDefault="00E82D15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6A4524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1886" w:rsidRPr="006A452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C7C4D" w:rsidRPr="006A45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1886"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6A4524">
        <w:rPr>
          <w:rFonts w:ascii="TH SarabunPSK" w:hAnsi="TH SarabunPSK" w:cs="TH SarabunPSK"/>
          <w:sz w:val="32"/>
          <w:szCs w:val="32"/>
          <w:cs/>
        </w:rPr>
        <w:t xml:space="preserve">  ทุน </w:t>
      </w:r>
      <w:r w:rsidR="00601886" w:rsidRPr="006A4524">
        <w:rPr>
          <w:rFonts w:ascii="TH SarabunPSK" w:hAnsi="TH SarabunPSK" w:cs="TH SarabunPSK"/>
          <w:sz w:val="32"/>
          <w:szCs w:val="32"/>
        </w:rPr>
        <w:t xml:space="preserve">2 </w:t>
      </w:r>
      <w:r w:rsidR="00601886" w:rsidRPr="006A4524">
        <w:rPr>
          <w:rFonts w:ascii="TH SarabunPSK" w:hAnsi="TH SarabunPSK" w:cs="TH SarabunPSK"/>
          <w:sz w:val="32"/>
          <w:szCs w:val="32"/>
          <w:cs/>
        </w:rPr>
        <w:t>ปี (ปวส</w:t>
      </w:r>
      <w:r w:rsidR="00601886" w:rsidRPr="006A4524">
        <w:rPr>
          <w:rFonts w:ascii="TH SarabunPSK" w:hAnsi="TH SarabunPSK" w:cs="TH SarabunPSK"/>
          <w:sz w:val="32"/>
          <w:szCs w:val="32"/>
        </w:rPr>
        <w:t>.</w:t>
      </w:r>
      <w:r w:rsidR="00601886" w:rsidRPr="006A4524">
        <w:rPr>
          <w:rFonts w:ascii="TH SarabunPSK" w:hAnsi="TH SarabunPSK" w:cs="TH SarabunPSK"/>
          <w:sz w:val="32"/>
          <w:szCs w:val="32"/>
          <w:cs/>
        </w:rPr>
        <w:t>/อนุปริญญา)</w:t>
      </w:r>
      <w:r w:rsidR="00601886" w:rsidRPr="006A4524">
        <w:rPr>
          <w:rFonts w:ascii="TH SarabunPSK" w:hAnsi="TH SarabunPSK" w:cs="TH SarabunPSK"/>
          <w:sz w:val="32"/>
          <w:szCs w:val="32"/>
        </w:rPr>
        <w:tab/>
      </w:r>
    </w:p>
    <w:p w14:paraId="797B4CA3" w14:textId="68E351BC" w:rsidR="00902F74" w:rsidRPr="006A4524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6A4524">
        <w:rPr>
          <w:rFonts w:ascii="TH SarabunPSK" w:hAnsi="TH SarabunPSK" w:cs="TH SarabunPSK"/>
          <w:sz w:val="32"/>
          <w:szCs w:val="32"/>
          <w:cs/>
        </w:rPr>
        <w:t>น</w:t>
      </w:r>
      <w:r w:rsidRPr="006A4524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6A4524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6A4524">
        <w:rPr>
          <w:rFonts w:ascii="TH SarabunPSK" w:hAnsi="TH SarabunPSK" w:cs="TH SarabunPSK"/>
          <w:sz w:val="32"/>
          <w:szCs w:val="32"/>
        </w:rPr>
        <w:t>…</w:t>
      </w:r>
      <w:r w:rsidR="00754D63" w:rsidRPr="006A4524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6A4524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6A4524">
        <w:rPr>
          <w:rFonts w:ascii="TH SarabunPSK" w:hAnsi="TH SarabunPSK" w:cs="TH SarabunPSK"/>
          <w:sz w:val="32"/>
          <w:szCs w:val="32"/>
        </w:rPr>
        <w:t>…</w:t>
      </w:r>
    </w:p>
    <w:p w14:paraId="0A380CB8" w14:textId="77777777" w:rsidR="00902F74" w:rsidRPr="006A4524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6A4524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……………………….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6A4524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34C99EE" w14:textId="77777777" w:rsidR="005E0E01" w:rsidRPr="006A4524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6A4524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6A4524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6A4524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="005C3F17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="005C3F17"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6A4524">
        <w:rPr>
          <w:rFonts w:ascii="TH SarabunPSK" w:hAnsi="TH SarabunPSK" w:cs="TH SarabunPSK"/>
          <w:sz w:val="32"/>
          <w:szCs w:val="32"/>
          <w:cs/>
        </w:rPr>
        <w:t>)</w:t>
      </w:r>
    </w:p>
    <w:p w14:paraId="17363581" w14:textId="77777777" w:rsidR="003249AC" w:rsidRPr="006A4524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6A452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113A2" w:rsidRPr="006A4524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6A4524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6A4524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6A4524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6A4524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6A4524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6A4524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6A4524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6A452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6A4524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14:paraId="04159852" w14:textId="5F860DC9" w:rsidR="009B73AC" w:rsidRPr="006A4524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3A2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6A4524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6A4524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6A4524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6A4524">
        <w:rPr>
          <w:rFonts w:ascii="TH SarabunPSK" w:hAnsi="TH SarabunPSK" w:cs="TH SarabunPSK"/>
          <w:spacing w:val="-6"/>
          <w:sz w:val="32"/>
          <w:szCs w:val="32"/>
        </w:rPr>
        <w:t>0</w:t>
      </w:r>
      <w:r w:rsidR="00601886" w:rsidRPr="006A4524">
        <w:rPr>
          <w:rFonts w:ascii="TH SarabunPSK" w:hAnsi="TH SarabunPSK" w:cs="TH SarabunPSK"/>
          <w:spacing w:val="-6"/>
          <w:sz w:val="32"/>
          <w:szCs w:val="32"/>
        </w:rPr>
        <w:t>2</w:t>
      </w:r>
      <w:r w:rsidR="003C7995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6A4524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6A4524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6A4524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14:paraId="4B812D66" w14:textId="73C38B69" w:rsidR="008158D4" w:rsidRPr="006A4524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6A4524">
        <w:rPr>
          <w:rFonts w:ascii="TH SarabunPSK" w:hAnsi="TH SarabunPSK" w:cs="TH SarabunPSK"/>
          <w:sz w:val="32"/>
          <w:szCs w:val="32"/>
          <w:cs/>
        </w:rPr>
        <w:t>ในระดับสูงขึ้น (ตาม</w:t>
      </w:r>
      <w:r w:rsidR="00800A41" w:rsidRPr="006A4524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6A4524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6A4524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6A4524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6A4524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6A4524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14:paraId="71639311" w14:textId="4321A43C" w:rsidR="0060161B" w:rsidRPr="006A4524" w:rsidRDefault="005C3F17" w:rsidP="0020271C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6A4524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ผู้ขอรับทุนสมัครเข้าศึกษา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19988593" w14:textId="671E5821" w:rsidR="00601886" w:rsidRPr="006A4524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ในกรณีสมัครทุน 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Pr="006A4524">
        <w:rPr>
          <w:rFonts w:ascii="TH SarabunPSK" w:hAnsi="TH SarabunPSK" w:cs="TH SarabunPSK"/>
          <w:b/>
          <w:bCs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386482" w14:textId="77777777" w:rsidR="00E63E73" w:rsidRPr="0043710D" w:rsidRDefault="00601886" w:rsidP="00E63E73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63E73" w:rsidRPr="0043710D">
        <w:rPr>
          <w:rFonts w:ascii="TH SarabunPSK" w:hAnsi="TH SarabunPSK" w:cs="TH SarabunPSK" w:hint="cs"/>
          <w:sz w:val="32"/>
          <w:szCs w:val="32"/>
          <w:cs/>
        </w:rPr>
        <w:t>เป็นผู้ที่ได้รับรางวัล</w:t>
      </w:r>
      <w:r w:rsidR="00E63E73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ระดับจังหวัด</w:t>
      </w:r>
      <w:r w:rsidR="00E63E73" w:rsidRPr="0043710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E63E73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กลุ่มจังหวัด</w:t>
      </w:r>
      <w:r w:rsidR="00E63E73" w:rsidRPr="0043710D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E63E73" w:rsidRPr="0043710D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ภูมิภาค</w:t>
      </w:r>
      <w:r w:rsidR="00E63E73" w:rsidRPr="0043710D">
        <w:rPr>
          <w:rFonts w:ascii="TH SarabunPSK" w:hAnsi="TH SarabunPSK" w:cs="TH SarabunPSK" w:hint="cs"/>
          <w:sz w:val="32"/>
          <w:szCs w:val="32"/>
          <w:cs/>
        </w:rPr>
        <w:t xml:space="preserve"> หรือมีหลักฐานยืนยัน ภายในระยะเวลา </w:t>
      </w:r>
      <w:r w:rsidR="00E63E73" w:rsidRPr="0043710D">
        <w:rPr>
          <w:rFonts w:ascii="TH SarabunPSK" w:hAnsi="TH SarabunPSK" w:cs="TH SarabunPSK" w:hint="cs"/>
          <w:sz w:val="32"/>
          <w:szCs w:val="32"/>
        </w:rPr>
        <w:t>3</w:t>
      </w:r>
      <w:r w:rsidR="00E63E73" w:rsidRPr="0043710D">
        <w:rPr>
          <w:rFonts w:ascii="TH SarabunPSK" w:hAnsi="TH SarabunPSK" w:cs="TH SarabunPSK" w:hint="cs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เคยเข้าร่วมประกวดและมีชิ้นงานอย่างน้อยในระดับจังหวัด</w:t>
      </w:r>
      <w:r w:rsidR="00E63E73" w:rsidRPr="0043710D">
        <w:rPr>
          <w:rFonts w:ascii="TH SarabunPSK" w:hAnsi="TH SarabunPSK" w:cs="TH SarabunPSK" w:hint="cs"/>
          <w:sz w:val="32"/>
          <w:szCs w:val="32"/>
        </w:rPr>
        <w:t>/</w:t>
      </w:r>
      <w:r w:rsidR="00E63E73" w:rsidRPr="0043710D">
        <w:rPr>
          <w:rFonts w:ascii="TH SarabunPSK" w:hAnsi="TH SarabunPSK" w:cs="TH SarabunPSK" w:hint="cs"/>
          <w:sz w:val="32"/>
          <w:szCs w:val="32"/>
          <w:cs/>
        </w:rPr>
        <w:t>กลุ่มจังหวัด</w:t>
      </w:r>
      <w:r w:rsidR="00E63E73" w:rsidRPr="0043710D">
        <w:rPr>
          <w:rFonts w:ascii="TH SarabunPSK" w:hAnsi="TH SarabunPSK" w:cs="TH SarabunPSK" w:hint="cs"/>
          <w:sz w:val="32"/>
          <w:szCs w:val="32"/>
        </w:rPr>
        <w:t>/</w:t>
      </w:r>
      <w:r w:rsidR="00E63E73" w:rsidRPr="0043710D">
        <w:rPr>
          <w:rFonts w:ascii="TH SarabunPSK" w:hAnsi="TH SarabunPSK" w:cs="TH SarabunPSK" w:hint="cs"/>
          <w:sz w:val="32"/>
          <w:szCs w:val="32"/>
          <w:cs/>
        </w:rPr>
        <w:t>ภูมิภาค หรือมีผลงานมีการใช้ประโยชน์ได้จริงในเชิงพาณิชย์</w:t>
      </w:r>
    </w:p>
    <w:p w14:paraId="1EBD27D2" w14:textId="77777777" w:rsidR="00E63E73" w:rsidRPr="0043710D" w:rsidRDefault="00E63E73" w:rsidP="00E63E73">
      <w:pPr>
        <w:pStyle w:val="ListParagraph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lastRenderedPageBreak/>
        <w:t>การประกวด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59AD6DEB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6D5EA6E9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633630FA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3101DC3C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2F6AB57A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2BC0CE55" w14:textId="77777777" w:rsidR="00E63E73" w:rsidRPr="0043710D" w:rsidRDefault="00E63E73" w:rsidP="00E63E73">
      <w:pPr>
        <w:pStyle w:val="ListParagraph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1EB85185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201C2F77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74559B07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13296198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3591B60C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3201BC2F" w14:textId="77777777" w:rsidR="00E63E73" w:rsidRPr="0043710D" w:rsidRDefault="00E63E73" w:rsidP="00E63E73">
      <w:pPr>
        <w:pStyle w:val="ListParagraph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43710D">
        <w:rPr>
          <w:rFonts w:ascii="TH SarabunPSK" w:hAnsi="TH SarabunPSK" w:cs="TH SarabunPSK" w:hint="cs"/>
          <w:sz w:val="32"/>
          <w:szCs w:val="32"/>
        </w:rPr>
        <w:t>/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079D180A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30AFFD9E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6AA162E6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43710D">
        <w:rPr>
          <w:rFonts w:ascii="TH SarabunPSK" w:hAnsi="TH SarabunPSK" w:cs="TH SarabunPSK" w:hint="cs"/>
          <w:sz w:val="32"/>
          <w:szCs w:val="32"/>
          <w:cs/>
        </w:rPr>
        <w:tab/>
      </w:r>
      <w:r w:rsidRPr="0043710D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43710D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4C5BFCDA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0000153C" w14:textId="77777777" w:rsidR="00E63E73" w:rsidRPr="0043710D" w:rsidRDefault="00E63E73" w:rsidP="00E63E7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710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43710D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3710D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6E3FD604" w14:textId="77777777" w:rsidR="00E63E73" w:rsidRDefault="00E63E73" w:rsidP="00E63E73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1DB525" w14:textId="052EC4C8" w:rsidR="00871319" w:rsidRPr="006A4524" w:rsidRDefault="00871319" w:rsidP="0087131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18BB1533" w14:textId="3B3BDE6F" w:rsidR="00871319" w:rsidRPr="006A4524" w:rsidRDefault="00572BED" w:rsidP="00871319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bookmarkStart w:id="0" w:name="_Hlk125518207"/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="00871319"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871319"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71319"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71319"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14:paraId="67E9EB0F" w14:textId="237699C9" w:rsidR="00CA61BF" w:rsidRPr="006A4524" w:rsidRDefault="00871319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ab/>
      </w:r>
      <w:r w:rsidR="00572BED" w:rsidRPr="006A4524">
        <w:rPr>
          <w:color w:val="auto"/>
          <w:sz w:val="32"/>
          <w:szCs w:val="32"/>
        </w:rPr>
        <w:sym w:font="Symbol" w:char="F07F"/>
      </w:r>
      <w:r w:rsidRPr="006A4524">
        <w:rPr>
          <w:rFonts w:hint="cs"/>
          <w:color w:val="auto"/>
          <w:sz w:val="32"/>
          <w:szCs w:val="32"/>
          <w:cs/>
        </w:rPr>
        <w:t xml:space="preserve"> </w:t>
      </w:r>
      <w:r w:rsidRPr="006A4524">
        <w:rPr>
          <w:color w:val="auto"/>
          <w:sz w:val="32"/>
          <w:szCs w:val="32"/>
          <w:cs/>
        </w:rPr>
        <w:t xml:space="preserve">เป็นผู้ที่มีความถนัด และมีเจตคติที่ดีต่อการเรียนสายอาชีพ </w:t>
      </w:r>
    </w:p>
    <w:bookmarkEnd w:id="0"/>
    <w:p w14:paraId="2BC247C5" w14:textId="77777777" w:rsidR="00601886" w:rsidRPr="006A4524" w:rsidRDefault="00601886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A4524" w:rsidRPr="006A4524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6A4524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6A4524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6A4524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A4524" w:rsidRPr="006A4524" w14:paraId="47D47487" w14:textId="77777777" w:rsidTr="00AB7DDA">
        <w:tc>
          <w:tcPr>
            <w:tcW w:w="5529" w:type="dxa"/>
          </w:tcPr>
          <w:p w14:paraId="74324E70" w14:textId="77777777" w:rsidR="00AB7DDA" w:rsidRPr="006A4524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6A4524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6A4524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524" w:rsidRPr="006A4524" w14:paraId="2CCCA0B7" w14:textId="77777777" w:rsidTr="00AB7DDA">
        <w:tc>
          <w:tcPr>
            <w:tcW w:w="5529" w:type="dxa"/>
          </w:tcPr>
          <w:p w14:paraId="3C87362F" w14:textId="77777777" w:rsidR="00AB7DDA" w:rsidRPr="006A4524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6A4524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6A4524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30D465" w14:textId="6F695891" w:rsidR="00692C1C" w:rsidRPr="006A4524" w:rsidRDefault="0086509B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7779CDA" w14:textId="77777777" w:rsidR="00871319" w:rsidRDefault="00871319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98A582" w14:textId="77777777" w:rsidR="007D4757" w:rsidRDefault="007D4757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80A487" w14:textId="77777777" w:rsidR="007D4757" w:rsidRPr="006A4524" w:rsidRDefault="007D4757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3E63EC" w14:textId="2D599AC9" w:rsidR="0086509B" w:rsidRPr="006A4524" w:rsidRDefault="00572BED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lastRenderedPageBreak/>
        <w:sym w:font="Symbol" w:char="F07F"/>
      </w:r>
      <w:r w:rsidR="00871319"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6A4524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A4524" w:rsidRPr="006A4524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6A4524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6A4524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6A4524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A4524" w:rsidRPr="006A4524" w14:paraId="11839478" w14:textId="77777777" w:rsidTr="008855BD">
        <w:tc>
          <w:tcPr>
            <w:tcW w:w="5529" w:type="dxa"/>
          </w:tcPr>
          <w:p w14:paraId="683889E9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524" w:rsidRPr="006A4524" w14:paraId="6A41C657" w14:textId="77777777" w:rsidTr="008855BD">
        <w:tc>
          <w:tcPr>
            <w:tcW w:w="5529" w:type="dxa"/>
          </w:tcPr>
          <w:p w14:paraId="7FE36B80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6A4524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01585A9A" w:rsidR="0086509B" w:rsidRPr="006A4524" w:rsidRDefault="00572BED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="00871319"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6A4524">
        <w:rPr>
          <w:rFonts w:ascii="TH SarabunPSK" w:hAnsi="TH SarabunPSK" w:cs="TH SarabunPSK"/>
          <w:sz w:val="32"/>
          <w:szCs w:val="32"/>
          <w:cs/>
        </w:rPr>
        <w:t>เป็นผู้ที่มีไม่มีพฤติกรรมที่ส่อว่าจะเป็นอุปสรรคต่อการศึกษาในระหว่างรับทุน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6A4524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6A4524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6A4524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6A452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6A4524">
        <w:rPr>
          <w:rFonts w:ascii="TH SarabunPSK" w:hAnsi="TH SarabunPSK" w:cs="TH SarabunPSK"/>
          <w:sz w:val="32"/>
          <w:szCs w:val="32"/>
        </w:rPr>
        <w:t>……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6A4524">
        <w:rPr>
          <w:rFonts w:ascii="TH SarabunPSK" w:hAnsi="TH SarabunPSK" w:cs="TH SarabunPSK"/>
          <w:sz w:val="32"/>
          <w:szCs w:val="32"/>
        </w:rPr>
        <w:t>………</w:t>
      </w:r>
      <w:r w:rsidR="000F6BD7" w:rsidRPr="006A4524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6A4524">
        <w:rPr>
          <w:rFonts w:ascii="TH SarabunPSK" w:hAnsi="TH SarabunPSK" w:cs="TH SarabunPSK"/>
          <w:sz w:val="32"/>
          <w:szCs w:val="32"/>
        </w:rPr>
        <w:t>……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………….</w:t>
      </w:r>
      <w:r w:rsidR="000F6BD7" w:rsidRPr="006A4524">
        <w:rPr>
          <w:rFonts w:ascii="TH SarabunPSK" w:hAnsi="TH SarabunPSK" w:cs="TH SarabunPSK"/>
          <w:sz w:val="32"/>
          <w:szCs w:val="32"/>
        </w:rPr>
        <w:t>…</w:t>
      </w:r>
      <w:r w:rsidR="000F6BD7" w:rsidRPr="006A4524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6A4524">
        <w:rPr>
          <w:rFonts w:ascii="TH SarabunPSK" w:hAnsi="TH SarabunPSK" w:cs="TH SarabunPSK"/>
          <w:sz w:val="32"/>
          <w:szCs w:val="32"/>
        </w:rPr>
        <w:t>……</w:t>
      </w:r>
      <w:r w:rsidR="000114AC" w:rsidRPr="006A4524">
        <w:rPr>
          <w:rFonts w:ascii="TH SarabunPSK" w:hAnsi="TH SarabunPSK" w:cs="TH SarabunPSK"/>
          <w:sz w:val="32"/>
          <w:szCs w:val="32"/>
        </w:rPr>
        <w:t>…..</w:t>
      </w:r>
      <w:r w:rsidR="000F6BD7" w:rsidRPr="006A4524">
        <w:rPr>
          <w:rFonts w:ascii="TH SarabunPSK" w:hAnsi="TH SarabunPSK" w:cs="TH SarabunPSK"/>
          <w:sz w:val="32"/>
          <w:szCs w:val="32"/>
        </w:rPr>
        <w:t>…</w:t>
      </w:r>
      <w:r w:rsidR="000F6BD7" w:rsidRPr="006A4524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6A4524">
        <w:rPr>
          <w:rFonts w:ascii="TH SarabunPSK" w:hAnsi="TH SarabunPSK" w:cs="TH SarabunPSK"/>
          <w:sz w:val="32"/>
          <w:szCs w:val="32"/>
          <w:cs/>
        </w:rPr>
        <w:br/>
      </w:r>
      <w:r w:rsidR="0059715A" w:rsidRPr="006A4524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6A4524">
        <w:rPr>
          <w:rFonts w:ascii="TH SarabunPSK" w:hAnsi="TH SarabunPSK" w:cs="TH SarabunPSK"/>
          <w:sz w:val="32"/>
          <w:szCs w:val="32"/>
        </w:rPr>
        <w:t>………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………….</w:t>
      </w:r>
      <w:r w:rsidR="0059715A" w:rsidRPr="006A4524">
        <w:rPr>
          <w:rFonts w:ascii="TH SarabunPSK" w:hAnsi="TH SarabunPSK" w:cs="TH SarabunPSK"/>
          <w:sz w:val="32"/>
          <w:szCs w:val="32"/>
        </w:rPr>
        <w:t>..………</w:t>
      </w:r>
      <w:r w:rsidRPr="006A4524">
        <w:rPr>
          <w:rFonts w:ascii="TH SarabunPSK" w:hAnsi="TH SarabunPSK" w:cs="TH SarabunPSK"/>
          <w:sz w:val="32"/>
          <w:szCs w:val="32"/>
          <w:cs/>
        </w:rPr>
        <w:t>ศาสนา</w:t>
      </w:r>
      <w:r w:rsidRPr="006A4524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6A4524">
        <w:rPr>
          <w:rFonts w:ascii="TH SarabunPSK" w:hAnsi="TH SarabunPSK" w:cs="TH SarabunPSK"/>
          <w:sz w:val="32"/>
          <w:szCs w:val="32"/>
        </w:rPr>
        <w:t>……</w:t>
      </w:r>
      <w:r w:rsidR="00811246" w:rsidRPr="006A4524">
        <w:rPr>
          <w:rFonts w:ascii="TH SarabunPSK" w:hAnsi="TH SarabunPSK" w:cs="TH SarabunPSK"/>
          <w:sz w:val="32"/>
          <w:szCs w:val="32"/>
        </w:rPr>
        <w:t>………….</w:t>
      </w:r>
      <w:r w:rsidR="0059715A" w:rsidRPr="006A4524">
        <w:rPr>
          <w:rFonts w:ascii="TH SarabunPSK" w:hAnsi="TH SarabunPSK" w:cs="TH SarabunPSK"/>
          <w:sz w:val="32"/>
          <w:szCs w:val="32"/>
        </w:rPr>
        <w:t>……….</w:t>
      </w:r>
      <w:r w:rsidRPr="006A4524">
        <w:rPr>
          <w:rFonts w:ascii="TH SarabunPSK" w:hAnsi="TH SarabunPSK" w:cs="TH SarabunPSK"/>
          <w:sz w:val="32"/>
          <w:szCs w:val="32"/>
        </w:rPr>
        <w:t>.</w:t>
      </w:r>
    </w:p>
    <w:p w14:paraId="6575A832" w14:textId="77777777" w:rsidR="0010381E" w:rsidRPr="006A4524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6A4524" w:rsidRPr="006A4524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6A4524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6A4524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185C5892" w14:textId="77777777" w:rsidR="006F7CE0" w:rsidRPr="006A4524" w:rsidRDefault="006F7CE0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  <w:p w14:paraId="0E3A0EB3" w14:textId="29BE90A3" w:rsidR="005C3F17" w:rsidRPr="006A4524" w:rsidRDefault="006F7CE0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6A4524" w:rsidRPr="006A4524" w14:paraId="4EF2FB43" w14:textId="77777777" w:rsidTr="005C3F17">
        <w:tc>
          <w:tcPr>
            <w:tcW w:w="1961" w:type="pct"/>
          </w:tcPr>
          <w:p w14:paraId="50FFEA63" w14:textId="35AB8925" w:rsidR="005C3F17" w:rsidRPr="006A4524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6A4524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6A4524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524" w:rsidRPr="006A4524" w14:paraId="40C196E4" w14:textId="77777777" w:rsidTr="005C3F17">
        <w:tc>
          <w:tcPr>
            <w:tcW w:w="1961" w:type="pct"/>
          </w:tcPr>
          <w:p w14:paraId="5A9E0B89" w14:textId="77777777" w:rsidR="005C3F17" w:rsidRPr="006A4524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6A4524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6A4524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524" w:rsidRPr="006A4524" w14:paraId="5DB74329" w14:textId="77777777" w:rsidTr="005C3F17">
        <w:tc>
          <w:tcPr>
            <w:tcW w:w="1961" w:type="pct"/>
          </w:tcPr>
          <w:p w14:paraId="4ED7A97E" w14:textId="2182C97F" w:rsidR="00601886" w:rsidRPr="006A4524" w:rsidRDefault="00601886" w:rsidP="0060188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08" w:type="pct"/>
          </w:tcPr>
          <w:p w14:paraId="428E2615" w14:textId="77777777" w:rsidR="00601886" w:rsidRPr="006A4524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6257CF44" w14:textId="77777777" w:rsidR="00601886" w:rsidRPr="006A4524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E00CFA" w14:textId="33E81FA6" w:rsidR="006F7CE0" w:rsidRPr="006A4524" w:rsidRDefault="006F7CE0" w:rsidP="006F7CE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t xml:space="preserve">* 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กรณีที่ภาคเรียนที่ </w:t>
      </w:r>
      <w:r w:rsidRPr="006A4524">
        <w:rPr>
          <w:rFonts w:ascii="TH SarabunPSK" w:hAnsi="TH SarabunPSK" w:cs="TH SarabunPSK"/>
          <w:sz w:val="32"/>
          <w:szCs w:val="32"/>
        </w:rPr>
        <w:t>2/256</w:t>
      </w:r>
      <w:r w:rsidR="007D4757">
        <w:rPr>
          <w:rFonts w:ascii="TH SarabunPSK" w:hAnsi="TH SarabunPSK" w:cs="TH SarabunPSK"/>
          <w:sz w:val="32"/>
          <w:szCs w:val="32"/>
        </w:rPr>
        <w:t>6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6A4524">
        <w:rPr>
          <w:rFonts w:ascii="TH SarabunPSK" w:hAnsi="TH SarabunPSK" w:cs="TH SarabunPSK"/>
          <w:sz w:val="32"/>
          <w:szCs w:val="32"/>
        </w:rPr>
        <w:t xml:space="preserve"> 5 </w:t>
      </w:r>
      <w:r w:rsidRPr="006A4524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14:paraId="735359C2" w14:textId="38B4B8AB" w:rsidR="006F7CE0" w:rsidRPr="006A4524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6A452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6A4524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6A4524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6A4524">
        <w:rPr>
          <w:rFonts w:ascii="TH SarabunPSK" w:hAnsi="TH SarabunPSK" w:cs="TH SarabunPSK"/>
          <w:sz w:val="32"/>
          <w:szCs w:val="32"/>
        </w:rPr>
        <w:t>…………</w:t>
      </w:r>
      <w:r w:rsidR="00DF548D" w:rsidRPr="006A4524">
        <w:rPr>
          <w:rFonts w:ascii="TH SarabunPSK" w:hAnsi="TH SarabunPSK" w:cs="TH SarabunPSK"/>
          <w:sz w:val="32"/>
          <w:szCs w:val="32"/>
        </w:rPr>
        <w:t>………</w:t>
      </w:r>
      <w:r w:rsidR="00DF548D" w:rsidRPr="006A4524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6A4524">
        <w:rPr>
          <w:rFonts w:ascii="TH SarabunPSK" w:hAnsi="TH SarabunPSK" w:cs="TH SarabunPSK"/>
          <w:sz w:val="32"/>
          <w:szCs w:val="32"/>
        </w:rPr>
        <w:t>..</w:t>
      </w:r>
      <w:r w:rsidR="00F37F8F" w:rsidRPr="006A4524">
        <w:rPr>
          <w:rFonts w:ascii="TH SarabunPSK" w:hAnsi="TH SarabunPSK" w:cs="TH SarabunPSK"/>
          <w:sz w:val="32"/>
          <w:szCs w:val="32"/>
        </w:rPr>
        <w:t>………</w:t>
      </w:r>
      <w:r w:rsidR="00DF548D" w:rsidRPr="006A4524">
        <w:rPr>
          <w:rFonts w:ascii="TH SarabunPSK" w:hAnsi="TH SarabunPSK" w:cs="TH SarabunPSK"/>
          <w:sz w:val="32"/>
          <w:szCs w:val="32"/>
          <w:cs/>
        </w:rPr>
        <w:t>ซอย</w:t>
      </w:r>
      <w:r w:rsidRPr="006A4524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6A4524">
        <w:rPr>
          <w:rFonts w:ascii="TH SarabunPSK" w:hAnsi="TH SarabunPSK" w:cs="TH SarabunPSK"/>
          <w:sz w:val="32"/>
          <w:szCs w:val="32"/>
          <w:cs/>
        </w:rPr>
        <w:t>...</w:t>
      </w:r>
      <w:r w:rsidRPr="006A4524">
        <w:rPr>
          <w:rFonts w:ascii="TH SarabunPSK" w:hAnsi="TH SarabunPSK" w:cs="TH SarabunPSK"/>
          <w:sz w:val="32"/>
          <w:szCs w:val="32"/>
        </w:rPr>
        <w:t>……….</w:t>
      </w:r>
      <w:r w:rsidR="00DF548D" w:rsidRPr="006A4524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6A4524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ถนน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6A4524">
        <w:rPr>
          <w:rFonts w:ascii="TH SarabunPSK" w:hAnsi="TH SarabunPSK" w:cs="TH SarabunPSK"/>
          <w:sz w:val="32"/>
          <w:szCs w:val="32"/>
        </w:rPr>
        <w:t>…</w:t>
      </w:r>
      <w:r w:rsidRPr="006A4524">
        <w:rPr>
          <w:rFonts w:ascii="TH SarabunPSK" w:hAnsi="TH SarabunPSK" w:cs="TH SarabunPSK"/>
          <w:sz w:val="32"/>
          <w:szCs w:val="32"/>
        </w:rPr>
        <w:t>……….</w:t>
      </w:r>
      <w:r w:rsidRPr="006A4524">
        <w:rPr>
          <w:rFonts w:ascii="TH SarabunPSK" w:hAnsi="TH SarabunPSK" w:cs="TH SarabunPSK"/>
          <w:sz w:val="32"/>
          <w:szCs w:val="32"/>
          <w:cs/>
        </w:rPr>
        <w:t>แขวง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ตำบล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6A4524">
        <w:rPr>
          <w:rFonts w:ascii="TH SarabunPSK" w:hAnsi="TH SarabunPSK" w:cs="TH SarabunPSK"/>
          <w:sz w:val="32"/>
          <w:szCs w:val="32"/>
        </w:rPr>
        <w:t>…..</w:t>
      </w:r>
      <w:r w:rsidRPr="006A4524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6A4524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เขต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อำเภอ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6A4524">
        <w:rPr>
          <w:rFonts w:ascii="TH SarabunPSK" w:hAnsi="TH SarabunPSK" w:cs="TH SarabunPSK"/>
          <w:sz w:val="32"/>
          <w:szCs w:val="32"/>
        </w:rPr>
        <w:t>……..</w:t>
      </w:r>
      <w:r w:rsidRPr="006A4524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6A4524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A4524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6A4524">
        <w:rPr>
          <w:rFonts w:ascii="TH SarabunPSK" w:hAnsi="TH SarabunPSK" w:cs="TH SarabunPSK"/>
          <w:sz w:val="32"/>
          <w:szCs w:val="32"/>
        </w:rPr>
        <w:t>.</w:t>
      </w:r>
      <w:r w:rsidRPr="006A4524">
        <w:rPr>
          <w:rFonts w:ascii="TH SarabunPSK" w:hAnsi="TH SarabunPSK" w:cs="TH SarabunPSK"/>
          <w:sz w:val="32"/>
          <w:szCs w:val="32"/>
        </w:rPr>
        <w:t>……….</w:t>
      </w:r>
      <w:r w:rsidRPr="006A452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6A4524">
        <w:rPr>
          <w:rFonts w:ascii="TH SarabunPSK" w:hAnsi="TH SarabunPSK" w:cs="TH SarabunPSK"/>
          <w:sz w:val="32"/>
          <w:szCs w:val="32"/>
        </w:rPr>
        <w:t>…….</w:t>
      </w:r>
      <w:r w:rsidR="00332598" w:rsidRPr="006A4524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6A4524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6A4524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6A4524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6A4524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6A4524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6A4524">
        <w:rPr>
          <w:rFonts w:ascii="TH SarabunPSK" w:hAnsi="TH SarabunPSK" w:cs="TH SarabunPSK"/>
          <w:sz w:val="32"/>
          <w:szCs w:val="32"/>
        </w:rPr>
        <w:t>…</w:t>
      </w:r>
      <w:r w:rsidR="009A44B2" w:rsidRPr="006A4524">
        <w:rPr>
          <w:rFonts w:ascii="TH SarabunPSK" w:hAnsi="TH SarabunPSK" w:cs="TH SarabunPSK"/>
          <w:sz w:val="32"/>
          <w:szCs w:val="32"/>
        </w:rPr>
        <w:t>…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="00F91F7F" w:rsidRPr="006A4524">
        <w:rPr>
          <w:rFonts w:ascii="TH SarabunPSK" w:hAnsi="TH SarabunPSK" w:cs="TH SarabunPSK"/>
          <w:sz w:val="32"/>
          <w:szCs w:val="32"/>
        </w:rPr>
        <w:t>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="00F91F7F" w:rsidRPr="006A4524">
        <w:rPr>
          <w:rFonts w:ascii="TH SarabunPSK" w:hAnsi="TH SarabunPSK" w:cs="TH SarabunPSK"/>
          <w:sz w:val="32"/>
          <w:szCs w:val="32"/>
        </w:rPr>
        <w:t>……</w:t>
      </w:r>
      <w:r w:rsidRPr="006A4524">
        <w:rPr>
          <w:rFonts w:ascii="TH SarabunPSK" w:hAnsi="TH SarabunPSK" w:cs="TH SarabunPSK"/>
          <w:sz w:val="32"/>
          <w:szCs w:val="32"/>
        </w:rPr>
        <w:t>…………</w:t>
      </w:r>
      <w:r w:rsidR="00FD0B0A" w:rsidRPr="006A4524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6A4524">
        <w:rPr>
          <w:rFonts w:ascii="TH SarabunPSK" w:hAnsi="TH SarabunPSK" w:cs="TH SarabunPSK"/>
          <w:sz w:val="32"/>
          <w:szCs w:val="32"/>
        </w:rPr>
        <w:t>……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6A4524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6A4524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6A4524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6A4524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6A4524">
        <w:rPr>
          <w:rFonts w:ascii="TH SarabunPSK" w:hAnsi="TH SarabunPSK" w:cs="TH SarabunPSK"/>
          <w:sz w:val="32"/>
          <w:szCs w:val="32"/>
        </w:rPr>
        <w:t>/</w:t>
      </w:r>
      <w:r w:rsidR="00B21191" w:rsidRPr="006A4524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6A4524">
        <w:rPr>
          <w:rFonts w:ascii="TH SarabunPSK" w:hAnsi="TH SarabunPSK" w:cs="TH SarabunPSK"/>
          <w:sz w:val="32"/>
          <w:szCs w:val="32"/>
        </w:rPr>
        <w:t>………</w:t>
      </w:r>
      <w:r w:rsidR="00B21191" w:rsidRPr="006A4524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6A4524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เขต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6A4524">
        <w:rPr>
          <w:rFonts w:ascii="TH SarabunPSK" w:hAnsi="TH SarabunPSK" w:cs="TH SarabunPSK"/>
          <w:sz w:val="32"/>
          <w:szCs w:val="32"/>
        </w:rPr>
        <w:t>……………..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6A4524">
        <w:rPr>
          <w:rFonts w:ascii="TH SarabunPSK" w:hAnsi="TH SarabunPSK" w:cs="TH SarabunPSK"/>
          <w:sz w:val="32"/>
          <w:szCs w:val="32"/>
        </w:rPr>
        <w:t>……….</w:t>
      </w:r>
      <w:r w:rsidRPr="006A4524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081D4334" w:rsidR="00332598" w:rsidRPr="006A4524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A4524">
        <w:rPr>
          <w:rFonts w:ascii="TH SarabunPSK" w:hAnsi="TH SarabunPSK" w:cs="TH SarabunPSK"/>
          <w:sz w:val="32"/>
          <w:szCs w:val="32"/>
        </w:rPr>
        <w:t>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A4524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65A7D584" w14:textId="77777777" w:rsidR="00871319" w:rsidRPr="006A4524" w:rsidRDefault="00871319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14:paraId="260EA67E" w14:textId="77777777" w:rsidR="00871319" w:rsidRPr="006A4524" w:rsidRDefault="00871319" w:rsidP="00572BED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bookmarkStart w:id="1" w:name="_Hlk125477040"/>
      <w:r w:rsidRPr="006A4524">
        <w:rPr>
          <w:rFonts w:ascii="TH SarabunPSK" w:hAnsi="TH SarabunPSK" w:cs="TH SarabunPSK"/>
          <w:sz w:val="32"/>
          <w:szCs w:val="32"/>
          <w:cs/>
        </w:rPr>
        <w:lastRenderedPageBreak/>
        <w:t>ภาระงานความรับผิดชอบของนักเรียน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นักศึกษาที่มีต่อครอบครัว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bookmarkEnd w:id="1"/>
    <w:p w14:paraId="448EC54E" w14:textId="77777777" w:rsidR="00572BED" w:rsidRPr="006A4524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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> ช่วยคนดูแลคนเจ็บป่วย/พิการ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 ช่วยค้าขายเล็ก ๆ น้อย ๆ </w:t>
      </w:r>
    </w:p>
    <w:p w14:paraId="34340CB7" w14:textId="4ABA61D4" w:rsidR="00572BED" w:rsidRPr="006A4524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 </w:t>
      </w:r>
      <w:r w:rsidRPr="006A4524">
        <w:rPr>
          <w:rFonts w:ascii="TH SarabunPSK" w:hAnsi="TH SarabunPSK" w:cs="TH SarabunPSK"/>
          <w:sz w:val="32"/>
          <w:szCs w:val="32"/>
          <w:cs/>
        </w:rPr>
        <w:t>ทำงานแถวบ้าน (รับจ้างทั่วไป)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 ช่วยงานในนาไร่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79D7D450" w14:textId="4BD897FB" w:rsidR="00871319" w:rsidRPr="006A4524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 </w:t>
      </w:r>
      <w:r w:rsidRPr="006A4524">
        <w:rPr>
          <w:rFonts w:ascii="TH SarabunPSK" w:hAnsi="TH SarabunPSK" w:cs="TH SarabunPSK"/>
          <w:sz w:val="32"/>
          <w:szCs w:val="32"/>
          <w:cs/>
        </w:rPr>
        <w:t>อื่น ระบุ............................................................................................................................................</w:t>
      </w:r>
    </w:p>
    <w:p w14:paraId="625F3D2A" w14:textId="5EBAEE7D" w:rsidR="00DF548D" w:rsidRPr="006A4524" w:rsidRDefault="00672AE6" w:rsidP="00871319">
      <w:pPr>
        <w:pStyle w:val="ListParagraph"/>
        <w:numPr>
          <w:ilvl w:val="0"/>
          <w:numId w:val="1"/>
        </w:num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1097E1AF" w14:textId="734B4DDB" w:rsidR="00871319" w:rsidRPr="006A4524" w:rsidRDefault="00871319" w:rsidP="00871319">
      <w:pPr>
        <w:pStyle w:val="ListParagraph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</w:rPr>
      </w:pPr>
      <w:bookmarkStart w:id="2" w:name="_Hlk125518300"/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สกุล บิดา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อายุ</w:t>
      </w:r>
      <w:r w:rsidRPr="006A4524">
        <w:rPr>
          <w:rFonts w:ascii="TH SarabunPSK" w:hAnsi="TH SarabunPSK" w:cs="TH SarabunPSK"/>
          <w:sz w:val="32"/>
          <w:szCs w:val="32"/>
        </w:rPr>
        <w:t>.……………….……</w:t>
      </w:r>
      <w:r w:rsidRPr="006A4524">
        <w:rPr>
          <w:rFonts w:ascii="TH SarabunPSK" w:hAnsi="TH SarabunPSK" w:cs="TH SarabunPSK"/>
          <w:sz w:val="32"/>
          <w:szCs w:val="32"/>
          <w:cs/>
        </w:rPr>
        <w:t>ปี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เลขประจำตัวบัตรประชาชนของบิดา</w:t>
      </w:r>
      <w:r w:rsidRPr="006A4524">
        <w:rPr>
          <w:rFonts w:ascii="TH SarabunPSK" w:hAnsi="TH SarabunPSK" w:cs="TH SarabunPSK"/>
          <w:sz w:val="32"/>
          <w:szCs w:val="32"/>
        </w:rPr>
        <w:t>……….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</w:t>
      </w:r>
      <w:r w:rsidRPr="006A4524">
        <w:rPr>
          <w:rFonts w:ascii="TH SarabunPSK" w:hAnsi="TH SarabunPSK" w:cs="TH SarabunPSK"/>
          <w:sz w:val="32"/>
          <w:szCs w:val="32"/>
        </w:rPr>
        <w:t>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</w:t>
      </w:r>
      <w:r w:rsidRPr="006A4524">
        <w:rPr>
          <w:rFonts w:ascii="TH SarabunPSK" w:hAnsi="TH SarabunPSK" w:cs="TH SarabunPSK"/>
          <w:sz w:val="32"/>
          <w:szCs w:val="32"/>
        </w:rPr>
        <w:t>.................................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2DB9B511" w14:textId="77777777" w:rsidR="00871319" w:rsidRPr="006A4524" w:rsidRDefault="00871319" w:rsidP="00871319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bookmarkStart w:id="3" w:name="_Hlk125477115"/>
      <w:r w:rsidRPr="006A4524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6A4524">
        <w:rPr>
          <w:rFonts w:ascii="TH SarabunPSK" w:hAnsi="TH SarabunPSK" w:cs="TH SarabunPSK"/>
          <w:sz w:val="32"/>
          <w:szCs w:val="32"/>
        </w:rPr>
        <w:t>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t>.</w:t>
      </w:r>
    </w:p>
    <w:p w14:paraId="48641362" w14:textId="77777777" w:rsidR="00871319" w:rsidRPr="006A4524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6A4524">
        <w:rPr>
          <w:rFonts w:ascii="TH SarabunPSK" w:hAnsi="TH SarabunPSK" w:cs="TH SarabunPSK"/>
          <w:sz w:val="32"/>
          <w:szCs w:val="32"/>
          <w:cs/>
        </w:rPr>
        <w:tab/>
        <w:t>อาชีพของบิดา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.</w:t>
      </w:r>
      <w:r w:rsidRPr="006A4524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bookmarkEnd w:id="3"/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สถานที่ทำงานของบิดา</w:t>
      </w:r>
      <w:r w:rsidRPr="006A4524">
        <w:rPr>
          <w:rFonts w:ascii="TH SarabunPSK" w:hAnsi="TH SarabunPSK" w:cs="TH SarabunPSK"/>
          <w:sz w:val="32"/>
          <w:szCs w:val="32"/>
        </w:rPr>
        <w:t>…..…….....……….…………………….…………………..……....……………..…….....……….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2487802" w14:textId="77777777" w:rsidR="00871319" w:rsidRPr="006A4524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โทรศัพท์มือถือของบิดา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...</w:t>
      </w:r>
      <w:r w:rsidRPr="006A4524">
        <w:rPr>
          <w:rFonts w:ascii="TH SarabunPSK" w:hAnsi="TH SarabunPSK" w:cs="TH SarabunPSK"/>
          <w:sz w:val="32"/>
          <w:szCs w:val="32"/>
        </w:rPr>
        <w:t>…..</w:t>
      </w:r>
      <w:r w:rsidRPr="006A4524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รายได้เฉลี่ยต่อเดือนของบิดา</w:t>
      </w:r>
      <w:r w:rsidRPr="006A4524">
        <w:rPr>
          <w:rFonts w:ascii="TH SarabunPSK" w:hAnsi="TH SarabunPSK" w:cs="TH SarabunPSK"/>
          <w:sz w:val="32"/>
          <w:szCs w:val="32"/>
        </w:rPr>
        <w:t>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......บาท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7130C3A8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t xml:space="preserve">  </w:t>
      </w:r>
    </w:p>
    <w:p w14:paraId="76CF098D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FAE5A6F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5ED04A09" w14:textId="649F7D14" w:rsidR="00871319" w:rsidRPr="006A4524" w:rsidRDefault="00871319" w:rsidP="00871319">
      <w:pPr>
        <w:pStyle w:val="ListParagraph"/>
        <w:numPr>
          <w:ilvl w:val="1"/>
          <w:numId w:val="40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bookmarkStart w:id="4" w:name="_Hlk125518314"/>
      <w:bookmarkEnd w:id="2"/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สกุล มารดา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6A4524">
        <w:rPr>
          <w:rFonts w:ascii="TH SarabunPSK" w:hAnsi="TH SarabunPSK" w:cs="TH SarabunPSK"/>
          <w:sz w:val="32"/>
          <w:szCs w:val="32"/>
        </w:rPr>
        <w:t>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ปี</w:t>
      </w:r>
    </w:p>
    <w:p w14:paraId="77B522E4" w14:textId="77777777" w:rsidR="00871319" w:rsidRPr="006A4524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เลขประจำตัวบัตรประชาชนของมารดา..............</w:t>
      </w:r>
      <w:r w:rsidRPr="006A4524">
        <w:rPr>
          <w:rFonts w:ascii="TH SarabunPSK" w:hAnsi="TH SarabunPSK" w:cs="TH SarabunPSK"/>
          <w:sz w:val="32"/>
          <w:szCs w:val="32"/>
        </w:rPr>
        <w:t>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6A4524">
        <w:rPr>
          <w:rFonts w:ascii="TH SarabunPSK" w:hAnsi="TH SarabunPSK" w:cs="TH SarabunPSK"/>
          <w:sz w:val="32"/>
          <w:szCs w:val="32"/>
        </w:rPr>
        <w:t>.............</w:t>
      </w:r>
      <w:r w:rsidRPr="006A4524">
        <w:rPr>
          <w:rFonts w:ascii="TH SarabunPSK" w:hAnsi="TH SarabunPSK" w:cs="TH SarabunPSK"/>
          <w:sz w:val="32"/>
          <w:szCs w:val="32"/>
          <w:cs/>
        </w:rPr>
        <w:t>.</w:t>
      </w:r>
      <w:r w:rsidRPr="006A4524">
        <w:rPr>
          <w:rFonts w:ascii="TH SarabunPSK" w:hAnsi="TH SarabunPSK" w:cs="TH SarabunPSK"/>
          <w:sz w:val="32"/>
          <w:szCs w:val="32"/>
        </w:rPr>
        <w:t>.........................</w:t>
      </w:r>
    </w:p>
    <w:p w14:paraId="7B088D0B" w14:textId="77777777" w:rsidR="00871319" w:rsidRPr="006A4524" w:rsidRDefault="00871319" w:rsidP="00871319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สัญชาติของ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6A4524">
        <w:rPr>
          <w:rFonts w:ascii="TH SarabunPSK" w:hAnsi="TH SarabunPSK" w:cs="TH SarabunPSK"/>
          <w:sz w:val="32"/>
          <w:szCs w:val="32"/>
          <w:cs/>
        </w:rPr>
        <w:t>ดา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6A4524">
        <w:rPr>
          <w:rFonts w:ascii="TH SarabunPSK" w:hAnsi="TH SarabunPSK" w:cs="TH SarabunPSK"/>
          <w:sz w:val="32"/>
          <w:szCs w:val="32"/>
        </w:rPr>
        <w:t>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t>.</w:t>
      </w:r>
    </w:p>
    <w:p w14:paraId="1217E7E5" w14:textId="77777777" w:rsidR="00871319" w:rsidRPr="006A4524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6A4524">
        <w:rPr>
          <w:rFonts w:ascii="TH SarabunPSK" w:hAnsi="TH SarabunPSK" w:cs="TH SarabunPSK"/>
          <w:sz w:val="32"/>
          <w:szCs w:val="32"/>
          <w:cs/>
        </w:rPr>
        <w:tab/>
        <w:t>อาชีพของ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6A4524">
        <w:rPr>
          <w:rFonts w:ascii="TH SarabunPSK" w:hAnsi="TH SarabunPSK" w:cs="TH SarabunPSK"/>
          <w:sz w:val="32"/>
          <w:szCs w:val="32"/>
          <w:cs/>
        </w:rPr>
        <w:t>ดา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.</w:t>
      </w:r>
      <w:r w:rsidRPr="006A4524">
        <w:rPr>
          <w:rFonts w:ascii="TH SarabunPSK" w:hAnsi="TH SarabunPSK" w:cs="TH SarabunPSK"/>
          <w:sz w:val="32"/>
          <w:szCs w:val="32"/>
        </w:rPr>
        <w:t xml:space="preserve">…………………………..… 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6A4524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6A4524">
        <w:rPr>
          <w:rFonts w:ascii="TH SarabunPSK" w:hAnsi="TH SarabunPSK" w:cs="TH SarabunPSK"/>
          <w:sz w:val="32"/>
          <w:szCs w:val="32"/>
        </w:rPr>
        <w:t>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</w:t>
      </w:r>
      <w:r w:rsidRPr="006A4524">
        <w:rPr>
          <w:rFonts w:ascii="TH SarabunPSK" w:hAnsi="TH SarabunPSK" w:cs="TH SarabunPSK"/>
          <w:sz w:val="32"/>
          <w:szCs w:val="32"/>
        </w:rPr>
        <w:t>………..</w:t>
      </w:r>
      <w:r w:rsidRPr="006A4524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รายได้เฉลี่ยต่อเดือนของมารดา</w:t>
      </w:r>
      <w:r w:rsidRPr="006A4524">
        <w:rPr>
          <w:rFonts w:ascii="TH SarabunPSK" w:hAnsi="TH SarabunPSK" w:cs="TH SarabunPSK"/>
          <w:sz w:val="32"/>
          <w:szCs w:val="32"/>
        </w:rPr>
        <w:t>…………..…</w:t>
      </w:r>
      <w:r w:rsidRPr="006A4524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3A27EA46" w14:textId="77777777" w:rsidR="00871319" w:rsidRPr="006A4524" w:rsidRDefault="00871319" w:rsidP="00871319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28534E1B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การศึกษาสูงสุดของมารดา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t xml:space="preserve">  </w:t>
      </w:r>
    </w:p>
    <w:p w14:paraId="1EE83103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A452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4CACF357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80E620C" w14:textId="4F82DAD7" w:rsidR="00AB430C" w:rsidRPr="006A4524" w:rsidRDefault="00AB430C" w:rsidP="00871319">
      <w:pPr>
        <w:pStyle w:val="ListParagraph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5" w:name="_Hlk125518336"/>
      <w:bookmarkEnd w:id="4"/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="001A1A18" w:rsidRPr="006A4524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="001A1A18" w:rsidRPr="006A4524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6A452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A4524">
        <w:rPr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6A4524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6A4524">
        <w:sym w:font="Wingdings 2" w:char="F099"/>
      </w:r>
      <w:r w:rsidR="001A1A18" w:rsidRPr="006A4524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6A4524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="003A549F" w:rsidRPr="006A4524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6A4524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6A4524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6A4524">
        <w:rPr>
          <w:rFonts w:ascii="TH SarabunPSK" w:hAnsi="TH SarabunPSK" w:cs="TH SarabunPSK"/>
          <w:sz w:val="32"/>
          <w:szCs w:val="32"/>
        </w:rPr>
        <w:t>………</w:t>
      </w:r>
      <w:r w:rsidR="00AB430C" w:rsidRPr="006A4524">
        <w:rPr>
          <w:rFonts w:ascii="TH SarabunPSK" w:hAnsi="TH SarabunPSK" w:cs="TH SarabunPSK"/>
          <w:sz w:val="32"/>
          <w:szCs w:val="32"/>
        </w:rPr>
        <w:t>…………..</w:t>
      </w:r>
      <w:r w:rsidR="003A549F" w:rsidRPr="006A452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6A4524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6A4524">
        <w:rPr>
          <w:rFonts w:ascii="TH SarabunPSK" w:hAnsi="TH SarabunPSK" w:cs="TH SarabunPSK"/>
          <w:sz w:val="32"/>
          <w:szCs w:val="32"/>
        </w:rPr>
        <w:t>…………</w:t>
      </w:r>
      <w:r w:rsidR="00691D9C" w:rsidRPr="006A4524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6A4524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337CF637" w14:textId="77777777" w:rsidR="00871319" w:rsidRPr="006A4524" w:rsidRDefault="00C61A48" w:rsidP="00871319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6A4524">
        <w:rPr>
          <w:rFonts w:ascii="TH SarabunPSK" w:hAnsi="TH SarabunPSK" w:cs="TH SarabunPSK"/>
          <w:sz w:val="32"/>
          <w:szCs w:val="32"/>
        </w:rPr>
        <w:t>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</w:t>
      </w:r>
      <w:r w:rsidRPr="006A4524">
        <w:rPr>
          <w:rFonts w:ascii="TH SarabunPSK" w:hAnsi="TH SarabunPSK" w:cs="TH SarabunPSK"/>
          <w:sz w:val="32"/>
          <w:szCs w:val="32"/>
        </w:rPr>
        <w:t>.................................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6A4524">
        <w:rPr>
          <w:rFonts w:ascii="TH SarabunPSK" w:hAnsi="TH SarabunPSK" w:cs="TH SarabunPSK"/>
          <w:sz w:val="32"/>
          <w:szCs w:val="32"/>
          <w:cs/>
        </w:rPr>
        <w:t>............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สัญชาติของผู้ปกครอง</w:t>
      </w:r>
      <w:r w:rsidR="00871319" w:rsidRPr="006A4524">
        <w:rPr>
          <w:rFonts w:ascii="TH SarabunPSK" w:hAnsi="TH SarabunPSK" w:cs="TH SarabunPSK"/>
          <w:sz w:val="32"/>
          <w:szCs w:val="32"/>
        </w:rPr>
        <w:t>…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..............</w:t>
      </w:r>
      <w:r w:rsidR="00871319" w:rsidRPr="006A4524">
        <w:rPr>
          <w:rFonts w:ascii="TH SarabunPSK" w:hAnsi="TH SarabunPSK" w:cs="TH SarabunPSK"/>
          <w:sz w:val="32"/>
          <w:szCs w:val="32"/>
        </w:rPr>
        <w:t>........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.............</w:t>
      </w:r>
      <w:r w:rsidR="00871319" w:rsidRPr="006A4524">
        <w:rPr>
          <w:rFonts w:ascii="TH SarabunPSK" w:hAnsi="TH SarabunPSK" w:cs="TH SarabunPSK"/>
          <w:sz w:val="32"/>
          <w:szCs w:val="32"/>
        </w:rPr>
        <w:t>......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.........</w:t>
      </w:r>
      <w:r w:rsidR="00871319" w:rsidRPr="006A4524">
        <w:rPr>
          <w:rFonts w:ascii="TH SarabunPSK" w:hAnsi="TH SarabunPSK" w:cs="TH SarabunPSK"/>
          <w:sz w:val="32"/>
          <w:szCs w:val="32"/>
        </w:rPr>
        <w:t>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1319" w:rsidRPr="006A4524">
        <w:rPr>
          <w:rFonts w:ascii="TH SarabunPSK" w:hAnsi="TH SarabunPSK" w:cs="TH SarabunPSK"/>
        </w:rPr>
        <w:sym w:font="Wingdings 2" w:char="F099"/>
      </w:r>
      <w:r w:rsidR="00871319"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="00871319" w:rsidRPr="006A4524">
        <w:rPr>
          <w:rFonts w:ascii="TH SarabunPSK" w:hAnsi="TH SarabunPSK" w:cs="TH SarabunPSK"/>
          <w:sz w:val="32"/>
          <w:szCs w:val="32"/>
        </w:rPr>
        <w:t>......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....</w:t>
      </w:r>
      <w:r w:rsidR="00871319" w:rsidRPr="006A4524">
        <w:rPr>
          <w:rFonts w:ascii="TH SarabunPSK" w:hAnsi="TH SarabunPSK" w:cs="TH SarabunPSK"/>
          <w:sz w:val="32"/>
          <w:szCs w:val="32"/>
        </w:rPr>
        <w:t>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5BFE682E" w:rsidR="00C61A48" w:rsidRPr="006A4524" w:rsidRDefault="00871319" w:rsidP="00871319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6A4524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6A4524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="00C61A48" w:rsidRPr="006A4524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="00C61A48" w:rsidRPr="006A4524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="00C61A48" w:rsidRPr="006A4524">
        <w:rPr>
          <w:rFonts w:ascii="TH SarabunPSK" w:hAnsi="TH SarabunPSK" w:cs="TH SarabunPSK"/>
          <w:sz w:val="32"/>
          <w:szCs w:val="32"/>
          <w:cs/>
        </w:rPr>
        <w:t>.</w:t>
      </w:r>
      <w:r w:rsidR="00C61A48" w:rsidRPr="006A4524">
        <w:rPr>
          <w:rFonts w:ascii="TH SarabunPSK" w:hAnsi="TH SarabunPSK" w:cs="TH SarabunPSK"/>
          <w:sz w:val="32"/>
          <w:szCs w:val="32"/>
        </w:rPr>
        <w:t>…….</w:t>
      </w:r>
      <w:r w:rsidR="00C61A48" w:rsidRPr="006A452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77777777" w:rsidR="00C61A48" w:rsidRPr="006A4524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lastRenderedPageBreak/>
        <w:t>โทรศัพท์มือถือของผู้ปกครอง</w:t>
      </w:r>
      <w:r w:rsidRPr="006A4524">
        <w:rPr>
          <w:rFonts w:ascii="TH SarabunPSK" w:hAnsi="TH SarabunPSK" w:cs="TH SarabunPSK"/>
          <w:sz w:val="32"/>
          <w:szCs w:val="32"/>
        </w:rPr>
        <w:t>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........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="00523C7A" w:rsidRPr="006A4524">
        <w:rPr>
          <w:rFonts w:ascii="TH SarabunPSK" w:hAnsi="TH SarabunPSK" w:cs="TH SarabunPSK"/>
          <w:sz w:val="32"/>
          <w:szCs w:val="32"/>
        </w:rPr>
        <w:t>……</w:t>
      </w:r>
      <w:r w:rsidR="00DD7E8F" w:rsidRPr="006A4524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6A4524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Pr="006A4524">
        <w:rPr>
          <w:rFonts w:ascii="TH SarabunPSK" w:hAnsi="TH SarabunPSK" w:cs="TH SarabunPSK"/>
          <w:sz w:val="32"/>
          <w:szCs w:val="32"/>
          <w:cs/>
        </w:rPr>
        <w:t>..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="00523C7A" w:rsidRPr="006A4524">
        <w:rPr>
          <w:rFonts w:ascii="TH SarabunPSK" w:hAnsi="TH SarabunPSK" w:cs="TH SarabunPSK"/>
          <w:sz w:val="32"/>
          <w:szCs w:val="32"/>
        </w:rPr>
        <w:t>….</w:t>
      </w:r>
      <w:r w:rsidRPr="006A4524">
        <w:rPr>
          <w:rFonts w:ascii="TH SarabunPSK" w:hAnsi="TH SarabunPSK" w:cs="TH SarabunPSK"/>
          <w:sz w:val="32"/>
          <w:szCs w:val="32"/>
          <w:cs/>
        </w:rPr>
        <w:t>......บาท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77777777" w:rsidR="00DD7E8F" w:rsidRPr="006A4524" w:rsidRDefault="00DD7E8F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="00C61A48"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14:paraId="3AE741EB" w14:textId="77777777" w:rsidR="00C61A48" w:rsidRPr="006A4524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="00DD7E8F"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54D8A704" w14:textId="0247995D" w:rsidR="00C61A48" w:rsidRPr="006A4524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="00DD7E8F"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bookmarkEnd w:id="5"/>
    </w:p>
    <w:p w14:paraId="0FD33CD6" w14:textId="77777777" w:rsidR="006F7CE0" w:rsidRPr="006A4524" w:rsidRDefault="006F7CE0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14:paraId="1A757DC5" w14:textId="77777777" w:rsidR="00553A3C" w:rsidRPr="006A4524" w:rsidRDefault="00C61A48" w:rsidP="00C61A48">
      <w:pPr>
        <w:spacing w:after="0" w:line="240" w:lineRule="auto"/>
        <w:ind w:firstLine="491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334B67" w:rsidRPr="006A4524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6A4524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6A4524" w:rsidRDefault="004A2E6D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อยู่ด้วยกัน</w:t>
      </w:r>
    </w:p>
    <w:p w14:paraId="2866BF31" w14:textId="372865D2" w:rsidR="00A06F9F" w:rsidRPr="006A4524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7ED0FBC7" w14:textId="77777777" w:rsidR="004A2E6D" w:rsidRPr="006A4524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6A4524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6A4524">
        <w:rPr>
          <w:rFonts w:ascii="Arial" w:hAnsi="Arial" w:cs="Arial" w:hint="cs"/>
          <w:sz w:val="32"/>
          <w:szCs w:val="40"/>
          <w:cs/>
        </w:rPr>
        <w:t>​</w:t>
      </w:r>
    </w:p>
    <w:p w14:paraId="027E96F1" w14:textId="35D18C20" w:rsidR="00EF3D1A" w:rsidRPr="006A4524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42F982D0" w14:textId="77777777" w:rsidR="006F7CE0" w:rsidRPr="006A4524" w:rsidRDefault="006F7CE0" w:rsidP="006F7CE0">
      <w:pPr>
        <w:pStyle w:val="ListParagraph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sz w:val="32"/>
          <w:szCs w:val="32"/>
        </w:rPr>
      </w:pPr>
    </w:p>
    <w:p w14:paraId="7F333FB2" w14:textId="51FF2C31" w:rsidR="00B21191" w:rsidRPr="006A4524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ความช่วยเห</w:t>
      </w:r>
      <w:r w:rsidR="00332598" w:rsidRPr="006A4524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7D4757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6C1F9CD4" w14:textId="77777777" w:rsidR="000104F5" w:rsidRPr="006A4524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6A4524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13D052F3" w14:textId="77777777" w:rsidR="000104F5" w:rsidRPr="006A4524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72FE1F2E" w14:textId="77777777" w:rsidR="00871319" w:rsidRPr="006A4524" w:rsidRDefault="00871319" w:rsidP="00871319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bookmarkStart w:id="6" w:name="_Hlk125518355"/>
      <w:r w:rsidRPr="006A4524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bookmarkEnd w:id="6"/>
    <w:p w14:paraId="7C3AD0CB" w14:textId="77777777" w:rsidR="00572BED" w:rsidRPr="006A4524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เงินสงเคราะห์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เงินทุนประกอบอาชีพ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เงินซ่อมแซมบ้าน  </w:t>
      </w:r>
    </w:p>
    <w:p w14:paraId="7769077C" w14:textId="77777777" w:rsidR="00572BED" w:rsidRPr="006A4524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เบี้ยยังชีพผู้สูงอายุ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เบี้ยความพิการ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เครื่องช่วยความพิการ     </w:t>
      </w:r>
    </w:p>
    <w:p w14:paraId="1351171C" w14:textId="77777777" w:rsidR="00572BED" w:rsidRPr="006A4524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โรงเรียนพักนอน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สวัสดิการจากโครงการสวัสดิการแห่งรัฐ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เงินอุดหนุนเด็กแรกเกิด   </w:t>
      </w:r>
    </w:p>
    <w:p w14:paraId="28F058C7" w14:textId="77777777" w:rsidR="00572BED" w:rsidRPr="006A4524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สวัสดิการภาครัฐ ระบุ....................................................................................................................</w:t>
      </w:r>
    </w:p>
    <w:p w14:paraId="278A8856" w14:textId="77777777" w:rsidR="00572BED" w:rsidRPr="006A4524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สวัสดิการภาคเอกชน ระบุ............................................................................................................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7519A38" w14:textId="089D0E02" w:rsidR="007200EA" w:rsidRPr="006A4524" w:rsidRDefault="00572BED" w:rsidP="00572BED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ระบุ.......................................................................................................................................</w:t>
      </w:r>
    </w:p>
    <w:p w14:paraId="31B929F9" w14:textId="278C0362" w:rsidR="006F7CE0" w:rsidRPr="006A4524" w:rsidRDefault="006F7CE0" w:rsidP="008713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F07F29F" w14:textId="5FA757B8" w:rsidR="00334B67" w:rsidRPr="006A4524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6A4524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6A4524">
        <w:rPr>
          <w:rFonts w:ascii="TH SarabunPSK" w:hAnsi="TH SarabunPSK" w:cs="TH SarabunPSK"/>
          <w:sz w:val="32"/>
          <w:szCs w:val="32"/>
        </w:rPr>
        <w:t>-</w:t>
      </w:r>
      <w:r w:rsidR="000104F5" w:rsidRPr="006A4524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6A4524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6A4524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6A4524">
        <w:rPr>
          <w:rFonts w:ascii="TH SarabunPSK" w:hAnsi="TH SarabunPSK" w:cs="TH SarabunPSK"/>
          <w:sz w:val="32"/>
          <w:szCs w:val="32"/>
        </w:rPr>
        <w:t>-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6A4524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6A4524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6A4524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6A4524">
        <w:rPr>
          <w:rFonts w:ascii="TH SarabunPSK" w:hAnsi="TH SarabunPSK" w:cs="TH SarabunPSK"/>
          <w:sz w:val="32"/>
          <w:szCs w:val="32"/>
        </w:rPr>
        <w:t>-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6A4524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6A4524">
        <w:rPr>
          <w:rFonts w:ascii="TH SarabunPSK" w:hAnsi="TH SarabunPSK" w:cs="TH SarabunPSK"/>
          <w:sz w:val="32"/>
          <w:szCs w:val="32"/>
        </w:rPr>
        <w:t>/</w:t>
      </w:r>
      <w:r w:rsidR="0016462B" w:rsidRPr="006A4524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6A4524">
        <w:rPr>
          <w:rFonts w:ascii="TH SarabunPSK" w:hAnsi="TH SarabunPSK" w:cs="TH SarabunPSK"/>
          <w:sz w:val="32"/>
          <w:szCs w:val="32"/>
        </w:rPr>
        <w:t>/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6A4524">
        <w:rPr>
          <w:rFonts w:ascii="TH SarabunPSK" w:hAnsi="TH SarabunPSK" w:cs="TH SarabunPSK"/>
          <w:sz w:val="32"/>
          <w:szCs w:val="32"/>
        </w:rPr>
        <w:t>/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6A4524">
        <w:rPr>
          <w:rFonts w:ascii="TH SarabunPSK" w:hAnsi="TH SarabunPSK" w:cs="TH SarabunPSK"/>
          <w:sz w:val="32"/>
          <w:szCs w:val="32"/>
        </w:rPr>
        <w:t xml:space="preserve"> </w:t>
      </w:r>
    </w:p>
    <w:p w14:paraId="18E16458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7" w:name="_Hlk125518376"/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19D33280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56452A9F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3680F299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bookmarkEnd w:id="7"/>
    <w:p w14:paraId="0BE7B373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2DBEA6A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BCC1B8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3960882F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475552D5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2F579477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4DE75FF6" w14:textId="77777777" w:rsidR="00871319" w:rsidRPr="006A4524" w:rsidRDefault="00871319" w:rsidP="008713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40594C30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CCB5E3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146AA740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5A9EF74C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1F820F87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5B9A7D9E" w14:textId="77777777" w:rsidR="00871319" w:rsidRPr="006A4524" w:rsidRDefault="00871319" w:rsidP="008713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0D1EC7E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6A6C4D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DC9873D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2755EAA8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2617EB0D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7EA11827" w14:textId="77777777" w:rsidR="00871319" w:rsidRPr="006A4524" w:rsidRDefault="00871319" w:rsidP="0087131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528867C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AD950C5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ลำดับที่.....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4DFC54BB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644B687E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3BF48C74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FBD2073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5929B3F" w14:textId="77777777" w:rsidR="00871319" w:rsidRPr="006A4524" w:rsidRDefault="00871319" w:rsidP="0087131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7EF76E68" w14:textId="0963D599" w:rsidR="006F7CE0" w:rsidRPr="006A4524" w:rsidRDefault="00871319" w:rsidP="00871319">
      <w:pPr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ไม่เคย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เคยรับทุน โปรดระบุชื่อทุน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73175D58" w14:textId="1B434694" w:rsidR="00580AA6" w:rsidRPr="006A4524" w:rsidRDefault="00A8543D" w:rsidP="00871319">
      <w:pPr>
        <w:pStyle w:val="ListParagraph"/>
        <w:numPr>
          <w:ilvl w:val="0"/>
          <w:numId w:val="4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1C79378" w:rsidR="00A8543D" w:rsidRPr="006A4524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</w:t>
      </w:r>
      <w:r w:rsidRPr="006A4524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6A4524">
        <w:rPr>
          <w:rFonts w:ascii="TH SarabunPSK" w:hAnsi="TH SarabunPSK" w:cs="TH SarabunPSK"/>
          <w:sz w:val="32"/>
          <w:szCs w:val="32"/>
        </w:rPr>
        <w:t>…………………..</w:t>
      </w:r>
      <w:r w:rsidRPr="006A4524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107163A0" w14:textId="69079C82" w:rsidR="006F7CE0" w:rsidRPr="006A4524" w:rsidRDefault="006F7CE0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………………………………………………………………………………………………………………………………..………</w:t>
      </w:r>
    </w:p>
    <w:p w14:paraId="21AD2260" w14:textId="51CC3980" w:rsidR="00DB7C2E" w:rsidRPr="006A4524" w:rsidRDefault="00A8543D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6A4524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6A4524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6A4524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6A4524">
        <w:rPr>
          <w:rFonts w:ascii="TH SarabunPSK" w:hAnsi="TH SarabunPSK" w:cs="TH SarabunPSK"/>
          <w:sz w:val="32"/>
          <w:szCs w:val="32"/>
        </w:rPr>
        <w:t>/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</w:p>
    <w:p w14:paraId="55CC2956" w14:textId="75539965" w:rsidR="00C61A48" w:rsidRPr="006A4524" w:rsidRDefault="00DB7C2E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เขต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อำเภอ</w:t>
      </w:r>
      <w:r w:rsidRPr="006A4524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Pr="006A4524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A4524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6A452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6A4524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6A4524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6A4524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23B491B5" w14:textId="61468852" w:rsidR="006F7CE0" w:rsidRPr="006A4524" w:rsidRDefault="006F7CE0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E932B8" w14:textId="77777777" w:rsidR="00A8543D" w:rsidRPr="006A4524" w:rsidRDefault="00753C29" w:rsidP="00871319">
      <w:pPr>
        <w:pStyle w:val="ListParagraph"/>
        <w:numPr>
          <w:ilvl w:val="0"/>
          <w:numId w:val="4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380B227" w14:textId="77777777" w:rsidR="00332598" w:rsidRPr="006A4524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B3F369F" w14:textId="77777777" w:rsidR="00332598" w:rsidRPr="006A4524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31F2AEE" w14:textId="77777777" w:rsidR="00332598" w:rsidRPr="006A4524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E314275" w14:textId="30CD6A21" w:rsidR="00332598" w:rsidRPr="006A4524" w:rsidRDefault="00332598" w:rsidP="00871319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</w:p>
    <w:p w14:paraId="5167DAF1" w14:textId="536D47D5" w:rsidR="006F7CE0" w:rsidRPr="006A4524" w:rsidRDefault="000D656B" w:rsidP="008713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28B8ED64" w14:textId="77777777" w:rsidR="000D656B" w:rsidRPr="006A4524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6A4524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6A4524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3F545BE8" w:rsidR="00D531B4" w:rsidRPr="006A4524" w:rsidRDefault="000D656B" w:rsidP="00601886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6A4524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6A4524">
        <w:rPr>
          <w:rFonts w:ascii="TH SarabunPSK" w:hAnsi="TH SarabunPSK" w:cs="TH SarabunPSK"/>
          <w:sz w:val="32"/>
          <w:szCs w:val="32"/>
          <w:cs/>
        </w:rPr>
        <w:t>.</w:t>
      </w:r>
    </w:p>
    <w:p w14:paraId="3128CB79" w14:textId="4F58938B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6A4524">
        <w:rPr>
          <w:b/>
          <w:bCs/>
          <w:color w:val="auto"/>
          <w:sz w:val="56"/>
          <w:szCs w:val="56"/>
          <w:cs/>
        </w:rPr>
        <w:lastRenderedPageBreak/>
        <w:t xml:space="preserve">ส่วนที่ </w:t>
      </w:r>
      <w:r w:rsidRPr="006A4524">
        <w:rPr>
          <w:b/>
          <w:bCs/>
          <w:color w:val="auto"/>
          <w:sz w:val="56"/>
          <w:szCs w:val="56"/>
        </w:rPr>
        <w:t xml:space="preserve">2 </w:t>
      </w:r>
      <w:r w:rsidRPr="006A4524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6A4524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77777777" w:rsidR="007200EA" w:rsidRPr="006A4524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6A4524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Pr="006A4524">
        <w:rPr>
          <w:color w:val="auto"/>
          <w:sz w:val="36"/>
          <w:szCs w:val="36"/>
        </w:rPr>
        <w:t xml:space="preserve">3 </w:t>
      </w:r>
      <w:r w:rsidRPr="006A4524">
        <w:rPr>
          <w:color w:val="auto"/>
          <w:sz w:val="36"/>
          <w:szCs w:val="36"/>
          <w:cs/>
        </w:rPr>
        <w:t xml:space="preserve">กรณี </w:t>
      </w:r>
      <w:r w:rsidRPr="006A4524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6A4524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6A4524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6A4524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57DA94C3" w14:textId="77777777" w:rsidR="00555F0E" w:rsidRPr="006A4524" w:rsidRDefault="00555F0E" w:rsidP="00555F0E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bookmarkStart w:id="8" w:name="_Hlk125518526"/>
      <w:r w:rsidRPr="006A4524">
        <w:rPr>
          <w:color w:val="auto"/>
          <w:sz w:val="36"/>
          <w:szCs w:val="36"/>
          <w:cs/>
        </w:rPr>
        <w:t xml:space="preserve">แบบสายอาชีพ </w:t>
      </w:r>
      <w:r w:rsidRPr="006A4524">
        <w:rPr>
          <w:color w:val="auto"/>
          <w:sz w:val="36"/>
          <w:szCs w:val="36"/>
        </w:rPr>
        <w:t>01</w:t>
      </w:r>
      <w:r w:rsidRPr="006A4524">
        <w:rPr>
          <w:color w:val="auto"/>
          <w:sz w:val="36"/>
          <w:szCs w:val="36"/>
          <w:cs/>
        </w:rPr>
        <w:t xml:space="preserve"> (จำนวน </w:t>
      </w:r>
      <w:r w:rsidRPr="006A4524">
        <w:rPr>
          <w:rFonts w:hint="cs"/>
          <w:color w:val="auto"/>
          <w:sz w:val="36"/>
          <w:szCs w:val="36"/>
          <w:cs/>
        </w:rPr>
        <w:t>7</w:t>
      </w:r>
      <w:r w:rsidRPr="006A4524">
        <w:rPr>
          <w:color w:val="auto"/>
          <w:sz w:val="36"/>
          <w:szCs w:val="36"/>
        </w:rPr>
        <w:t xml:space="preserve"> </w:t>
      </w:r>
      <w:r w:rsidRPr="006A4524">
        <w:rPr>
          <w:color w:val="auto"/>
          <w:sz w:val="36"/>
          <w:szCs w:val="36"/>
          <w:cs/>
        </w:rPr>
        <w:t>หน้า)</w:t>
      </w:r>
      <w:r w:rsidRPr="006A4524">
        <w:rPr>
          <w:color w:val="auto"/>
          <w:sz w:val="36"/>
          <w:szCs w:val="36"/>
        </w:rPr>
        <w:t xml:space="preserve"> : </w:t>
      </w:r>
    </w:p>
    <w:p w14:paraId="7789CF55" w14:textId="77777777" w:rsidR="00555F0E" w:rsidRPr="006A4524" w:rsidRDefault="00555F0E" w:rsidP="00555F0E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6A4524">
        <w:rPr>
          <w:color w:val="auto"/>
          <w:sz w:val="36"/>
          <w:szCs w:val="36"/>
          <w:cs/>
        </w:rPr>
        <w:t xml:space="preserve">หน้าที่ </w:t>
      </w:r>
      <w:r w:rsidRPr="006A4524">
        <w:rPr>
          <w:color w:val="auto"/>
          <w:sz w:val="36"/>
          <w:szCs w:val="36"/>
        </w:rPr>
        <w:t>1-5</w:t>
      </w:r>
      <w:r w:rsidRPr="006A4524">
        <w:rPr>
          <w:color w:val="auto"/>
          <w:sz w:val="36"/>
          <w:szCs w:val="36"/>
        </w:rPr>
        <w:tab/>
      </w:r>
      <w:r w:rsidRPr="006A4524">
        <w:rPr>
          <w:color w:val="auto"/>
          <w:sz w:val="36"/>
          <w:szCs w:val="36"/>
          <w:cs/>
        </w:rPr>
        <w:t xml:space="preserve">แบบแสดงรายได้ครอบครัวและสถานะครัวเรือน </w:t>
      </w:r>
    </w:p>
    <w:p w14:paraId="7CE3EF8E" w14:textId="77777777" w:rsidR="00555F0E" w:rsidRPr="006A4524" w:rsidRDefault="00555F0E" w:rsidP="00555F0E">
      <w:pPr>
        <w:pStyle w:val="Default"/>
        <w:ind w:left="2880" w:hanging="1080"/>
        <w:jc w:val="thaiDistribute"/>
        <w:rPr>
          <w:color w:val="auto"/>
          <w:sz w:val="36"/>
          <w:szCs w:val="36"/>
        </w:rPr>
      </w:pPr>
      <w:r w:rsidRPr="006A4524">
        <w:rPr>
          <w:color w:val="auto"/>
          <w:sz w:val="36"/>
          <w:szCs w:val="36"/>
          <w:cs/>
        </w:rPr>
        <w:t xml:space="preserve">หน้าที่ </w:t>
      </w:r>
      <w:r w:rsidRPr="006A4524">
        <w:rPr>
          <w:rFonts w:hint="cs"/>
          <w:color w:val="auto"/>
          <w:sz w:val="36"/>
          <w:szCs w:val="36"/>
          <w:cs/>
        </w:rPr>
        <w:t>6</w:t>
      </w:r>
      <w:r w:rsidRPr="006A4524">
        <w:rPr>
          <w:color w:val="auto"/>
          <w:sz w:val="36"/>
          <w:szCs w:val="36"/>
          <w:cs/>
        </w:rPr>
        <w:tab/>
        <w:t>แบบรับรองข้อมูลการขาดแคลนทุนทรัพย์</w:t>
      </w:r>
      <w:r w:rsidRPr="006A4524">
        <w:rPr>
          <w:color w:val="auto"/>
          <w:sz w:val="36"/>
          <w:szCs w:val="36"/>
        </w:rPr>
        <w:t xml:space="preserve"> </w:t>
      </w:r>
      <w:r w:rsidRPr="006A4524">
        <w:rPr>
          <w:color w:val="auto"/>
          <w:sz w:val="36"/>
          <w:szCs w:val="36"/>
          <w:cs/>
        </w:rPr>
        <w:t>จากผู้บริหารสถานศึกษา หรือครูประจำชั้น</w:t>
      </w:r>
    </w:p>
    <w:p w14:paraId="4F6A0835" w14:textId="77777777" w:rsidR="00555F0E" w:rsidRPr="006A4524" w:rsidRDefault="00555F0E" w:rsidP="00555F0E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6A4524">
        <w:rPr>
          <w:color w:val="auto"/>
          <w:spacing w:val="-14"/>
          <w:sz w:val="36"/>
          <w:szCs w:val="36"/>
          <w:cs/>
        </w:rPr>
        <w:t xml:space="preserve">หน้าที่ </w:t>
      </w:r>
      <w:r w:rsidRPr="006A4524">
        <w:rPr>
          <w:rFonts w:hint="cs"/>
          <w:color w:val="auto"/>
          <w:spacing w:val="-14"/>
          <w:sz w:val="36"/>
          <w:szCs w:val="36"/>
          <w:cs/>
        </w:rPr>
        <w:t>7</w:t>
      </w:r>
      <w:r w:rsidRPr="006A4524">
        <w:rPr>
          <w:color w:val="auto"/>
          <w:spacing w:val="-14"/>
          <w:sz w:val="36"/>
          <w:szCs w:val="36"/>
          <w:cs/>
        </w:rPr>
        <w:tab/>
        <w:t>แบบรับรองข้อมูลการขาดแคลนทุนทรัพย์</w:t>
      </w:r>
      <w:r w:rsidRPr="006A4524">
        <w:rPr>
          <w:color w:val="auto"/>
          <w:spacing w:val="-14"/>
          <w:sz w:val="36"/>
          <w:szCs w:val="36"/>
        </w:rPr>
        <w:t xml:space="preserve"> </w:t>
      </w:r>
      <w:r w:rsidRPr="006A4524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bookmarkEnd w:id="8"/>
    <w:p w14:paraId="2746D35E" w14:textId="77777777" w:rsidR="007200EA" w:rsidRPr="006A4524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6F0ED488" w:rsidR="007200EA" w:rsidRPr="006A4524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6A4524">
        <w:rPr>
          <w:color w:val="auto"/>
          <w:sz w:val="36"/>
          <w:szCs w:val="36"/>
          <w:cs/>
        </w:rPr>
        <w:t xml:space="preserve">แบบสายอาชีพ </w:t>
      </w:r>
      <w:r w:rsidRPr="006A4524">
        <w:rPr>
          <w:color w:val="auto"/>
          <w:sz w:val="36"/>
          <w:szCs w:val="36"/>
        </w:rPr>
        <w:t>0</w:t>
      </w:r>
      <w:r w:rsidR="00601886" w:rsidRPr="006A4524">
        <w:rPr>
          <w:color w:val="auto"/>
          <w:sz w:val="36"/>
          <w:szCs w:val="36"/>
        </w:rPr>
        <w:t>2</w:t>
      </w:r>
      <w:r w:rsidRPr="006A4524">
        <w:rPr>
          <w:color w:val="auto"/>
          <w:sz w:val="36"/>
          <w:szCs w:val="36"/>
        </w:rPr>
        <w:t xml:space="preserve"> </w:t>
      </w:r>
      <w:r w:rsidRPr="006A4524">
        <w:rPr>
          <w:color w:val="auto"/>
          <w:sz w:val="36"/>
          <w:szCs w:val="36"/>
          <w:cs/>
        </w:rPr>
        <w:t xml:space="preserve">(จำนวน </w:t>
      </w:r>
      <w:r w:rsidRPr="006A4524">
        <w:rPr>
          <w:color w:val="auto"/>
          <w:sz w:val="36"/>
          <w:szCs w:val="36"/>
        </w:rPr>
        <w:t xml:space="preserve">2 </w:t>
      </w:r>
      <w:r w:rsidRPr="006A4524">
        <w:rPr>
          <w:color w:val="auto"/>
          <w:sz w:val="36"/>
          <w:szCs w:val="36"/>
          <w:cs/>
        </w:rPr>
        <w:t xml:space="preserve">หน้า) </w:t>
      </w:r>
      <w:r w:rsidRPr="006A4524">
        <w:rPr>
          <w:color w:val="auto"/>
          <w:sz w:val="36"/>
          <w:szCs w:val="36"/>
        </w:rPr>
        <w:t xml:space="preserve">: </w:t>
      </w:r>
    </w:p>
    <w:p w14:paraId="00933CB1" w14:textId="55DA434A" w:rsidR="007200EA" w:rsidRPr="006A4524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6A4524">
        <w:rPr>
          <w:color w:val="auto"/>
          <w:sz w:val="36"/>
          <w:szCs w:val="36"/>
          <w:cs/>
        </w:rPr>
        <w:t xml:space="preserve">หน้าที่ </w:t>
      </w:r>
      <w:r w:rsidRPr="006A4524">
        <w:rPr>
          <w:color w:val="auto"/>
          <w:sz w:val="36"/>
          <w:szCs w:val="36"/>
        </w:rPr>
        <w:t xml:space="preserve">1-2 </w:t>
      </w:r>
      <w:r w:rsidRPr="006A4524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6A4524">
        <w:rPr>
          <w:color w:val="auto"/>
          <w:sz w:val="36"/>
          <w:szCs w:val="36"/>
        </w:rPr>
        <w:t xml:space="preserve"> </w:t>
      </w:r>
      <w:r w:rsidRPr="006A4524">
        <w:rPr>
          <w:color w:val="auto"/>
          <w:sz w:val="36"/>
          <w:szCs w:val="36"/>
          <w:cs/>
        </w:rPr>
        <w:t>จาก</w:t>
      </w:r>
      <w:r w:rsidR="00DB7C2E" w:rsidRPr="006A4524">
        <w:rPr>
          <w:color w:val="auto"/>
          <w:sz w:val="36"/>
          <w:szCs w:val="36"/>
          <w:cs/>
        </w:rPr>
        <w:t>ผู้บริหารสถานศึกษา หรือ</w:t>
      </w:r>
      <w:r w:rsidRPr="006A4524">
        <w:rPr>
          <w:color w:val="auto"/>
          <w:sz w:val="36"/>
          <w:szCs w:val="36"/>
          <w:cs/>
        </w:rPr>
        <w:t>ครูประจำชั้น บิดา</w:t>
      </w:r>
      <w:r w:rsidR="00DB7C2E" w:rsidRPr="006A4524">
        <w:rPr>
          <w:color w:val="auto"/>
          <w:sz w:val="36"/>
          <w:szCs w:val="36"/>
          <w:cs/>
        </w:rPr>
        <w:t xml:space="preserve"> </w:t>
      </w:r>
      <w:r w:rsidRPr="006A4524">
        <w:rPr>
          <w:color w:val="auto"/>
          <w:sz w:val="36"/>
          <w:szCs w:val="36"/>
          <w:cs/>
        </w:rPr>
        <w:t>มารดา</w:t>
      </w:r>
      <w:r w:rsidR="00DB7C2E" w:rsidRPr="006A4524">
        <w:rPr>
          <w:color w:val="auto"/>
          <w:sz w:val="36"/>
          <w:szCs w:val="36"/>
          <w:cs/>
        </w:rPr>
        <w:t xml:space="preserve"> หรือ</w:t>
      </w:r>
      <w:r w:rsidRPr="006A4524">
        <w:rPr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6A4524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6A4524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6A4524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6A4524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6A4524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6A4524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07BBAAD4" w:rsidR="00692C1C" w:rsidRPr="006A4524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954069" w14:textId="09D4DB3B" w:rsidR="008330DA" w:rsidRPr="006A4524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EB2D2A" w14:textId="77777777" w:rsidR="008330DA" w:rsidRPr="006A4524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6A4524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7F25790A" w:rsidR="007200EA" w:rsidRPr="006A4524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6A4524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6A4524">
        <w:rPr>
          <w:rFonts w:ascii="TH SarabunPSK" w:hAnsi="TH SarabunPSK" w:cs="TH SarabunPSK"/>
          <w:sz w:val="56"/>
          <w:szCs w:val="56"/>
        </w:rPr>
        <w:t>01</w:t>
      </w:r>
      <w:r w:rsidRPr="006A4524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="006F7CE0" w:rsidRPr="006A4524">
        <w:rPr>
          <w:rFonts w:ascii="TH SarabunPSK" w:hAnsi="TH SarabunPSK" w:cs="TH SarabunPSK"/>
          <w:sz w:val="56"/>
          <w:szCs w:val="56"/>
        </w:rPr>
        <w:t>7</w:t>
      </w:r>
      <w:r w:rsidRPr="006A4524">
        <w:rPr>
          <w:rFonts w:ascii="TH SarabunPSK" w:hAnsi="TH SarabunPSK" w:cs="TH SarabunPSK"/>
          <w:sz w:val="56"/>
          <w:szCs w:val="56"/>
        </w:rPr>
        <w:t xml:space="preserve"> </w:t>
      </w:r>
      <w:r w:rsidRPr="006A4524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F87CCDE" w14:textId="77777777" w:rsidR="007200EA" w:rsidRPr="006A4524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1ABABD25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08F6F662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435990D8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5E168E60" w14:textId="44FAB31F" w:rsidR="007200EA" w:rsidRPr="006A4524" w:rsidRDefault="007200EA" w:rsidP="007200EA">
      <w:pPr>
        <w:rPr>
          <w:rFonts w:ascii="TH SarabunPSK" w:hAnsi="TH SarabunPSK" w:cs="TH SarabunPSK"/>
        </w:rPr>
      </w:pPr>
    </w:p>
    <w:p w14:paraId="60B674B7" w14:textId="52A8831F" w:rsidR="00E86BED" w:rsidRPr="006A4524" w:rsidRDefault="00E86BED" w:rsidP="007200EA">
      <w:pPr>
        <w:rPr>
          <w:rFonts w:ascii="TH SarabunPSK" w:hAnsi="TH SarabunPSK" w:cs="TH SarabunPSK"/>
        </w:rPr>
      </w:pPr>
    </w:p>
    <w:p w14:paraId="25BB12A8" w14:textId="215D18EC" w:rsidR="00E86BED" w:rsidRPr="006A4524" w:rsidRDefault="00E86BED" w:rsidP="007200EA">
      <w:pPr>
        <w:rPr>
          <w:rFonts w:ascii="TH SarabunPSK" w:hAnsi="TH SarabunPSK" w:cs="TH SarabunPSK"/>
        </w:rPr>
      </w:pPr>
    </w:p>
    <w:p w14:paraId="434F1CF3" w14:textId="0899C3AF" w:rsidR="00E86BED" w:rsidRPr="006A4524" w:rsidRDefault="004A2E6D" w:rsidP="007200EA">
      <w:pPr>
        <w:rPr>
          <w:rFonts w:ascii="TH SarabunPSK" w:hAnsi="TH SarabunPSK" w:cs="TH SarabunPSK"/>
        </w:rPr>
      </w:pPr>
      <w:r w:rsidRPr="006A4524">
        <w:rPr>
          <w:rFonts w:ascii="TH SarabunPSK" w:hAnsi="TH SarabunPSK" w:cs="TH SarabunPSK"/>
        </w:rPr>
        <w:br w:type="page"/>
      </w:r>
    </w:p>
    <w:p w14:paraId="179BC3DD" w14:textId="77777777" w:rsidR="0004797C" w:rsidRPr="006A4524" w:rsidRDefault="00A81833" w:rsidP="0004797C">
      <w:pPr>
        <w:pStyle w:val="Default"/>
        <w:jc w:val="center"/>
        <w:rPr>
          <w:color w:val="auto"/>
        </w:rPr>
      </w:pPr>
      <w:r w:rsidRPr="006A4524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218F64E1" w:rsidR="00BC14DC" w:rsidRPr="007200EA" w:rsidRDefault="00BC14DC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">
                <v:textbox>
                  <w:txbxContent>
                    <w:p w14:paraId="2239F899" w14:textId="218F64E1" w:rsidR="00BC14DC" w:rsidRPr="007200EA" w:rsidRDefault="00BC14DC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6A4524">
        <w:rPr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6A4524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สถานศึกษา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E86BED" w:rsidRPr="006A4524">
        <w:rPr>
          <w:rFonts w:ascii="TH SarabunPSK" w:hAnsi="TH SarabunPSK" w:cs="TH SarabunPSK"/>
          <w:sz w:val="28"/>
        </w:rPr>
        <w:t>..</w:t>
      </w:r>
      <w:r w:rsidRPr="006A4524">
        <w:rPr>
          <w:rFonts w:ascii="TH SarabunPSK" w:hAnsi="TH SarabunPSK" w:cs="TH SarabunPSK"/>
          <w:sz w:val="28"/>
        </w:rPr>
        <w:t>………</w:t>
      </w:r>
      <w:r w:rsidRPr="006A4524">
        <w:rPr>
          <w:rFonts w:ascii="TH SarabunPSK" w:hAnsi="TH SarabunPSK" w:cs="TH SarabunPSK"/>
          <w:sz w:val="28"/>
          <w:cs/>
        </w:rPr>
        <w:t>สังกัด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46486865" w14:textId="4CDFF6C4" w:rsidR="00DB7C2E" w:rsidRPr="006A4524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ชื่อนักเรียน/นักศึกษา</w:t>
      </w:r>
      <w:r w:rsidRPr="006A4524">
        <w:rPr>
          <w:rFonts w:ascii="TH SarabunPSK" w:hAnsi="TH SarabunPSK" w:cs="TH SarabunPSK"/>
          <w:sz w:val="28"/>
        </w:rPr>
        <w:t>…………………………………………..</w:t>
      </w:r>
      <w:r w:rsidRPr="006A4524">
        <w:rPr>
          <w:rFonts w:ascii="TH SarabunPSK" w:hAnsi="TH SarabunPSK" w:cs="TH SarabunPSK"/>
          <w:sz w:val="28"/>
          <w:cs/>
        </w:rPr>
        <w:t>นามสกุล</w:t>
      </w:r>
      <w:r w:rsidRPr="006A4524">
        <w:rPr>
          <w:rFonts w:ascii="TH SarabunPSK" w:hAnsi="TH SarabunPSK" w:cs="TH SarabunPSK"/>
          <w:sz w:val="28"/>
        </w:rPr>
        <w:t>……………………………………………………..</w:t>
      </w:r>
      <w:r w:rsidRPr="006A4524">
        <w:rPr>
          <w:rFonts w:ascii="TH SarabunPSK" w:hAnsi="TH SarabunPSK" w:cs="TH SarabunPSK"/>
          <w:sz w:val="28"/>
          <w:cs/>
        </w:rPr>
        <w:t>ระดับชั้น</w:t>
      </w:r>
      <w:r w:rsidRPr="006A4524">
        <w:rPr>
          <w:rFonts w:ascii="TH SarabunPSK" w:hAnsi="TH SarabunPSK" w:cs="TH SarabunPSK"/>
          <w:sz w:val="28"/>
        </w:rPr>
        <w:t>…………….…</w:t>
      </w:r>
    </w:p>
    <w:p w14:paraId="62D9C32E" w14:textId="77777777" w:rsidR="00DB7C2E" w:rsidRPr="006A4524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9E5B628">
            <wp:simplePos x="0" y="0"/>
            <wp:positionH relativeFrom="column">
              <wp:posOffset>1278890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A4524">
        <w:rPr>
          <w:rFonts w:ascii="TH SarabunPSK" w:hAnsi="TH SarabunPSK" w:cs="TH SarabunPSK"/>
          <w:sz w:val="28"/>
          <w:cs/>
        </w:rPr>
        <w:t xml:space="preserve">เลขที่บัตรประชนชน          </w:t>
      </w:r>
      <w:r w:rsidRPr="006A4524">
        <w:rPr>
          <w:rFonts w:ascii="TH SarabunPSK" w:hAnsi="TH SarabunPSK" w:cs="TH SarabunPSK"/>
          <w:sz w:val="28"/>
          <w:cs/>
        </w:rPr>
        <w:br/>
      </w:r>
    </w:p>
    <w:p w14:paraId="4FBECE0D" w14:textId="77777777" w:rsidR="00EC2CE3" w:rsidRPr="006A4524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9EB0F" wp14:editId="220B5FB7">
                <wp:simplePos x="0" y="0"/>
                <wp:positionH relativeFrom="column">
                  <wp:posOffset>202565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899FE" id="สี่เหลี่ยมผืนผ้า 66" o:spid="_x0000_s1026" style="position:absolute;margin-left:15.95pt;margin-top:1.5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zowIAAAg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6A4524">
        <w:rPr>
          <w:rFonts w:ascii="TH SarabunPSK" w:hAnsi="TH SarabunPSK" w:cs="TH SarabunPSK"/>
          <w:sz w:val="28"/>
          <w:cs/>
        </w:rPr>
        <w:t xml:space="preserve">       เคยกู้ยืมเงินจากกองทุนเงินให้กู้ยืมเพื่อการศึกษา (กยศ.)</w:t>
      </w:r>
    </w:p>
    <w:p w14:paraId="5721A968" w14:textId="65F39A9E" w:rsidR="00DB7C2E" w:rsidRPr="006A4524" w:rsidRDefault="00EC2CE3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 w:hint="cs"/>
          <w:sz w:val="28"/>
          <w:cs/>
        </w:rPr>
        <w:t>เป็นผู้ที่อยู่ระหว่างการรับทุนพระราชทาน</w:t>
      </w:r>
      <w:r w:rsidRPr="006A4524">
        <w:rPr>
          <w:rFonts w:ascii="TH SarabunPSK" w:hAnsi="TH SarabunPSK" w:cs="TH SarabunPSK"/>
          <w:sz w:val="28"/>
          <w:cs/>
        </w:rPr>
        <w:tab/>
      </w:r>
      <w:r w:rsidR="00DB7C2E" w:rsidRPr="006A4524">
        <w:rPr>
          <w:rFonts w:ascii="TH SarabunPSK" w:hAnsi="TH SarabunPSK" w:cs="TH SarabunPSK"/>
          <w:sz w:val="28"/>
          <w:cs/>
        </w:rPr>
        <w:tab/>
      </w:r>
    </w:p>
    <w:p w14:paraId="1470D439" w14:textId="77777777" w:rsidR="00555F0E" w:rsidRPr="006A4524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bookmarkStart w:id="9" w:name="_Hlk125518577"/>
      <w:r w:rsidRPr="006A4524">
        <w:rPr>
          <w:rFonts w:ascii="TH SarabunPSK" w:hAnsi="TH SarabunPSK" w:cs="TH SarabunPSK"/>
          <w:sz w:val="28"/>
          <w:cs/>
        </w:rPr>
        <w:t>สถานภาพครอบครัว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พ่อแม่อยู่ด้วยกัน</w:t>
      </w:r>
      <w:r w:rsidRPr="006A4524">
        <w:rPr>
          <w:rFonts w:ascii="TH SarabunPSK" w:hAnsi="TH SarabunPSK" w:cs="TH SarabunPSK" w:hint="cs"/>
          <w:sz w:val="28"/>
          <w:cs/>
        </w:rPr>
        <w:t xml:space="preserve">   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พ่อแม่แยกกันอยู่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พ่อแม่หย่าร้าง </w:t>
      </w:r>
    </w:p>
    <w:p w14:paraId="478A4913" w14:textId="77777777" w:rsidR="00555F0E" w:rsidRPr="006A4524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พ่อเสียชีวิต/สาบสูญ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แม่เสียชีวิต/สาบสูญ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เสียชีวิตทั้งคู่/สาบสูญ  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พ่อ/แม่ทอดทิ้ง </w:t>
      </w:r>
    </w:p>
    <w:p w14:paraId="1F224ADA" w14:textId="07AD1975" w:rsidR="00555F0E" w:rsidRPr="006A4524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 xml:space="preserve">    </w:t>
      </w:r>
      <w:r w:rsidRPr="006A4524">
        <w:rPr>
          <w:rFonts w:ascii="TH SarabunPSK" w:hAnsi="TH SarabunPSK" w:cs="TH SarabunPSK"/>
          <w:sz w:val="28"/>
          <w:cs/>
        </w:rPr>
        <w:t>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นักศึกษาอาศัยอยู่กับ</w:t>
      </w:r>
      <w:r w:rsidRPr="006A4524">
        <w:rPr>
          <w:rFonts w:ascii="TH SarabunPSK" w:hAnsi="TH SarabunPSK" w:cs="TH SarabunPSK" w:hint="cs"/>
          <w:sz w:val="28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พ่อ/แม่</w:t>
      </w:r>
      <w:r w:rsidRPr="006A4524">
        <w:rPr>
          <w:rFonts w:ascii="TH SarabunPSK" w:hAnsi="TH SarabunPSK" w:cs="TH SarabunPSK" w:hint="cs"/>
          <w:sz w:val="28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ญาติ</w:t>
      </w:r>
      <w:r w:rsidRPr="006A4524">
        <w:rPr>
          <w:rFonts w:ascii="TH SarabunPSK" w:hAnsi="TH SarabunPSK" w:cs="TH SarabunPSK" w:hint="cs"/>
          <w:sz w:val="28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อยู่ลำพัง</w:t>
      </w:r>
      <w:r w:rsidRPr="006A4524">
        <w:rPr>
          <w:rFonts w:ascii="TH SarabunPSK" w:hAnsi="TH SarabunPSK" w:cs="TH SarabunPSK" w:hint="cs"/>
          <w:sz w:val="28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ผู้อุปการะ/นายจ้าง</w:t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b/>
          <w:sz w:val="28"/>
          <w:cs/>
        </w:rPr>
        <w:t>ครัวเรือนสถาบัน</w:t>
      </w:r>
    </w:p>
    <w:bookmarkEnd w:id="9"/>
    <w:p w14:paraId="528A1298" w14:textId="48EFB8BA" w:rsidR="00DB7C2E" w:rsidRPr="006A4524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6A4524">
        <w:rPr>
          <w:rFonts w:ascii="TH SarabunPSK" w:hAnsi="TH SarabunPSK" w:cs="TH SarabunPSK"/>
          <w:sz w:val="28"/>
          <w:cs/>
        </w:rPr>
        <w:t>ชื่อผู้ปกครองนักเรียน/นักศึกษา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………………………………………………………..</w:t>
      </w:r>
      <w:r w:rsidRPr="006A4524">
        <w:rPr>
          <w:rFonts w:ascii="TH SarabunPSK" w:hAnsi="TH SarabunPSK" w:cs="TH SarabunPSK"/>
          <w:sz w:val="28"/>
          <w:cs/>
        </w:rPr>
        <w:t>นามสกุล</w:t>
      </w:r>
      <w:r w:rsidRPr="006A4524">
        <w:rPr>
          <w:rFonts w:ascii="TH SarabunPSK" w:hAnsi="TH SarabunPSK" w:cs="TH SarabunPSK"/>
          <w:sz w:val="28"/>
        </w:rPr>
        <w:t>……………………………………………</w:t>
      </w:r>
      <w:r w:rsidR="00E86BED" w:rsidRPr="006A4524">
        <w:rPr>
          <w:rFonts w:ascii="TH SarabunPSK" w:hAnsi="TH SarabunPSK" w:cs="TH SarabunPSK"/>
          <w:sz w:val="28"/>
        </w:rPr>
        <w:t>….</w:t>
      </w:r>
      <w:r w:rsidRPr="006A4524">
        <w:rPr>
          <w:rFonts w:ascii="TH SarabunPSK" w:hAnsi="TH SarabunPSK" w:cs="TH SarabunPSK"/>
          <w:sz w:val="28"/>
        </w:rPr>
        <w:t>……….</w:t>
      </w:r>
      <w:r w:rsidRPr="006A4524">
        <w:rPr>
          <w:rFonts w:ascii="TH SarabunPSK" w:hAnsi="TH SarabunPSK" w:cs="TH SarabunPSK"/>
          <w:sz w:val="28"/>
          <w:cs/>
        </w:rPr>
        <w:t>ความสัมพันธ์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……………………………………………………………....</w:t>
      </w:r>
      <w:r w:rsidRPr="006A4524">
        <w:rPr>
          <w:rFonts w:ascii="TH SarabunPSK" w:hAnsi="TH SarabunPSK" w:cs="TH SarabunPSK"/>
          <w:sz w:val="28"/>
          <w:cs/>
        </w:rPr>
        <w:t>การศึกษาสูงสุด</w:t>
      </w:r>
      <w:r w:rsidRPr="006A4524">
        <w:rPr>
          <w:rFonts w:ascii="TH SarabunPSK" w:hAnsi="TH SarabunPSK" w:cs="TH SarabunPSK"/>
          <w:sz w:val="28"/>
        </w:rPr>
        <w:t>……………………………</w:t>
      </w:r>
      <w:r w:rsidR="00E86BED" w:rsidRPr="006A4524">
        <w:rPr>
          <w:rFonts w:ascii="TH SarabunPSK" w:hAnsi="TH SarabunPSK" w:cs="TH SarabunPSK"/>
          <w:sz w:val="28"/>
        </w:rPr>
        <w:t>.</w:t>
      </w:r>
      <w:r w:rsidRPr="006A4524">
        <w:rPr>
          <w:rFonts w:ascii="TH SarabunPSK" w:hAnsi="TH SarabunPSK" w:cs="TH SarabunPSK"/>
          <w:sz w:val="28"/>
        </w:rPr>
        <w:t>…………………………………..</w:t>
      </w:r>
    </w:p>
    <w:p w14:paraId="15F836C0" w14:textId="3AC0F765" w:rsidR="00DB7C2E" w:rsidRPr="006A4524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อาชีพ</w:t>
      </w:r>
      <w:r w:rsidRPr="006A4524">
        <w:rPr>
          <w:rFonts w:ascii="TH SarabunPSK" w:hAnsi="TH SarabunPSK" w:cs="TH SarabunPSK"/>
          <w:sz w:val="28"/>
        </w:rPr>
        <w:t>………………………………………..</w:t>
      </w:r>
      <w:r w:rsidRPr="006A4524">
        <w:rPr>
          <w:rFonts w:ascii="TH SarabunPSK" w:hAnsi="TH SarabunPSK" w:cs="TH SarabunPSK"/>
          <w:sz w:val="28"/>
          <w:cs/>
        </w:rPr>
        <w:t>เบอร์โทรศัพท์ผู้ปกครอง/สมาชิกครัวเรือนที่ติดต่อได้</w:t>
      </w:r>
      <w:r w:rsidRPr="006A4524">
        <w:rPr>
          <w:rFonts w:ascii="TH SarabunPSK" w:hAnsi="TH SarabunPSK" w:cs="TH SarabunPSK"/>
          <w:sz w:val="28"/>
        </w:rPr>
        <w:t>…………………………………….………..</w:t>
      </w:r>
    </w:p>
    <w:p w14:paraId="6E591BF2" w14:textId="77777777" w:rsidR="00DB7C2E" w:rsidRPr="006A4524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3AAFA" wp14:editId="6FA2F4D6">
                <wp:simplePos x="0" y="0"/>
                <wp:positionH relativeFrom="column">
                  <wp:posOffset>4119880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5C60B" id="สี่เหลี่ยมผืนผ้า 66" o:spid="_x0000_s1026" style="position:absolute;margin-left:324.4pt;margin-top:4.1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vhpAIAAAk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" filled="f" strokecolor="windowText" strokeweight=".25pt">
                <v:path arrowok="t"/>
              </v:oval>
            </w:pict>
          </mc:Fallback>
        </mc:AlternateContent>
      </w:r>
      <w:r w:rsidRPr="006A4524">
        <w:rPr>
          <w:rFonts w:ascii="TH SarabunPSK" w:hAnsi="TH SarabunPSK" w:cs="TH SarabunPSK"/>
          <w:sz w:val="28"/>
          <w:cs/>
        </w:rPr>
        <w:t>เลขบัตรประชาชน</w:t>
      </w:r>
      <w:r w:rsidRPr="006A4524">
        <w:rPr>
          <w:rFonts w:ascii="TH SarabunPSK" w:hAnsi="TH SarabunPSK" w:cs="TH SarabunPSK"/>
          <w:sz w:val="28"/>
          <w:cs/>
        </w:rPr>
        <w:tab/>
        <w:t xml:space="preserve">  </w:t>
      </w:r>
      <w:r w:rsidRPr="006A4524">
        <w:rPr>
          <w:rFonts w:ascii="TH SarabunPSK" w:hAnsi="TH SarabunPSK" w:cs="TH SarabunPSK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4524">
        <w:rPr>
          <w:rFonts w:ascii="TH SarabunPSK" w:hAnsi="TH SarabunPSK" w:cs="TH SarabunPSK"/>
          <w:sz w:val="28"/>
          <w:cs/>
        </w:rPr>
        <w:t xml:space="preserve">              ไม่มีบัตรประจำตัวประชาชน</w:t>
      </w:r>
    </w:p>
    <w:p w14:paraId="5987AA99" w14:textId="1DA41E82" w:rsidR="00DB7C2E" w:rsidRPr="006A4524" w:rsidRDefault="00DB7C2E" w:rsidP="00746A8B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noProof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Pr="006A4524">
        <w:rPr>
          <w:rFonts w:ascii="TH SarabunPSK" w:hAnsi="TH SarabunPSK" w:cs="TH SarabunPSK"/>
          <w:sz w:val="28"/>
          <w:cs/>
        </w:rPr>
        <w:t xml:space="preserve"> </w:t>
      </w:r>
      <w:r w:rsidR="00746A8B" w:rsidRPr="006A4524">
        <w:rPr>
          <w:rFonts w:ascii="TH SarabunPSK" w:hAnsi="TH SarabunPSK" w:cs="TH SarabunPSK"/>
          <w:sz w:val="28"/>
          <w:cs/>
        </w:rPr>
        <w:t>เคยลงทะเบียนเพื่อสวัสดิการแห่งรัฐ (ลงทะเบียนคนจน)</w:t>
      </w:r>
      <w:r w:rsidR="00746A8B" w:rsidRPr="006A4524">
        <w:rPr>
          <w:rFonts w:ascii="TH SarabunPSK" w:hAnsi="TH SarabunPSK" w:cs="TH SarabunPSK"/>
          <w:sz w:val="28"/>
        </w:rPr>
        <w:t>/</w:t>
      </w:r>
      <w:r w:rsidR="00746A8B" w:rsidRPr="006A4524">
        <w:rPr>
          <w:rFonts w:ascii="TH SarabunPSK" w:hAnsi="TH SarabunPSK" w:cs="TH SarabunPSK"/>
          <w:sz w:val="28"/>
          <w:cs/>
        </w:rPr>
        <w:t>โครงการคนละครึ่ง</w:t>
      </w:r>
      <w:r w:rsidR="00746A8B" w:rsidRPr="006A4524">
        <w:rPr>
          <w:rFonts w:ascii="TH SarabunPSK" w:hAnsi="TH SarabunPSK" w:cs="TH SarabunPSK"/>
          <w:sz w:val="28"/>
        </w:rPr>
        <w:t>/</w:t>
      </w:r>
      <w:r w:rsidR="00746A8B" w:rsidRPr="006A4524">
        <w:rPr>
          <w:rFonts w:ascii="TH SarabunPSK" w:hAnsi="TH SarabunPSK" w:cs="TH SarabunPSK"/>
          <w:sz w:val="28"/>
          <w:cs/>
        </w:rPr>
        <w:t>เราชนะ</w:t>
      </w:r>
      <w:r w:rsidR="00746A8B" w:rsidRPr="006A4524">
        <w:rPr>
          <w:rFonts w:ascii="TH SarabunPSK" w:hAnsi="TH SarabunPSK" w:cs="TH SarabunPSK"/>
          <w:sz w:val="28"/>
        </w:rPr>
        <w:t>/</w:t>
      </w:r>
      <w:r w:rsidR="00746A8B" w:rsidRPr="006A4524">
        <w:rPr>
          <w:rFonts w:ascii="TH SarabunPSK" w:hAnsi="TH SarabunPSK" w:cs="TH SarabunPSK"/>
          <w:sz w:val="28"/>
          <w:cs/>
        </w:rPr>
        <w:t>ม</w:t>
      </w:r>
      <w:r w:rsidR="00746A8B" w:rsidRPr="006A4524">
        <w:rPr>
          <w:rFonts w:ascii="TH SarabunPSK" w:hAnsi="TH SarabunPSK" w:cs="TH SarabunPSK"/>
          <w:sz w:val="28"/>
        </w:rPr>
        <w:t xml:space="preserve">.33 </w:t>
      </w:r>
      <w:r w:rsidR="00746A8B" w:rsidRPr="006A4524">
        <w:rPr>
          <w:rFonts w:ascii="TH SarabunPSK" w:hAnsi="TH SarabunPSK" w:cs="TH SarabunPSK"/>
          <w:sz w:val="28"/>
          <w:cs/>
        </w:rPr>
        <w:t>เรารักกัน</w:t>
      </w:r>
      <w:r w:rsidR="00746A8B" w:rsidRPr="006A4524">
        <w:rPr>
          <w:rFonts w:ascii="TH SarabunPSK" w:hAnsi="TH SarabunPSK" w:cs="TH SarabunPSK"/>
          <w:sz w:val="28"/>
        </w:rPr>
        <w:tab/>
      </w:r>
    </w:p>
    <w:p w14:paraId="7EBF0E4E" w14:textId="77777777" w:rsidR="006F7CE0" w:rsidRPr="006A4524" w:rsidRDefault="00DB7C2E" w:rsidP="006F7CE0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จำนวนสมาชิกในครัวเรือน (รวมตัวนักเรียน/นักศึกษา)</w:t>
      </w:r>
      <w:r w:rsidRPr="006A4524">
        <w:rPr>
          <w:rFonts w:ascii="TH SarabunPSK" w:hAnsi="TH SarabunPSK" w:cs="TH SarabunPSK"/>
          <w:sz w:val="28"/>
        </w:rPr>
        <w:t>………………….</w:t>
      </w:r>
      <w:r w:rsidRPr="006A4524">
        <w:rPr>
          <w:rFonts w:ascii="TH SarabunPSK" w:hAnsi="TH SarabunPSK" w:cs="TH SarabunPSK"/>
          <w:sz w:val="28"/>
          <w:cs/>
        </w:rPr>
        <w:t>คน มีรายละเอียดดังนี้</w:t>
      </w:r>
    </w:p>
    <w:p w14:paraId="1EE36538" w14:textId="148DBC75" w:rsidR="00746A8B" w:rsidRPr="006A4524" w:rsidRDefault="00746A8B" w:rsidP="006F7CE0">
      <w:pPr>
        <w:pStyle w:val="ListParagraph"/>
        <w:spacing w:after="20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หมายเหตุ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</w:p>
    <w:tbl>
      <w:tblPr>
        <w:tblW w:w="605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"/>
        <w:gridCol w:w="1146"/>
        <w:gridCol w:w="974"/>
        <w:gridCol w:w="852"/>
        <w:gridCol w:w="570"/>
        <w:gridCol w:w="570"/>
        <w:gridCol w:w="994"/>
        <w:gridCol w:w="854"/>
        <w:gridCol w:w="852"/>
        <w:gridCol w:w="854"/>
        <w:gridCol w:w="1131"/>
        <w:gridCol w:w="854"/>
        <w:gridCol w:w="703"/>
      </w:tblGrid>
      <w:tr w:rsidR="006A4524" w:rsidRPr="006A4524" w14:paraId="1975E2B4" w14:textId="77777777" w:rsidTr="007E2B9E">
        <w:trPr>
          <w:trHeight w:val="17"/>
          <w:tblHeader/>
        </w:trPr>
        <w:tc>
          <w:tcPr>
            <w:tcW w:w="251" w:type="pct"/>
            <w:vMerge w:val="restart"/>
            <w:shd w:val="clear" w:color="auto" w:fill="auto"/>
            <w:vAlign w:val="center"/>
            <w:hideMark/>
          </w:tcPr>
          <w:p w14:paraId="1386E50F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คนที่</w:t>
            </w:r>
          </w:p>
        </w:tc>
        <w:tc>
          <w:tcPr>
            <w:tcW w:w="533" w:type="pct"/>
            <w:gridSpan w:val="2"/>
            <w:vMerge w:val="restart"/>
            <w:shd w:val="clear" w:color="auto" w:fill="auto"/>
            <w:vAlign w:val="center"/>
            <w:hideMark/>
          </w:tcPr>
          <w:p w14:paraId="390E3EE6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14:paraId="6D932B79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เลขบัตรประจำตัวประชาชน/</w:t>
            </w:r>
          </w:p>
          <w:p w14:paraId="728FDE36" w14:textId="7BA11442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เลขบัตรที่ทางราชการ</w:t>
            </w:r>
          </w:p>
          <w:p w14:paraId="144CA399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ออกให้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14:paraId="5B2CE04C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</w:t>
            </w:r>
          </w:p>
          <w:p w14:paraId="63A5BAE5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261" w:type="pct"/>
            <w:vMerge w:val="restart"/>
            <w:vAlign w:val="center"/>
          </w:tcPr>
          <w:p w14:paraId="07A01ACB" w14:textId="62597893" w:rsidR="00323394" w:rsidRPr="006A4524" w:rsidRDefault="00323394" w:rsidP="007E2B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7E2B9E">
              <w:rPr>
                <w:rFonts w:ascii="TH SarabunPSK" w:eastAsia="Times New Roman" w:hAnsi="TH SarabunPSK" w:cs="TH SarabunPSK" w:hint="cs"/>
                <w:szCs w:val="22"/>
                <w:cs/>
              </w:rPr>
              <w:t>ระดับการศึกษาสูงสุด</w:t>
            </w:r>
          </w:p>
        </w:tc>
        <w:tc>
          <w:tcPr>
            <w:tcW w:w="261" w:type="pct"/>
            <w:vMerge w:val="restart"/>
            <w:vAlign w:val="center"/>
          </w:tcPr>
          <w:p w14:paraId="67FFC39F" w14:textId="36A8DFD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อายุ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6A452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(ปี)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14:paraId="5A00A232" w14:textId="77777777" w:rsidR="00323394" w:rsidRPr="006A4524" w:rsidRDefault="00323394" w:rsidP="00C35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FC"/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หรือ -)</w:t>
            </w:r>
          </w:p>
        </w:tc>
        <w:tc>
          <w:tcPr>
            <w:tcW w:w="2081" w:type="pct"/>
            <w:gridSpan w:val="5"/>
            <w:shd w:val="clear" w:color="auto" w:fill="auto"/>
            <w:noWrap/>
            <w:vAlign w:val="bottom"/>
            <w:hideMark/>
          </w:tcPr>
          <w:p w14:paraId="655B4688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 (บาท/เดือน)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9ADBE99" w14:textId="5D349FAB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รายได้รวม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6A4524" w:rsidRPr="006A4524" w14:paraId="2427E2C4" w14:textId="77777777" w:rsidTr="00EC2CE3">
        <w:trPr>
          <w:trHeight w:val="17"/>
          <w:tblHeader/>
        </w:trPr>
        <w:tc>
          <w:tcPr>
            <w:tcW w:w="25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86D540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01AFEB7E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vAlign w:val="center"/>
          </w:tcPr>
          <w:p w14:paraId="54EA022F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vAlign w:val="center"/>
          </w:tcPr>
          <w:p w14:paraId="3062B4DF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14:paraId="75FDEC5A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14:paraId="55C199CA" w14:textId="24308F80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5BEDC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7EE04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ค่าจ้างเงินเดือน</w:t>
            </w:r>
          </w:p>
          <w:p w14:paraId="1BA2DF1B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581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D6A1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C67D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สวัสดิการจากรัฐ/เอกชน</w:t>
            </w:r>
          </w:p>
          <w:p w14:paraId="0D9F87C0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(เงินบำนาญ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เบี้ยผู้สูงอายุ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อุดหนุนเด็กแรกเกิด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3C27782A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เงินคนพิการ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5139AB90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เงินคนจน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79805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ค่าเช่า และอื่นๆ)</w:t>
            </w:r>
          </w:p>
          <w:p w14:paraId="030FB017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E325A5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A4524" w:rsidRPr="006A4524" w14:paraId="33B6D58E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2933500A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309247D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6DBE2A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C922DE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EB4653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EF85023" w14:textId="29612425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727185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1DEBD3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90CE1F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E464A9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19A7D4E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6A054C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FE01C9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5A942F23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82B819B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0817C2B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294E0A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747B7D7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121313B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08A63A1" w14:textId="399B337D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81CDFF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6C813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49515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65AE33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27CAF2A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FCC6D7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090B59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0DF68E30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1E12929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35F4BC6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8EC58D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E1A15E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5B15D39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79C68C1D" w14:textId="00E7E3AB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0FA2F0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8EB923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7055EE7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BA985C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217DC83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1776E5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DD05FC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7F806B8E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46B992D1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58422B6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D88C3B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2C962D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6AC425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2E22C87" w14:textId="6F6311BC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9D2D6A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8821B4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25C8D9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3AFBE4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58248CE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D3D65B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773C60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2AA17C5D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CAB1A32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4B18FAD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85C85C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085753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CC241E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AEFA3B8" w14:textId="597A1D48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668754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068F24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52439F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9D0388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4414982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51E3AE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3C794B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0BF8D515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02CB8A1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1EB3BED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0AD53C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475294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1808B9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5DBC8298" w14:textId="0367003B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3EAF53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7CDD2F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7E23FA7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54D91A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4BD9CAC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D45DC1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C19FC8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653AF3A8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4132F9D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4F16819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D76326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2A7799B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1BA05BD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951D415" w14:textId="5B77BD2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341FD1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5978F4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25FB56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CBE6BB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7036E94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5A1140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F8B11E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1CCCCF1E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21A24FF8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6AE2B20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5D5E8E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A54BEB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1771083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02508F6" w14:textId="71EFCBF9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7D58BB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65E278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52022E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CE84AF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4691BFE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07BBB4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5CCCC7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0945357E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8327C39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43D49E1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EC22DF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A6AA4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D05AA6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829B382" w14:textId="665604DE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D8558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056B51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096E66B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B680E4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11F91E7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D12EFE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A89887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73052BAF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F21EAC8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1338C37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3B05B2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FA6426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525BCD2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84E7C0D" w14:textId="2D668DD4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5F9EAA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FAA9ED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F9B959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EC6774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1EDACC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AD82EC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287138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02294AA9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031CA6A2" w14:textId="7ECA7D62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7D31444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615572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BBE1BC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85D907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73DB276" w14:textId="26D9B0BA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4F41FA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46FFC4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772DEDC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8070DA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1A2D7E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F41301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2DE387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6226EB9F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44AF17B6" w14:textId="5F144596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0C2D6A5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554B76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E0C248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E3057B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12E17D60" w14:textId="087BBDE3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F937FC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89AB09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317577E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284E99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4001896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160084C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CF22FF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7BA7C3C5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4E806BD0" w14:textId="50110ABB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2FB4F54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C31D7F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2F37FE2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E5CB68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121DA73D" w14:textId="6FA23F21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6A581D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671DA4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38D0E90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189AE8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9FA49B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1EAB9E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4EBF877" w14:textId="51F0064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00939CB9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7B1C62A5" w14:textId="701D0EE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0B014FB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C5C48B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B5F876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C32AFC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6AD94C5B" w14:textId="05D3DF85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D53412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DF69BC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28C306B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CE6A52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1759B15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6F6167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9C90A0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72A3D314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240BD189" w14:textId="782044A1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74724A6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5F9D8F9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A9A47A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A259D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BBAD908" w14:textId="2F8F5E69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A24F72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72B491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329F1B9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1CF1765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7655102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859F61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E41F012" w14:textId="4B917F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4759F21E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6370DBAD" w14:textId="5A2F7926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7BA86EE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07B4C70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D44294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6B3630A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7AF0DC3D" w14:textId="000C1960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53E00A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6AAECB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64711B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F7FD4B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6610BA5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AC95C4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9E5938B" w14:textId="07DB1EB2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304CD394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2F3EFCF8" w14:textId="536FB380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1E7B798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01F21C2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02F553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10B747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72E516A4" w14:textId="18F60430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9A2857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AE80C9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4338B4B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1795D2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7F722A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EF9C5E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F28EE5B" w14:textId="4412A9B8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59B0DF6A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1905F246" w14:textId="40E38A74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142C13A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79FA347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EBCD5A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630565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7D5C9E76" w14:textId="1F80AB1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538034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0E3E40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31AF19A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57848A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1288FE5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C926C9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85C583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1FA629BF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07D3F308" w14:textId="58D22856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691F3B8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E3C21D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3EAB62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4D3A38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E5AE4FD" w14:textId="276E12CA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00F8A2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1F3529D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592947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3575D8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79AB968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6BB73F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05CB55B" w14:textId="1E4C641F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191DF044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6C235D28" w14:textId="02968194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23B9BFA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27F9D70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6BA5F2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5930FF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6E19644" w14:textId="06354B36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74E778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84C8B8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0B917BD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748604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EA2BC6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4231DE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23FEAC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65849861" w14:textId="77777777" w:rsidTr="00323394">
        <w:trPr>
          <w:trHeight w:val="17"/>
        </w:trPr>
        <w:tc>
          <w:tcPr>
            <w:tcW w:w="259" w:type="pct"/>
            <w:gridSpan w:val="2"/>
          </w:tcPr>
          <w:p w14:paraId="1E1775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19" w:type="pct"/>
            <w:gridSpan w:val="11"/>
          </w:tcPr>
          <w:p w14:paraId="2869CC44" w14:textId="35D7424E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รวมรายได้ครัวเรือน (รายการที่ 1 - 10)</w:t>
            </w:r>
            <w:r w:rsidRPr="006A452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DCE118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02A4F7A5" w14:textId="77777777" w:rsidTr="00323394">
        <w:trPr>
          <w:trHeight w:val="17"/>
        </w:trPr>
        <w:tc>
          <w:tcPr>
            <w:tcW w:w="259" w:type="pct"/>
            <w:gridSpan w:val="2"/>
          </w:tcPr>
          <w:p w14:paraId="2A70D31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19" w:type="pct"/>
            <w:gridSpan w:val="11"/>
          </w:tcPr>
          <w:p w14:paraId="2AD69DC7" w14:textId="04F79DE3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6A452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66F9B49" w14:textId="352F2A3F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</w:tbl>
    <w:p w14:paraId="0AE0478F" w14:textId="46DE40C8" w:rsidR="00746A8B" w:rsidRPr="006A4524" w:rsidRDefault="00746A8B" w:rsidP="00746A8B">
      <w:pPr>
        <w:pStyle w:val="ListParagraph"/>
        <w:spacing w:after="0" w:line="240" w:lineRule="auto"/>
        <w:ind w:left="284" w:right="-852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6027965F">
                <wp:simplePos x="0" y="0"/>
                <wp:positionH relativeFrom="column">
                  <wp:posOffset>4697095</wp:posOffset>
                </wp:positionH>
                <wp:positionV relativeFrom="paragraph">
                  <wp:posOffset>-4490720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41CA3230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E0337E4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28" type="#_x0000_t202" style="position:absolute;left:0;text-align:left;margin-left:369.85pt;margin-top:-353.6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68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">
                <v:textbox>
                  <w:txbxContent>
                    <w:p w14:paraId="381C3AA9" w14:textId="41CA3230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E0337E4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E71BE" w14:textId="2E81F8E3" w:rsidR="00E86BED" w:rsidRPr="006A4524" w:rsidRDefault="00E86BED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2C36" w:rsidRPr="006A4524">
        <w:rPr>
          <w:rFonts w:ascii="TH SarabunPSK" w:hAnsi="TH SarabunPSK" w:cs="TH SarabunPSK"/>
          <w:b/>
          <w:bCs/>
          <w:sz w:val="28"/>
        </w:rPr>
        <w:br/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(ใส่เครื่องหมาย </w:t>
      </w:r>
      <w:r w:rsidRPr="006A4524">
        <w:rPr>
          <w:rFonts w:ascii="TH SarabunPSK" w:hAnsi="TH SarabunPSK" w:cs="TH SarabunPSK"/>
          <w:b/>
          <w:bCs/>
          <w:sz w:val="28"/>
        </w:rPr>
        <w:t>X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 เฉพาะหน้าข้อที่ตรงกับความเป็นจริง เลือกได้มากกว่า </w:t>
      </w:r>
      <w:r w:rsidRPr="006A4524">
        <w:rPr>
          <w:rFonts w:ascii="TH SarabunPSK" w:hAnsi="TH SarabunPSK" w:cs="TH SarabunPSK"/>
          <w:b/>
          <w:bCs/>
          <w:sz w:val="28"/>
        </w:rPr>
        <w:t>1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 คำตอบ)</w:t>
      </w:r>
    </w:p>
    <w:p w14:paraId="457FD8E0" w14:textId="1DF305FC" w:rsidR="00AD0BCD" w:rsidRPr="006A4524" w:rsidRDefault="00AD0BCD" w:rsidP="00AD0BCD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 xml:space="preserve">      </w:t>
      </w:r>
      <w:r w:rsidRPr="006A4524">
        <w:rPr>
          <w:rFonts w:ascii="TH SarabunPSK" w:hAnsi="TH SarabunPSK" w:cs="TH SarabunPSK" w:hint="cs"/>
          <w:sz w:val="28"/>
        </w:rPr>
        <w:t>3</w:t>
      </w:r>
      <w:r w:rsidRPr="006A4524">
        <w:rPr>
          <w:rFonts w:ascii="TH SarabunPSK" w:hAnsi="TH SarabunPSK" w:cs="TH SarabunPSK" w:hint="cs"/>
          <w:sz w:val="28"/>
          <w:cs/>
        </w:rPr>
        <w:t>.</w:t>
      </w:r>
      <w:r w:rsidRPr="006A4524">
        <w:rPr>
          <w:rFonts w:ascii="TH SarabunPSK" w:hAnsi="TH SarabunPSK" w:cs="TH SarabunPSK" w:hint="cs"/>
          <w:sz w:val="28"/>
        </w:rPr>
        <w:t xml:space="preserve">1 </w:t>
      </w:r>
      <w:r w:rsidRPr="006A4524">
        <w:rPr>
          <w:rFonts w:ascii="TH SarabunPSK" w:hAnsi="TH SarabunPSK" w:cs="TH SarabunPSK" w:hint="cs"/>
          <w:sz w:val="28"/>
          <w:cs/>
        </w:rPr>
        <w:t>ครัวเรือนมีภาระพึ่งพิง</w:t>
      </w:r>
      <w:r w:rsidRPr="006A4524">
        <w:rPr>
          <w:rFonts w:ascii="TH SarabunPSK" w:hAnsi="TH SarabunPSK" w:cs="TH SarabunPSK" w:hint="cs"/>
          <w:sz w:val="28"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มีคนพิการ/เจ็บป่วยเรื้อรัง</w:t>
      </w:r>
      <w:r w:rsidRPr="006A4524">
        <w:rPr>
          <w:rFonts w:ascii="TH SarabunPSK" w:hAnsi="TH SarabunPSK" w:cs="TH SarabunPSK" w:hint="cs"/>
          <w:sz w:val="28"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ผู้สูงอายุเกินกว่า </w:t>
      </w:r>
      <w:r w:rsidRPr="006A4524">
        <w:rPr>
          <w:rFonts w:ascii="TH SarabunPSK" w:hAnsi="TH SarabunPSK" w:cs="TH SarabunPSK" w:hint="cs"/>
          <w:sz w:val="28"/>
        </w:rPr>
        <w:t xml:space="preserve">60 </w:t>
      </w:r>
      <w:r w:rsidRPr="006A4524">
        <w:rPr>
          <w:rFonts w:ascii="TH SarabunPSK" w:hAnsi="TH SarabunPSK" w:cs="TH SarabunPSK" w:hint="cs"/>
          <w:sz w:val="28"/>
          <w:cs/>
        </w:rPr>
        <w:t>ปี</w:t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เป็นพ่อ/แม่เลี้ยงเดี่ยว</w:t>
      </w:r>
    </w:p>
    <w:p w14:paraId="54AFE9CF" w14:textId="77777777" w:rsidR="00AD0BCD" w:rsidRPr="006A4524" w:rsidRDefault="00AD0BCD" w:rsidP="00AD0BCD">
      <w:pPr>
        <w:pStyle w:val="ListParagraph"/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มีคนอายุ 15-65 ปีที่ว่างงาน (ที่ไม่ใช่นักเรียน</w:t>
      </w:r>
      <w:r w:rsidRPr="006A4524">
        <w:rPr>
          <w:rFonts w:ascii="TH SarabunPSK" w:hAnsi="TH SarabunPSK" w:cs="TH SarabunPSK" w:hint="cs"/>
          <w:sz w:val="28"/>
        </w:rPr>
        <w:t>/</w:t>
      </w:r>
      <w:r w:rsidRPr="006A4524">
        <w:rPr>
          <w:rFonts w:ascii="TH SarabunPSK" w:hAnsi="TH SarabunPSK" w:cs="TH SarabunPSK" w:hint="cs"/>
          <w:sz w:val="28"/>
          <w:cs/>
        </w:rPr>
        <w:t>นักศึกษา)</w:t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ครัวเรือนไม่มีภาระพึ่งพิง</w:t>
      </w:r>
    </w:p>
    <w:p w14:paraId="7BA97B45" w14:textId="152B69C0" w:rsidR="00AD0BCD" w:rsidRPr="006A4524" w:rsidRDefault="00AD0BCD" w:rsidP="00AD0BCD">
      <w:pPr>
        <w:tabs>
          <w:tab w:val="left" w:pos="2880"/>
          <w:tab w:val="left" w:pos="55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 w:hint="cs"/>
          <w:sz w:val="28"/>
        </w:rPr>
        <w:t xml:space="preserve">      3</w:t>
      </w:r>
      <w:r w:rsidRPr="006A4524">
        <w:rPr>
          <w:rFonts w:ascii="TH SarabunPSK" w:hAnsi="TH SarabunPSK" w:cs="TH SarabunPSK" w:hint="cs"/>
          <w:sz w:val="28"/>
          <w:cs/>
        </w:rPr>
        <w:t>.</w:t>
      </w:r>
      <w:r w:rsidRPr="006A4524">
        <w:rPr>
          <w:rFonts w:ascii="TH SarabunPSK" w:hAnsi="TH SarabunPSK" w:cs="TH SarabunPSK" w:hint="cs"/>
          <w:sz w:val="28"/>
        </w:rPr>
        <w:t xml:space="preserve">2 </w:t>
      </w:r>
      <w:r w:rsidRPr="006A4524">
        <w:rPr>
          <w:rFonts w:ascii="TH SarabunPSK" w:hAnsi="TH SarabunPSK" w:cs="TH SarabunPSK" w:hint="cs"/>
          <w:sz w:val="28"/>
          <w:cs/>
        </w:rPr>
        <w:t>การอยู่อาศัย</w:t>
      </w:r>
      <w:r w:rsidRPr="006A4524">
        <w:rPr>
          <w:rFonts w:ascii="TH SarabunPSK" w:hAnsi="TH SarabunPSK" w:cs="TH SarabunPSK" w:hint="cs"/>
          <w:sz w:val="28"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อยู่บ้านตนเอง/เจ้าของบ้าน</w:t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อยู่กับผู้อื่น/อยู่ฟรี </w:t>
      </w:r>
    </w:p>
    <w:p w14:paraId="7C6660F7" w14:textId="77777777" w:rsidR="007D4757" w:rsidRPr="0043710D" w:rsidRDefault="007D4757" w:rsidP="007D4757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อยู่บ้านเช่า จ่ายค่าเช่าเดือนละ……………..บาท</w:t>
      </w:r>
      <w:r w:rsidRPr="0043710D">
        <w:rPr>
          <w:rFonts w:ascii="TH SarabunPSK" w:hAnsi="TH SarabunPSK" w:cs="TH SarabunPSK" w:hint="cs"/>
          <w:sz w:val="28"/>
        </w:rPr>
        <w:t xml:space="preserve">     </w:t>
      </w:r>
      <w:r w:rsidRPr="0043710D">
        <w:rPr>
          <w:rFonts w:ascii="TH SarabunPSK" w:hAnsi="TH SarabunPSK" w:cs="TH SarabunPSK" w:hint="cs"/>
          <w:b/>
          <w:bCs/>
          <w:sz w:val="28"/>
          <w:cs/>
        </w:rPr>
        <w:t></w:t>
      </w:r>
      <w:r w:rsidRPr="0043710D">
        <w:rPr>
          <w:rFonts w:ascii="TH SarabunPSK" w:hAnsi="TH SarabunPSK" w:cs="TH SarabunPSK" w:hint="cs"/>
          <w:sz w:val="28"/>
          <w:cs/>
        </w:rPr>
        <w:t xml:space="preserve"> อยู่กับผู้อื่น (เสียค่าใช้จ่าย)</w:t>
      </w: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tab/>
      </w:r>
      <w:r w:rsidRPr="0043710D">
        <w:rPr>
          <w:rFonts w:ascii="TH SarabunPSK" w:hAnsi="TH SarabunPSK" w:cs="TH SarabunPSK" w:hint="cs"/>
          <w:sz w:val="28"/>
        </w:rPr>
        <w:sym w:font="Symbol" w:char="F07F"/>
      </w:r>
      <w:r w:rsidRPr="0043710D">
        <w:rPr>
          <w:rFonts w:ascii="TH SarabunPSK" w:hAnsi="TH SarabunPSK" w:cs="TH SarabunPSK" w:hint="cs"/>
          <w:sz w:val="28"/>
          <w:cs/>
        </w:rPr>
        <w:t xml:space="preserve"> หอพัก</w:t>
      </w:r>
    </w:p>
    <w:p w14:paraId="344A6192" w14:textId="2A5BA623" w:rsidR="00E86BED" w:rsidRPr="006A4524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3.3 สภาพที่อยู่อาศัย</w:t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b/>
          <w:bCs/>
          <w:sz w:val="28"/>
          <w:cs/>
        </w:rPr>
        <w:t>(บันทึกสิ่ง</w:t>
      </w:r>
      <w:r w:rsidRPr="006A4524">
        <w:rPr>
          <w:rFonts w:ascii="TH SarabunPSK" w:hAnsi="TH SarabunPSK" w:cs="TH SarabunPSK"/>
          <w:b/>
          <w:bCs/>
          <w:sz w:val="28"/>
          <w:u w:val="single"/>
          <w:cs/>
        </w:rPr>
        <w:t>ที่เห็น</w:t>
      </w:r>
      <w:r w:rsidRPr="006A4524">
        <w:rPr>
          <w:rFonts w:ascii="TH SarabunPSK" w:hAnsi="TH SarabunPSK" w:cs="TH SarabunPSK"/>
          <w:b/>
          <w:bCs/>
          <w:sz w:val="28"/>
          <w:cs/>
        </w:rPr>
        <w:t>)</w:t>
      </w:r>
    </w:p>
    <w:p w14:paraId="248DF40F" w14:textId="77777777" w:rsidR="00E86BED" w:rsidRPr="006A4524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6A4524">
        <w:rPr>
          <w:rFonts w:ascii="TH SarabunPSK" w:hAnsi="TH SarabunPSK" w:cs="TH SarabunPSK"/>
          <w:b/>
          <w:bCs/>
          <w:sz w:val="28"/>
          <w:u w:val="single"/>
          <w:cs/>
        </w:rPr>
        <w:t>พื้นบ้าน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 (ที่ไม่ใช่ใต้ถุนบ้าน)</w:t>
      </w:r>
      <w:r w:rsidRPr="006A4524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4D8AB01" w14:textId="3CDC06AB" w:rsidR="00E86BED" w:rsidRPr="006A4524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6A4524">
        <w:rPr>
          <w:rFonts w:ascii="TH SarabunPSK" w:hAnsi="TH SarabunPSK" w:cs="TH SarabunPSK"/>
          <w:sz w:val="28"/>
        </w:rPr>
        <w:t xml:space="preserve">     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ปาเก้/ไม้ขัดเงา</w:t>
      </w:r>
      <w:r w:rsidRPr="006A4524">
        <w:rPr>
          <w:rFonts w:ascii="TH SarabunPSK" w:hAnsi="TH SarabunPSK" w:cs="TH SarabunPSK"/>
          <w:b/>
          <w:sz w:val="28"/>
        </w:rPr>
        <w:t xml:space="preserve">      </w:t>
      </w:r>
      <w:r w:rsidRPr="006A4524">
        <w:rPr>
          <w:rFonts w:ascii="TH SarabunPSK" w:hAnsi="TH SarabunPSK" w:cs="TH SarabunPSK"/>
          <w:b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ซีเมนต์เปลือย</w:t>
      </w:r>
      <w:r w:rsidRPr="006A4524">
        <w:rPr>
          <w:rFonts w:ascii="TH SarabunPSK" w:hAnsi="TH SarabunPSK" w:cs="TH SarabunPSK"/>
          <w:b/>
          <w:sz w:val="28"/>
        </w:rPr>
        <w:t xml:space="preserve">      </w:t>
      </w:r>
      <w:r w:rsidRPr="006A4524">
        <w:rPr>
          <w:rFonts w:ascii="TH SarabunPSK" w:hAnsi="TH SarabunPSK" w:cs="TH SarabunPSK"/>
          <w:b/>
          <w:sz w:val="28"/>
          <w:cs/>
        </w:rPr>
        <w:t xml:space="preserve">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3725311C" w14:textId="300247DF" w:rsidR="00E86BED" w:rsidRPr="006A4524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ไวนิล/กระเบื้องยาง/เสื่อน้ำมัน</w:t>
      </w:r>
      <w:r w:rsidRPr="006A4524">
        <w:rPr>
          <w:rFonts w:ascii="TH SarabunPSK" w:hAnsi="TH SarabunPSK" w:cs="TH SarabunPSK"/>
          <w:b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ไม้ไผ่   </w:t>
      </w:r>
      <w:r w:rsidRPr="006A4524">
        <w:rPr>
          <w:rFonts w:ascii="TH SarabunPSK" w:hAnsi="TH SarabunPSK" w:cs="TH SarabunPSK"/>
          <w:sz w:val="28"/>
        </w:rPr>
        <w:t xml:space="preserve">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ดิน/ทราย   </w:t>
      </w:r>
      <w:r w:rsidRPr="006A4524">
        <w:rPr>
          <w:rFonts w:ascii="TH SarabunPSK" w:hAnsi="TH SarabunPSK" w:cs="TH SarabunPSK"/>
          <w:sz w:val="28"/>
        </w:rPr>
        <w:t xml:space="preserve">        </w:t>
      </w:r>
      <w:r w:rsidRPr="006A4524">
        <w:rPr>
          <w:rFonts w:ascii="TH SarabunPSK" w:hAnsi="TH SarabunPSK" w:cs="TH SarabunPSK"/>
          <w:sz w:val="28"/>
          <w:cs/>
        </w:rPr>
        <w:t xml:space="preserve">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อื่น ๆ</w:t>
      </w:r>
    </w:p>
    <w:p w14:paraId="28D9E0CE" w14:textId="534A18A5" w:rsidR="00E86BED" w:rsidRPr="006A4524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6A4524">
        <w:rPr>
          <w:rFonts w:ascii="TH SarabunPSK" w:hAnsi="TH SarabunPSK" w:cs="TH SarabunPSK"/>
          <w:b/>
          <w:bCs/>
          <w:sz w:val="28"/>
          <w:u w:val="single"/>
          <w:cs/>
        </w:rPr>
        <w:t>ฝาบ้าน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tab/>
        <w:t xml:space="preserve">     </w:t>
      </w:r>
    </w:p>
    <w:p w14:paraId="49920C50" w14:textId="190610F3" w:rsidR="00E86BED" w:rsidRPr="006A4524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ฉาบซีเมนต์ </w:t>
      </w:r>
      <w:r w:rsidRPr="006A4524">
        <w:rPr>
          <w:rFonts w:ascii="TH SarabunPSK" w:hAnsi="TH SarabunPSK" w:cs="TH SarabunPSK"/>
          <w:sz w:val="28"/>
        </w:rPr>
        <w:tab/>
        <w:t xml:space="preserve">        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อิฐ/ก้อนปูน/อิฐบล็อก</w:t>
      </w:r>
      <w:r w:rsidRPr="006A4524">
        <w:rPr>
          <w:rFonts w:ascii="TH SarabunPSK" w:hAnsi="TH SarabunPSK" w:cs="TH SarabunPSK"/>
          <w:b/>
          <w:sz w:val="28"/>
        </w:rPr>
        <w:t xml:space="preserve">    </w:t>
      </w:r>
      <w:r w:rsidRPr="006A4524">
        <w:rPr>
          <w:rFonts w:ascii="TH SarabunPSK" w:hAnsi="TH SarabunPSK" w:cs="TH SarabunPSK"/>
          <w:b/>
          <w:sz w:val="28"/>
          <w:cs/>
        </w:rPr>
        <w:t xml:space="preserve">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สังกะสี          </w:t>
      </w:r>
      <w:r w:rsidRPr="006A4524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02EF2BDD" w14:textId="56E5A46C" w:rsidR="00E86BED" w:rsidRPr="006A4524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ไม้อัด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สมาร์ทบอร์ด/ไฟเบอร์/ซีเมนต์บอร์ด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b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ไม้ไผ่/ท่อนไม้</w:t>
      </w:r>
      <w:r w:rsidRPr="006A4524">
        <w:rPr>
          <w:rFonts w:ascii="TH SarabunPSK" w:hAnsi="TH SarabunPSK" w:cs="TH SarabunPSK"/>
          <w:b/>
          <w:sz w:val="28"/>
          <w:cs/>
        </w:rPr>
        <w:t>/</w:t>
      </w:r>
      <w:r w:rsidRPr="006A4524">
        <w:rPr>
          <w:rFonts w:ascii="TH SarabunPSK" w:hAnsi="TH SarabunPSK" w:cs="TH SarabunPSK"/>
          <w:sz w:val="28"/>
          <w:cs/>
        </w:rPr>
        <w:t xml:space="preserve">เศษไม้       </w:t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ดิน ไวนิล</w:t>
      </w:r>
      <w:r w:rsidRPr="006A4524">
        <w:rPr>
          <w:rFonts w:ascii="TH SarabunPSK" w:hAnsi="TH SarabunPSK" w:cs="TH SarabunPSK"/>
          <w:b/>
          <w:sz w:val="28"/>
          <w:cs/>
        </w:rPr>
        <w:t xml:space="preserve"> และ</w:t>
      </w:r>
      <w:r w:rsidRPr="006A4524">
        <w:rPr>
          <w:rFonts w:ascii="TH SarabunPSK" w:hAnsi="TH SarabunPSK" w:cs="TH SarabunPSK"/>
          <w:sz w:val="28"/>
          <w:cs/>
        </w:rPr>
        <w:t>อื่น ๆ</w:t>
      </w:r>
    </w:p>
    <w:p w14:paraId="64C1DB91" w14:textId="77777777" w:rsidR="00AD0BCD" w:rsidRPr="006A4524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6A4524">
        <w:rPr>
          <w:rFonts w:ascii="TH SarabunPSK" w:hAnsi="TH SarabunPSK" w:cs="TH SarabunPSK"/>
          <w:b/>
          <w:bCs/>
          <w:sz w:val="28"/>
          <w:u w:val="single"/>
          <w:cs/>
        </w:rPr>
        <w:t>หลังคา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 xml:space="preserve">    </w:t>
      </w:r>
    </w:p>
    <w:p w14:paraId="7C11429B" w14:textId="77777777" w:rsidR="00AD0BCD" w:rsidRPr="006A4524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โลหะ (เช่น สังกะสี/เหล็ก/อะลูมิเนียม)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 xml:space="preserve">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6A4524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ไม้กระดาน         </w:t>
      </w:r>
    </w:p>
    <w:p w14:paraId="3D353AF5" w14:textId="77777777" w:rsidR="00AD0BCD" w:rsidRPr="006A4524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ใบไม้/วัสดุธรรมชาติ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tab/>
        <w:t xml:space="preserve">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ไวนิล/กระดาษ/แผ่นพลาสติก     </w:t>
      </w:r>
      <w:r w:rsidRPr="006A4524">
        <w:rPr>
          <w:rFonts w:ascii="TH SarabunPSK" w:hAnsi="TH SarabunPSK" w:cs="TH SarabunPSK" w:hint="cs"/>
          <w:sz w:val="28"/>
          <w:cs/>
        </w:rPr>
        <w:t xml:space="preserve">    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อื่น ๆ</w:t>
      </w:r>
    </w:p>
    <w:p w14:paraId="3E238C37" w14:textId="77777777" w:rsidR="00AD0BCD" w:rsidRPr="006A4524" w:rsidRDefault="00AD0BCD" w:rsidP="00AD0BCD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มีห้องส้วมในที่อยู่อาศัย/บริเวณบ้าน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มี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ไม่มี</w:t>
      </w:r>
    </w:p>
    <w:p w14:paraId="666905B4" w14:textId="77777777" w:rsidR="00AD0BCD" w:rsidRPr="006A4524" w:rsidRDefault="00AD0BC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54E4B864" w14:textId="77777777" w:rsidR="00AD0BCD" w:rsidRPr="006A4524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3FB5C8" wp14:editId="082DA914">
                <wp:simplePos x="0" y="0"/>
                <wp:positionH relativeFrom="column">
                  <wp:posOffset>4683760</wp:posOffset>
                </wp:positionH>
                <wp:positionV relativeFrom="paragraph">
                  <wp:posOffset>-521970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AE03" w14:textId="77777777" w:rsidR="00AD0BCD" w:rsidRPr="007200EA" w:rsidRDefault="00AD0BCD" w:rsidP="00AD0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0097A6C0" w14:textId="77777777" w:rsidR="00AD0BCD" w:rsidRPr="007200EA" w:rsidRDefault="00AD0BCD" w:rsidP="00AD0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B5C8" id="Text Box 104" o:spid="_x0000_s1029" type="#_x0000_t202" style="position:absolute;left:0;text-align:left;margin-left:368.8pt;margin-top:-41.1pt;width:122.4pt;height:2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">
                <v:textbox>
                  <w:txbxContent>
                    <w:p w14:paraId="73E3AE03" w14:textId="77777777" w:rsidR="00AD0BCD" w:rsidRPr="007200EA" w:rsidRDefault="00AD0BCD" w:rsidP="00AD0BC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0097A6C0" w14:textId="77777777" w:rsidR="00AD0BCD" w:rsidRPr="007200EA" w:rsidRDefault="00AD0BCD" w:rsidP="00AD0BC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4524">
        <w:rPr>
          <w:rFonts w:ascii="TH SarabunPSK" w:hAnsi="TH SarabunPSK" w:cs="TH SarabunPSK"/>
          <w:sz w:val="28"/>
        </w:rPr>
        <w:t>3</w:t>
      </w:r>
      <w:r w:rsidRPr="006A4524">
        <w:rPr>
          <w:rFonts w:ascii="TH SarabunPSK" w:hAnsi="TH SarabunPSK" w:cs="TH SarabunPSK"/>
          <w:sz w:val="28"/>
          <w:cs/>
        </w:rPr>
        <w:t>.</w:t>
      </w:r>
      <w:r w:rsidRPr="006A4524">
        <w:rPr>
          <w:rFonts w:ascii="TH SarabunPSK" w:hAnsi="TH SarabunPSK" w:cs="TH SarabunPSK"/>
          <w:sz w:val="28"/>
        </w:rPr>
        <w:t xml:space="preserve">4 </w:t>
      </w:r>
      <w:r w:rsidRPr="006A4524">
        <w:rPr>
          <w:rFonts w:ascii="TH SarabunPSK" w:hAnsi="TH SarabunPSK" w:cs="TH SarabunPSK"/>
          <w:sz w:val="28"/>
          <w:cs/>
        </w:rPr>
        <w:t>ที่ดิน</w:t>
      </w:r>
      <w:r w:rsidRPr="006A4524">
        <w:rPr>
          <w:rFonts w:ascii="TH SarabunPSK" w:hAnsi="TH SarabunPSK" w:cs="TH SarabunPSK"/>
          <w:sz w:val="28"/>
          <w:u w:val="single"/>
          <w:cs/>
        </w:rPr>
        <w:t>ทำการเกษตรได้</w:t>
      </w:r>
      <w:r w:rsidRPr="006A4524">
        <w:rPr>
          <w:rFonts w:ascii="TH SarabunPSK" w:hAnsi="TH SarabunPSK" w:cs="TH SarabunPSK"/>
          <w:sz w:val="28"/>
          <w:cs/>
        </w:rPr>
        <w:t xml:space="preserve"> (รวมเช่า)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ไม่ทำเกษตร</w:t>
      </w:r>
      <w:r w:rsidRPr="006A4524">
        <w:rPr>
          <w:rFonts w:ascii="TH SarabunPSK" w:hAnsi="TH SarabunPSK" w:cs="TH SarabunPSK"/>
          <w:sz w:val="28"/>
        </w:rPr>
        <w:tab/>
        <w:t xml:space="preserve">       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ทำเกษตร  </w:t>
      </w:r>
    </w:p>
    <w:p w14:paraId="6582A759" w14:textId="77777777" w:rsidR="00AD0BCD" w:rsidRPr="006A4524" w:rsidRDefault="00AD0BCD" w:rsidP="00AD0BCD">
      <w:pPr>
        <w:tabs>
          <w:tab w:val="left" w:pos="1620"/>
        </w:tabs>
        <w:spacing w:after="0" w:line="240" w:lineRule="auto"/>
        <w:ind w:left="1620" w:firstLine="12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 w:hint="cs"/>
          <w:sz w:val="28"/>
          <w:cs/>
        </w:rPr>
        <w:t xml:space="preserve">          </w:t>
      </w:r>
      <w:r w:rsidRPr="006A4524">
        <w:rPr>
          <w:rFonts w:ascii="TH SarabunPSK" w:hAnsi="TH SarabunPSK" w:cs="TH SarabunPSK"/>
          <w:sz w:val="28"/>
          <w:cs/>
        </w:rPr>
        <w:t xml:space="preserve">[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มีที่ดินน้อยกว่า 1 ไร่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มีที่ดิน 1 ถึง 5 ไร่  </w:t>
      </w:r>
      <w:r w:rsidRPr="006A4524">
        <w:rPr>
          <w:rFonts w:ascii="TH SarabunPSK" w:hAnsi="TH SarabunPSK" w:cs="TH SarabunPSK" w:hint="cs"/>
          <w:sz w:val="28"/>
          <w:cs/>
        </w:rPr>
        <w:t xml:space="preserve">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มีที่ดินเกิน 5 ไร่ ]</w:t>
      </w:r>
    </w:p>
    <w:p w14:paraId="605AF086" w14:textId="77777777" w:rsidR="00AD0BCD" w:rsidRPr="006A4524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>3</w:t>
      </w:r>
      <w:r w:rsidRPr="006A4524">
        <w:rPr>
          <w:rFonts w:ascii="TH SarabunPSK" w:hAnsi="TH SarabunPSK" w:cs="TH SarabunPSK"/>
          <w:sz w:val="28"/>
          <w:cs/>
        </w:rPr>
        <w:t>.</w:t>
      </w:r>
      <w:r w:rsidRPr="006A4524">
        <w:rPr>
          <w:rFonts w:ascii="TH SarabunPSK" w:hAnsi="TH SarabunPSK" w:cs="TH SarabunPSK"/>
          <w:sz w:val="28"/>
        </w:rPr>
        <w:t xml:space="preserve">5 </w:t>
      </w:r>
      <w:r w:rsidRPr="006A4524">
        <w:rPr>
          <w:rFonts w:ascii="TH SarabunPSK" w:hAnsi="TH SarabunPSK" w:cs="TH SarabunPSK"/>
          <w:sz w:val="28"/>
          <w:cs/>
        </w:rPr>
        <w:t>แหล่งน้ำดื่ม/น้ำใช้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  <w:t xml:space="preserve">      </w:t>
      </w:r>
    </w:p>
    <w:p w14:paraId="1BCA33CD" w14:textId="77777777" w:rsidR="00AD0BCD" w:rsidRPr="006A4524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น้ำดื่มบรรจุขวด/ตู้หยอดน้ำ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น้ำฝน/น้ำประปาภูเขา/แม่น้ำลำธาร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</w:t>
      </w:r>
      <w:r w:rsidRPr="006A4524">
        <w:rPr>
          <w:rFonts w:ascii="TH SarabunPSK" w:hAnsi="TH SarabunPSK" w:cs="TH SarabunPSK" w:hint="cs"/>
          <w:sz w:val="28"/>
          <w:cs/>
        </w:rPr>
        <w:t>น้ำบ่อ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น้ำบาดาล</w:t>
      </w:r>
      <w:r w:rsidRPr="006A4524">
        <w:rPr>
          <w:rFonts w:ascii="TH SarabunPSK" w:hAnsi="TH SarabunPSK" w:cs="TH SarabunPSK" w:hint="cs"/>
          <w:sz w:val="28"/>
          <w:cs/>
        </w:rPr>
        <w:t xml:space="preserve">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น้ำประปา</w:t>
      </w:r>
    </w:p>
    <w:p w14:paraId="37320143" w14:textId="77777777" w:rsidR="00AD0BCD" w:rsidRPr="006A4524" w:rsidRDefault="00AD0BCD" w:rsidP="00AD0BC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3.6 แหล่งไฟฟ้าหลัก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ไม่มีไฟฟ้า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 w:hint="cs"/>
          <w:sz w:val="28"/>
          <w:cs/>
        </w:rPr>
        <w:t>ไม่มี</w:t>
      </w:r>
      <w:r w:rsidRPr="006A4524">
        <w:rPr>
          <w:rFonts w:ascii="TH SarabunPSK" w:hAnsi="TH SarabunPSK" w:cs="TH SarabunPSK"/>
          <w:sz w:val="28"/>
          <w:cs/>
        </w:rPr>
        <w:t xml:space="preserve">เครื่องกำเนิดไฟฟ้าชนิดอื่น ๆ  </w:t>
      </w:r>
    </w:p>
    <w:p w14:paraId="14672D40" w14:textId="77777777" w:rsidR="00AD0BCD" w:rsidRPr="006A4524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มีไฟฟ้า </w:t>
      </w:r>
      <w:r w:rsidRPr="006A4524">
        <w:rPr>
          <w:rFonts w:ascii="TH SarabunPSK" w:hAnsi="TH SarabunPSK" w:cs="TH SarabunPSK"/>
          <w:sz w:val="28"/>
        </w:rPr>
        <w:t xml:space="preserve"> [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ใช้เครื่องปั่นไฟ/โซลาเซลล์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ใช้ไฟต่อพ่วง/แบตเตอรี่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ใช้ไฟ</w:t>
      </w:r>
      <w:r w:rsidRPr="006A4524">
        <w:rPr>
          <w:rFonts w:ascii="TH SarabunPSK" w:hAnsi="TH SarabunPSK" w:cs="TH SarabunPSK" w:hint="cs"/>
          <w:sz w:val="28"/>
          <w:cs/>
        </w:rPr>
        <w:t>บ้าน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มิเตอร์</w:t>
      </w:r>
      <w:r w:rsidRPr="006A4524">
        <w:rPr>
          <w:rFonts w:ascii="TH SarabunPSK" w:hAnsi="TH SarabunPSK" w:cs="TH SarabunPSK"/>
          <w:sz w:val="28"/>
        </w:rPr>
        <w:t xml:space="preserve"> ]</w:t>
      </w:r>
    </w:p>
    <w:p w14:paraId="45C60DBB" w14:textId="77777777" w:rsidR="00E86BED" w:rsidRPr="006A4524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>3</w:t>
      </w:r>
      <w:r w:rsidRPr="006A4524">
        <w:rPr>
          <w:rFonts w:ascii="TH SarabunPSK" w:hAnsi="TH SarabunPSK" w:cs="TH SarabunPSK"/>
          <w:sz w:val="28"/>
          <w:cs/>
        </w:rPr>
        <w:t>.7 ยานพาหนะในครัวเรือน</w:t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(ที่ใช้งานได้)</w:t>
      </w:r>
    </w:p>
    <w:p w14:paraId="5A098B0F" w14:textId="49C781EB" w:rsidR="00E86BED" w:rsidRPr="006A4524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รถยนต์นั่งส่วนบุคคล 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  <w:t xml:space="preserve">[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 อายุการใช้งานเกิน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 ไม่เกิน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  ]</w:t>
      </w:r>
    </w:p>
    <w:p w14:paraId="3B28AD45" w14:textId="77777777" w:rsidR="00E86BED" w:rsidRPr="006A4524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รถปิกอัพ/รถบรรทุกเล็ก/รถตู้</w:t>
      </w:r>
      <w:r w:rsidRPr="006A4524">
        <w:rPr>
          <w:rFonts w:ascii="TH SarabunPSK" w:hAnsi="TH SarabunPSK" w:cs="TH SarabunPSK"/>
          <w:sz w:val="28"/>
          <w:cs/>
        </w:rPr>
        <w:tab/>
        <w:t xml:space="preserve">[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 ไม่เกิน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  ]</w:t>
      </w:r>
    </w:p>
    <w:p w14:paraId="228BFC58" w14:textId="77777777" w:rsidR="00E86BED" w:rsidRPr="006A4524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รถไถ/รถเกี่ยวข้าว/รถประเภทเดียวกัน    [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</w:t>
      </w:r>
      <w:r w:rsidRPr="006A4524">
        <w:rPr>
          <w:rFonts w:ascii="TH SarabunPSK" w:hAnsi="TH SarabunPSK" w:cs="TH SarabunPSK"/>
          <w:sz w:val="28"/>
          <w:cs/>
        </w:rPr>
        <w:tab/>
        <w:t xml:space="preserve">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 ไม่เกิน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  ]</w:t>
      </w:r>
    </w:p>
    <w:p w14:paraId="4D67BDD2" w14:textId="5E259E63" w:rsidR="00E86BED" w:rsidRPr="006A4524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รถมอเตอร์ไซต์/เรือประมงพื้นบ้าน (ขนาดเล็ก)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ไม่มียานพาหนะในครัวเรือน</w:t>
      </w:r>
    </w:p>
    <w:p w14:paraId="1E0FCBB7" w14:textId="77777777" w:rsidR="00AD0BCD" w:rsidRPr="006A4524" w:rsidRDefault="00AD0BCD" w:rsidP="00AD0BC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>3</w:t>
      </w:r>
      <w:r w:rsidRPr="006A4524">
        <w:rPr>
          <w:rFonts w:ascii="TH SarabunPSK" w:hAnsi="TH SarabunPSK" w:cs="TH SarabunPSK"/>
          <w:sz w:val="28"/>
          <w:cs/>
        </w:rPr>
        <w:t>.</w:t>
      </w:r>
      <w:r w:rsidRPr="006A4524">
        <w:rPr>
          <w:rFonts w:ascii="TH SarabunPSK" w:hAnsi="TH SarabunPSK" w:cs="TH SarabunPSK"/>
          <w:sz w:val="28"/>
        </w:rPr>
        <w:t>8</w:t>
      </w:r>
      <w:r w:rsidRPr="006A4524">
        <w:rPr>
          <w:rFonts w:ascii="TH SarabunPSK" w:hAnsi="TH SarabunPSK" w:cs="TH SarabunPSK"/>
          <w:sz w:val="28"/>
          <w:cs/>
        </w:rPr>
        <w:t xml:space="preserve"> ของใช้ในครัวเรือน (ที่ใช้งานได้)</w:t>
      </w:r>
    </w:p>
    <w:p w14:paraId="697E92D3" w14:textId="67A41F1D" w:rsidR="00D62C36" w:rsidRPr="006A4524" w:rsidRDefault="00AD0BCD" w:rsidP="007D4757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</w:t>
      </w:r>
      <w:r w:rsidRPr="006A4524">
        <w:rPr>
          <w:rFonts w:ascii="TH SarabunPSK" w:hAnsi="TH SarabunPSK" w:cs="TH SarabunPSK"/>
          <w:noProof/>
          <w:sz w:val="28"/>
          <w:cs/>
        </w:rPr>
        <w:t>แอร์</w:t>
      </w:r>
      <w:r w:rsidRPr="006A4524">
        <w:rPr>
          <w:rFonts w:ascii="TH SarabunPSK" w:hAnsi="TH SarabunPSK" w:cs="TH SarabunPSK"/>
          <w:noProof/>
          <w:sz w:val="28"/>
        </w:rPr>
        <w:t xml:space="preserve">     </w:t>
      </w:r>
      <w:r w:rsidRPr="006A4524">
        <w:rPr>
          <w:rFonts w:ascii="TH SarabunPSK" w:hAnsi="TH SarabunPSK" w:cs="TH SarabunPSK"/>
          <w:noProof/>
          <w:sz w:val="28"/>
        </w:rPr>
        <w:sym w:font="Symbol" w:char="F07F"/>
      </w:r>
      <w:r w:rsidRPr="006A4524">
        <w:rPr>
          <w:rFonts w:ascii="TH SarabunPSK" w:hAnsi="TH SarabunPSK" w:cs="TH SarabunPSK"/>
          <w:noProof/>
          <w:sz w:val="28"/>
          <w:cs/>
        </w:rPr>
        <w:t xml:space="preserve"> โทรทัศน์จอแบน   </w:t>
      </w:r>
      <w:r w:rsidRPr="006A4524">
        <w:rPr>
          <w:rFonts w:ascii="TH SarabunPSK" w:hAnsi="TH SarabunPSK" w:cs="TH SarabunPSK"/>
          <w:noProof/>
          <w:sz w:val="28"/>
        </w:rPr>
        <w:sym w:font="Symbol" w:char="F07F"/>
      </w:r>
      <w:r w:rsidRPr="006A4524">
        <w:rPr>
          <w:rFonts w:ascii="TH SarabunPSK" w:hAnsi="TH SarabunPSK" w:cs="TH SarabunPSK"/>
          <w:noProof/>
          <w:sz w:val="28"/>
          <w:cs/>
        </w:rPr>
        <w:t xml:space="preserve"> คอมพิวเตอร์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ตู้เย็น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 xml:space="preserve">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เครื่องซักผ้า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ไม่มีของใช้ดังกล่าว</w:t>
      </w:r>
    </w:p>
    <w:p w14:paraId="14C2022D" w14:textId="3EFC2CE9" w:rsidR="00E86BED" w:rsidRPr="006A4524" w:rsidRDefault="00E86BED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Pr="006A4524">
        <w:rPr>
          <w:rFonts w:ascii="TH SarabunPSK" w:hAnsi="TH SarabunPSK" w:cs="TH SarabunPSK"/>
          <w:b/>
          <w:bCs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นักศึกษาอาศัยอยู่ในครัวเรือนสถาบัน </w:t>
      </w:r>
    </w:p>
    <w:p w14:paraId="0FF74D51" w14:textId="77777777" w:rsidR="00746A8B" w:rsidRPr="006A4524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 xml:space="preserve">ประเภทสถาบัน </w:t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มูลนิธิ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สถานสงเคราะห์ (</w:t>
      </w:r>
      <w:r w:rsidRPr="006A4524">
        <w:rPr>
          <w:rFonts w:ascii="TH SarabunPSK" w:hAnsi="TH SarabunPSK" w:cs="TH SarabunPSK"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จดทะเบียน </w:t>
      </w:r>
      <w:r w:rsidRPr="006A4524">
        <w:rPr>
          <w:rFonts w:ascii="TH SarabunPSK" w:hAnsi="TH SarabunPSK" w:cs="TH SarabunPSK"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ไม่จดทะเบียน) </w:t>
      </w:r>
      <w:r w:rsidRPr="006A4524">
        <w:rPr>
          <w:rFonts w:ascii="TH SarabunPSK" w:hAnsi="TH SarabunPSK" w:cs="TH SarabunPSK"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วัด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 xml:space="preserve">ศาสนสถาน </w:t>
      </w:r>
    </w:p>
    <w:p w14:paraId="1D5DDFDD" w14:textId="5A746AFC" w:rsidR="00746A8B" w:rsidRPr="006A4524" w:rsidRDefault="00746A8B" w:rsidP="00746A8B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อื่น ๆ</w:t>
      </w:r>
    </w:p>
    <w:p w14:paraId="3561E70B" w14:textId="77777777" w:rsidR="00746A8B" w:rsidRPr="006A4524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ชื่อสถาบัน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</w:t>
      </w:r>
      <w:r w:rsidRPr="006A4524">
        <w:rPr>
          <w:rFonts w:ascii="TH SarabunPSK" w:hAnsi="TH SarabunPSK" w:cs="TH SarabunPSK"/>
          <w:sz w:val="28"/>
          <w:cs/>
        </w:rPr>
        <w:t>.......</w:t>
      </w:r>
      <w:r w:rsidRPr="006A4524">
        <w:rPr>
          <w:rFonts w:ascii="TH SarabunPSK" w:hAnsi="TH SarabunPSK" w:cs="TH SarabunPSK"/>
          <w:sz w:val="28"/>
        </w:rPr>
        <w:t>...........</w:t>
      </w:r>
      <w:r w:rsidRPr="006A4524">
        <w:rPr>
          <w:rFonts w:ascii="TH SarabunPSK" w:hAnsi="TH SarabunPSK" w:cs="TH SarabunPSK"/>
          <w:sz w:val="28"/>
          <w:cs/>
        </w:rPr>
        <w:t>.....จังหวัด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……………………………………………………………………</w:t>
      </w:r>
    </w:p>
    <w:p w14:paraId="07E96EF6" w14:textId="77777777" w:rsidR="00746A8B" w:rsidRPr="006A4524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ชื่อผู้รับผิดชอบสถาบัน</w:t>
      </w:r>
      <w:r w:rsidRPr="006A4524">
        <w:rPr>
          <w:rFonts w:ascii="TH SarabunPSK" w:hAnsi="TH SarabunPSK" w:cs="TH SarabunPSK"/>
          <w:sz w:val="28"/>
        </w:rPr>
        <w:t>……………………………………………………..………</w:t>
      </w:r>
      <w:r w:rsidRPr="006A4524">
        <w:rPr>
          <w:rFonts w:ascii="TH SarabunPSK" w:hAnsi="TH SarabunPSK" w:cs="TH SarabunPSK"/>
          <w:sz w:val="28"/>
          <w:cs/>
        </w:rPr>
        <w:t>..............เบอร์โทรศัพท์</w:t>
      </w:r>
      <w:r w:rsidRPr="006A4524">
        <w:rPr>
          <w:rFonts w:ascii="TH SarabunPSK" w:hAnsi="TH SarabunPSK" w:cs="TH SarabunPSK"/>
          <w:sz w:val="28"/>
        </w:rPr>
        <w:t>…………………………………………..</w:t>
      </w:r>
      <w:r w:rsidRPr="006A4524">
        <w:rPr>
          <w:rFonts w:ascii="TH SarabunPSK" w:hAnsi="TH SarabunPSK" w:cs="TH SarabunPSK"/>
          <w:sz w:val="28"/>
          <w:cs/>
        </w:rPr>
        <w:t xml:space="preserve"> </w:t>
      </w:r>
    </w:p>
    <w:p w14:paraId="0C4E43B1" w14:textId="094C434B" w:rsidR="00E86BED" w:rsidRPr="006A4524" w:rsidRDefault="00746A8B" w:rsidP="00746A8B">
      <w:pPr>
        <w:spacing w:after="0" w:line="240" w:lineRule="auto"/>
        <w:ind w:left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นักศึกษารายนี้อยู่กับสถาบันตั้งแต่เดือน</w:t>
      </w:r>
      <w:r w:rsidRPr="006A4524">
        <w:rPr>
          <w:rFonts w:ascii="TH SarabunPSK" w:hAnsi="TH SarabunPSK" w:cs="TH SarabunPSK"/>
          <w:sz w:val="28"/>
        </w:rPr>
        <w:t>………………………….</w:t>
      </w:r>
      <w:r w:rsidRPr="006A4524">
        <w:rPr>
          <w:rFonts w:ascii="TH SarabunPSK" w:hAnsi="TH SarabunPSK" w:cs="TH SarabunPSK"/>
          <w:sz w:val="28"/>
          <w:cs/>
        </w:rPr>
        <w:t>..................................ปี</w:t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พ.ศ…</w:t>
      </w:r>
      <w:r w:rsidRPr="006A4524">
        <w:rPr>
          <w:rFonts w:ascii="TH SarabunPSK" w:hAnsi="TH SarabunPSK" w:cs="TH SarabunPSK"/>
          <w:sz w:val="28"/>
        </w:rPr>
        <w:t>………………….…………...</w:t>
      </w:r>
      <w:r w:rsidR="00E86BED" w:rsidRPr="006A4524">
        <w:rPr>
          <w:rFonts w:ascii="TH SarabunPSK" w:hAnsi="TH SarabunPSK" w:cs="TH SarabunPSK"/>
          <w:sz w:val="28"/>
          <w:cs/>
        </w:rPr>
        <w:t xml:space="preserve">พักอาศัยในสถาบันแบบ </w:t>
      </w:r>
      <w:r w:rsidR="00E86BED" w:rsidRPr="006A4524">
        <w:rPr>
          <w:rFonts w:ascii="TH SarabunPSK" w:hAnsi="TH SarabunPSK" w:cs="TH SarabunPSK"/>
          <w:sz w:val="28"/>
        </w:rPr>
        <w:tab/>
      </w:r>
      <w:r w:rsidR="00E86BED" w:rsidRPr="006A4524">
        <w:rPr>
          <w:rFonts w:ascii="TH SarabunPSK" w:hAnsi="TH SarabunPSK" w:cs="TH SarabunPSK"/>
          <w:sz w:val="28"/>
        </w:rPr>
        <w:tab/>
      </w:r>
      <w:r w:rsidR="00E86BED"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6A45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86BED" w:rsidRPr="006A4524">
        <w:rPr>
          <w:rFonts w:ascii="TH SarabunPSK" w:hAnsi="TH SarabunPSK" w:cs="TH SarabunPSK"/>
          <w:b/>
          <w:sz w:val="28"/>
          <w:cs/>
        </w:rPr>
        <w:t xml:space="preserve">ประจำไม่ไปกลับ  </w:t>
      </w:r>
      <w:r w:rsidR="00AD0BCD" w:rsidRPr="006A4524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E86BED"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6A4524">
        <w:rPr>
          <w:rFonts w:ascii="TH SarabunPSK" w:hAnsi="TH SarabunPSK" w:cs="TH SarabunPSK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77777777" w:rsidR="00E86BED" w:rsidRPr="006A4524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สถาบันให้ความช่วยเหลือแก่นักเรียน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นักศึกษารายนี้ด้วยวิธี (ตอบได้มากกว่า 1 ข้อ)</w:t>
      </w:r>
    </w:p>
    <w:p w14:paraId="02CD59A8" w14:textId="77777777" w:rsidR="007D4757" w:rsidRPr="0087220C" w:rsidRDefault="007D4757" w:rsidP="007D4757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7220C">
        <w:rPr>
          <w:rFonts w:ascii="TH SarabunPSK" w:hAnsi="TH SarabunPSK" w:cs="TH SarabunPSK" w:hint="cs"/>
          <w:sz w:val="32"/>
          <w:szCs w:val="32"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สนับสนุนด้านการเงิน</w:t>
      </w:r>
      <w:r w:rsidRPr="0087220C">
        <w:rPr>
          <w:rFonts w:ascii="TH SarabunPSK" w:hAnsi="TH SarabunPSK" w:cs="TH SarabunPSK" w:hint="cs"/>
          <w:sz w:val="28"/>
          <w:cs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สนับสนุนสิ่งของ</w:t>
      </w:r>
      <w:r w:rsidRPr="0087220C">
        <w:rPr>
          <w:rFonts w:ascii="TH SarabunPSK" w:hAnsi="TH SarabunPSK" w:cs="TH SarabunPSK" w:hint="cs"/>
          <w:sz w:val="28"/>
        </w:rPr>
        <w:t>/</w:t>
      </w:r>
      <w:r w:rsidRPr="0087220C">
        <w:rPr>
          <w:rFonts w:ascii="TH SarabunPSK" w:hAnsi="TH SarabunPSK" w:cs="TH SarabunPSK" w:hint="cs"/>
          <w:sz w:val="28"/>
          <w:cs/>
        </w:rPr>
        <w:t>เครื่องใช้</w:t>
      </w:r>
      <w:r w:rsidRPr="0087220C">
        <w:rPr>
          <w:rFonts w:ascii="TH SarabunPSK" w:hAnsi="TH SarabunPSK" w:cs="TH SarabunPSK" w:hint="cs"/>
          <w:sz w:val="28"/>
          <w:cs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สนับสนุนที่พักอาศัย</w:t>
      </w:r>
    </w:p>
    <w:p w14:paraId="1AF525B3" w14:textId="77777777" w:rsidR="007D4757" w:rsidRPr="0087220C" w:rsidRDefault="007D4757" w:rsidP="007D4757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7220C">
        <w:rPr>
          <w:rFonts w:ascii="TH SarabunPSK" w:hAnsi="TH SarabunPSK" w:cs="TH SarabunPSK" w:hint="cs"/>
          <w:sz w:val="28"/>
          <w:cs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สนับสนุนด้านอาหาร</w:t>
      </w:r>
      <w:r w:rsidRPr="0087220C">
        <w:rPr>
          <w:rFonts w:ascii="TH SarabunPSK" w:hAnsi="TH SarabunPSK" w:cs="TH SarabunPSK" w:hint="cs"/>
          <w:sz w:val="28"/>
          <w:cs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สนับสนุนการเดินทาง</w:t>
      </w:r>
      <w:r>
        <w:rPr>
          <w:rFonts w:ascii="TH SarabunPSK" w:hAnsi="TH SarabunPSK" w:cs="TH SarabunPSK"/>
          <w:sz w:val="28"/>
        </w:rPr>
        <w:t xml:space="preserve"> </w:t>
      </w:r>
      <w:r w:rsidRPr="0087220C">
        <w:rPr>
          <w:rFonts w:ascii="TH SarabunPSK" w:hAnsi="TH SarabunPSK" w:cs="TH SarabunPSK" w:hint="cs"/>
          <w:sz w:val="28"/>
          <w:cs/>
        </w:rPr>
        <w:t xml:space="preserve">(รับ </w:t>
      </w:r>
      <w:r w:rsidRPr="0087220C">
        <w:rPr>
          <w:rFonts w:ascii="TH SarabunPSK" w:hAnsi="TH SarabunPSK" w:cs="TH SarabunPSK" w:hint="cs"/>
          <w:sz w:val="28"/>
        </w:rPr>
        <w:t xml:space="preserve">- </w:t>
      </w:r>
      <w:r w:rsidRPr="0087220C">
        <w:rPr>
          <w:rFonts w:ascii="TH SarabunPSK" w:hAnsi="TH SarabunPSK" w:cs="TH SarabunPSK" w:hint="cs"/>
          <w:sz w:val="28"/>
          <w:cs/>
        </w:rPr>
        <w:t>ส่ง)</w:t>
      </w:r>
      <w:r w:rsidRPr="0087220C">
        <w:rPr>
          <w:rFonts w:ascii="TH SarabunPSK" w:hAnsi="TH SarabunPSK" w:cs="TH SarabunPSK" w:hint="cs"/>
          <w:sz w:val="28"/>
          <w:cs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สนับสนุนด้านการศึกษา</w:t>
      </w:r>
      <w:r w:rsidRPr="0087220C">
        <w:rPr>
          <w:rFonts w:ascii="TH SarabunPSK" w:hAnsi="TH SarabunPSK" w:cs="TH SarabunPSK" w:hint="cs"/>
          <w:sz w:val="28"/>
          <w:cs/>
        </w:rPr>
        <w:tab/>
      </w:r>
    </w:p>
    <w:p w14:paraId="49B40930" w14:textId="77777777" w:rsidR="007D4757" w:rsidRPr="0087220C" w:rsidRDefault="007D4757" w:rsidP="007D4757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7220C">
        <w:rPr>
          <w:rFonts w:ascii="TH SarabunPSK" w:hAnsi="TH SarabunPSK" w:cs="TH SarabunPSK" w:hint="cs"/>
          <w:sz w:val="28"/>
        </w:rPr>
        <w:tab/>
      </w:r>
      <w:r w:rsidRPr="0087220C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87220C">
        <w:rPr>
          <w:rFonts w:ascii="TH SarabunPSK" w:hAnsi="TH SarabunPSK" w:cs="TH SarabunPSK" w:hint="cs"/>
          <w:sz w:val="28"/>
          <w:cs/>
        </w:rPr>
        <w:t xml:space="preserve"> ดูแลด้านสุขภาพ</w:t>
      </w:r>
    </w:p>
    <w:p w14:paraId="3E6D64B4" w14:textId="3FF0B965" w:rsidR="00E86BED" w:rsidRPr="006A4524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>สถาบันมีรายจ่ายเฉลี่ยในการดูแลนักเรียน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นักศึกษารายนี้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………………………………………………………….</w:t>
      </w:r>
      <w:r w:rsidRPr="006A4524">
        <w:rPr>
          <w:rFonts w:ascii="TH SarabunPSK" w:hAnsi="TH SarabunPSK" w:cs="TH SarabunPSK"/>
          <w:sz w:val="28"/>
          <w:cs/>
        </w:rPr>
        <w:t>บาท/คน/ปีการศึกษา</w:t>
      </w:r>
    </w:p>
    <w:p w14:paraId="05BD2D74" w14:textId="77777777" w:rsidR="00E86BED" w:rsidRPr="006A4524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>สถาบันมีนักเรียน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นักศึกษาในความดูแล ณ ปัจจุบัน จำนวน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Pr="006A4524">
        <w:rPr>
          <w:rFonts w:ascii="TH SarabunPSK" w:hAnsi="TH SarabunPSK" w:cs="TH SarabunPSK"/>
          <w:sz w:val="28"/>
          <w:cs/>
        </w:rPr>
        <w:t>คน</w:t>
      </w:r>
    </w:p>
    <w:p w14:paraId="4585695F" w14:textId="4700C212" w:rsidR="00E86BED" w:rsidRPr="006A4524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6A4524">
        <w:rPr>
          <w:rFonts w:ascii="TH SarabunPSK" w:hAnsi="TH SarabunPSK" w:cs="TH SarabunPSK"/>
          <w:sz w:val="28"/>
        </w:rPr>
        <w:t>…………</w:t>
      </w:r>
      <w:r w:rsidR="00D62C36" w:rsidRPr="006A4524">
        <w:rPr>
          <w:rFonts w:ascii="TH SarabunPSK" w:hAnsi="TH SarabunPSK" w:cs="TH SarabunPSK"/>
          <w:sz w:val="28"/>
        </w:rPr>
        <w:t>…..</w:t>
      </w:r>
      <w:r w:rsidRPr="006A4524">
        <w:rPr>
          <w:rFonts w:ascii="TH SarabunPSK" w:hAnsi="TH SarabunPSK" w:cs="TH SarabunPSK"/>
          <w:sz w:val="28"/>
        </w:rPr>
        <w:t>……………………</w:t>
      </w:r>
      <w:r w:rsidRPr="006A4524">
        <w:rPr>
          <w:rFonts w:ascii="TH SarabunPSK" w:hAnsi="TH SarabunPSK" w:cs="TH SarabunPSK"/>
          <w:sz w:val="28"/>
          <w:cs/>
        </w:rPr>
        <w:t>บาท/ปี</w:t>
      </w:r>
    </w:p>
    <w:p w14:paraId="2A283E20" w14:textId="01D4854A" w:rsidR="00E86BED" w:rsidRPr="006A4524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>สถาบันมีที่ดิน</w:t>
      </w:r>
      <w:r w:rsidRPr="006A4524">
        <w:rPr>
          <w:rFonts w:ascii="TH SarabunPSK" w:hAnsi="TH SarabunPSK" w:cs="TH SarabunPSK"/>
          <w:sz w:val="28"/>
        </w:rPr>
        <w:t>…………………..</w:t>
      </w:r>
      <w:r w:rsidRPr="006A4524">
        <w:rPr>
          <w:rFonts w:ascii="TH SarabunPSK" w:hAnsi="TH SarabunPSK" w:cs="TH SarabunPSK"/>
          <w:sz w:val="28"/>
          <w:cs/>
        </w:rPr>
        <w:t>ไร่</w:t>
      </w:r>
      <w:r w:rsidRPr="006A4524">
        <w:rPr>
          <w:rFonts w:ascii="TH SarabunPSK" w:hAnsi="TH SarabunPSK" w:cs="TH SarabunPSK"/>
          <w:sz w:val="28"/>
        </w:rPr>
        <w:t>…………………….</w:t>
      </w:r>
      <w:r w:rsidRPr="006A4524">
        <w:rPr>
          <w:rFonts w:ascii="TH SarabunPSK" w:hAnsi="TH SarabunPSK" w:cs="TH SarabunPSK"/>
          <w:sz w:val="28"/>
          <w:cs/>
        </w:rPr>
        <w:t>งาน  อาคาร</w:t>
      </w:r>
      <w:r w:rsidRPr="006A4524">
        <w:rPr>
          <w:rFonts w:ascii="TH SarabunPSK" w:hAnsi="TH SarabunPSK" w:cs="TH SarabunPSK"/>
          <w:sz w:val="28"/>
        </w:rPr>
        <w:t>…………………………</w:t>
      </w:r>
      <w:r w:rsidRPr="006A4524">
        <w:rPr>
          <w:rFonts w:ascii="TH SarabunPSK" w:hAnsi="TH SarabunPSK" w:cs="TH SarabunPSK"/>
          <w:sz w:val="28"/>
          <w:cs/>
        </w:rPr>
        <w:t>หลัง  ยานพาหนะที่ใช้งานได้</w:t>
      </w:r>
      <w:r w:rsidRPr="006A4524">
        <w:rPr>
          <w:rFonts w:ascii="TH SarabunPSK" w:hAnsi="TH SarabunPSK" w:cs="TH SarabunPSK"/>
          <w:sz w:val="28"/>
        </w:rPr>
        <w:t>……......…….</w:t>
      </w:r>
      <w:r w:rsidRPr="006A4524">
        <w:rPr>
          <w:rFonts w:ascii="TH SarabunPSK" w:hAnsi="TH SarabunPSK" w:cs="TH SarabunPSK"/>
          <w:sz w:val="28"/>
          <w:cs/>
        </w:rPr>
        <w:t>คัน</w:t>
      </w:r>
    </w:p>
    <w:p w14:paraId="6E446811" w14:textId="77777777" w:rsidR="00D62C36" w:rsidRPr="006A4524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D19D4" w14:textId="49BCE25A" w:rsidR="00E86BED" w:rsidRPr="006A4524" w:rsidRDefault="00E86BE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7777777" w:rsidR="00E86BED" w:rsidRPr="006A4524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</w:rPr>
        <w:t>5</w:t>
      </w:r>
      <w:r w:rsidRPr="006A4524">
        <w:rPr>
          <w:rFonts w:ascii="TH SarabunPSK" w:hAnsi="TH SarabunPSK" w:cs="TH SarabunPSK"/>
          <w:b/>
          <w:bCs/>
          <w:sz w:val="28"/>
          <w:cs/>
        </w:rPr>
        <w:t>. การเดินทางจากที่พักอาศัยไปสถานศึกษา</w:t>
      </w:r>
    </w:p>
    <w:p w14:paraId="29D1CFF2" w14:textId="77777777" w:rsidR="00E86BED" w:rsidRPr="006A4524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ระยะทาง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กิโลเมตร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 xml:space="preserve">เมตร </w:t>
      </w:r>
      <w:r w:rsidRPr="006A4524">
        <w:rPr>
          <w:rFonts w:ascii="TH SarabunPSK" w:hAnsi="TH SarabunPSK" w:cs="TH SarabunPSK"/>
          <w:sz w:val="28"/>
        </w:rPr>
        <w:t xml:space="preserve">  </w:t>
      </w:r>
      <w:r w:rsidRPr="006A4524">
        <w:rPr>
          <w:rFonts w:ascii="TH SarabunPSK" w:hAnsi="TH SarabunPSK" w:cs="TH SarabunPSK"/>
          <w:sz w:val="28"/>
          <w:cs/>
        </w:rPr>
        <w:t>ใช้เวลา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ชั่วโมง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 xml:space="preserve">นาที </w:t>
      </w:r>
    </w:p>
    <w:p w14:paraId="71233E8B" w14:textId="77777777" w:rsidR="00E86BED" w:rsidRPr="006A4524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ค่าใช้จ่ายในการเดินทางไป-กลับ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บาท/เดือน</w:t>
      </w:r>
    </w:p>
    <w:p w14:paraId="70234D35" w14:textId="5159380E" w:rsidR="00E86BED" w:rsidRPr="006A4524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วิธีเดินทางหลัก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เดิน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จักรยาน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รถรับส่งของสถานศึกษา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จักรยานยนต์ส่วนตัว</w:t>
      </w:r>
      <w:r w:rsidRPr="006A4524">
        <w:rPr>
          <w:rFonts w:ascii="TH SarabunPSK" w:hAnsi="TH SarabunPSK" w:cs="TH SarabunPSK"/>
          <w:sz w:val="28"/>
          <w:cs/>
        </w:rPr>
        <w:tab/>
      </w:r>
    </w:p>
    <w:p w14:paraId="1555EE0E" w14:textId="66C84FDE" w:rsidR="00E86BED" w:rsidRPr="006A4524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รถส่วนตัว</w:t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เรือส่วนตัว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จักรยานยนต์รับจ้าง</w:t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รถโดยสารประจำทาง/รับจ้าง</w:t>
      </w:r>
    </w:p>
    <w:p w14:paraId="67E3BE5C" w14:textId="40AF6BB6" w:rsidR="00E86BED" w:rsidRPr="006A4524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เรือโดยสารประจำทาง/รับจ้าง</w:t>
      </w:r>
    </w:p>
    <w:p w14:paraId="24C3F24C" w14:textId="0C629364" w:rsidR="00D62C36" w:rsidRPr="006A4524" w:rsidRDefault="00746A8B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1AFE1C0E">
                <wp:simplePos x="0" y="0"/>
                <wp:positionH relativeFrom="column">
                  <wp:posOffset>4475480</wp:posOffset>
                </wp:positionH>
                <wp:positionV relativeFrom="paragraph">
                  <wp:posOffset>-430530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3D1DCEA3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0" type="#_x0000_t202" style="position:absolute;left:0;text-align:left;margin-left:352.4pt;margin-top:-33.9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">
                <v:textbox>
                  <w:txbxContent>
                    <w:p w14:paraId="28F6EF60" w14:textId="3D1DCEA3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0AAB83" w14:textId="77777777" w:rsidR="00E86BED" w:rsidRPr="006A4524" w:rsidRDefault="00E86BED" w:rsidP="00E86BED">
      <w:pPr>
        <w:spacing w:after="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</w:rPr>
        <w:t>6</w:t>
      </w:r>
      <w:r w:rsidRPr="006A4524">
        <w:rPr>
          <w:rFonts w:ascii="TH SarabunPSK" w:hAnsi="TH SarabunPSK" w:cs="TH SarabunPSK"/>
          <w:b/>
          <w:bCs/>
          <w:sz w:val="28"/>
          <w:cs/>
        </w:rPr>
        <w:t>. ที่ตั้งที่พักอาศัยนักเรียน</w:t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6A4524">
        <w:rPr>
          <w:rFonts w:ascii="TH SarabunPSK" w:hAnsi="TH SarabunPSK" w:cs="TH SarabunPSK"/>
          <w:sz w:val="28"/>
          <w:cs/>
        </w:rPr>
        <w:t xml:space="preserve"> 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ในปัจจุบัน </w:t>
      </w:r>
    </w:p>
    <w:p w14:paraId="5F627D21" w14:textId="7E159BAE" w:rsidR="00E86BED" w:rsidRPr="006A4524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 xml:space="preserve">     บ้านเลขที่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หมู่ที่</w:t>
      </w:r>
      <w:r w:rsidRPr="006A4524">
        <w:rPr>
          <w:rFonts w:ascii="TH SarabunPSK" w:hAnsi="TH SarabunPSK" w:cs="TH SarabunPSK"/>
          <w:sz w:val="28"/>
        </w:rPr>
        <w:t>………….……</w:t>
      </w:r>
      <w:r w:rsidRPr="006A4524">
        <w:rPr>
          <w:rFonts w:ascii="TH SarabunPSK" w:hAnsi="TH SarabunPSK" w:cs="TH SarabunPSK"/>
          <w:sz w:val="28"/>
          <w:cs/>
        </w:rPr>
        <w:t>ตรอก/ซอย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ถนน</w:t>
      </w:r>
      <w:r w:rsidRPr="006A4524">
        <w:rPr>
          <w:rFonts w:ascii="TH SarabunPSK" w:hAnsi="TH SarabunPSK" w:cs="TH SarabunPSK"/>
          <w:sz w:val="28"/>
        </w:rPr>
        <w:t>……………………………………………………..</w:t>
      </w:r>
    </w:p>
    <w:p w14:paraId="7AFA57EC" w14:textId="45F613CE" w:rsidR="00E86BED" w:rsidRPr="006A4524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 xml:space="preserve">     ตำบล/แขวง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อำเภอ/เขต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จังหวัด</w:t>
      </w:r>
      <w:r w:rsidRPr="006A4524">
        <w:rPr>
          <w:rFonts w:ascii="TH SarabunPSK" w:hAnsi="TH SarabunPSK" w:cs="TH SarabunPSK"/>
          <w:sz w:val="28"/>
        </w:rPr>
        <w:t>………………………………..……</w:t>
      </w:r>
      <w:r w:rsidRPr="006A4524">
        <w:rPr>
          <w:rFonts w:ascii="TH SarabunPSK" w:hAnsi="TH SarabunPSK" w:cs="TH SarabunPSK"/>
          <w:sz w:val="28"/>
          <w:cs/>
        </w:rPr>
        <w:t>รหัสไปรษณีย์</w:t>
      </w:r>
      <w:r w:rsidRPr="006A4524">
        <w:rPr>
          <w:rFonts w:ascii="TH SarabunPSK" w:hAnsi="TH SarabunPSK" w:cs="TH SarabunPSK"/>
          <w:sz w:val="28"/>
        </w:rPr>
        <w:t>……………</w:t>
      </w:r>
    </w:p>
    <w:p w14:paraId="28745E5D" w14:textId="77777777" w:rsidR="00D62C36" w:rsidRPr="006A4524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5CE8DC76" w14:textId="658DE416" w:rsidR="00746A8B" w:rsidRPr="006A4524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</w:rPr>
        <w:t>7</w:t>
      </w:r>
      <w:r w:rsidRPr="006A4524">
        <w:rPr>
          <w:rFonts w:ascii="TH SarabunPSK" w:hAnsi="TH SarabunPSK" w:cs="TH SarabunPSK"/>
          <w:b/>
          <w:bCs/>
          <w:sz w:val="28"/>
          <w:cs/>
        </w:rPr>
        <w:t>. ภาพถ่ายที่พักอาศัยของนักเรียน</w:t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>นักศึกษาในปัจจุบัน</w:t>
      </w:r>
    </w:p>
    <w:p w14:paraId="0D162A26" w14:textId="716EF917" w:rsidR="00746A8B" w:rsidRPr="006A4524" w:rsidRDefault="00746A8B" w:rsidP="00746A8B">
      <w:pPr>
        <w:tabs>
          <w:tab w:val="left" w:pos="851"/>
        </w:tabs>
        <w:spacing w:after="0"/>
        <w:ind w:firstLine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ภาพที่พักอาศัยของนักเรียน</w:t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>นักศึกษาได้มาจาก</w:t>
      </w:r>
      <w:r w:rsidRPr="006A4524">
        <w:rPr>
          <w:rFonts w:ascii="TH SarabunPSK" w:hAnsi="TH SarabunPSK" w:cs="TH SarabunPSK"/>
          <w:sz w:val="28"/>
        </w:rPr>
        <w:tab/>
      </w:r>
    </w:p>
    <w:p w14:paraId="265B9B25" w14:textId="77777777" w:rsidR="00746A8B" w:rsidRPr="006A4524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  <w:cs/>
        </w:rPr>
        <w:t></w:t>
      </w:r>
      <w:r w:rsidRPr="006A4524">
        <w:rPr>
          <w:rFonts w:ascii="TH SarabunPSK" w:hAnsi="TH SarabunPSK" w:cs="TH SarabunPSK"/>
          <w:sz w:val="28"/>
          <w:cs/>
        </w:rPr>
        <w:t xml:space="preserve"> คุณครูลงเยี่ยมบ้านด้วยตนเอง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6A4524">
        <w:rPr>
          <w:rFonts w:ascii="TH SarabunPSK" w:hAnsi="TH SarabunPSK" w:cs="TH SarabunPSK"/>
          <w:sz w:val="28"/>
          <w:cs/>
        </w:rPr>
        <w:t>ให้นักเรียน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นักศึกษาถ่ายภาพมาให้</w:t>
      </w:r>
    </w:p>
    <w:p w14:paraId="235B9BC8" w14:textId="77777777" w:rsidR="00746A8B" w:rsidRPr="006A4524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 xml:space="preserve">     ประเภทภาพถ่าย</w:t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tab/>
      </w:r>
    </w:p>
    <w:p w14:paraId="0C740A1F" w14:textId="77777777" w:rsidR="00746A8B" w:rsidRPr="006A4524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6A4524">
        <w:rPr>
          <w:rFonts w:ascii="TH SarabunPSK" w:hAnsi="TH SarabunPSK" w:cs="TH SarabunPSK"/>
          <w:sz w:val="28"/>
          <w:cs/>
        </w:rPr>
        <w:t>ภาพถ่ายที่พักอาศัย/หอพักของนักเรียน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 xml:space="preserve">นักศึกษา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6A4524">
        <w:rPr>
          <w:rFonts w:ascii="TH SarabunPSK" w:hAnsi="TH SarabunPSK" w:cs="TH SarabunPSK"/>
          <w:sz w:val="28"/>
          <w:cs/>
        </w:rPr>
        <w:t>ภาพถ่ายครัวเรือนสถาบัน</w:t>
      </w:r>
    </w:p>
    <w:p w14:paraId="5AB4FF28" w14:textId="77777777" w:rsidR="00746A8B" w:rsidRPr="006A4524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  <w:cs/>
        </w:rPr>
        <w:t></w:t>
      </w:r>
      <w:r w:rsidRPr="006A4524">
        <w:rPr>
          <w:rFonts w:ascii="TH SarabunPSK" w:hAnsi="TH SarabunPSK" w:cs="TH SarabunPSK"/>
          <w:sz w:val="28"/>
          <w:cs/>
        </w:rPr>
        <w:t xml:space="preserve"> ภาพถ่ายนักเรียน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 xml:space="preserve">นักศึกษาคู่กับป้ายโรงเรียน </w:t>
      </w:r>
    </w:p>
    <w:p w14:paraId="6CAD8EB3" w14:textId="77777777" w:rsidR="00746A8B" w:rsidRPr="006A4524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485BD1" wp14:editId="47F74541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D2952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28B0C4" wp14:editId="58124D75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25C0D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325DE4" wp14:editId="1448CC3F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B12B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ที่พักอาศัยอยู่ต่างจังหวัด </w:t>
      </w:r>
      <w:r w:rsidRPr="006A4524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ที่พักอาศัยอยู่ต่างประเทศ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 xml:space="preserve"> ไม่อนุญาตให้ถ่ายภาพที่พักอาศัย</w:t>
      </w:r>
    </w:p>
    <w:p w14:paraId="441C4F2C" w14:textId="77777777" w:rsidR="00746A8B" w:rsidRPr="006A4524" w:rsidRDefault="00746A8B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FBF2A85" w14:textId="77777777" w:rsidR="00E86BED" w:rsidRPr="006A4524" w:rsidRDefault="00E86BED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1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uDrZrI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2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xhpyJo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28BD2327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6A4524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4286225B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4BA8F0C" w14:textId="77777777" w:rsidR="00746A8B" w:rsidRPr="006A4524" w:rsidRDefault="00746A8B" w:rsidP="00746A8B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6A4524">
        <w:rPr>
          <w:rFonts w:ascii="TH SarabunPSK" w:hAnsi="TH SarabunPSK" w:cs="TH SarabunPSK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นักศึกษาในภาพถ่ายด้วย</w:t>
      </w:r>
    </w:p>
    <w:p w14:paraId="2EE0E4E9" w14:textId="13979C7A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A5AAF70" w14:textId="44094197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22618E5" w14:textId="7A95D743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1702FE1" w14:textId="27E9C566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E469ACB" w14:textId="05AD3531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DE4B4D" w14:textId="4AFBB325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5147B0B" w14:textId="6DC11E59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4B635DE" w14:textId="7D3D5119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45D28EA" w14:textId="0C8E8E7C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9CE2436" w14:textId="6B4F99E8" w:rsidR="00323394" w:rsidRPr="006A4524" w:rsidRDefault="00746A8B" w:rsidP="00323394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  <w:r w:rsidRPr="006A4524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8D4E7B" wp14:editId="768FFF47">
                <wp:simplePos x="0" y="0"/>
                <wp:positionH relativeFrom="column">
                  <wp:posOffset>4480560</wp:posOffset>
                </wp:positionH>
                <wp:positionV relativeFrom="paragraph">
                  <wp:posOffset>-476885</wp:posOffset>
                </wp:positionV>
                <wp:extent cx="1554480" cy="306070"/>
                <wp:effectExtent l="0" t="0" r="2667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B118" w14:textId="77777777" w:rsidR="00746A8B" w:rsidRPr="007200EA" w:rsidRDefault="00746A8B" w:rsidP="00746A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A0BA6D5" w14:textId="77777777" w:rsidR="00746A8B" w:rsidRPr="007200EA" w:rsidRDefault="00746A8B" w:rsidP="00746A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4E7B" id="Text Box 6" o:spid="_x0000_s1033" type="#_x0000_t202" style="position:absolute;left:0;text-align:left;margin-left:352.8pt;margin-top:-37.55pt;width:122.4pt;height:2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xVGw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">
                <v:textbox>
                  <w:txbxContent>
                    <w:p w14:paraId="14F9B118" w14:textId="77777777" w:rsidR="00746A8B" w:rsidRPr="007200EA" w:rsidRDefault="00746A8B" w:rsidP="00746A8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A0BA6D5" w14:textId="77777777" w:rsidR="00746A8B" w:rsidRPr="007200EA" w:rsidRDefault="00746A8B" w:rsidP="00746A8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394" w:rsidRPr="006A4524">
        <w:rPr>
          <w:rFonts w:ascii="TH SarabunPSK" w:hAnsi="TH SarabunPSK" w:cs="TH SarabunPSK"/>
          <w:b/>
          <w:bCs/>
          <w:sz w:val="28"/>
        </w:rPr>
        <w:t xml:space="preserve">8. </w:t>
      </w:r>
      <w:r w:rsidR="00323394" w:rsidRPr="006A4524">
        <w:rPr>
          <w:rFonts w:ascii="TH SarabunPSK" w:hAnsi="TH SarabunPSK" w:cs="TH SarabunPSK" w:hint="cs"/>
          <w:b/>
          <w:bCs/>
          <w:sz w:val="28"/>
          <w:cs/>
        </w:rPr>
        <w:t xml:space="preserve"> การรับรองข้อมูลที่อยู่</w:t>
      </w:r>
    </w:p>
    <w:p w14:paraId="044FFDE4" w14:textId="77777777" w:rsidR="00323394" w:rsidRPr="006A4524" w:rsidRDefault="00323394" w:rsidP="00323394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Wingdings" w:char="F0A8"/>
      </w:r>
      <w:r w:rsidRPr="006A4524">
        <w:rPr>
          <w:rFonts w:ascii="TH SarabunPSK" w:hAnsi="TH SarabunPSK" w:cs="TH SarabunPSK" w:hint="cs"/>
          <w:sz w:val="28"/>
          <w:cs/>
        </w:rPr>
        <w:t xml:space="preserve"> ขอรับรองว่าได้พักอาศัยอยู่ </w:t>
      </w:r>
      <w:r w:rsidRPr="006A4524">
        <w:rPr>
          <w:rFonts w:ascii="TH SarabunPSK" w:hAnsi="TH SarabunPSK" w:cs="TH SarabunPSK"/>
          <w:sz w:val="28"/>
          <w:cs/>
        </w:rPr>
        <w:t>บ้านเลขที่</w:t>
      </w:r>
      <w:r w:rsidRPr="006A4524">
        <w:rPr>
          <w:rFonts w:ascii="TH SarabunPSK" w:hAnsi="TH SarabunPSK" w:cs="TH SarabunPSK"/>
          <w:sz w:val="28"/>
        </w:rPr>
        <w:t>…….…………</w:t>
      </w:r>
      <w:r w:rsidRPr="006A4524">
        <w:rPr>
          <w:rFonts w:ascii="TH SarabunPSK" w:hAnsi="TH SarabunPSK" w:cs="TH SarabunPSK"/>
          <w:sz w:val="28"/>
          <w:cs/>
        </w:rPr>
        <w:t>หมู่ที่</w:t>
      </w:r>
      <w:r w:rsidRPr="006A4524">
        <w:rPr>
          <w:rFonts w:ascii="TH SarabunPSK" w:hAnsi="TH SarabunPSK" w:cs="TH SarabunPSK"/>
          <w:sz w:val="28"/>
        </w:rPr>
        <w:t>……………</w:t>
      </w:r>
      <w:r w:rsidRPr="006A4524">
        <w:rPr>
          <w:rFonts w:ascii="TH SarabunPSK" w:hAnsi="TH SarabunPSK" w:cs="TH SarabunPSK"/>
          <w:sz w:val="28"/>
          <w:cs/>
        </w:rPr>
        <w:t>ตรอก/ซอย</w:t>
      </w:r>
      <w:r w:rsidRPr="006A4524">
        <w:rPr>
          <w:rFonts w:ascii="TH SarabunPSK" w:hAnsi="TH SarabunPSK" w:cs="TH SarabunPSK"/>
          <w:sz w:val="28"/>
        </w:rPr>
        <w:t>…………</w:t>
      </w:r>
      <w:r w:rsidRPr="006A4524">
        <w:rPr>
          <w:rFonts w:ascii="TH SarabunPSK" w:hAnsi="TH SarabunPSK" w:cs="TH SarabunPSK" w:hint="cs"/>
          <w:sz w:val="28"/>
          <w:cs/>
        </w:rPr>
        <w:t>.......</w:t>
      </w:r>
      <w:r w:rsidRPr="006A4524">
        <w:rPr>
          <w:rFonts w:ascii="TH SarabunPSK" w:hAnsi="TH SarabunPSK" w:cs="TH SarabunPSK"/>
          <w:sz w:val="28"/>
        </w:rPr>
        <w:t>………………………………………….……</w:t>
      </w:r>
      <w:r w:rsidRPr="006A4524">
        <w:rPr>
          <w:rFonts w:ascii="TH SarabunPSK" w:hAnsi="TH SarabunPSK" w:cs="TH SarabunPSK"/>
          <w:sz w:val="28"/>
          <w:cs/>
        </w:rPr>
        <w:t>ถนน</w:t>
      </w:r>
      <w:r w:rsidRPr="006A4524">
        <w:rPr>
          <w:rFonts w:ascii="TH SarabunPSK" w:hAnsi="TH SarabunPSK" w:cs="TH SarabunPSK"/>
          <w:sz w:val="28"/>
        </w:rPr>
        <w:t>………</w:t>
      </w:r>
      <w:r w:rsidRPr="006A4524">
        <w:rPr>
          <w:rFonts w:ascii="TH SarabunPSK" w:hAnsi="TH SarabunPSK" w:cs="TH SarabunPSK" w:hint="cs"/>
          <w:sz w:val="28"/>
          <w:cs/>
        </w:rPr>
        <w:t>.......</w:t>
      </w:r>
      <w:r w:rsidRPr="006A4524">
        <w:rPr>
          <w:rFonts w:ascii="TH SarabunPSK" w:hAnsi="TH SarabunPSK" w:cs="TH SarabunPSK"/>
          <w:sz w:val="28"/>
        </w:rPr>
        <w:t>…</w:t>
      </w:r>
      <w:r w:rsidRPr="006A4524">
        <w:rPr>
          <w:rFonts w:ascii="TH SarabunPSK" w:hAnsi="TH SarabunPSK" w:cs="TH SarabunPSK" w:hint="cs"/>
          <w:sz w:val="28"/>
          <w:cs/>
        </w:rPr>
        <w:t>...............</w:t>
      </w:r>
      <w:r w:rsidRPr="006A4524">
        <w:rPr>
          <w:rFonts w:ascii="TH SarabunPSK" w:hAnsi="TH SarabunPSK" w:cs="TH SarabunPSK"/>
          <w:sz w:val="28"/>
        </w:rPr>
        <w:t>……………………</w:t>
      </w:r>
      <w:r w:rsidRPr="006A4524">
        <w:rPr>
          <w:rFonts w:ascii="TH SarabunPSK" w:hAnsi="TH SarabunPSK" w:cs="TH SarabunPSK"/>
          <w:sz w:val="28"/>
          <w:cs/>
        </w:rPr>
        <w:t>ตำบล/แขวง</w:t>
      </w:r>
      <w:r w:rsidRPr="006A4524">
        <w:rPr>
          <w:rFonts w:ascii="TH SarabunPSK" w:hAnsi="TH SarabunPSK" w:cs="TH SarabunPSK"/>
          <w:sz w:val="28"/>
        </w:rPr>
        <w:t>……………………………….……………</w:t>
      </w:r>
      <w:r w:rsidRPr="006A4524">
        <w:rPr>
          <w:rFonts w:ascii="TH SarabunPSK" w:hAnsi="TH SarabunPSK" w:cs="TH SarabunPSK"/>
          <w:sz w:val="28"/>
          <w:cs/>
        </w:rPr>
        <w:t>อำเภอ/เขต</w:t>
      </w:r>
      <w:r w:rsidRPr="006A4524">
        <w:rPr>
          <w:rFonts w:ascii="TH SarabunPSK" w:hAnsi="TH SarabunPSK" w:cs="TH SarabunPSK"/>
          <w:sz w:val="28"/>
        </w:rPr>
        <w:t>…………..…………………….……</w:t>
      </w:r>
      <w:r w:rsidRPr="006A4524">
        <w:rPr>
          <w:rFonts w:ascii="TH SarabunPSK" w:hAnsi="TH SarabunPSK" w:cs="TH SarabunPSK"/>
          <w:sz w:val="28"/>
          <w:cs/>
        </w:rPr>
        <w:t>จังหวัด</w:t>
      </w:r>
      <w:r w:rsidRPr="006A4524">
        <w:rPr>
          <w:rFonts w:ascii="TH SarabunPSK" w:hAnsi="TH SarabunPSK" w:cs="TH SarabunPSK"/>
          <w:sz w:val="28"/>
        </w:rPr>
        <w:t>…………………………………………..…</w:t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รหัสไปรษณีย์</w:t>
      </w:r>
      <w:r w:rsidRPr="006A4524">
        <w:rPr>
          <w:rFonts w:ascii="TH SarabunPSK" w:hAnsi="TH SarabunPSK" w:cs="TH SarabunPSK"/>
          <w:sz w:val="28"/>
        </w:rPr>
        <w:t>……………….……</w:t>
      </w:r>
      <w:r w:rsidRPr="006A4524">
        <w:rPr>
          <w:rFonts w:ascii="TH SarabunPSK" w:hAnsi="TH SarabunPSK" w:cs="TH SarabunPSK" w:hint="cs"/>
          <w:sz w:val="28"/>
          <w:cs/>
        </w:rPr>
        <w:t>จริง</w:t>
      </w:r>
    </w:p>
    <w:p w14:paraId="0BCBD83E" w14:textId="77777777" w:rsidR="00323394" w:rsidRPr="006A4524" w:rsidRDefault="00323394" w:rsidP="00323394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6A4524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6A4524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6A4524">
        <w:rPr>
          <w:rFonts w:ascii="TH SarabunPSK" w:hAnsi="TH SarabunPSK" w:cs="TH SarabunPSK" w:hint="cs"/>
          <w:b/>
          <w:bCs/>
          <w:sz w:val="28"/>
          <w:cs/>
        </w:rPr>
        <w:t>การรับรองข้อมูลความยากจน</w:t>
      </w:r>
    </w:p>
    <w:p w14:paraId="26336FC8" w14:textId="77777777" w:rsidR="00323394" w:rsidRPr="006A4524" w:rsidRDefault="00323394" w:rsidP="00323394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408081C5" wp14:editId="1CFF416E">
                <wp:extent cx="151465" cy="168294"/>
                <wp:effectExtent l="0" t="0" r="13970" b="952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6AA35" id="Rectangle 15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6A4524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6A4524">
        <w:rPr>
          <w:rFonts w:ascii="TH SarabunPSK" w:hAnsi="TH SarabunPSK" w:cs="TH SarabunPSK" w:hint="cs"/>
          <w:sz w:val="28"/>
          <w:cs/>
        </w:rPr>
        <w:t>ข้าพเจ้าขอให้การรับรองว่าข้อมูลในข้อ 1 ถึงข้อ 7 ของแบบคัดกรองความยากจนของนักเรียน</w:t>
      </w:r>
      <w:r w:rsidRPr="006A4524">
        <w:rPr>
          <w:rFonts w:ascii="TH SarabunPSK" w:hAnsi="TH SarabunPSK" w:cs="TH SarabunPSK" w:hint="cs"/>
          <w:sz w:val="28"/>
        </w:rPr>
        <w:t>/</w:t>
      </w:r>
      <w:r w:rsidRPr="006A4524">
        <w:rPr>
          <w:rFonts w:ascii="TH SarabunPSK" w:hAnsi="TH SarabunPSK" w:cs="TH SarabunPSK" w:hint="cs"/>
          <w:sz w:val="28"/>
          <w:cs/>
        </w:rPr>
        <w:t xml:space="preserve">นักศึกษาฉบับนี้ เป็นข้อมูลของข้าพเจ้าจริง </w:t>
      </w:r>
    </w:p>
    <w:p w14:paraId="1E541A69" w14:textId="77777777" w:rsidR="00323394" w:rsidRPr="006A4524" w:rsidRDefault="00323394" w:rsidP="00323394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 w:hint="cs"/>
          <w:b/>
          <w:bCs/>
          <w:sz w:val="28"/>
          <w:cs/>
        </w:rPr>
        <w:t>10. ข้อมูลส่วนบุคคล</w:t>
      </w:r>
    </w:p>
    <w:p w14:paraId="1B85DDF4" w14:textId="7188C169" w:rsidR="00323394" w:rsidRPr="006A4524" w:rsidRDefault="00323394" w:rsidP="00323394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pacing w:val="-4"/>
          <w:sz w:val="28"/>
        </w:rPr>
      </w:pPr>
      <w:r w:rsidRPr="006A4524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077DCACB" wp14:editId="7FD97933">
                <wp:extent cx="151465" cy="168294"/>
                <wp:effectExtent l="0" t="0" r="13970" b="952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DB9F42" id="Rectangle 26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 w:hint="cs"/>
          <w:spacing w:val="-4"/>
          <w:sz w:val="28"/>
          <w:cs/>
        </w:rPr>
        <w:t xml:space="preserve">ข้าพเจ้ารับทราบว่า การเก็บรวบรวม ใช้ เปิดเผย เผยแพร่ หรือกระทำการใดต่อข้อมูลส่วนบุคคลของข้าพเจ้า กสศ. ได้กระทำโดยชอบด้วยกฎหมายเพื่อการดำเนินงานตาม พ.ร.บ. กองทุนเพื่อความเสมอภาคทางการศึกษา พ.ศ. 2561 รวมถึงรับทราบนโยบายการคุ้มครองข้อมูลส่วนบุคคลของ กสศ. ที่ได้ประกาศผ่านเว็บไซต์ของ กสศ. </w:t>
      </w:r>
      <w:r w:rsidR="007D4757" w:rsidRPr="0043710D">
        <w:rPr>
          <w:rFonts w:ascii="TH SarabunPSK" w:hAnsi="TH SarabunPSK" w:cs="TH SarabunPSK" w:hint="cs"/>
          <w:spacing w:val="-4"/>
          <w:sz w:val="28"/>
          <w:cs/>
        </w:rPr>
        <w:t xml:space="preserve"> (</w:t>
      </w:r>
      <w:r w:rsidR="007D4757" w:rsidRPr="0043710D">
        <w:rPr>
          <w:rFonts w:ascii="TH SarabunPSK" w:hAnsi="TH SarabunPSK" w:cs="TH SarabunPSK" w:hint="cs"/>
          <w:sz w:val="24"/>
          <w:szCs w:val="24"/>
        </w:rPr>
        <w:t>https://www.eef.or.th/privacy-policy/partner/</w:t>
      </w:r>
      <w:r w:rsidR="007D4757" w:rsidRPr="0043710D">
        <w:rPr>
          <w:rFonts w:ascii="TH SarabunPSK" w:hAnsi="TH SarabunPSK" w:cs="TH SarabunPSK" w:hint="cs"/>
          <w:spacing w:val="-4"/>
          <w:sz w:val="28"/>
          <w:cs/>
        </w:rPr>
        <w:t>)</w:t>
      </w:r>
    </w:p>
    <w:p w14:paraId="79A088C4" w14:textId="77777777" w:rsidR="00323394" w:rsidRPr="006A4524" w:rsidRDefault="00323394" w:rsidP="00323394">
      <w:pPr>
        <w:tabs>
          <w:tab w:val="left" w:pos="851"/>
          <w:tab w:val="left" w:pos="6379"/>
        </w:tabs>
        <w:spacing w:before="240"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A4524">
        <w:rPr>
          <w:rFonts w:ascii="TH SarabunPSK" w:hAnsi="TH SarabunPSK" w:cs="TH SarabunPSK"/>
          <w:b/>
          <w:bCs/>
          <w:spacing w:val="-4"/>
          <w:sz w:val="28"/>
        </w:rPr>
        <w:t xml:space="preserve">11. </w:t>
      </w:r>
      <w:r w:rsidRPr="006A4524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การรับรองข้อมูล</w:t>
      </w:r>
    </w:p>
    <w:p w14:paraId="1EABD113" w14:textId="77777777" w:rsidR="00323394" w:rsidRPr="006A4524" w:rsidRDefault="00323394" w:rsidP="00323394">
      <w:pPr>
        <w:spacing w:before="12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550BA737" wp14:editId="3B1AD567">
                <wp:extent cx="151465" cy="168294"/>
                <wp:effectExtent l="0" t="0" r="13970" b="952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22A6E" id="Rectangle 27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6A452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A4524">
        <w:rPr>
          <w:rFonts w:ascii="TH SarabunPSK" w:hAnsi="TH SarabunPSK" w:cs="TH SarabunPSK" w:hint="cs"/>
          <w:sz w:val="28"/>
          <w:cs/>
        </w:rPr>
        <w:t>ข้าพเจ้าขอรับรองว่าได้ตรวจสอบข้อมูลอย่างครบถ้วน และไม่สามารถขอเปลี่ยนแปลงข้อมูลได้อีก</w:t>
      </w:r>
    </w:p>
    <w:p w14:paraId="4FFD9F3A" w14:textId="25D4F928" w:rsidR="00692C1C" w:rsidRPr="006A4524" w:rsidRDefault="00692C1C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76673EE8" w14:textId="77777777" w:rsidR="00746A8B" w:rsidRPr="006A4524" w:rsidRDefault="00746A8B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4515E882" w14:textId="77777777" w:rsidR="00AD0BCD" w:rsidRPr="006A4524" w:rsidRDefault="00692C1C" w:rsidP="00AD0BC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 xml:space="preserve">  </w:t>
      </w:r>
      <w:r w:rsidR="00AD0BCD" w:rsidRPr="006A4524">
        <w:rPr>
          <w:rFonts w:ascii="TH SarabunPSK" w:hAnsi="TH SarabunPSK" w:cs="TH SarabunPSK"/>
          <w:sz w:val="28"/>
        </w:rPr>
        <w:t xml:space="preserve">  </w:t>
      </w:r>
      <w:r w:rsidR="00AD0BCD" w:rsidRPr="006A4524">
        <w:rPr>
          <w:rFonts w:ascii="TH SarabunPSK" w:hAnsi="TH SarabunPSK" w:cs="TH SarabunPSK"/>
          <w:sz w:val="28"/>
          <w:cs/>
        </w:rPr>
        <w:t>ลงชื่อ</w:t>
      </w:r>
      <w:r w:rsidR="00AD0BCD" w:rsidRPr="006A4524">
        <w:rPr>
          <w:rFonts w:ascii="TH SarabunPSK" w:hAnsi="TH SarabunPSK" w:cs="TH SarabunPSK" w:hint="cs"/>
          <w:sz w:val="28"/>
          <w:cs/>
        </w:rPr>
        <w:t xml:space="preserve"> </w:t>
      </w:r>
      <w:r w:rsidR="00AD0BCD" w:rsidRPr="006A4524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="00AD0BCD" w:rsidRPr="006A4524">
        <w:rPr>
          <w:rFonts w:ascii="TH SarabunPSK" w:hAnsi="TH SarabunPSK" w:cs="TH SarabunPSK"/>
          <w:sz w:val="28"/>
          <w:cs/>
        </w:rPr>
        <w:t>นักเรียน/นักศึกษา</w:t>
      </w:r>
    </w:p>
    <w:p w14:paraId="7485A634" w14:textId="77777777" w:rsidR="00AD0BCD" w:rsidRPr="006A4524" w:rsidRDefault="00AD0BCD" w:rsidP="00AD0BCD">
      <w:pPr>
        <w:spacing w:before="120" w:line="240" w:lineRule="auto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6A4524">
        <w:rPr>
          <w:rFonts w:ascii="TH SarabunPSK" w:hAnsi="TH SarabunPSK" w:cs="TH SarabunPSK"/>
          <w:sz w:val="28"/>
          <w:cs/>
        </w:rPr>
        <w:t xml:space="preserve">(  </w:t>
      </w:r>
      <w:r w:rsidRPr="006A4524">
        <w:rPr>
          <w:rFonts w:ascii="TH SarabunPSK" w:hAnsi="TH SarabunPSK" w:cs="TH SarabunPSK"/>
          <w:sz w:val="28"/>
        </w:rPr>
        <w:t xml:space="preserve">    </w:t>
      </w:r>
      <w:r w:rsidRPr="006A4524">
        <w:rPr>
          <w:rFonts w:ascii="TH SarabunPSK" w:hAnsi="TH SarabunPSK" w:cs="TH SarabunPSK"/>
          <w:sz w:val="28"/>
          <w:cs/>
        </w:rPr>
        <w:t xml:space="preserve">                                                    )</w:t>
      </w:r>
    </w:p>
    <w:p w14:paraId="23C88441" w14:textId="46461712" w:rsidR="00692C1C" w:rsidRPr="006A4524" w:rsidRDefault="00692C1C" w:rsidP="00AD0BC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</w:p>
    <w:p w14:paraId="02DA9AA5" w14:textId="77777777" w:rsidR="00746A8B" w:rsidRPr="006A4524" w:rsidRDefault="00746A8B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</w:p>
    <w:p w14:paraId="7B0BD110" w14:textId="7F3D2DF6" w:rsidR="00D62C36" w:rsidRPr="006A4524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ข้าพเจ้า (นาย</w:t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>นาง</w:t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>นางสาว)</w:t>
      </w:r>
      <w:r w:rsidRPr="006A4524">
        <w:rPr>
          <w:rFonts w:ascii="TH SarabunPSK" w:hAnsi="TH SarabunPSK" w:cs="TH SarabunPSK"/>
          <w:sz w:val="28"/>
        </w:rPr>
        <w:t>………………</w:t>
      </w:r>
      <w:r w:rsidR="00C65D31" w:rsidRPr="006A4524">
        <w:rPr>
          <w:rFonts w:ascii="TH SarabunPSK" w:hAnsi="TH SarabunPSK" w:cs="TH SarabunPSK"/>
          <w:sz w:val="28"/>
        </w:rPr>
        <w:t>………</w:t>
      </w:r>
      <w:r w:rsidRPr="006A4524">
        <w:rPr>
          <w:rFonts w:ascii="TH SarabunPSK" w:hAnsi="TH SarabunPSK" w:cs="TH SarabunPSK"/>
          <w:sz w:val="28"/>
        </w:rPr>
        <w:t>………………………………………</w:t>
      </w:r>
      <w:r w:rsidRPr="006A4524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6A4524">
        <w:rPr>
          <w:rFonts w:ascii="TH SarabunPSK" w:hAnsi="TH SarabunPSK" w:cs="TH SarabunPSK"/>
          <w:sz w:val="28"/>
        </w:rPr>
        <w:t>………………………………………..………………</w:t>
      </w:r>
    </w:p>
    <w:p w14:paraId="7B54D6AB" w14:textId="416576F2" w:rsidR="00D62C36" w:rsidRPr="006A4524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ความสัมพันธ์</w:t>
      </w:r>
      <w:r w:rsidRPr="006A4524">
        <w:rPr>
          <w:rFonts w:ascii="TH SarabunPSK" w:hAnsi="TH SarabunPSK" w:cs="TH SarabunPSK"/>
          <w:sz w:val="28"/>
        </w:rPr>
        <w:t>……………………………………………</w:t>
      </w:r>
      <w:r w:rsidR="00C65D31" w:rsidRPr="006A4524">
        <w:rPr>
          <w:rFonts w:ascii="TH SarabunPSK" w:hAnsi="TH SarabunPSK" w:cs="TH SarabunPSK"/>
          <w:sz w:val="28"/>
        </w:rPr>
        <w:t>……….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14:paraId="222A252F" w14:textId="77777777" w:rsidR="00D62C36" w:rsidRPr="006A4524" w:rsidRDefault="00D62C36" w:rsidP="00E86BE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</w:p>
    <w:p w14:paraId="424253AA" w14:textId="176B5F45" w:rsidR="00E86BED" w:rsidRPr="006A4524" w:rsidRDefault="00E86BED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ขอรับรองว่าข้อมูลดังกล่าวเป็นจริง</w:t>
      </w:r>
    </w:p>
    <w:p w14:paraId="0D329DCF" w14:textId="77777777" w:rsidR="00746A8B" w:rsidRPr="006A4524" w:rsidRDefault="00746A8B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059068EB" w14:textId="77777777" w:rsidR="00E86BED" w:rsidRPr="006A4524" w:rsidRDefault="00E86BED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15F1DBC1" w14:textId="77777777" w:rsidR="00AD0BCD" w:rsidRPr="006A4524" w:rsidRDefault="00AD0BCD" w:rsidP="00AD0BCD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/>
          <w:sz w:val="28"/>
          <w:cs/>
        </w:rPr>
        <w:t>ลงชื่อ</w:t>
      </w:r>
      <w:r w:rsidRPr="006A4524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Pr="006A4524">
        <w:rPr>
          <w:rFonts w:ascii="TH SarabunPSK" w:hAnsi="TH SarabunPSK" w:cs="TH SarabunPSK"/>
          <w:sz w:val="28"/>
          <w:cs/>
        </w:rPr>
        <w:t>ผู้ปกครอง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ผู้แทน</w:t>
      </w:r>
    </w:p>
    <w:p w14:paraId="60675233" w14:textId="7D0DCE02" w:rsidR="00E86BED" w:rsidRPr="006A4524" w:rsidRDefault="00AD0BCD" w:rsidP="00AD0BCD">
      <w:pPr>
        <w:spacing w:after="0"/>
        <w:ind w:left="2160"/>
        <w:rPr>
          <w:rFonts w:ascii="TH SarabunPSK" w:hAnsi="TH SarabunPSK" w:cs="TH SarabunPSK"/>
          <w:sz w:val="28"/>
          <w:cs/>
        </w:rPr>
        <w:sectPr w:rsidR="00E86BED" w:rsidRPr="006A4524" w:rsidSect="001D0B25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(                                   </w:t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                      )</w:t>
      </w:r>
    </w:p>
    <w:p w14:paraId="7F39BC5D" w14:textId="251C6544" w:rsidR="007200EA" w:rsidRPr="006A4524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22ED230B">
                <wp:simplePos x="0" y="0"/>
                <wp:positionH relativeFrom="column">
                  <wp:posOffset>4641600</wp:posOffset>
                </wp:positionH>
                <wp:positionV relativeFrom="paragraph">
                  <wp:posOffset>-245295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4F478780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4" type="#_x0000_t202" style="position:absolute;left:0;text-align:left;margin-left:365.5pt;margin-top:-19.3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u0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">
                <v:textbox>
                  <w:txbxContent>
                    <w:p w14:paraId="747C8660" w14:textId="4F478780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จากผู้</w:t>
      </w:r>
      <w:r w:rsidR="00D62C36" w:rsidRPr="006A4524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6A4524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6A4524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6A4524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6A4524">
        <w:rPr>
          <w:rFonts w:ascii="TH SarabunPSK" w:hAnsi="TH SarabunPSK" w:cs="TH SarabunPSK"/>
          <w:sz w:val="32"/>
          <w:szCs w:val="32"/>
        </w:rPr>
        <w:t xml:space="preserve">2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6A4524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4953673A" w:rsidR="007200EA" w:rsidRPr="006A4524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6A4524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6A4524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6A4524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A4524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6A4524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6A4524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6A4524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77777777" w:rsidR="007200EA" w:rsidRPr="006A4524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6A4524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0D4135EA" w:rsidR="007200EA" w:rsidRPr="006A4524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19BE13DF" w14:textId="77777777" w:rsidR="00746A8B" w:rsidRPr="006A4524" w:rsidRDefault="00746A8B" w:rsidP="007200EA">
      <w:pPr>
        <w:pStyle w:val="Default"/>
        <w:jc w:val="center"/>
        <w:rPr>
          <w:color w:val="auto"/>
          <w:sz w:val="32"/>
          <w:szCs w:val="32"/>
        </w:rPr>
      </w:pPr>
    </w:p>
    <w:p w14:paraId="3367452E" w14:textId="77777777" w:rsidR="00AD0BCD" w:rsidRPr="006A4524" w:rsidRDefault="00AD0BCD" w:rsidP="00AD0BCD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6A4524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Pr="006A4524">
        <w:rPr>
          <w:color w:val="auto"/>
          <w:spacing w:val="-10"/>
          <w:sz w:val="32"/>
          <w:szCs w:val="32"/>
        </w:rPr>
        <w:t>......</w:t>
      </w:r>
      <w:r w:rsidRPr="006A4524">
        <w:rPr>
          <w:color w:val="auto"/>
          <w:spacing w:val="-10"/>
          <w:sz w:val="32"/>
          <w:szCs w:val="32"/>
          <w:cs/>
        </w:rPr>
        <w:t>..........................</w:t>
      </w:r>
      <w:r w:rsidRPr="006A4524">
        <w:rPr>
          <w:color w:val="auto"/>
          <w:spacing w:val="-10"/>
          <w:sz w:val="32"/>
          <w:szCs w:val="32"/>
        </w:rPr>
        <w:t>..........</w:t>
      </w:r>
      <w:r w:rsidRPr="006A4524">
        <w:rPr>
          <w:color w:val="auto"/>
          <w:spacing w:val="-10"/>
          <w:sz w:val="32"/>
          <w:szCs w:val="32"/>
          <w:cs/>
        </w:rPr>
        <w:t>............... ผู้บริหารสถานศึกษา</w:t>
      </w:r>
      <w:r w:rsidRPr="006A4524">
        <w:rPr>
          <w:color w:val="auto"/>
          <w:spacing w:val="-10"/>
          <w:sz w:val="32"/>
          <w:szCs w:val="32"/>
        </w:rPr>
        <w:t>/</w:t>
      </w:r>
      <w:r w:rsidRPr="006A4524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1BD5BCAC" w14:textId="77777777" w:rsidR="00AD0BCD" w:rsidRPr="006A4524" w:rsidRDefault="00AD0BCD" w:rsidP="00AD0BCD">
      <w:pPr>
        <w:pStyle w:val="Default"/>
        <w:ind w:left="810" w:hanging="810"/>
        <w:rPr>
          <w:color w:val="auto"/>
          <w:sz w:val="32"/>
          <w:szCs w:val="32"/>
        </w:rPr>
      </w:pPr>
      <w:r w:rsidRPr="006A4524">
        <w:rPr>
          <w:rFonts w:hint="cs"/>
          <w:color w:val="auto"/>
          <w:sz w:val="32"/>
          <w:szCs w:val="32"/>
          <w:cs/>
        </w:rPr>
        <w:t xml:space="preserve">                       </w:t>
      </w:r>
      <w:r w:rsidRPr="006A4524">
        <w:rPr>
          <w:color w:val="auto"/>
          <w:sz w:val="32"/>
          <w:szCs w:val="32"/>
          <w:cs/>
        </w:rPr>
        <w:t>(.....................................................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...........)</w:t>
      </w:r>
    </w:p>
    <w:p w14:paraId="2848759F" w14:textId="45A163C8" w:rsidR="007200EA" w:rsidRPr="006A4524" w:rsidRDefault="00AD0BCD" w:rsidP="00AD0BC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hint="cs"/>
          <w:sz w:val="32"/>
          <w:szCs w:val="32"/>
          <w:cs/>
        </w:rPr>
        <w:t xml:space="preserve">                     </w:t>
      </w:r>
      <w:r w:rsidRPr="006A4524">
        <w:rPr>
          <w:sz w:val="32"/>
          <w:szCs w:val="32"/>
          <w:cs/>
        </w:rPr>
        <w:t>วันที่</w:t>
      </w:r>
      <w:r w:rsidRPr="006A4524">
        <w:rPr>
          <w:sz w:val="32"/>
          <w:szCs w:val="32"/>
        </w:rPr>
        <w:t xml:space="preserve">  </w:t>
      </w:r>
      <w:r w:rsidRPr="006A4524">
        <w:rPr>
          <w:sz w:val="32"/>
          <w:szCs w:val="32"/>
          <w:cs/>
        </w:rPr>
        <w:t>........../........................./...................</w:t>
      </w:r>
      <w:r w:rsidRPr="006A4524">
        <w:rPr>
          <w:rFonts w:hint="cs"/>
          <w:sz w:val="32"/>
          <w:szCs w:val="32"/>
          <w:cs/>
        </w:rPr>
        <w:t>.</w:t>
      </w:r>
      <w:r w:rsidRPr="006A4524">
        <w:rPr>
          <w:sz w:val="32"/>
          <w:szCs w:val="32"/>
          <w:cs/>
        </w:rPr>
        <w:t>.</w:t>
      </w:r>
    </w:p>
    <w:p w14:paraId="7ED50CE1" w14:textId="77777777" w:rsidR="007200EA" w:rsidRPr="006A4524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6A4524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6A4524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6A4524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6A4524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6A4524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A4524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1ECD33C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5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LlHQIAADI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">
                <v:textbox>
                  <w:txbxContent>
                    <w:p w14:paraId="74239E13" w14:textId="1ECD33C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4524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6A4524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6A4524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6A4524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6A4524">
        <w:rPr>
          <w:rFonts w:ascii="TH SarabunPSK" w:hAnsi="TH SarabunPSK" w:cs="TH SarabunPSK"/>
          <w:sz w:val="32"/>
          <w:szCs w:val="32"/>
        </w:rPr>
        <w:t xml:space="preserve">2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6A4524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70ECD6" w14:textId="77777777" w:rsidR="007200EA" w:rsidRPr="006A4524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6A4524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6A4524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6A4524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4B22EC47" w14:textId="77777777" w:rsidR="007200EA" w:rsidRPr="006A4524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77777777" w:rsidR="007200EA" w:rsidRPr="006A4524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49C8EEB0" w14:textId="77777777" w:rsidR="007200EA" w:rsidRPr="006A4524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A4524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3C79AE0E" w14:textId="77777777" w:rsidR="007200EA" w:rsidRPr="006A4524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6A4524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1719F1" w14:textId="77777777" w:rsidR="007200EA" w:rsidRPr="006A4524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6A4524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6A4524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6A4524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6A4524">
        <w:rPr>
          <w:color w:val="auto"/>
          <w:sz w:val="32"/>
          <w:szCs w:val="32"/>
        </w:rPr>
        <w:br/>
      </w:r>
      <w:r w:rsidRPr="006A4524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6A4524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6A4524">
        <w:rPr>
          <w:color w:val="auto"/>
          <w:sz w:val="32"/>
          <w:szCs w:val="32"/>
          <w:cs/>
        </w:rPr>
        <w:br/>
        <w:t>มีฐานะขาดแค</w:t>
      </w:r>
      <w:r w:rsidR="005A2F48" w:rsidRPr="006A4524">
        <w:rPr>
          <w:color w:val="auto"/>
          <w:sz w:val="32"/>
          <w:szCs w:val="32"/>
          <w:cs/>
        </w:rPr>
        <w:t>ล</w:t>
      </w:r>
      <w:r w:rsidRPr="006A4524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6A4524">
        <w:rPr>
          <w:color w:val="auto"/>
          <w:sz w:val="32"/>
          <w:szCs w:val="32"/>
          <w:cs/>
        </w:rPr>
        <w:br/>
      </w:r>
    </w:p>
    <w:p w14:paraId="7F0AEDD2" w14:textId="77777777" w:rsidR="007200EA" w:rsidRPr="006A4524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6A4524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6A4524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6A4524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      </w:t>
      </w:r>
      <w:r w:rsidRPr="006A4524">
        <w:rPr>
          <w:color w:val="auto"/>
          <w:sz w:val="32"/>
          <w:szCs w:val="32"/>
          <w:cs/>
        </w:rPr>
        <w:tab/>
        <w:t xml:space="preserve">   (</w:t>
      </w:r>
      <w:r w:rsidRPr="006A4524">
        <w:rPr>
          <w:color w:val="auto"/>
          <w:sz w:val="32"/>
          <w:szCs w:val="32"/>
        </w:rPr>
        <w:t>..</w:t>
      </w:r>
      <w:r w:rsidRPr="006A4524">
        <w:rPr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6A4524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6A4524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6A4524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6A4524" w:rsidSect="001D0B25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1440" w:right="1440" w:bottom="1440" w:left="1440" w:header="288" w:footer="0" w:gutter="0"/>
          <w:cols w:space="720"/>
          <w:titlePg/>
          <w:docGrid w:linePitch="360"/>
        </w:sectPr>
      </w:pPr>
    </w:p>
    <w:p w14:paraId="078AA46E" w14:textId="77777777" w:rsidR="007200EA" w:rsidRPr="006A4524" w:rsidRDefault="007200EA" w:rsidP="00601886">
      <w:pPr>
        <w:pStyle w:val="Default"/>
        <w:rPr>
          <w:b/>
          <w:bCs/>
          <w:color w:val="auto"/>
          <w:sz w:val="36"/>
          <w:szCs w:val="36"/>
        </w:rPr>
      </w:pPr>
    </w:p>
    <w:p w14:paraId="6CD2C9CE" w14:textId="77777777" w:rsidR="007200EA" w:rsidRPr="006A4524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6A4524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6A4524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6A4524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6A4524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6A4524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6A4524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5056C852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6A4524">
        <w:rPr>
          <w:color w:val="auto"/>
          <w:sz w:val="56"/>
          <w:szCs w:val="56"/>
          <w:cs/>
        </w:rPr>
        <w:t xml:space="preserve">แบบสายอาชีพ </w:t>
      </w:r>
      <w:r w:rsidRPr="006A4524">
        <w:rPr>
          <w:color w:val="auto"/>
          <w:sz w:val="56"/>
          <w:szCs w:val="56"/>
        </w:rPr>
        <w:t>0</w:t>
      </w:r>
      <w:r w:rsidR="00601886" w:rsidRPr="006A4524">
        <w:rPr>
          <w:color w:val="auto"/>
          <w:sz w:val="56"/>
          <w:szCs w:val="56"/>
        </w:rPr>
        <w:t>2</w:t>
      </w:r>
      <w:r w:rsidRPr="006A4524">
        <w:rPr>
          <w:color w:val="auto"/>
          <w:sz w:val="56"/>
          <w:szCs w:val="56"/>
        </w:rPr>
        <w:t xml:space="preserve"> </w:t>
      </w:r>
      <w:r w:rsidRPr="006A4524">
        <w:rPr>
          <w:color w:val="auto"/>
          <w:sz w:val="56"/>
          <w:szCs w:val="56"/>
          <w:cs/>
        </w:rPr>
        <w:t xml:space="preserve">(จำนวน </w:t>
      </w:r>
      <w:r w:rsidRPr="006A4524">
        <w:rPr>
          <w:color w:val="auto"/>
          <w:sz w:val="56"/>
          <w:szCs w:val="56"/>
        </w:rPr>
        <w:t xml:space="preserve">2 </w:t>
      </w:r>
      <w:r w:rsidRPr="006A4524">
        <w:rPr>
          <w:color w:val="auto"/>
          <w:sz w:val="56"/>
          <w:szCs w:val="56"/>
          <w:cs/>
        </w:rPr>
        <w:t>หน้า)</w:t>
      </w:r>
    </w:p>
    <w:p w14:paraId="38119A89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5E9D81F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6A4524" w:rsidRDefault="006F6FC4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6A4524">
        <w:rPr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2CE8F419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0EB654F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6" style="position:absolute;left:0;text-align:left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" fillcolor="white [3201]" strokecolor="black [3200]" strokeweight="1pt">
                <v:textbox>
                  <w:txbxContent>
                    <w:p w14:paraId="2AE21068" w14:textId="0EB654F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6A4524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6A4524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6A4524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6A4524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6A4524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6A4524">
        <w:rPr>
          <w:rFonts w:ascii="TH SarabunPSK" w:hAnsi="TH SarabunPSK" w:cs="TH SarabunPSK"/>
          <w:sz w:val="32"/>
          <w:szCs w:val="32"/>
        </w:rPr>
        <w:t xml:space="preserve">3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6A4524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E66239E" w14:textId="02149092" w:rsidR="007200EA" w:rsidRPr="006A4524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>1</w:t>
      </w:r>
      <w:r w:rsidRPr="006A4524">
        <w:rPr>
          <w:b/>
          <w:bCs/>
          <w:color w:val="auto"/>
          <w:sz w:val="32"/>
          <w:szCs w:val="32"/>
          <w:cs/>
        </w:rPr>
        <w:t xml:space="preserve"> (</w:t>
      </w:r>
      <w:r w:rsidR="009125CD" w:rsidRPr="006A4524">
        <w:rPr>
          <w:b/>
          <w:bCs/>
          <w:color w:val="auto"/>
          <w:sz w:val="32"/>
          <w:szCs w:val="32"/>
          <w:cs/>
        </w:rPr>
        <w:t>ผ</w:t>
      </w:r>
      <w:r w:rsidR="003B5195" w:rsidRPr="006A4524">
        <w:rPr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6A4524">
        <w:rPr>
          <w:b/>
          <w:bCs/>
          <w:color w:val="auto"/>
          <w:sz w:val="32"/>
          <w:szCs w:val="32"/>
        </w:rPr>
        <w:t>/</w:t>
      </w:r>
      <w:r w:rsidRPr="006A4524">
        <w:rPr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6A4524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A4524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6A4524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A4524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75EF0F7" w14:textId="77777777" w:rsidR="007200EA" w:rsidRPr="006A4524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6A4524">
        <w:rPr>
          <w:rFonts w:ascii="TH SarabunPSK" w:hAnsi="TH SarabunPSK" w:cs="TH SarabunPSK"/>
          <w:sz w:val="32"/>
          <w:szCs w:val="32"/>
        </w:rPr>
        <w:t>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...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Pr="006A4524">
        <w:rPr>
          <w:rFonts w:ascii="TH SarabunPSK" w:hAnsi="TH SarabunPSK" w:cs="TH SarabunPSK"/>
          <w:sz w:val="32"/>
          <w:szCs w:val="32"/>
          <w:cs/>
        </w:rPr>
        <w:t>..</w:t>
      </w:r>
      <w:r w:rsidRPr="006A4524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</w:p>
    <w:p w14:paraId="404F32BC" w14:textId="77777777" w:rsidR="007200EA" w:rsidRPr="006A4524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>2</w:t>
      </w:r>
      <w:r w:rsidRPr="006A4524">
        <w:rPr>
          <w:b/>
          <w:bCs/>
          <w:color w:val="auto"/>
          <w:sz w:val="32"/>
          <w:szCs w:val="32"/>
          <w:cs/>
        </w:rPr>
        <w:t xml:space="preserve"> (บิดา</w:t>
      </w:r>
      <w:r w:rsidRPr="006A4524">
        <w:rPr>
          <w:b/>
          <w:bCs/>
          <w:color w:val="auto"/>
          <w:sz w:val="32"/>
          <w:szCs w:val="32"/>
        </w:rPr>
        <w:t>/</w:t>
      </w:r>
      <w:r w:rsidRPr="006A4524">
        <w:rPr>
          <w:b/>
          <w:bCs/>
          <w:color w:val="auto"/>
          <w:sz w:val="32"/>
          <w:szCs w:val="32"/>
          <w:cs/>
        </w:rPr>
        <w:t>มารดา</w:t>
      </w:r>
      <w:r w:rsidRPr="006A4524">
        <w:rPr>
          <w:b/>
          <w:bCs/>
          <w:color w:val="auto"/>
          <w:sz w:val="32"/>
          <w:szCs w:val="32"/>
        </w:rPr>
        <w:t>/</w:t>
      </w:r>
      <w:r w:rsidRPr="006A4524">
        <w:rPr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6A4524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A4524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A4524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A4524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53462846" w14:textId="77777777" w:rsidR="007200EA" w:rsidRPr="006A4524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A4524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มารดา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6A4524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</w:p>
    <w:p w14:paraId="4583F406" w14:textId="77777777" w:rsidR="007200EA" w:rsidRPr="006A4524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6A4524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567EA" w14:textId="77777777" w:rsidR="007200EA" w:rsidRPr="006A4524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6A4524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>3</w:t>
      </w:r>
      <w:r w:rsidRPr="006A4524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6A4524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A4524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A4524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A4524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1F0121FC" w14:textId="77777777" w:rsidR="007200EA" w:rsidRPr="006A4524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6A4524">
        <w:rPr>
          <w:rFonts w:ascii="TH SarabunPSK" w:hAnsi="TH SarabunPSK" w:cs="TH SarabunPSK"/>
          <w:sz w:val="32"/>
          <w:szCs w:val="32"/>
        </w:rPr>
        <w:t xml:space="preserve">1 </w:t>
      </w:r>
      <w:r w:rsidRPr="006A4524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9818CC1" w14:textId="77777777" w:rsidR="007200EA" w:rsidRPr="006A4524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6A4524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6A4524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6224BAE4" w14:textId="77777777" w:rsidR="00C35E4A" w:rsidRPr="006A4524" w:rsidRDefault="00C35E4A" w:rsidP="00C35E4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986A41" w14:textId="5CD13D2C" w:rsidR="007200EA" w:rsidRPr="006A4524" w:rsidRDefault="006F6FC4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3B8149F3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7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" fillcolor="white [3201]" strokecolor="black [3200]" strokeweight="1pt">
                <v:textbox>
                  <w:txbxContent>
                    <w:p w14:paraId="2E80C597" w14:textId="3B8149F3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6A4524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3247D" w14:textId="790C25AD" w:rsidR="007200EA" w:rsidRPr="006A4524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6A4524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กองทุนเพื่อความเสมอ</w:t>
      </w:r>
      <w:r w:rsidR="00AD0BCD" w:rsidRPr="006A4524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AD0BCD" w:rsidRPr="006A4524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AD0BCD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างการศึกษา     </w:t>
      </w:r>
      <w:r w:rsidR="00EA794C" w:rsidRPr="006A4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ลงวันที่ </w:t>
      </w:r>
      <w:r w:rsidR="00EA794C" w:rsidRPr="006A452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91303" w:rsidRPr="006A4524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991303" w:rsidRPr="006A4524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991303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1303" w:rsidRPr="006A4524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="00991303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เปิดรับข้อเสนอโครงการทุนนวัตกรรมสายอาชีพชั้นสูง ปี </w:t>
      </w:r>
      <w:r w:rsidR="00991303" w:rsidRPr="006A4524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6A4524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6A4524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6A4524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6A4524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6A4524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>1</w:t>
      </w:r>
      <w:r w:rsidRPr="006A4524">
        <w:rPr>
          <w:b/>
          <w:bCs/>
          <w:color w:val="auto"/>
          <w:sz w:val="32"/>
          <w:szCs w:val="32"/>
          <w:cs/>
        </w:rPr>
        <w:t xml:space="preserve">  </w:t>
      </w:r>
      <w:r w:rsidR="003B5195" w:rsidRPr="006A4524">
        <w:rPr>
          <w:color w:val="auto"/>
          <w:sz w:val="32"/>
          <w:szCs w:val="32"/>
          <w:cs/>
        </w:rPr>
        <w:t>ผู้บริหารสถานศึกษา</w:t>
      </w:r>
      <w:r w:rsidR="003B5195" w:rsidRPr="006A4524">
        <w:rPr>
          <w:color w:val="auto"/>
          <w:sz w:val="32"/>
          <w:szCs w:val="32"/>
        </w:rPr>
        <w:t>/</w:t>
      </w:r>
      <w:r w:rsidRPr="006A4524">
        <w:rPr>
          <w:color w:val="auto"/>
          <w:sz w:val="32"/>
          <w:szCs w:val="32"/>
          <w:cs/>
        </w:rPr>
        <w:t xml:space="preserve">ครูประจำชั้น </w:t>
      </w:r>
      <w:r w:rsidR="003B5195"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ลงชื่อ ........................</w:t>
      </w:r>
      <w:r w:rsidR="003B5195" w:rsidRPr="006A4524">
        <w:rPr>
          <w:color w:val="auto"/>
          <w:sz w:val="32"/>
          <w:szCs w:val="32"/>
        </w:rPr>
        <w:t>.......</w:t>
      </w:r>
      <w:r w:rsidRPr="006A4524">
        <w:rPr>
          <w:color w:val="auto"/>
          <w:sz w:val="32"/>
          <w:szCs w:val="32"/>
          <w:cs/>
        </w:rPr>
        <w:t>................................</w:t>
      </w:r>
      <w:r w:rsidRPr="006A4524">
        <w:rPr>
          <w:color w:val="auto"/>
          <w:sz w:val="32"/>
          <w:szCs w:val="32"/>
        </w:rPr>
        <w:t>............</w:t>
      </w:r>
    </w:p>
    <w:p w14:paraId="58E8A759" w14:textId="77777777" w:rsidR="00AD0BCD" w:rsidRPr="006A4524" w:rsidRDefault="007200EA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 </w:t>
      </w:r>
      <w:r w:rsidR="003B5195" w:rsidRPr="006A4524">
        <w:rPr>
          <w:color w:val="auto"/>
          <w:sz w:val="32"/>
          <w:szCs w:val="32"/>
        </w:rPr>
        <w:t xml:space="preserve">      </w:t>
      </w:r>
      <w:r w:rsidR="00AD0BCD" w:rsidRPr="006A4524">
        <w:rPr>
          <w:color w:val="auto"/>
          <w:sz w:val="32"/>
          <w:szCs w:val="32"/>
          <w:cs/>
        </w:rPr>
        <w:t>(................</w:t>
      </w:r>
      <w:r w:rsidR="00AD0BCD" w:rsidRPr="006A4524">
        <w:rPr>
          <w:color w:val="auto"/>
          <w:sz w:val="32"/>
          <w:szCs w:val="32"/>
        </w:rPr>
        <w:t>.......................</w:t>
      </w:r>
      <w:r w:rsidR="00AD0BCD" w:rsidRPr="006A4524">
        <w:rPr>
          <w:color w:val="auto"/>
          <w:sz w:val="32"/>
          <w:szCs w:val="32"/>
          <w:cs/>
        </w:rPr>
        <w:t>.....................................</w:t>
      </w:r>
      <w:r w:rsidR="00AD0BCD" w:rsidRPr="006A4524">
        <w:rPr>
          <w:color w:val="auto"/>
          <w:sz w:val="32"/>
          <w:szCs w:val="32"/>
        </w:rPr>
        <w:t>...</w:t>
      </w:r>
      <w:r w:rsidR="00AD0BCD" w:rsidRPr="006A4524">
        <w:rPr>
          <w:color w:val="auto"/>
          <w:sz w:val="32"/>
          <w:szCs w:val="32"/>
          <w:cs/>
        </w:rPr>
        <w:t>...........)</w:t>
      </w:r>
    </w:p>
    <w:p w14:paraId="7068F313" w14:textId="77777777" w:rsidR="00AD0BCD" w:rsidRPr="006A4524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 </w:t>
      </w:r>
      <w:r w:rsidRPr="006A4524">
        <w:rPr>
          <w:color w:val="auto"/>
          <w:sz w:val="32"/>
          <w:szCs w:val="32"/>
        </w:rPr>
        <w:t xml:space="preserve">      </w:t>
      </w:r>
      <w:r w:rsidRPr="006A4524">
        <w:rPr>
          <w:color w:val="auto"/>
          <w:sz w:val="32"/>
          <w:szCs w:val="32"/>
          <w:cs/>
        </w:rPr>
        <w:t xml:space="preserve">ตำแหน่ง </w:t>
      </w:r>
      <w:r w:rsidRPr="006A4524">
        <w:rPr>
          <w:color w:val="auto"/>
          <w:sz w:val="32"/>
          <w:szCs w:val="32"/>
        </w:rPr>
        <w:t>…………………………….……………………………………..</w:t>
      </w:r>
    </w:p>
    <w:p w14:paraId="07679E5A" w14:textId="4DEF305A" w:rsidR="007200EA" w:rsidRPr="006A4524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 </w:t>
      </w:r>
      <w:r w:rsidRPr="006A4524">
        <w:rPr>
          <w:rFonts w:hint="cs"/>
          <w:color w:val="auto"/>
          <w:sz w:val="32"/>
          <w:szCs w:val="32"/>
          <w:cs/>
        </w:rPr>
        <w:t xml:space="preserve">      </w:t>
      </w:r>
      <w:r w:rsidRPr="006A4524">
        <w:rPr>
          <w:color w:val="auto"/>
          <w:sz w:val="32"/>
          <w:szCs w:val="32"/>
          <w:cs/>
        </w:rPr>
        <w:t>วันที่........../........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................./....................</w:t>
      </w:r>
    </w:p>
    <w:p w14:paraId="6C1EDB5D" w14:textId="77777777" w:rsidR="00AD0BCD" w:rsidRPr="006A4524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</w:p>
    <w:p w14:paraId="57177E1A" w14:textId="77777777" w:rsidR="00AD0BCD" w:rsidRPr="006A4524" w:rsidRDefault="007200EA" w:rsidP="00AD0BCD">
      <w:pPr>
        <w:pStyle w:val="Defaul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>2</w:t>
      </w:r>
      <w:r w:rsidRPr="006A4524">
        <w:rPr>
          <w:b/>
          <w:bCs/>
          <w:color w:val="auto"/>
          <w:sz w:val="32"/>
          <w:szCs w:val="32"/>
          <w:cs/>
        </w:rPr>
        <w:t xml:space="preserve"> </w:t>
      </w:r>
      <w:r w:rsidRPr="006A4524">
        <w:rPr>
          <w:color w:val="auto"/>
          <w:sz w:val="32"/>
          <w:szCs w:val="32"/>
          <w:cs/>
        </w:rPr>
        <w:t>บิดา</w:t>
      </w:r>
      <w:r w:rsidRPr="006A4524">
        <w:rPr>
          <w:color w:val="auto"/>
          <w:sz w:val="32"/>
          <w:szCs w:val="32"/>
        </w:rPr>
        <w:t>/</w:t>
      </w:r>
      <w:r w:rsidRPr="006A4524">
        <w:rPr>
          <w:color w:val="auto"/>
          <w:sz w:val="32"/>
          <w:szCs w:val="32"/>
          <w:cs/>
        </w:rPr>
        <w:t>มารดา</w:t>
      </w:r>
      <w:r w:rsidRPr="006A4524">
        <w:rPr>
          <w:color w:val="auto"/>
          <w:sz w:val="32"/>
          <w:szCs w:val="32"/>
        </w:rPr>
        <w:t>/</w:t>
      </w:r>
      <w:r w:rsidRPr="006A4524">
        <w:rPr>
          <w:color w:val="auto"/>
          <w:sz w:val="32"/>
          <w:szCs w:val="32"/>
          <w:cs/>
        </w:rPr>
        <w:t xml:space="preserve">ผู้ปกครอง </w:t>
      </w:r>
      <w:r w:rsidRPr="006A4524">
        <w:rPr>
          <w:color w:val="auto"/>
          <w:sz w:val="32"/>
          <w:szCs w:val="32"/>
          <w:cs/>
        </w:rPr>
        <w:tab/>
        <w:t xml:space="preserve">  </w:t>
      </w:r>
      <w:r w:rsidR="00AD0BCD" w:rsidRPr="006A4524">
        <w:rPr>
          <w:color w:val="auto"/>
          <w:sz w:val="32"/>
          <w:szCs w:val="32"/>
          <w:cs/>
        </w:rPr>
        <w:t>ลงชื่อ</w:t>
      </w:r>
      <w:r w:rsidR="00AD0BCD" w:rsidRPr="006A4524">
        <w:rPr>
          <w:color w:val="auto"/>
          <w:sz w:val="32"/>
          <w:szCs w:val="32"/>
        </w:rPr>
        <w:t xml:space="preserve"> </w:t>
      </w:r>
      <w:r w:rsidR="00AD0BCD" w:rsidRPr="006A4524">
        <w:rPr>
          <w:color w:val="auto"/>
          <w:sz w:val="32"/>
          <w:szCs w:val="32"/>
          <w:cs/>
        </w:rPr>
        <w:t>...................</w:t>
      </w:r>
      <w:r w:rsidR="00AD0BCD" w:rsidRPr="006A4524">
        <w:rPr>
          <w:color w:val="auto"/>
          <w:sz w:val="32"/>
          <w:szCs w:val="32"/>
        </w:rPr>
        <w:t>..</w:t>
      </w:r>
      <w:r w:rsidR="00AD0BCD" w:rsidRPr="006A4524">
        <w:rPr>
          <w:color w:val="auto"/>
          <w:sz w:val="32"/>
          <w:szCs w:val="32"/>
          <w:cs/>
        </w:rPr>
        <w:t>..............</w:t>
      </w:r>
      <w:r w:rsidR="00AD0BCD" w:rsidRPr="006A4524">
        <w:rPr>
          <w:color w:val="auto"/>
          <w:sz w:val="32"/>
          <w:szCs w:val="32"/>
        </w:rPr>
        <w:t>.........</w:t>
      </w:r>
      <w:r w:rsidR="00AD0BCD" w:rsidRPr="006A4524">
        <w:rPr>
          <w:color w:val="auto"/>
          <w:sz w:val="32"/>
          <w:szCs w:val="32"/>
          <w:cs/>
        </w:rPr>
        <w:t>..................</w:t>
      </w:r>
      <w:r w:rsidR="00AD0BCD" w:rsidRPr="006A4524">
        <w:rPr>
          <w:color w:val="auto"/>
          <w:sz w:val="32"/>
          <w:szCs w:val="32"/>
        </w:rPr>
        <w:t>.......</w:t>
      </w:r>
      <w:r w:rsidR="00AD0BCD" w:rsidRPr="006A4524">
        <w:rPr>
          <w:color w:val="auto"/>
          <w:sz w:val="32"/>
          <w:szCs w:val="32"/>
          <w:cs/>
        </w:rPr>
        <w:t>.................</w:t>
      </w:r>
      <w:r w:rsidR="00AD0BCD" w:rsidRPr="006A4524">
        <w:rPr>
          <w:color w:val="auto"/>
          <w:sz w:val="32"/>
          <w:szCs w:val="32"/>
        </w:rPr>
        <w:t>.....</w:t>
      </w:r>
    </w:p>
    <w:p w14:paraId="3B4D9DF0" w14:textId="77777777" w:rsidR="00AD0BCD" w:rsidRPr="006A4524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</w:t>
      </w:r>
      <w:r w:rsidRPr="006A4524">
        <w:rPr>
          <w:color w:val="auto"/>
          <w:sz w:val="32"/>
          <w:szCs w:val="32"/>
        </w:rPr>
        <w:t xml:space="preserve">       </w:t>
      </w:r>
      <w:r w:rsidRPr="006A4524">
        <w:rPr>
          <w:color w:val="auto"/>
          <w:sz w:val="32"/>
          <w:szCs w:val="32"/>
          <w:cs/>
        </w:rPr>
        <w:t>(................</w:t>
      </w:r>
      <w:r w:rsidRPr="006A4524">
        <w:rPr>
          <w:color w:val="auto"/>
          <w:sz w:val="32"/>
          <w:szCs w:val="32"/>
        </w:rPr>
        <w:t>.......................</w:t>
      </w:r>
      <w:r w:rsidRPr="006A4524">
        <w:rPr>
          <w:color w:val="auto"/>
          <w:sz w:val="32"/>
          <w:szCs w:val="32"/>
          <w:cs/>
        </w:rPr>
        <w:t>.....................................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...........)</w:t>
      </w:r>
    </w:p>
    <w:p w14:paraId="2BB0C8A5" w14:textId="77777777" w:rsidR="00AD0BCD" w:rsidRPr="006A4524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</w:t>
      </w:r>
      <w:r w:rsidRPr="006A4524">
        <w:rPr>
          <w:rFonts w:hint="cs"/>
          <w:color w:val="auto"/>
          <w:sz w:val="32"/>
          <w:szCs w:val="32"/>
          <w:cs/>
        </w:rPr>
        <w:t xml:space="preserve">     </w:t>
      </w:r>
      <w:r w:rsidRPr="006A4524">
        <w:rPr>
          <w:color w:val="auto"/>
          <w:sz w:val="32"/>
          <w:szCs w:val="32"/>
          <w:cs/>
        </w:rPr>
        <w:t xml:space="preserve"> วันที่........../........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................./....................</w:t>
      </w:r>
    </w:p>
    <w:p w14:paraId="66A95EC5" w14:textId="380E2E38" w:rsidR="007200EA" w:rsidRPr="006A4524" w:rsidRDefault="007200EA" w:rsidP="00AD0BCD">
      <w:pPr>
        <w:pStyle w:val="Default"/>
        <w:rPr>
          <w:color w:val="auto"/>
          <w:sz w:val="32"/>
          <w:szCs w:val="32"/>
        </w:rPr>
      </w:pPr>
    </w:p>
    <w:p w14:paraId="474AFB17" w14:textId="77777777" w:rsidR="00AD0BCD" w:rsidRPr="006A4524" w:rsidRDefault="007200EA" w:rsidP="00AD0BCD">
      <w:pPr>
        <w:pStyle w:val="Defaul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 xml:space="preserve">3 </w:t>
      </w:r>
      <w:r w:rsidRPr="006A4524">
        <w:rPr>
          <w:color w:val="auto"/>
          <w:sz w:val="32"/>
          <w:szCs w:val="32"/>
          <w:cs/>
        </w:rPr>
        <w:t>เจ้าหน้าที่ของรัฐในตำบล</w:t>
      </w:r>
      <w:r w:rsidRPr="006A4524">
        <w:rPr>
          <w:color w:val="auto"/>
          <w:sz w:val="32"/>
          <w:szCs w:val="32"/>
          <w:cs/>
        </w:rPr>
        <w:tab/>
        <w:t xml:space="preserve"> </w:t>
      </w:r>
      <w:r w:rsidR="00AD0BCD" w:rsidRPr="006A4524">
        <w:rPr>
          <w:color w:val="auto"/>
          <w:sz w:val="32"/>
          <w:szCs w:val="32"/>
          <w:cs/>
        </w:rPr>
        <w:t>ลงชื่อ .........</w:t>
      </w:r>
      <w:r w:rsidR="00AD0BCD" w:rsidRPr="006A4524">
        <w:rPr>
          <w:color w:val="auto"/>
          <w:sz w:val="32"/>
          <w:szCs w:val="32"/>
        </w:rPr>
        <w:t>.............</w:t>
      </w:r>
      <w:r w:rsidR="00AD0BCD" w:rsidRPr="006A4524">
        <w:rPr>
          <w:color w:val="auto"/>
          <w:sz w:val="32"/>
          <w:szCs w:val="32"/>
          <w:cs/>
        </w:rPr>
        <w:t>...........................................................</w:t>
      </w:r>
      <w:r w:rsidR="00AD0BCD" w:rsidRPr="006A4524">
        <w:rPr>
          <w:color w:val="auto"/>
          <w:sz w:val="32"/>
          <w:szCs w:val="32"/>
        </w:rPr>
        <w:t>............</w:t>
      </w:r>
    </w:p>
    <w:p w14:paraId="228F7859" w14:textId="77777777" w:rsidR="00AD0BCD" w:rsidRPr="006A4524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</w:t>
      </w:r>
      <w:r w:rsidRPr="006A4524">
        <w:rPr>
          <w:color w:val="auto"/>
          <w:sz w:val="32"/>
          <w:szCs w:val="32"/>
        </w:rPr>
        <w:t xml:space="preserve">       </w:t>
      </w:r>
      <w:r w:rsidRPr="006A4524">
        <w:rPr>
          <w:color w:val="auto"/>
          <w:sz w:val="32"/>
          <w:szCs w:val="32"/>
          <w:cs/>
        </w:rPr>
        <w:t xml:space="preserve"> (................</w:t>
      </w:r>
      <w:r w:rsidRPr="006A4524">
        <w:rPr>
          <w:color w:val="auto"/>
          <w:sz w:val="32"/>
          <w:szCs w:val="32"/>
        </w:rPr>
        <w:t>.......................</w:t>
      </w:r>
      <w:r w:rsidRPr="006A4524">
        <w:rPr>
          <w:color w:val="auto"/>
          <w:sz w:val="32"/>
          <w:szCs w:val="32"/>
          <w:cs/>
        </w:rPr>
        <w:t>.....................................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...........)</w:t>
      </w:r>
    </w:p>
    <w:p w14:paraId="7508C3BF" w14:textId="77777777" w:rsidR="00AD0BCD" w:rsidRPr="006A4524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</w:t>
      </w:r>
      <w:r w:rsidRPr="006A4524">
        <w:rPr>
          <w:color w:val="auto"/>
          <w:sz w:val="32"/>
          <w:szCs w:val="32"/>
        </w:rPr>
        <w:t xml:space="preserve">       </w:t>
      </w:r>
      <w:r w:rsidRPr="006A4524">
        <w:rPr>
          <w:color w:val="auto"/>
          <w:sz w:val="32"/>
          <w:szCs w:val="32"/>
          <w:cs/>
        </w:rPr>
        <w:t xml:space="preserve">ตำแหน่ง </w:t>
      </w:r>
      <w:r w:rsidRPr="006A4524">
        <w:rPr>
          <w:color w:val="auto"/>
          <w:sz w:val="32"/>
          <w:szCs w:val="32"/>
        </w:rPr>
        <w:t>………………………………….………………………………..</w:t>
      </w:r>
    </w:p>
    <w:p w14:paraId="6C4A7949" w14:textId="77777777" w:rsidR="00AD0BCD" w:rsidRPr="006A4524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6A4524">
        <w:rPr>
          <w:color w:val="auto"/>
          <w:sz w:val="32"/>
          <w:szCs w:val="32"/>
          <w:cs/>
        </w:rPr>
        <w:t xml:space="preserve">   </w:t>
      </w:r>
      <w:r w:rsidRPr="006A4524">
        <w:rPr>
          <w:rFonts w:hint="cs"/>
          <w:color w:val="auto"/>
          <w:sz w:val="32"/>
          <w:szCs w:val="32"/>
          <w:cs/>
        </w:rPr>
        <w:t xml:space="preserve">    </w:t>
      </w:r>
      <w:r w:rsidRPr="006A4524">
        <w:rPr>
          <w:color w:val="auto"/>
          <w:sz w:val="32"/>
          <w:szCs w:val="32"/>
          <w:cs/>
        </w:rPr>
        <w:t>วันที่........../........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................./....................</w:t>
      </w:r>
      <w:r w:rsidRPr="006A4524">
        <w:rPr>
          <w:color w:val="auto"/>
          <w:sz w:val="32"/>
          <w:szCs w:val="32"/>
        </w:rPr>
        <w:t xml:space="preserve"> </w:t>
      </w:r>
    </w:p>
    <w:p w14:paraId="207BEDF0" w14:textId="001BCBF3" w:rsidR="007200EA" w:rsidRPr="006A4524" w:rsidRDefault="007200EA" w:rsidP="00AD0BCD">
      <w:pPr>
        <w:pStyle w:val="Default"/>
        <w:rPr>
          <w:b/>
          <w:bCs/>
          <w:color w:val="auto"/>
          <w:sz w:val="56"/>
          <w:szCs w:val="56"/>
        </w:rPr>
      </w:pPr>
    </w:p>
    <w:p w14:paraId="4D63DAE4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6A4524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6A4524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389A7279" w:rsidR="00C65D31" w:rsidRPr="006A4524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8265444" w14:textId="77777777" w:rsidR="008330DA" w:rsidRPr="006A4524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6A4524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6A4524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6A4524">
        <w:rPr>
          <w:b/>
          <w:bCs/>
          <w:color w:val="auto"/>
          <w:sz w:val="56"/>
          <w:szCs w:val="56"/>
        </w:rPr>
        <w:t xml:space="preserve">3 </w:t>
      </w:r>
      <w:r w:rsidRPr="006A4524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6A4524">
        <w:rPr>
          <w:b/>
          <w:bCs/>
          <w:color w:val="auto"/>
          <w:sz w:val="56"/>
          <w:szCs w:val="56"/>
        </w:rPr>
        <w:t>/</w:t>
      </w:r>
      <w:r w:rsidRPr="006A4524">
        <w:rPr>
          <w:b/>
          <w:bCs/>
          <w:color w:val="auto"/>
          <w:sz w:val="56"/>
          <w:szCs w:val="56"/>
          <w:cs/>
        </w:rPr>
        <w:t>อาจารย์</w:t>
      </w:r>
      <w:r w:rsidRPr="006A4524">
        <w:rPr>
          <w:b/>
          <w:bCs/>
          <w:color w:val="auto"/>
          <w:sz w:val="56"/>
          <w:szCs w:val="56"/>
        </w:rPr>
        <w:t>/</w:t>
      </w:r>
      <w:r w:rsidRPr="006A4524">
        <w:rPr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5D2F34A6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6A4524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8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" fillcolor="white [3201]" strokecolor="black [3200]" strokeweight="1pt">
                <v:textbox>
                  <w:txbxContent>
                    <w:p w14:paraId="488A962B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6A4524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6A4524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6A4524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>ชื่อ</w:t>
      </w:r>
      <w:r w:rsidRPr="006A4524">
        <w:rPr>
          <w:rFonts w:ascii="TH SarabunPSK" w:hAnsi="TH SarabunPSK" w:cs="TH SarabunPSK"/>
          <w:sz w:val="27"/>
          <w:szCs w:val="27"/>
        </w:rPr>
        <w:t>-</w:t>
      </w:r>
      <w:r w:rsidRPr="006A4524">
        <w:rPr>
          <w:rFonts w:ascii="TH SarabunPSK" w:hAnsi="TH SarabunPSK" w:cs="TH SarabunPSK"/>
          <w:sz w:val="27"/>
          <w:szCs w:val="27"/>
          <w:cs/>
        </w:rPr>
        <w:t>นามสกุลของนักเรียน</w:t>
      </w:r>
      <w:r w:rsidR="003B5195" w:rsidRPr="006A4524">
        <w:rPr>
          <w:rFonts w:ascii="TH SarabunPSK" w:hAnsi="TH SarabunPSK" w:cs="TH SarabunPSK"/>
          <w:sz w:val="27"/>
          <w:szCs w:val="27"/>
        </w:rPr>
        <w:t>/</w:t>
      </w:r>
      <w:r w:rsidR="003B5195" w:rsidRPr="006A4524">
        <w:rPr>
          <w:rFonts w:ascii="TH SarabunPSK" w:hAnsi="TH SarabunPSK" w:cs="TH SarabunPSK"/>
          <w:sz w:val="27"/>
          <w:szCs w:val="27"/>
          <w:cs/>
        </w:rPr>
        <w:t>นักศึกษา</w:t>
      </w:r>
      <w:r w:rsidRPr="006A4524">
        <w:rPr>
          <w:rFonts w:ascii="TH SarabunPSK" w:hAnsi="TH SarabunPSK" w:cs="TH SarabunPSK"/>
          <w:sz w:val="27"/>
          <w:szCs w:val="27"/>
          <w:cs/>
        </w:rPr>
        <w:t>ผู้ขอรับทุน</w:t>
      </w:r>
      <w:r w:rsidRPr="006A4524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6A4524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>โปรดให้ความเห็นเกี่ยวกับนักเรียน</w:t>
      </w:r>
      <w:r w:rsidRPr="006A4524">
        <w:rPr>
          <w:rFonts w:ascii="TH SarabunPSK" w:hAnsi="TH SarabunPSK" w:cs="TH SarabunPSK"/>
          <w:sz w:val="27"/>
          <w:szCs w:val="27"/>
        </w:rPr>
        <w:t>/</w:t>
      </w:r>
      <w:r w:rsidRPr="006A4524">
        <w:rPr>
          <w:rFonts w:ascii="TH SarabunPSK" w:hAnsi="TH SarabunPSK" w:cs="TH SarabunPSK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6A4524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6A4524">
        <w:rPr>
          <w:rFonts w:ascii="TH SarabunPSK" w:hAnsi="TH SarabunPSK" w:cs="TH SarabunPSK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6A4524">
        <w:rPr>
          <w:rFonts w:ascii="TH SarabunPSK" w:hAnsi="TH SarabunPSK" w:cs="TH SarabunPSK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6A4524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6A4524">
        <w:rPr>
          <w:rFonts w:ascii="TH SarabunPSK" w:hAnsi="TH SarabunPSK" w:cs="TH SarabunPSK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6A4524">
        <w:rPr>
          <w:rFonts w:ascii="TH SarabunPSK" w:hAnsi="TH SarabunPSK" w:cs="TH SarabunPSK"/>
          <w:sz w:val="27"/>
          <w:szCs w:val="27"/>
          <w:cs/>
        </w:rPr>
        <w:t>เศษ หรือเลือกทั้งสองกลุ่ม</w:t>
      </w:r>
      <w:r w:rsidRPr="006A4524">
        <w:rPr>
          <w:rFonts w:ascii="TH SarabunPSK" w:hAnsi="TH SarabunPSK" w:cs="TH SarabunPSK"/>
          <w:sz w:val="27"/>
          <w:szCs w:val="27"/>
          <w:cs/>
        </w:rPr>
        <w:t>)</w:t>
      </w:r>
    </w:p>
    <w:p w14:paraId="5ACC1CBD" w14:textId="69FEBA94" w:rsidR="007200EA" w:rsidRPr="006A4524" w:rsidRDefault="007200EA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6A4524">
        <w:rPr>
          <w:rFonts w:ascii="TH SarabunPSK" w:hAnsi="TH SarabunPSK" w:cs="TH SarabunPSK"/>
          <w:b/>
          <w:bCs/>
          <w:sz w:val="27"/>
          <w:szCs w:val="27"/>
          <w:cs/>
        </w:rPr>
        <w:t xml:space="preserve">ผลการเรียนสะสม </w:t>
      </w:r>
    </w:p>
    <w:p w14:paraId="3D730C11" w14:textId="77777777" w:rsidR="00991303" w:rsidRPr="006A4524" w:rsidRDefault="00354682" w:rsidP="00991303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 xml:space="preserve"> 1.</w:t>
      </w:r>
      <w:r w:rsidR="003B5195" w:rsidRPr="006A4524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เฉลี่ยสะสมตลอดช่วงชั้น</w:t>
      </w:r>
      <w:r w:rsidR="003B5195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6A4524">
        <w:rPr>
          <w:rFonts w:ascii="TH SarabunPSK" w:hAnsi="TH SarabunPSK" w:cs="TH SarabunPSK"/>
          <w:sz w:val="27"/>
          <w:szCs w:val="27"/>
          <w:cs/>
        </w:rPr>
        <w:t>(</w:t>
      </w:r>
      <w:r w:rsidR="003B5195" w:rsidRPr="006A4524">
        <w:rPr>
          <w:rFonts w:ascii="TH SarabunPSK" w:hAnsi="TH SarabunPSK" w:cs="TH SarabunPSK"/>
          <w:sz w:val="27"/>
          <w:szCs w:val="27"/>
        </w:rPr>
        <w:t>5</w:t>
      </w:r>
      <w:r w:rsidR="003B5195" w:rsidRPr="006A4524">
        <w:rPr>
          <w:rFonts w:ascii="TH SarabunPSK" w:hAnsi="TH SarabunPSK" w:cs="TH SarabunPSK"/>
          <w:sz w:val="27"/>
          <w:szCs w:val="27"/>
          <w:cs/>
        </w:rPr>
        <w:t xml:space="preserve"> ภาคการศึกษา)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 xml:space="preserve"> ไม่ต่ำกว่า </w:t>
      </w:r>
      <w:r w:rsidR="003B5195" w:rsidRPr="006A4524">
        <w:rPr>
          <w:rFonts w:ascii="TH SarabunPSK" w:hAnsi="TH SarabunPSK" w:cs="TH SarabunPSK"/>
          <w:sz w:val="27"/>
          <w:szCs w:val="27"/>
        </w:rPr>
        <w:t>3.00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 xml:space="preserve"> (โปรดระบุ)</w:t>
      </w:r>
    </w:p>
    <w:p w14:paraId="637771F9" w14:textId="01A2ABEA" w:rsidR="007200EA" w:rsidRPr="006A4524" w:rsidRDefault="007200EA" w:rsidP="00991303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 xml:space="preserve">       </w:t>
      </w:r>
      <w:r w:rsidR="00991303" w:rsidRPr="006A4524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6A4524">
        <w:rPr>
          <w:rFonts w:ascii="TH SarabunPSK" w:hAnsi="TH SarabunPSK" w:cs="TH SarabunPSK"/>
          <w:sz w:val="27"/>
          <w:szCs w:val="27"/>
        </w:rPr>
        <w:t>GPAX</w:t>
      </w:r>
      <w:r w:rsidR="00991303" w:rsidRPr="006A4524">
        <w:rPr>
          <w:rFonts w:ascii="TH SarabunPSK" w:hAnsi="TH SarabunPSK" w:cs="TH SarabunPSK" w:hint="cs"/>
          <w:sz w:val="27"/>
          <w:szCs w:val="27"/>
          <w:cs/>
        </w:rPr>
        <w:t>)</w:t>
      </w:r>
      <w:r w:rsidRPr="006A4524">
        <w:rPr>
          <w:rFonts w:ascii="TH SarabunPSK" w:hAnsi="TH SarabunPSK" w:cs="TH SarabunPSK"/>
          <w:sz w:val="27"/>
          <w:szCs w:val="27"/>
        </w:rPr>
        <w:t xml:space="preserve"> ............................................</w:t>
      </w:r>
      <w:r w:rsidRPr="006A4524">
        <w:rPr>
          <w:rFonts w:ascii="TH SarabunPSK" w:hAnsi="TH SarabunPSK" w:cs="TH SarabunPSK"/>
          <w:sz w:val="27"/>
          <w:szCs w:val="27"/>
          <w:cs/>
        </w:rPr>
        <w:t xml:space="preserve"> โดยมีใบ ปพ.</w:t>
      </w:r>
      <w:r w:rsidRPr="006A4524">
        <w:rPr>
          <w:rFonts w:ascii="TH SarabunPSK" w:hAnsi="TH SarabunPSK" w:cs="TH SarabunPSK"/>
          <w:sz w:val="27"/>
          <w:szCs w:val="27"/>
        </w:rPr>
        <w:t xml:space="preserve">1 </w:t>
      </w:r>
      <w:r w:rsidRPr="006A4524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</w:p>
    <w:p w14:paraId="57807B1D" w14:textId="77777777" w:rsidR="007200EA" w:rsidRPr="006A4524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ab/>
      </w:r>
      <w:r w:rsidRPr="006A4524">
        <w:rPr>
          <w:rFonts w:ascii="TH SarabunPSK" w:hAnsi="TH SarabunPSK" w:cs="TH SarabunPSK"/>
          <w:b/>
          <w:bCs/>
          <w:sz w:val="27"/>
          <w:szCs w:val="27"/>
          <w:cs/>
        </w:rPr>
        <w:t>ความสามารถพิเศษ</w:t>
      </w:r>
    </w:p>
    <w:p w14:paraId="1BB99EF4" w14:textId="77777777" w:rsidR="00991303" w:rsidRPr="006A4524" w:rsidRDefault="00354682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="00601886" w:rsidRPr="006A4524">
        <w:rPr>
          <w:rFonts w:ascii="TH SarabunPSK" w:hAnsi="TH SarabunPSK" w:cs="TH SarabunPSK"/>
          <w:spacing w:val="-4"/>
          <w:sz w:val="27"/>
          <w:szCs w:val="27"/>
        </w:rPr>
        <w:t>2</w:t>
      </w:r>
      <w:r w:rsidR="007200EA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. </w:t>
      </w:r>
      <w:r w:rsidR="00C41A5E" w:rsidRPr="006A4524">
        <w:rPr>
          <w:rFonts w:ascii="TH SarabunPSK" w:hAnsi="TH SarabunPSK" w:cs="TH SarabunPSK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6A4524">
        <w:rPr>
          <w:rFonts w:ascii="TH SarabunPSK" w:hAnsi="TH SarabunPSK" w:cs="TH SarabunPSK"/>
          <w:spacing w:val="-4"/>
          <w:sz w:val="27"/>
          <w:szCs w:val="27"/>
        </w:rPr>
        <w:t>GPAX</w:t>
      </w:r>
      <w:r w:rsidR="00C41A5E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) </w:t>
      </w:r>
      <w:r w:rsidR="003E4276" w:rsidRPr="006A4524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6A4524">
        <w:rPr>
          <w:rFonts w:ascii="TH SarabunPSK" w:hAnsi="TH SarabunPSK" w:cs="TH SarabunPSK"/>
          <w:sz w:val="27"/>
          <w:szCs w:val="27"/>
        </w:rPr>
        <w:t>5</w:t>
      </w:r>
      <w:r w:rsidR="003E4276" w:rsidRPr="006A4524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C41A5E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ไม่ต่ำกว่า </w:t>
      </w:r>
      <w:r w:rsidR="00C41A5E" w:rsidRPr="006A4524">
        <w:rPr>
          <w:rFonts w:ascii="TH SarabunPSK" w:hAnsi="TH SarabunPSK" w:cs="TH SarabunPSK"/>
          <w:spacing w:val="-4"/>
          <w:sz w:val="27"/>
          <w:szCs w:val="27"/>
        </w:rPr>
        <w:t>2.50</w:t>
      </w:r>
      <w:r w:rsidR="003E4276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 </w:t>
      </w:r>
    </w:p>
    <w:p w14:paraId="6226B9BC" w14:textId="0CA46E15" w:rsidR="007200EA" w:rsidRPr="006A4524" w:rsidRDefault="00C41A5E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6A4524">
        <w:rPr>
          <w:rFonts w:ascii="TH SarabunPSK" w:hAnsi="TH SarabunPSK" w:cs="TH SarabunPSK"/>
          <w:spacing w:val="-4"/>
          <w:sz w:val="27"/>
          <w:szCs w:val="27"/>
          <w:cs/>
        </w:rPr>
        <w:t>ระบุ</w:t>
      </w:r>
      <w:r w:rsidR="00991303" w:rsidRPr="006A4524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 </w:t>
      </w:r>
      <w:r w:rsidR="00991303" w:rsidRPr="006A4524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6A4524">
        <w:rPr>
          <w:rFonts w:ascii="TH SarabunPSK" w:hAnsi="TH SarabunPSK" w:cs="TH SarabunPSK"/>
          <w:sz w:val="27"/>
          <w:szCs w:val="27"/>
        </w:rPr>
        <w:t>GPAX</w:t>
      </w:r>
      <w:r w:rsidR="00991303" w:rsidRPr="006A4524">
        <w:rPr>
          <w:rFonts w:ascii="TH SarabunPSK" w:hAnsi="TH SarabunPSK" w:cs="TH SarabunPSK" w:hint="cs"/>
          <w:sz w:val="27"/>
          <w:szCs w:val="27"/>
          <w:cs/>
        </w:rPr>
        <w:t>)</w:t>
      </w:r>
      <w:r w:rsidR="00991303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Pr="006A4524">
        <w:rPr>
          <w:rFonts w:ascii="TH SarabunPSK" w:hAnsi="TH SarabunPSK" w:cs="TH SarabunPSK"/>
          <w:sz w:val="27"/>
          <w:szCs w:val="27"/>
        </w:rPr>
        <w:t>……………………</w:t>
      </w:r>
      <w:r w:rsidRPr="006A4524">
        <w:rPr>
          <w:rFonts w:ascii="TH SarabunPSK" w:hAnsi="TH SarabunPSK" w:cs="TH SarabunPSK"/>
          <w:spacing w:val="-4"/>
          <w:sz w:val="27"/>
          <w:szCs w:val="27"/>
          <w:cs/>
        </w:rPr>
        <w:t>และ</w:t>
      </w:r>
      <w:r w:rsidR="007200EA" w:rsidRPr="006A4524">
        <w:rPr>
          <w:rFonts w:ascii="TH SarabunPSK" w:hAnsi="TH SarabunPSK" w:cs="TH SarabunPSK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6A4524">
        <w:rPr>
          <w:rFonts w:ascii="TH SarabunPSK" w:hAnsi="TH SarabunPSK" w:cs="TH SarabunPSK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6A4524">
        <w:rPr>
          <w:rFonts w:ascii="TH SarabunPSK" w:hAnsi="TH SarabunPSK" w:cs="TH SarabunPSK"/>
          <w:spacing w:val="-4"/>
          <w:sz w:val="27"/>
          <w:szCs w:val="27"/>
          <w:cs/>
        </w:rPr>
        <w:t>สิ่งประดิษฐ์ ภาษา โดยได้รับรางวัล</w:t>
      </w:r>
      <w:r w:rsidR="00601886" w:rsidRPr="006A4524">
        <w:rPr>
          <w:rFonts w:ascii="TH SarabunPSK" w:hAnsi="TH SarabunPSK" w:cs="TH SarabunPSK"/>
          <w:spacing w:val="-4"/>
          <w:sz w:val="27"/>
          <w:szCs w:val="27"/>
          <w:cs/>
        </w:rPr>
        <w:t>ระดับจังหวัด</w:t>
      </w:r>
      <w:r w:rsidR="00601886" w:rsidRPr="006A4524">
        <w:rPr>
          <w:rFonts w:ascii="TH SarabunPSK" w:hAnsi="TH SarabunPSK" w:cs="TH SarabunPSK"/>
          <w:spacing w:val="-4"/>
          <w:sz w:val="27"/>
          <w:szCs w:val="27"/>
        </w:rPr>
        <w:t>/</w:t>
      </w:r>
      <w:r w:rsidR="00601886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กลุ่มจังหวัด </w:t>
      </w:r>
      <w:r w:rsidR="00050130" w:rsidRPr="006A4524">
        <w:rPr>
          <w:rFonts w:ascii="TH SarabunPSK" w:hAnsi="TH SarabunPSK" w:cs="TH SarabunPSK"/>
          <w:spacing w:val="-4"/>
          <w:sz w:val="27"/>
          <w:szCs w:val="27"/>
          <w:cs/>
        </w:rPr>
        <w:t>หรือ</w:t>
      </w:r>
      <w:r w:rsidR="007200EA" w:rsidRPr="006A4524">
        <w:rPr>
          <w:rFonts w:ascii="TH SarabunPSK" w:hAnsi="TH SarabunPSK" w:cs="TH SarabunPSK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6A4524">
        <w:rPr>
          <w:rFonts w:ascii="TH SarabunPSK" w:hAnsi="TH SarabunPSK" w:cs="TH SarabunPSK"/>
          <w:spacing w:val="-8"/>
          <w:sz w:val="27"/>
          <w:szCs w:val="27"/>
          <w:cs/>
        </w:rPr>
        <w:t>และ</w:t>
      </w:r>
      <w:r w:rsidR="003E4276" w:rsidRPr="006A4524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6A4524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6A4524">
        <w:rPr>
          <w:rFonts w:ascii="TH SarabunPSK" w:hAnsi="TH SarabunPSK" w:cs="TH SarabunPSK"/>
          <w:sz w:val="27"/>
          <w:szCs w:val="27"/>
          <w:cs/>
        </w:rPr>
        <w:t xml:space="preserve">เป็นหลักฐานยืนยัน) </w:t>
      </w:r>
      <w:r w:rsidR="005A2F48" w:rsidRPr="006A4524">
        <w:rPr>
          <w:rFonts w:ascii="TH SarabunPSK" w:hAnsi="TH SarabunPSK" w:cs="TH SarabunPSK"/>
          <w:spacing w:val="-4"/>
          <w:sz w:val="27"/>
          <w:szCs w:val="27"/>
        </w:rPr>
        <w:t xml:space="preserve"> </w:t>
      </w:r>
    </w:p>
    <w:p w14:paraId="02B05511" w14:textId="77777777" w:rsidR="007200EA" w:rsidRPr="006A4524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6A4524">
        <w:rPr>
          <w:rFonts w:ascii="TH SarabunPSK" w:hAnsi="TH SarabunPSK" w:cs="TH SarabunPSK"/>
          <w:b/>
          <w:bCs/>
          <w:sz w:val="27"/>
          <w:szCs w:val="27"/>
          <w:cs/>
        </w:rPr>
        <w:t>ความเหมาะสม</w:t>
      </w:r>
    </w:p>
    <w:p w14:paraId="41BC12A4" w14:textId="3A0215B1" w:rsidR="007200EA" w:rsidRPr="006A4524" w:rsidRDefault="00991303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</w:t>
      </w:r>
      <w:r w:rsidRPr="006A452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เป็นผู้ที่มีความวิริยะ</w:t>
      </w:r>
      <w:r w:rsidR="007200EA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อุตสาหะ</w:t>
      </w:r>
      <w:r w:rsidR="007200EA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ขยันหมั่นเพียรในการศึกษาหาความรู้</w:t>
      </w:r>
      <w:r w:rsidR="007200EA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มีความสนใจ</w:t>
      </w:r>
    </w:p>
    <w:p w14:paraId="6723F086" w14:textId="41EB7AF1" w:rsidR="007200EA" w:rsidRPr="006A4524" w:rsidRDefault="006A4524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6A4524">
        <w:rPr>
          <w:b/>
          <w:bCs/>
          <w:color w:val="auto"/>
          <w:sz w:val="32"/>
          <w:szCs w:val="28"/>
          <w:cs/>
        </w:rPr>
        <w:t></w:t>
      </w:r>
      <w:r w:rsidR="007200EA" w:rsidRPr="006A4524">
        <w:rPr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6A4524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A4524">
        <w:rPr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6A4524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A4524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3DB70F3D" w:rsidR="007200EA" w:rsidRPr="006A4524" w:rsidRDefault="00991303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</w:t>
      </w:r>
      <w:r w:rsidRPr="006A452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เป</w:t>
      </w:r>
      <w:r w:rsidR="005A2F48" w:rsidRPr="006A4524">
        <w:rPr>
          <w:rFonts w:ascii="TH SarabunPSK" w:hAnsi="TH SarabunPSK" w:cs="TH SarabunPSK"/>
          <w:sz w:val="27"/>
          <w:szCs w:val="27"/>
          <w:cs/>
        </w:rPr>
        <w:t>็นผู้ที่มี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6A4524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A4524">
        <w:rPr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6A4524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A4524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00106FBF" w:rsidR="007200EA" w:rsidRPr="006A4524" w:rsidRDefault="00991303" w:rsidP="003E4276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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6A4524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2E3E2440" w14:textId="77777777" w:rsidR="00601886" w:rsidRPr="006A4524" w:rsidRDefault="00601886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6A4524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26623962" w:rsidR="007200EA" w:rsidRPr="006A4524" w:rsidRDefault="00AD0BCD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 xml:space="preserve">ลงชื่อ </w:t>
      </w:r>
      <w:r w:rsidR="007200EA" w:rsidRPr="006A4524">
        <w:rPr>
          <w:rFonts w:ascii="TH SarabunPSK" w:hAnsi="TH SarabunPSK" w:cs="TH SarabunPSK"/>
          <w:sz w:val="27"/>
          <w:szCs w:val="27"/>
        </w:rPr>
        <w:t>……………………………………………………………</w:t>
      </w:r>
    </w:p>
    <w:p w14:paraId="3B1E873D" w14:textId="610055FD" w:rsidR="00050130" w:rsidRPr="006A4524" w:rsidRDefault="007200EA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>(</w:t>
      </w:r>
      <w:r w:rsidRPr="006A4524">
        <w:rPr>
          <w:rFonts w:ascii="TH SarabunPSK" w:hAnsi="TH SarabunPSK" w:cs="TH SarabunPSK"/>
          <w:sz w:val="27"/>
          <w:szCs w:val="27"/>
        </w:rPr>
        <w:t>……………………………………………….………….</w:t>
      </w:r>
      <w:r w:rsidRPr="006A4524">
        <w:rPr>
          <w:rFonts w:ascii="TH SarabunPSK" w:hAnsi="TH SarabunPSK" w:cs="TH SarabunPSK"/>
          <w:sz w:val="27"/>
          <w:szCs w:val="27"/>
          <w:cs/>
        </w:rPr>
        <w:t>)</w:t>
      </w:r>
    </w:p>
    <w:p w14:paraId="6063932B" w14:textId="214024D1" w:rsidR="007200EA" w:rsidRPr="006A4524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</w:rPr>
        <w:t xml:space="preserve">        </w:t>
      </w:r>
      <w:r w:rsidR="00AD0BCD" w:rsidRPr="006A4524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ครู</w:t>
      </w:r>
      <w:r w:rsidR="007200EA" w:rsidRPr="006A4524">
        <w:rPr>
          <w:rFonts w:ascii="TH SarabunPSK" w:hAnsi="TH SarabunPSK" w:cs="TH SarabunPSK"/>
          <w:sz w:val="27"/>
          <w:szCs w:val="27"/>
        </w:rPr>
        <w:t>/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อาจารย์ที่ปรึกษา</w:t>
      </w:r>
      <w:r w:rsidR="007200EA" w:rsidRPr="006A4524">
        <w:rPr>
          <w:rFonts w:ascii="TH SarabunPSK" w:hAnsi="TH SarabunPSK" w:cs="TH SarabunPSK"/>
          <w:sz w:val="27"/>
          <w:szCs w:val="27"/>
        </w:rPr>
        <w:t>/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ผู้บริหาร</w:t>
      </w:r>
      <w:r w:rsidR="00050130" w:rsidRPr="006A4524">
        <w:rPr>
          <w:rFonts w:ascii="TH SarabunPSK" w:hAnsi="TH SarabunPSK" w:cs="TH SarabunPSK"/>
          <w:sz w:val="27"/>
          <w:szCs w:val="27"/>
          <w:cs/>
        </w:rPr>
        <w:t>สถานศึกษา</w:t>
      </w:r>
    </w:p>
    <w:p w14:paraId="6711C796" w14:textId="5D567013" w:rsidR="007200EA" w:rsidRPr="006A4524" w:rsidRDefault="00AD0BCD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วันที่</w:t>
      </w:r>
      <w:r w:rsidR="007200EA" w:rsidRPr="006A4524">
        <w:rPr>
          <w:rFonts w:ascii="TH SarabunPSK" w:hAnsi="TH SarabunPSK" w:cs="TH SarabunPSK"/>
          <w:sz w:val="27"/>
          <w:szCs w:val="27"/>
        </w:rPr>
        <w:t xml:space="preserve"> ………...…/……………….………….…./…………….</w:t>
      </w:r>
    </w:p>
    <w:p w14:paraId="7DA00A81" w14:textId="77777777" w:rsidR="00607388" w:rsidRPr="006A4524" w:rsidRDefault="00607388" w:rsidP="00607388">
      <w:pPr>
        <w:spacing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607388" w:rsidRPr="006A4524" w:rsidSect="001D0B25">
      <w:headerReference w:type="even" r:id="rId18"/>
      <w:headerReference w:type="default" r:id="rId19"/>
      <w:footerReference w:type="default" r:id="rId20"/>
      <w:headerReference w:type="first" r:id="rId21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AEB6" w14:textId="77777777" w:rsidR="001D0B25" w:rsidRDefault="001D0B25" w:rsidP="00A87D9A">
      <w:pPr>
        <w:spacing w:after="0" w:line="240" w:lineRule="auto"/>
      </w:pPr>
      <w:r>
        <w:separator/>
      </w:r>
    </w:p>
  </w:endnote>
  <w:endnote w:type="continuationSeparator" w:id="0">
    <w:p w14:paraId="41B1A5FC" w14:textId="77777777" w:rsidR="001D0B25" w:rsidRDefault="001D0B25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0"/>
        <w:szCs w:val="24"/>
      </w:rPr>
      <w:id w:val="-185655962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65A4644A" w14:textId="3B071126" w:rsidR="00BC14DC" w:rsidRPr="00A556BB" w:rsidRDefault="00597696" w:rsidP="0007542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A556BB">
          <w:rPr>
            <w:rFonts w:ascii="TH SarabunPSK" w:hAnsi="TH SarabunPSK" w:cs="TH SarabunPSK"/>
            <w:sz w:val="28"/>
            <w:cs/>
          </w:rPr>
          <w:t>ทุน</w:t>
        </w:r>
        <w:r w:rsidR="00364C5A" w:rsidRPr="00A556BB">
          <w:rPr>
            <w:rFonts w:ascii="TH SarabunPSK" w:hAnsi="TH SarabunPSK" w:cs="TH SarabunPSK"/>
            <w:sz w:val="28"/>
            <w:cs/>
          </w:rPr>
          <w:t xml:space="preserve"> </w:t>
        </w:r>
        <w:r w:rsidRPr="00A556BB">
          <w:rPr>
            <w:rFonts w:ascii="TH SarabunPSK" w:hAnsi="TH SarabunPSK" w:cs="TH SarabunPSK"/>
            <w:sz w:val="28"/>
            <w:cs/>
          </w:rPr>
          <w:t>ปวส.</w:t>
        </w:r>
        <w:r w:rsidRPr="00A556BB">
          <w:rPr>
            <w:rFonts w:ascii="TH SarabunPSK" w:hAnsi="TH SarabunPSK" w:cs="TH SarabunPSK"/>
            <w:sz w:val="28"/>
          </w:rPr>
          <w:t>/</w:t>
        </w:r>
        <w:r w:rsidRPr="00A556BB">
          <w:rPr>
            <w:rFonts w:ascii="TH SarabunPSK" w:hAnsi="TH SarabunPSK" w:cs="TH SarabunPSK"/>
            <w:sz w:val="28"/>
            <w:cs/>
          </w:rPr>
          <w:t>อนุปริญญา</w:t>
        </w:r>
        <w:r w:rsidRPr="00A556BB">
          <w:rPr>
            <w:rFonts w:ascii="TH SarabunPSK" w:hAnsi="TH SarabunPSK" w:cs="TH SarabunPSK"/>
            <w:b/>
            <w:bCs/>
            <w:sz w:val="28"/>
            <w:cs/>
          </w:rPr>
          <w:tab/>
        </w:r>
        <w:r w:rsidRPr="00A556BB">
          <w:rPr>
            <w:rFonts w:ascii="TH SarabunPSK" w:hAnsi="TH SarabunPSK" w:cs="TH SarabunPSK"/>
            <w:b/>
            <w:bCs/>
            <w:sz w:val="28"/>
          </w:rPr>
          <w:tab/>
        </w:r>
        <w:r w:rsidR="00BC14DC" w:rsidRPr="00A556BB">
          <w:rPr>
            <w:rFonts w:ascii="TH SarabunPSK" w:hAnsi="TH SarabunPSK" w:cs="TH SarabunPSK"/>
            <w:sz w:val="28"/>
          </w:rPr>
          <w:fldChar w:fldCharType="begin"/>
        </w:r>
        <w:r w:rsidR="00BC14DC" w:rsidRPr="00A556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BC14DC" w:rsidRPr="00A556BB">
          <w:rPr>
            <w:rFonts w:ascii="TH SarabunPSK" w:hAnsi="TH SarabunPSK" w:cs="TH SarabunPSK"/>
            <w:sz w:val="28"/>
          </w:rPr>
          <w:fldChar w:fldCharType="separate"/>
        </w:r>
        <w:r w:rsidR="00BC14DC" w:rsidRPr="00A556BB">
          <w:rPr>
            <w:rFonts w:ascii="TH SarabunPSK" w:hAnsi="TH SarabunPSK" w:cs="TH SarabunPSK"/>
            <w:noProof/>
            <w:sz w:val="28"/>
          </w:rPr>
          <w:t>2</w:t>
        </w:r>
        <w:r w:rsidR="00BC14DC" w:rsidRPr="00A556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424" w14:textId="50E5D472" w:rsidR="00BC14DC" w:rsidRPr="009160C4" w:rsidRDefault="00BC14DC" w:rsidP="007A1919">
    <w:pPr>
      <w:pStyle w:val="Footer"/>
      <w:rPr>
        <w:rFonts w:ascii="TH SarabunPSK" w:hAnsi="TH SarabunPSK" w:cs="TH SarabunPSK"/>
        <w:szCs w:val="22"/>
      </w:rPr>
    </w:pPr>
    <w:r w:rsidRPr="009160C4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 w:rsidRPr="009160C4">
      <w:rPr>
        <w:rFonts w:ascii="TH SarabunPSK" w:hAnsi="TH SarabunPSK" w:cs="TH SarabunPSK" w:hint="cs"/>
        <w:szCs w:val="22"/>
        <w:cs/>
      </w:rPr>
      <w:t xml:space="preserve">ปี </w:t>
    </w:r>
    <w:r w:rsidRPr="009160C4">
      <w:rPr>
        <w:rFonts w:ascii="TH SarabunPSK" w:hAnsi="TH SarabunPSK" w:cs="TH SarabunPSK"/>
        <w:szCs w:val="22"/>
      </w:rPr>
      <w:t>256</w:t>
    </w:r>
    <w:r w:rsidR="0034315E">
      <w:rPr>
        <w:rFonts w:ascii="TH SarabunPSK" w:hAnsi="TH SarabunPSK" w:cs="TH SarabunPSK"/>
        <w:szCs w:val="22"/>
      </w:rPr>
      <w:t>7</w:t>
    </w:r>
    <w:r w:rsidRPr="009160C4">
      <w:rPr>
        <w:rFonts w:ascii="TH SarabunPSK" w:hAnsi="TH SarabunPSK" w:cs="TH SarabunPSK"/>
        <w:szCs w:val="22"/>
      </w:rPr>
      <w:t xml:space="preserve"> </w:t>
    </w:r>
    <w:r w:rsidRPr="009160C4">
      <w:rPr>
        <w:rFonts w:ascii="TH SarabunPSK" w:hAnsi="TH SarabunPSK" w:cs="TH SarabunPSK"/>
        <w:szCs w:val="22"/>
        <w:cs/>
      </w:rPr>
      <w:t>โดย</w:t>
    </w:r>
    <w:r w:rsidRPr="009160C4">
      <w:rPr>
        <w:rFonts w:ascii="TH SarabunPSK" w:hAnsi="TH SarabunPSK" w:cs="TH SarabunPSK"/>
        <w:szCs w:val="22"/>
      </w:rPr>
      <w:t xml:space="preserve"> </w:t>
    </w:r>
    <w:r w:rsidRPr="009160C4">
      <w:rPr>
        <w:rFonts w:ascii="TH SarabunPSK" w:hAnsi="TH SarabunPSK" w:cs="TH SarabunPSK"/>
        <w:szCs w:val="22"/>
        <w:cs/>
      </w:rPr>
      <w:t>กองทุนเพื่อความเสมอภาคทางการศึกษา (กสศ</w:t>
    </w:r>
    <w:r w:rsidRPr="009160C4">
      <w:rPr>
        <w:rFonts w:ascii="TH SarabunPSK" w:hAnsi="TH SarabunPSK" w:cs="TH SarabunPSK"/>
        <w:szCs w:val="22"/>
      </w:rPr>
      <w:t>.</w:t>
    </w:r>
    <w:r w:rsidRPr="009160C4">
      <w:rPr>
        <w:rFonts w:ascii="TH SarabunPSK" w:hAnsi="TH SarabunPSK" w:cs="TH SarabunPSK"/>
        <w:szCs w:val="22"/>
        <w:cs/>
      </w:rPr>
      <w:t>)</w:t>
    </w:r>
    <w:r w:rsidRPr="009160C4">
      <w:rPr>
        <w:rFonts w:ascii="TH SarabunPSK" w:hAnsi="TH SarabunPSK" w:cs="TH SarabunPSK"/>
        <w:szCs w:val="22"/>
      </w:rPr>
      <w:tab/>
    </w:r>
    <w:r w:rsidRPr="009160C4"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160C4">
          <w:rPr>
            <w:rFonts w:ascii="TH SarabunPSK" w:hAnsi="TH SarabunPSK" w:cs="TH SarabunPSK"/>
            <w:szCs w:val="22"/>
          </w:rPr>
          <w:fldChar w:fldCharType="begin"/>
        </w:r>
        <w:r w:rsidRPr="009160C4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9160C4">
          <w:rPr>
            <w:rFonts w:ascii="TH SarabunPSK" w:hAnsi="TH SarabunPSK" w:cs="TH SarabunPSK"/>
            <w:szCs w:val="22"/>
          </w:rPr>
          <w:fldChar w:fldCharType="separate"/>
        </w:r>
        <w:r w:rsidRPr="009160C4">
          <w:rPr>
            <w:rFonts w:ascii="TH SarabunPSK" w:hAnsi="TH SarabunPSK" w:cs="TH SarabunPSK"/>
            <w:noProof/>
            <w:szCs w:val="22"/>
          </w:rPr>
          <w:t>4</w:t>
        </w:r>
        <w:r w:rsidRPr="009160C4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14:paraId="553D2C3E" w14:textId="77777777" w:rsidR="00BC14DC" w:rsidRPr="009160C4" w:rsidRDefault="00BC14DC">
    <w:pPr>
      <w:pStyle w:val="Footer"/>
    </w:pPr>
  </w:p>
  <w:p w14:paraId="74BD2781" w14:textId="77777777" w:rsidR="00BC14DC" w:rsidRPr="009160C4" w:rsidRDefault="00BC14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BC14DC" w:rsidRPr="004F445A" w:rsidRDefault="00BC14DC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BC14DC" w:rsidRDefault="00BC1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A814" w14:textId="77777777" w:rsidR="001D0B25" w:rsidRDefault="001D0B25" w:rsidP="00A87D9A">
      <w:pPr>
        <w:spacing w:after="0" w:line="240" w:lineRule="auto"/>
      </w:pPr>
      <w:r>
        <w:separator/>
      </w:r>
    </w:p>
  </w:footnote>
  <w:footnote w:type="continuationSeparator" w:id="0">
    <w:p w14:paraId="6BF00B6B" w14:textId="77777777" w:rsidR="001D0B25" w:rsidRDefault="001D0B25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947" w14:textId="7D1D4EC4" w:rsidR="00BC14DC" w:rsidRDefault="00000000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8313" o:spid="_x0000_s1033" type="#_x0000_t136" alt="" style="position:absolute;margin-left:0;margin-top:0;width:261.6pt;height:144.6pt;z-index:-25165107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C73D" w14:textId="2020DA17" w:rsidR="00BC14DC" w:rsidRDefault="00000000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8314" o:spid="_x0000_s1032" type="#_x0000_t136" alt="" style="position:absolute;margin-left:0;margin-top:0;width:261.6pt;height:144.6pt;z-index:-25164697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565A" w14:textId="105C5045" w:rsidR="00BC14DC" w:rsidRDefault="00000000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8312" o:spid="_x0000_s1031" type="#_x0000_t136" alt="" style="position:absolute;margin-left:0;margin-top:0;width:261.6pt;height:144.6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395" w14:textId="6597DF46" w:rsidR="00BC14DC" w:rsidRDefault="00000000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8316" o:spid="_x0000_s1030" type="#_x0000_t136" alt="" style="position:absolute;margin-left:0;margin-top:0;width:261.6pt;height:144.6pt;z-index:-25163878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F24" w14:textId="37BEA867" w:rsidR="00BC14DC" w:rsidRDefault="00000000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8317" o:spid="_x0000_s1029" type="#_x0000_t136" alt="" style="position:absolute;margin-left:0;margin-top:0;width:261.6pt;height:144.6pt;z-index:-25163468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F51" w14:textId="27202729" w:rsidR="00BC14DC" w:rsidRDefault="00000000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8315" o:spid="_x0000_s1028" type="#_x0000_t136" alt="" style="position:absolute;margin-left:0;margin-top:0;width:261.6pt;height:144.6pt;z-index:-25164288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E16D" w14:textId="7BEB0E40" w:rsidR="00BC14DC" w:rsidRDefault="0000000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8319" o:spid="_x0000_s1027" type="#_x0000_t136" alt="" style="position:absolute;margin-left:0;margin-top:0;width:261.6pt;height:144.6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54D" w14:textId="38AF5B3A" w:rsidR="00BC14DC" w:rsidRDefault="0000000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8320" o:spid="_x0000_s1026" type="#_x0000_t136" alt="" style="position:absolute;left:0;text-align:left;margin-left:0;margin-top:0;width:261.6pt;height:144.6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  <w:r w:rsidR="00BC14DC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2DE" w14:textId="4EB1F163" w:rsidR="00BC14DC" w:rsidRDefault="0000000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8318" o:spid="_x0000_s1025" type="#_x0000_t136" alt="" style="position:absolute;margin-left:0;margin-top:0;width:261.6pt;height:144.6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98D4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0AF87990"/>
    <w:multiLevelType w:val="hybridMultilevel"/>
    <w:tmpl w:val="E31E8E76"/>
    <w:lvl w:ilvl="0" w:tplc="9E1C0B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1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7" w15:restartNumberingAfterBreak="0">
    <w:nsid w:val="3991421A"/>
    <w:multiLevelType w:val="multilevel"/>
    <w:tmpl w:val="58CAA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2"/>
      </w:rPr>
    </w:lvl>
  </w:abstractNum>
  <w:abstractNum w:abstractNumId="28" w15:restartNumberingAfterBreak="0">
    <w:nsid w:val="3DAD6978"/>
    <w:multiLevelType w:val="hybridMultilevel"/>
    <w:tmpl w:val="7194CCBC"/>
    <w:lvl w:ilvl="0" w:tplc="F4C00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2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3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7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02F23"/>
    <w:multiLevelType w:val="hybridMultilevel"/>
    <w:tmpl w:val="6B366A12"/>
    <w:lvl w:ilvl="0" w:tplc="BE94C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797336">
    <w:abstractNumId w:val="22"/>
  </w:num>
  <w:num w:numId="2" w16cid:durableId="1082991758">
    <w:abstractNumId w:val="14"/>
  </w:num>
  <w:num w:numId="3" w16cid:durableId="1345399714">
    <w:abstractNumId w:val="20"/>
  </w:num>
  <w:num w:numId="4" w16cid:durableId="237832203">
    <w:abstractNumId w:val="35"/>
  </w:num>
  <w:num w:numId="5" w16cid:durableId="598606960">
    <w:abstractNumId w:val="41"/>
  </w:num>
  <w:num w:numId="6" w16cid:durableId="358360059">
    <w:abstractNumId w:val="16"/>
  </w:num>
  <w:num w:numId="7" w16cid:durableId="201136486">
    <w:abstractNumId w:val="30"/>
  </w:num>
  <w:num w:numId="8" w16cid:durableId="618950123">
    <w:abstractNumId w:val="15"/>
  </w:num>
  <w:num w:numId="9" w16cid:durableId="1812601369">
    <w:abstractNumId w:val="25"/>
  </w:num>
  <w:num w:numId="10" w16cid:durableId="830680869">
    <w:abstractNumId w:val="33"/>
  </w:num>
  <w:num w:numId="11" w16cid:durableId="837967982">
    <w:abstractNumId w:val="24"/>
  </w:num>
  <w:num w:numId="12" w16cid:durableId="587731871">
    <w:abstractNumId w:val="26"/>
  </w:num>
  <w:num w:numId="13" w16cid:durableId="438185931">
    <w:abstractNumId w:val="19"/>
  </w:num>
  <w:num w:numId="14" w16cid:durableId="2088990252">
    <w:abstractNumId w:val="18"/>
  </w:num>
  <w:num w:numId="15" w16cid:durableId="1960181777">
    <w:abstractNumId w:val="32"/>
  </w:num>
  <w:num w:numId="16" w16cid:durableId="1749182991">
    <w:abstractNumId w:val="21"/>
  </w:num>
  <w:num w:numId="17" w16cid:durableId="860164061">
    <w:abstractNumId w:val="37"/>
  </w:num>
  <w:num w:numId="18" w16cid:durableId="204802575">
    <w:abstractNumId w:val="23"/>
  </w:num>
  <w:num w:numId="19" w16cid:durableId="1444761038">
    <w:abstractNumId w:val="34"/>
  </w:num>
  <w:num w:numId="20" w16cid:durableId="229509367">
    <w:abstractNumId w:val="36"/>
  </w:num>
  <w:num w:numId="21" w16cid:durableId="1190946519">
    <w:abstractNumId w:val="40"/>
  </w:num>
  <w:num w:numId="22" w16cid:durableId="801534364">
    <w:abstractNumId w:val="39"/>
  </w:num>
  <w:num w:numId="23" w16cid:durableId="979186996">
    <w:abstractNumId w:val="29"/>
  </w:num>
  <w:num w:numId="24" w16cid:durableId="906577660">
    <w:abstractNumId w:val="13"/>
  </w:num>
  <w:num w:numId="25" w16cid:durableId="21122422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737477">
    <w:abstractNumId w:val="5"/>
  </w:num>
  <w:num w:numId="27" w16cid:durableId="32115986">
    <w:abstractNumId w:val="6"/>
  </w:num>
  <w:num w:numId="28" w16cid:durableId="1828787872">
    <w:abstractNumId w:val="8"/>
  </w:num>
  <w:num w:numId="29" w16cid:durableId="1390153461">
    <w:abstractNumId w:val="9"/>
  </w:num>
  <w:num w:numId="30" w16cid:durableId="1280259132">
    <w:abstractNumId w:val="10"/>
  </w:num>
  <w:num w:numId="31" w16cid:durableId="1865823991">
    <w:abstractNumId w:val="11"/>
  </w:num>
  <w:num w:numId="32" w16cid:durableId="1809585293">
    <w:abstractNumId w:val="0"/>
  </w:num>
  <w:num w:numId="33" w16cid:durableId="150803780">
    <w:abstractNumId w:val="1"/>
  </w:num>
  <w:num w:numId="34" w16cid:durableId="321664531">
    <w:abstractNumId w:val="2"/>
  </w:num>
  <w:num w:numId="35" w16cid:durableId="1479540759">
    <w:abstractNumId w:val="3"/>
  </w:num>
  <w:num w:numId="36" w16cid:durableId="1621379641">
    <w:abstractNumId w:val="4"/>
  </w:num>
  <w:num w:numId="37" w16cid:durableId="1155872230">
    <w:abstractNumId w:val="7"/>
  </w:num>
  <w:num w:numId="38" w16cid:durableId="1961641053">
    <w:abstractNumId w:val="12"/>
  </w:num>
  <w:num w:numId="39" w16cid:durableId="738291031">
    <w:abstractNumId w:val="28"/>
  </w:num>
  <w:num w:numId="40" w16cid:durableId="2121290921">
    <w:abstractNumId w:val="27"/>
  </w:num>
  <w:num w:numId="41" w16cid:durableId="525681277">
    <w:abstractNumId w:val="38"/>
  </w:num>
  <w:num w:numId="42" w16cid:durableId="122468455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411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425"/>
    <w:rsid w:val="00075665"/>
    <w:rsid w:val="000760D7"/>
    <w:rsid w:val="000767D3"/>
    <w:rsid w:val="00076E79"/>
    <w:rsid w:val="00077828"/>
    <w:rsid w:val="00080D5C"/>
    <w:rsid w:val="00083C11"/>
    <w:rsid w:val="0008418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4100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2EE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C01"/>
    <w:rsid w:val="001C1DE7"/>
    <w:rsid w:val="001C206C"/>
    <w:rsid w:val="001C2B63"/>
    <w:rsid w:val="001C327C"/>
    <w:rsid w:val="001C338E"/>
    <w:rsid w:val="001C5A23"/>
    <w:rsid w:val="001C633F"/>
    <w:rsid w:val="001C7A37"/>
    <w:rsid w:val="001D0B25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4874"/>
    <w:rsid w:val="001D5FF1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3FEC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3F9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6DB7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C4D"/>
    <w:rsid w:val="002C7E1E"/>
    <w:rsid w:val="002D1D2D"/>
    <w:rsid w:val="002D1E0A"/>
    <w:rsid w:val="002D269E"/>
    <w:rsid w:val="002D31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3394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15E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53E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5F0E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2BED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A3D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07D7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524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0FAA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CE0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0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6F55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5C7E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548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757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2B9E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1319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60C4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7FF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303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BCD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6D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927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541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2EA1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3E73"/>
    <w:rsid w:val="00E64A01"/>
    <w:rsid w:val="00E64E70"/>
    <w:rsid w:val="00E668F0"/>
    <w:rsid w:val="00E67149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A794C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CE3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1466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รายการย่อหน้า Char"/>
    <w:basedOn w:val="DefaultParagraphFont"/>
    <w:link w:val="ListParagraph"/>
    <w:uiPriority w:val="34"/>
    <w:locked/>
    <w:rsid w:val="0053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33</Pages>
  <Words>6880</Words>
  <Characters>39218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8</cp:revision>
  <cp:lastPrinted>2023-01-28T05:25:00Z</cp:lastPrinted>
  <dcterms:created xsi:type="dcterms:W3CDTF">2023-01-28T05:25:00Z</dcterms:created>
  <dcterms:modified xsi:type="dcterms:W3CDTF">2024-02-16T06:53:00Z</dcterms:modified>
</cp:coreProperties>
</file>