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4F16" w14:textId="6A60DBA6" w:rsidR="00724FD5" w:rsidRPr="0043710D" w:rsidRDefault="00724FD5" w:rsidP="00724FD5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  <w:r w:rsidRPr="0043710D">
        <w:rPr>
          <w:rFonts w:hint="cs"/>
          <w:b/>
          <w:bCs/>
          <w:color w:val="auto"/>
          <w:sz w:val="36"/>
          <w:szCs w:val="36"/>
          <w:cs/>
        </w:rPr>
        <w:t>โครงการทุนนวัตกรรมสายอาชีพชั้นสูง</w:t>
      </w:r>
      <w:r w:rsidR="005E7B3B" w:rsidRPr="0043710D">
        <w:rPr>
          <w:rFonts w:hint="cs"/>
          <w:b/>
          <w:bCs/>
          <w:color w:val="auto"/>
          <w:sz w:val="36"/>
          <w:szCs w:val="36"/>
        </w:rPr>
        <w:t xml:space="preserve"> </w:t>
      </w:r>
      <w:r w:rsidR="005E7B3B" w:rsidRPr="0043710D">
        <w:rPr>
          <w:rFonts w:hint="cs"/>
          <w:b/>
          <w:bCs/>
          <w:color w:val="auto"/>
          <w:sz w:val="36"/>
          <w:szCs w:val="36"/>
          <w:cs/>
        </w:rPr>
        <w:t xml:space="preserve">ปี </w:t>
      </w:r>
      <w:r w:rsidR="005E7B3B" w:rsidRPr="0043710D">
        <w:rPr>
          <w:rFonts w:hint="cs"/>
          <w:b/>
          <w:bCs/>
          <w:color w:val="auto"/>
          <w:sz w:val="36"/>
          <w:szCs w:val="36"/>
        </w:rPr>
        <w:t>256</w:t>
      </w:r>
      <w:r w:rsidR="00845119" w:rsidRPr="0043710D">
        <w:rPr>
          <w:rFonts w:hint="cs"/>
          <w:b/>
          <w:bCs/>
          <w:color w:val="auto"/>
          <w:sz w:val="36"/>
          <w:szCs w:val="36"/>
        </w:rPr>
        <w:t>7</w:t>
      </w:r>
    </w:p>
    <w:p w14:paraId="3A6BFB60" w14:textId="7738F897" w:rsidR="005C3F17" w:rsidRPr="0043710D" w:rsidRDefault="005C3F17" w:rsidP="0060161B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สำหรับนักเรียน </w:t>
      </w:r>
      <w:r w:rsidR="00BC14DC"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t>ม.</w:t>
      </w:r>
      <w:r w:rsidR="00BC14DC" w:rsidRPr="0043710D">
        <w:rPr>
          <w:rFonts w:ascii="TH SarabunPSK" w:hAnsi="TH SarabunPSK" w:cs="TH SarabunPSK" w:hint="cs"/>
          <w:b/>
          <w:bCs/>
          <w:sz w:val="36"/>
          <w:szCs w:val="36"/>
        </w:rPr>
        <w:t xml:space="preserve">6 </w:t>
      </w:r>
      <w:r w:rsidR="00BC14DC"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t>หรือ ปวช.</w:t>
      </w:r>
      <w:r w:rsidR="00BC14DC" w:rsidRPr="0043710D">
        <w:rPr>
          <w:rFonts w:ascii="TH SarabunPSK" w:hAnsi="TH SarabunPSK" w:cs="TH SarabunPSK" w:hint="cs"/>
          <w:b/>
          <w:bCs/>
          <w:sz w:val="36"/>
          <w:szCs w:val="36"/>
        </w:rPr>
        <w:t xml:space="preserve">3 </w:t>
      </w:r>
      <w:r w:rsidR="00BC14DC"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t>หรือเทียบเท่า</w:t>
      </w:r>
      <w:r w:rsidR="0060161B" w:rsidRPr="0043710D">
        <w:rPr>
          <w:rFonts w:ascii="TH SarabunPSK" w:hAnsi="TH SarabunPSK" w:cs="TH SarabunPSK" w:hint="cs"/>
          <w:b/>
          <w:bCs/>
          <w:sz w:val="36"/>
          <w:szCs w:val="36"/>
        </w:rPr>
        <w:br/>
      </w:r>
      <w:r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t>ที่สนใจศึกษาต่อจนจบ</w:t>
      </w:r>
      <w:r w:rsidR="001416CE"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หลักสูตรประกาศนียบัตรผู้ช่วยพยาบาล</w:t>
      </w:r>
      <w:r w:rsidR="001416CE" w:rsidRPr="0043710D">
        <w:rPr>
          <w:rFonts w:ascii="TH SarabunPSK" w:hAnsi="TH SarabunPSK" w:cs="TH SarabunPSK" w:hint="cs"/>
          <w:b/>
          <w:bCs/>
          <w:sz w:val="36"/>
          <w:szCs w:val="36"/>
        </w:rPr>
        <w:t>/</w:t>
      </w:r>
      <w:r w:rsidR="001416CE"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t>ผู้ช่วยทันตแพทย์</w:t>
      </w:r>
      <w:r w:rsidR="00A556BB"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br/>
      </w:r>
    </w:p>
    <w:p w14:paraId="5B97596E" w14:textId="77777777" w:rsidR="005C3F17" w:rsidRPr="0043710D" w:rsidRDefault="005C3F17" w:rsidP="005C758D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584EBCB5" w14:textId="77777777" w:rsidR="007A1919" w:rsidRPr="0043710D" w:rsidRDefault="007A1919" w:rsidP="005C758D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5FAA4D3C" w14:textId="3E20CA15" w:rsidR="007A1919" w:rsidRPr="0043710D" w:rsidRDefault="004D3080" w:rsidP="005C758D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  <w:r w:rsidRPr="0043710D">
        <w:rPr>
          <w:rFonts w:hint="cs"/>
          <w:noProof/>
          <w:color w:val="auto"/>
        </w:rPr>
        <w:drawing>
          <wp:inline distT="0" distB="0" distL="0" distR="0" wp14:anchorId="0AF55329" wp14:editId="70CE78EA">
            <wp:extent cx="1391478" cy="137062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258" cy="139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D10BE" w14:textId="77777777" w:rsidR="005E7B3B" w:rsidRPr="0043710D" w:rsidRDefault="005E7B3B" w:rsidP="005C758D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2361DCB4" w14:textId="77777777" w:rsidR="007A1919" w:rsidRPr="0043710D" w:rsidRDefault="007A1919" w:rsidP="005C758D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078F4C41" w14:textId="152757EC" w:rsidR="007A1919" w:rsidRPr="0043710D" w:rsidRDefault="007A1919" w:rsidP="005C758D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1F6D1795" w14:textId="77777777" w:rsidR="007A1919" w:rsidRPr="0043710D" w:rsidRDefault="007A1919" w:rsidP="005C758D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372E6AEC" w14:textId="584C46E7" w:rsidR="007A1919" w:rsidRPr="0043710D" w:rsidRDefault="00845119" w:rsidP="00845119">
      <w:pPr>
        <w:pStyle w:val="Default"/>
        <w:tabs>
          <w:tab w:val="left" w:pos="3840"/>
        </w:tabs>
        <w:rPr>
          <w:rFonts w:hint="cs"/>
          <w:b/>
          <w:bCs/>
          <w:color w:val="auto"/>
          <w:sz w:val="36"/>
          <w:szCs w:val="36"/>
        </w:rPr>
      </w:pPr>
      <w:r w:rsidRPr="0043710D">
        <w:rPr>
          <w:rFonts w:hint="cs"/>
          <w:b/>
          <w:bCs/>
          <w:color w:val="auto"/>
          <w:sz w:val="36"/>
          <w:szCs w:val="36"/>
        </w:rPr>
        <w:tab/>
      </w:r>
    </w:p>
    <w:p w14:paraId="0AC8B7A1" w14:textId="77777777" w:rsidR="007A1919" w:rsidRPr="0043710D" w:rsidRDefault="007A1919" w:rsidP="007A1919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51395170" w14:textId="77777777" w:rsidR="00A4453F" w:rsidRPr="0043710D" w:rsidRDefault="00A4453F" w:rsidP="007A1919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1EF60723" w14:textId="77777777" w:rsidR="00A4453F" w:rsidRPr="0043710D" w:rsidRDefault="00A4453F" w:rsidP="007A1919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5F7C8E33" w14:textId="77777777" w:rsidR="00A4453F" w:rsidRPr="0043710D" w:rsidRDefault="00A4453F" w:rsidP="007A1919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4868151E" w14:textId="77777777" w:rsidR="00A4453F" w:rsidRPr="0043710D" w:rsidRDefault="00A4453F" w:rsidP="007A1919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5BFEEA87" w14:textId="340389C9" w:rsidR="00A4453F" w:rsidRPr="0043710D" w:rsidRDefault="00A4453F" w:rsidP="007A1919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06C9A104" w14:textId="0032C463" w:rsidR="004D3080" w:rsidRPr="0043710D" w:rsidRDefault="004D3080" w:rsidP="007A1919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36A4CAB4" w14:textId="6B0132D5" w:rsidR="004D3080" w:rsidRPr="0043710D" w:rsidRDefault="004D3080" w:rsidP="007A1919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2807FCA2" w14:textId="55739204" w:rsidR="004D3080" w:rsidRPr="0043710D" w:rsidRDefault="004D3080" w:rsidP="007A1919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4DB58203" w14:textId="47498FC5" w:rsidR="004D3080" w:rsidRPr="0043710D" w:rsidRDefault="004D3080" w:rsidP="007A1919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6C1D5ADF" w14:textId="77777777" w:rsidR="004D3080" w:rsidRPr="0043710D" w:rsidRDefault="004D3080" w:rsidP="007A1919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05C80B91" w14:textId="77777777" w:rsidR="0043710D" w:rsidRPr="0043710D" w:rsidRDefault="0043710D" w:rsidP="007A1919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5D781395" w14:textId="77777777" w:rsidR="007A1919" w:rsidRPr="0043710D" w:rsidRDefault="007A1919" w:rsidP="005C758D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  <w:r w:rsidRPr="0043710D">
        <w:rPr>
          <w:rFonts w:hint="cs"/>
          <w:b/>
          <w:bCs/>
          <w:color w:val="auto"/>
          <w:sz w:val="36"/>
          <w:szCs w:val="36"/>
          <w:cs/>
        </w:rPr>
        <w:t>กองทุนเพื่อความเสมอภาคทางการศึกษา (กสศ</w:t>
      </w:r>
      <w:r w:rsidRPr="0043710D">
        <w:rPr>
          <w:rFonts w:hint="cs"/>
          <w:b/>
          <w:bCs/>
          <w:color w:val="auto"/>
          <w:sz w:val="36"/>
          <w:szCs w:val="36"/>
        </w:rPr>
        <w:t>.</w:t>
      </w:r>
      <w:r w:rsidRPr="0043710D">
        <w:rPr>
          <w:rFonts w:hint="cs"/>
          <w:b/>
          <w:bCs/>
          <w:color w:val="auto"/>
          <w:sz w:val="36"/>
          <w:szCs w:val="36"/>
          <w:cs/>
        </w:rPr>
        <w:t>)</w:t>
      </w:r>
    </w:p>
    <w:p w14:paraId="1A2EE6F9" w14:textId="45EC4D8F" w:rsidR="00724FD5" w:rsidRPr="0043710D" w:rsidRDefault="004D3080" w:rsidP="0043710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43710D">
        <w:rPr>
          <w:rFonts w:ascii="TH SarabunPSK" w:hAnsi="TH SarabunPSK" w:cs="TH SarabunPSK" w:hint="cs"/>
          <w:b/>
          <w:bCs/>
          <w:sz w:val="36"/>
          <w:szCs w:val="36"/>
        </w:rPr>
        <w:br w:type="page"/>
      </w:r>
      <w:r w:rsidR="008855BD"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รายละเอียดเอกสารสำหรับผู้สมัครขอรับทุนการศึกษา</w:t>
      </w:r>
      <w:r w:rsidR="008855BD"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br/>
      </w:r>
      <w:r w:rsidR="00724FD5"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โครงการทุนนวัตกรรมสายอาชีพชั้นสูง</w:t>
      </w:r>
      <w:r w:rsidR="005E7B3B" w:rsidRPr="0043710D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="005E7B3B"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 </w:t>
      </w:r>
      <w:r w:rsidR="005E7B3B" w:rsidRPr="0043710D">
        <w:rPr>
          <w:rFonts w:ascii="TH SarabunPSK" w:hAnsi="TH SarabunPSK" w:cs="TH SarabunPSK" w:hint="cs"/>
          <w:b/>
          <w:bCs/>
          <w:sz w:val="36"/>
          <w:szCs w:val="36"/>
        </w:rPr>
        <w:t>256</w:t>
      </w:r>
      <w:r w:rsidR="006C0397" w:rsidRPr="0043710D">
        <w:rPr>
          <w:rFonts w:ascii="TH SarabunPSK" w:hAnsi="TH SarabunPSK" w:cs="TH SarabunPSK" w:hint="cs"/>
          <w:b/>
          <w:bCs/>
          <w:sz w:val="36"/>
          <w:szCs w:val="36"/>
        </w:rPr>
        <w:t>7</w:t>
      </w:r>
    </w:p>
    <w:p w14:paraId="145F9C5A" w14:textId="77777777" w:rsidR="008855BD" w:rsidRPr="0043710D" w:rsidRDefault="008855BD" w:rsidP="00724FD5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32FDDD85" w14:textId="7B6690A9" w:rsidR="008855BD" w:rsidRPr="0043710D" w:rsidRDefault="008855BD" w:rsidP="008855BD">
      <w:pPr>
        <w:pStyle w:val="Default"/>
        <w:pBdr>
          <w:bottom w:val="single" w:sz="12" w:space="1" w:color="auto"/>
        </w:pBdr>
        <w:rPr>
          <w:rFonts w:hint="cs"/>
          <w:b/>
          <w:bCs/>
          <w:color w:val="auto"/>
          <w:sz w:val="32"/>
          <w:szCs w:val="32"/>
        </w:rPr>
      </w:pPr>
      <w:r w:rsidRPr="0043710D">
        <w:rPr>
          <w:rFonts w:hint="cs"/>
          <w:b/>
          <w:bCs/>
          <w:color w:val="auto"/>
          <w:sz w:val="32"/>
          <w:szCs w:val="32"/>
          <w:cs/>
        </w:rPr>
        <w:t>รายละเอียด</w:t>
      </w:r>
      <w:r w:rsidRPr="0043710D">
        <w:rPr>
          <w:rFonts w:hint="cs"/>
          <w:b/>
          <w:bCs/>
          <w:color w:val="auto"/>
          <w:sz w:val="32"/>
          <w:szCs w:val="32"/>
          <w:cs/>
        </w:rPr>
        <w:tab/>
      </w:r>
      <w:r w:rsidRPr="0043710D">
        <w:rPr>
          <w:rFonts w:hint="cs"/>
          <w:b/>
          <w:bCs/>
          <w:color w:val="auto"/>
          <w:sz w:val="32"/>
          <w:szCs w:val="32"/>
          <w:cs/>
        </w:rPr>
        <w:tab/>
      </w:r>
      <w:r w:rsidRPr="0043710D">
        <w:rPr>
          <w:rFonts w:hint="cs"/>
          <w:b/>
          <w:bCs/>
          <w:color w:val="auto"/>
          <w:sz w:val="32"/>
          <w:szCs w:val="32"/>
          <w:cs/>
        </w:rPr>
        <w:tab/>
      </w:r>
      <w:r w:rsidRPr="0043710D">
        <w:rPr>
          <w:rFonts w:hint="cs"/>
          <w:b/>
          <w:bCs/>
          <w:color w:val="auto"/>
          <w:sz w:val="32"/>
          <w:szCs w:val="32"/>
          <w:cs/>
        </w:rPr>
        <w:tab/>
      </w:r>
      <w:r w:rsidRPr="0043710D">
        <w:rPr>
          <w:rFonts w:hint="cs"/>
          <w:b/>
          <w:bCs/>
          <w:color w:val="auto"/>
          <w:sz w:val="32"/>
          <w:szCs w:val="32"/>
          <w:cs/>
        </w:rPr>
        <w:tab/>
      </w:r>
      <w:r w:rsidRPr="0043710D">
        <w:rPr>
          <w:rFonts w:hint="cs"/>
          <w:b/>
          <w:bCs/>
          <w:color w:val="auto"/>
          <w:sz w:val="32"/>
          <w:szCs w:val="32"/>
          <w:cs/>
        </w:rPr>
        <w:tab/>
      </w:r>
      <w:r w:rsidRPr="0043710D">
        <w:rPr>
          <w:rFonts w:hint="cs"/>
          <w:b/>
          <w:bCs/>
          <w:color w:val="auto"/>
          <w:sz w:val="32"/>
          <w:szCs w:val="32"/>
          <w:cs/>
        </w:rPr>
        <w:tab/>
      </w:r>
      <w:r w:rsidRPr="0043710D">
        <w:rPr>
          <w:rFonts w:hint="cs"/>
          <w:b/>
          <w:bCs/>
          <w:color w:val="auto"/>
          <w:sz w:val="32"/>
          <w:szCs w:val="32"/>
          <w:cs/>
        </w:rPr>
        <w:tab/>
      </w:r>
      <w:r w:rsidRPr="0043710D">
        <w:rPr>
          <w:rFonts w:hint="cs"/>
          <w:b/>
          <w:bCs/>
          <w:color w:val="auto"/>
          <w:sz w:val="32"/>
          <w:szCs w:val="32"/>
          <w:cs/>
        </w:rPr>
        <w:tab/>
      </w:r>
      <w:r w:rsidRPr="0043710D">
        <w:rPr>
          <w:rFonts w:hint="cs"/>
          <w:b/>
          <w:bCs/>
          <w:color w:val="auto"/>
          <w:sz w:val="32"/>
          <w:szCs w:val="32"/>
          <w:cs/>
        </w:rPr>
        <w:tab/>
      </w:r>
      <w:r w:rsidR="0060161B" w:rsidRPr="0043710D">
        <w:rPr>
          <w:rFonts w:hint="cs"/>
          <w:b/>
          <w:bCs/>
          <w:color w:val="auto"/>
          <w:sz w:val="32"/>
          <w:szCs w:val="32"/>
        </w:rPr>
        <w:t xml:space="preserve">         </w:t>
      </w:r>
      <w:r w:rsidRPr="0043710D">
        <w:rPr>
          <w:rFonts w:hint="cs"/>
          <w:b/>
          <w:bCs/>
          <w:color w:val="auto"/>
          <w:sz w:val="32"/>
          <w:szCs w:val="32"/>
          <w:cs/>
        </w:rPr>
        <w:t>หน้า</w:t>
      </w:r>
    </w:p>
    <w:p w14:paraId="50281354" w14:textId="77777777" w:rsidR="008855BD" w:rsidRPr="0043710D" w:rsidRDefault="008855BD" w:rsidP="008855BD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2C7A5974" w14:textId="2743ECDE" w:rsidR="008855BD" w:rsidRPr="0043710D" w:rsidRDefault="008855BD" w:rsidP="008855BD">
      <w:pPr>
        <w:pStyle w:val="Default"/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>คำชี้แจง</w:t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="005E7B3B"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 xml:space="preserve"> 3</w:t>
      </w:r>
    </w:p>
    <w:p w14:paraId="6CC68C1B" w14:textId="1DFC4114" w:rsidR="008855BD" w:rsidRPr="0043710D" w:rsidRDefault="008855BD" w:rsidP="008855BD">
      <w:pPr>
        <w:pStyle w:val="Default"/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>คำอธิบายใบสมัครขอรับทุนการศึกษา</w:t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="005E7B3B"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="00CB7EDA" w:rsidRPr="0043710D">
        <w:rPr>
          <w:rFonts w:hint="cs"/>
          <w:color w:val="auto"/>
          <w:sz w:val="32"/>
          <w:szCs w:val="32"/>
        </w:rPr>
        <w:t xml:space="preserve"> 7</w:t>
      </w:r>
    </w:p>
    <w:p w14:paraId="17F9E744" w14:textId="71596219" w:rsidR="008855BD" w:rsidRPr="0043710D" w:rsidRDefault="008855BD" w:rsidP="008855BD">
      <w:pPr>
        <w:pStyle w:val="Default"/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ส่วนที่ </w:t>
      </w:r>
      <w:r w:rsidRPr="0043710D">
        <w:rPr>
          <w:rFonts w:hint="cs"/>
          <w:color w:val="auto"/>
          <w:sz w:val="32"/>
          <w:szCs w:val="32"/>
        </w:rPr>
        <w:t xml:space="preserve">1 </w:t>
      </w:r>
      <w:r w:rsidRPr="0043710D">
        <w:rPr>
          <w:rFonts w:hint="cs"/>
          <w:color w:val="auto"/>
          <w:sz w:val="32"/>
          <w:szCs w:val="32"/>
          <w:cs/>
        </w:rPr>
        <w:t>ใบสมัคร</w:t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="005E7B3B"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="00CB7EDA" w:rsidRPr="0043710D">
        <w:rPr>
          <w:rFonts w:hint="cs"/>
          <w:color w:val="auto"/>
          <w:sz w:val="32"/>
          <w:szCs w:val="32"/>
        </w:rPr>
        <w:t xml:space="preserve"> 9</w:t>
      </w:r>
    </w:p>
    <w:p w14:paraId="6929CE21" w14:textId="16D6E5D1" w:rsidR="008855BD" w:rsidRPr="0043710D" w:rsidRDefault="008855BD" w:rsidP="008855BD">
      <w:pPr>
        <w:pStyle w:val="Default"/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ส่วนที่ </w:t>
      </w:r>
      <w:r w:rsidRPr="0043710D">
        <w:rPr>
          <w:rFonts w:hint="cs"/>
          <w:color w:val="auto"/>
          <w:sz w:val="32"/>
          <w:szCs w:val="32"/>
        </w:rPr>
        <w:t xml:space="preserve">2 </w:t>
      </w:r>
      <w:r w:rsidRPr="0043710D">
        <w:rPr>
          <w:rFonts w:hint="cs"/>
          <w:color w:val="auto"/>
          <w:sz w:val="32"/>
          <w:szCs w:val="32"/>
          <w:cs/>
        </w:rPr>
        <w:t>แบบการคัดกรองและการรับรองผู้ขาดแคลนทุนทรัพย์และด้อยโอกาส</w:t>
      </w:r>
      <w:r w:rsidR="004832DA" w:rsidRPr="0043710D">
        <w:rPr>
          <w:rFonts w:hint="cs"/>
          <w:color w:val="auto"/>
          <w:sz w:val="32"/>
          <w:szCs w:val="32"/>
        </w:rPr>
        <w:tab/>
      </w:r>
      <w:r w:rsidR="004832DA" w:rsidRPr="0043710D">
        <w:rPr>
          <w:rFonts w:hint="cs"/>
          <w:color w:val="auto"/>
          <w:sz w:val="32"/>
          <w:szCs w:val="32"/>
        </w:rPr>
        <w:tab/>
      </w:r>
      <w:r w:rsidR="004832DA" w:rsidRPr="0043710D">
        <w:rPr>
          <w:rFonts w:hint="cs"/>
          <w:color w:val="auto"/>
          <w:sz w:val="32"/>
          <w:szCs w:val="32"/>
        </w:rPr>
        <w:tab/>
      </w:r>
      <w:r w:rsidR="005E7B3B" w:rsidRPr="0043710D">
        <w:rPr>
          <w:rFonts w:hint="cs"/>
          <w:color w:val="auto"/>
          <w:sz w:val="32"/>
          <w:szCs w:val="32"/>
        </w:rPr>
        <w:tab/>
      </w:r>
      <w:r w:rsidR="00A74384" w:rsidRPr="0043710D">
        <w:rPr>
          <w:rFonts w:hint="cs"/>
          <w:color w:val="auto"/>
          <w:sz w:val="32"/>
          <w:szCs w:val="32"/>
        </w:rPr>
        <w:t>1</w:t>
      </w:r>
      <w:r w:rsidR="00CD673E" w:rsidRPr="0043710D">
        <w:rPr>
          <w:rFonts w:hint="cs"/>
          <w:color w:val="auto"/>
          <w:sz w:val="32"/>
          <w:szCs w:val="32"/>
        </w:rPr>
        <w:t>7</w:t>
      </w:r>
    </w:p>
    <w:p w14:paraId="03D5AB33" w14:textId="76603F88" w:rsidR="008855BD" w:rsidRPr="0043710D" w:rsidRDefault="008855BD" w:rsidP="00E25653">
      <w:pPr>
        <w:pStyle w:val="Default"/>
        <w:numPr>
          <w:ilvl w:val="0"/>
          <w:numId w:val="10"/>
        </w:numPr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>กรณีที่เป็นนักเรียนยากจน</w:t>
      </w:r>
      <w:r w:rsidR="00601886" w:rsidRPr="0043710D">
        <w:rPr>
          <w:rFonts w:hint="cs"/>
          <w:color w:val="auto"/>
          <w:sz w:val="32"/>
          <w:szCs w:val="32"/>
          <w:cs/>
        </w:rPr>
        <w:tab/>
      </w:r>
      <w:r w:rsidR="00601886" w:rsidRPr="0043710D">
        <w:rPr>
          <w:rFonts w:hint="cs"/>
          <w:color w:val="auto"/>
          <w:sz w:val="32"/>
          <w:szCs w:val="32"/>
          <w:cs/>
        </w:rPr>
        <w:tab/>
      </w:r>
      <w:r w:rsidR="00601886" w:rsidRPr="0043710D">
        <w:rPr>
          <w:rFonts w:hint="cs"/>
          <w:color w:val="auto"/>
          <w:sz w:val="32"/>
          <w:szCs w:val="32"/>
          <w:cs/>
        </w:rPr>
        <w:tab/>
      </w:r>
      <w:r w:rsidR="00601886" w:rsidRPr="0043710D">
        <w:rPr>
          <w:rFonts w:hint="cs"/>
          <w:color w:val="auto"/>
          <w:sz w:val="32"/>
          <w:szCs w:val="32"/>
          <w:cs/>
        </w:rPr>
        <w:tab/>
      </w:r>
      <w:r w:rsidR="00601886" w:rsidRPr="0043710D">
        <w:rPr>
          <w:rFonts w:hint="cs"/>
          <w:color w:val="auto"/>
          <w:sz w:val="32"/>
          <w:szCs w:val="32"/>
          <w:cs/>
        </w:rPr>
        <w:tab/>
      </w:r>
      <w:r w:rsidR="00601886" w:rsidRPr="0043710D">
        <w:rPr>
          <w:rFonts w:hint="cs"/>
          <w:color w:val="auto"/>
          <w:sz w:val="32"/>
          <w:szCs w:val="32"/>
          <w:cs/>
        </w:rPr>
        <w:tab/>
      </w:r>
      <w:r w:rsidR="004832DA" w:rsidRPr="0043710D">
        <w:rPr>
          <w:rFonts w:hint="cs"/>
          <w:color w:val="auto"/>
          <w:sz w:val="32"/>
          <w:szCs w:val="32"/>
        </w:rPr>
        <w:tab/>
      </w:r>
      <w:r w:rsidR="004832DA" w:rsidRPr="0043710D">
        <w:rPr>
          <w:rFonts w:hint="cs"/>
          <w:color w:val="auto"/>
          <w:sz w:val="32"/>
          <w:szCs w:val="32"/>
        </w:rPr>
        <w:tab/>
      </w:r>
      <w:r w:rsidR="005E7B3B" w:rsidRPr="0043710D">
        <w:rPr>
          <w:rFonts w:hint="cs"/>
          <w:color w:val="auto"/>
          <w:sz w:val="32"/>
          <w:szCs w:val="32"/>
        </w:rPr>
        <w:tab/>
      </w:r>
      <w:r w:rsidR="00A74384" w:rsidRPr="0043710D">
        <w:rPr>
          <w:rFonts w:hint="cs"/>
          <w:color w:val="auto"/>
          <w:sz w:val="32"/>
          <w:szCs w:val="32"/>
        </w:rPr>
        <w:t>1</w:t>
      </w:r>
      <w:r w:rsidR="00CD673E" w:rsidRPr="0043710D">
        <w:rPr>
          <w:rFonts w:hint="cs"/>
          <w:color w:val="auto"/>
          <w:sz w:val="32"/>
          <w:szCs w:val="32"/>
        </w:rPr>
        <w:t>8</w:t>
      </w:r>
    </w:p>
    <w:p w14:paraId="4A97D4A9" w14:textId="6A773529" w:rsidR="008855BD" w:rsidRPr="0043710D" w:rsidRDefault="008855BD" w:rsidP="00E25653">
      <w:pPr>
        <w:pStyle w:val="Default"/>
        <w:numPr>
          <w:ilvl w:val="0"/>
          <w:numId w:val="10"/>
        </w:numPr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>กรณีที่เป็นนักเรียนด้อยโอกาส</w:t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="005E7B3B" w:rsidRPr="0043710D">
        <w:rPr>
          <w:rFonts w:hint="cs"/>
          <w:color w:val="auto"/>
          <w:sz w:val="32"/>
          <w:szCs w:val="32"/>
        </w:rPr>
        <w:tab/>
      </w:r>
      <w:r w:rsidR="00A74384" w:rsidRPr="0043710D">
        <w:rPr>
          <w:rFonts w:hint="cs"/>
          <w:color w:val="auto"/>
          <w:sz w:val="32"/>
          <w:szCs w:val="32"/>
        </w:rPr>
        <w:t>2</w:t>
      </w:r>
      <w:r w:rsidR="00CD673E" w:rsidRPr="0043710D">
        <w:rPr>
          <w:rFonts w:hint="cs"/>
          <w:color w:val="auto"/>
          <w:sz w:val="32"/>
          <w:szCs w:val="32"/>
        </w:rPr>
        <w:t>6</w:t>
      </w:r>
    </w:p>
    <w:p w14:paraId="79012192" w14:textId="39A9F555" w:rsidR="008855BD" w:rsidRPr="0043710D" w:rsidRDefault="008855BD" w:rsidP="00601886">
      <w:pPr>
        <w:pStyle w:val="Default"/>
        <w:rPr>
          <w:rFonts w:hint="cs"/>
          <w:color w:val="auto"/>
          <w:sz w:val="32"/>
          <w:szCs w:val="32"/>
          <w:cs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ส่วนที่ </w:t>
      </w:r>
      <w:r w:rsidRPr="0043710D">
        <w:rPr>
          <w:rFonts w:hint="cs"/>
          <w:color w:val="auto"/>
          <w:sz w:val="32"/>
          <w:szCs w:val="32"/>
        </w:rPr>
        <w:t xml:space="preserve">3 </w:t>
      </w:r>
      <w:r w:rsidRPr="0043710D">
        <w:rPr>
          <w:rFonts w:hint="cs"/>
          <w:color w:val="auto"/>
          <w:sz w:val="32"/>
          <w:szCs w:val="32"/>
          <w:cs/>
        </w:rPr>
        <w:t>แบบการรับรองผลการเรียนและความเหมาะสมของนักเรียน</w:t>
      </w:r>
      <w:r w:rsidR="00EC439A" w:rsidRPr="0043710D">
        <w:rPr>
          <w:rFonts w:hint="cs"/>
          <w:color w:val="auto"/>
          <w:sz w:val="32"/>
          <w:szCs w:val="32"/>
        </w:rPr>
        <w:t>/</w:t>
      </w:r>
      <w:r w:rsidR="00EC439A" w:rsidRPr="0043710D">
        <w:rPr>
          <w:rFonts w:hint="cs"/>
          <w:color w:val="auto"/>
          <w:sz w:val="32"/>
          <w:szCs w:val="32"/>
          <w:cs/>
        </w:rPr>
        <w:t>นักศึกษา</w:t>
      </w:r>
      <w:r w:rsidRPr="0043710D">
        <w:rPr>
          <w:rFonts w:hint="cs"/>
          <w:color w:val="auto"/>
          <w:sz w:val="32"/>
          <w:szCs w:val="32"/>
        </w:rPr>
        <w:tab/>
      </w:r>
      <w:r w:rsidRPr="0043710D">
        <w:rPr>
          <w:rFonts w:hint="cs"/>
          <w:color w:val="auto"/>
          <w:sz w:val="32"/>
          <w:szCs w:val="32"/>
        </w:rPr>
        <w:tab/>
      </w:r>
      <w:r w:rsidR="005E7B3B" w:rsidRPr="0043710D">
        <w:rPr>
          <w:rFonts w:hint="cs"/>
          <w:color w:val="auto"/>
          <w:sz w:val="32"/>
          <w:szCs w:val="32"/>
        </w:rPr>
        <w:tab/>
      </w:r>
      <w:r w:rsidR="00CD673E" w:rsidRPr="0043710D">
        <w:rPr>
          <w:rFonts w:hint="cs"/>
          <w:color w:val="auto"/>
          <w:sz w:val="32"/>
          <w:szCs w:val="32"/>
        </w:rPr>
        <w:t>29</w:t>
      </w:r>
    </w:p>
    <w:p w14:paraId="3B71E955" w14:textId="77777777" w:rsidR="008855BD" w:rsidRPr="0043710D" w:rsidRDefault="008855BD" w:rsidP="005C758D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1C112F22" w14:textId="77777777" w:rsidR="008855BD" w:rsidRPr="0043710D" w:rsidRDefault="008855BD" w:rsidP="005C758D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5A49E93E" w14:textId="77777777" w:rsidR="008855BD" w:rsidRPr="0043710D" w:rsidRDefault="008855BD" w:rsidP="005C758D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6085CAB6" w14:textId="77777777" w:rsidR="008855BD" w:rsidRPr="0043710D" w:rsidRDefault="008855BD" w:rsidP="005C758D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07BE8422" w14:textId="77777777" w:rsidR="008855BD" w:rsidRPr="0043710D" w:rsidRDefault="008855BD" w:rsidP="005C758D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32DFC1ED" w14:textId="77777777" w:rsidR="008855BD" w:rsidRPr="0043710D" w:rsidRDefault="008855BD" w:rsidP="005C758D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4D1F7611" w14:textId="77777777" w:rsidR="008855BD" w:rsidRPr="0043710D" w:rsidRDefault="008855BD" w:rsidP="005C758D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4B014344" w14:textId="77777777" w:rsidR="008855BD" w:rsidRPr="0043710D" w:rsidRDefault="008855BD" w:rsidP="005C758D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0A7E606C" w14:textId="77777777" w:rsidR="008855BD" w:rsidRPr="0043710D" w:rsidRDefault="008855BD" w:rsidP="005C758D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2D45C51C" w14:textId="77777777" w:rsidR="008855BD" w:rsidRPr="0043710D" w:rsidRDefault="008855BD" w:rsidP="005C758D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68A78DA6" w14:textId="77777777" w:rsidR="008855BD" w:rsidRPr="0043710D" w:rsidRDefault="008855BD" w:rsidP="005C758D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7EF20845" w14:textId="77777777" w:rsidR="008855BD" w:rsidRPr="0043710D" w:rsidRDefault="008855BD" w:rsidP="00504A38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26343FA5" w14:textId="1F0D03F8" w:rsidR="00A4453F" w:rsidRPr="0043710D" w:rsidRDefault="00A4453F" w:rsidP="00504A38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515E0906" w14:textId="1F8D1368" w:rsidR="00601886" w:rsidRPr="0043710D" w:rsidRDefault="00601886" w:rsidP="00504A38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022E49A9" w14:textId="44CC99CF" w:rsidR="00601886" w:rsidRPr="0043710D" w:rsidRDefault="00601886" w:rsidP="00504A38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783563A1" w14:textId="77777777" w:rsidR="00601886" w:rsidRPr="0043710D" w:rsidRDefault="00601886" w:rsidP="00504A38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2D0FC214" w14:textId="77777777" w:rsidR="0043710D" w:rsidRPr="0043710D" w:rsidRDefault="0043710D" w:rsidP="00504A38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14347DD6" w14:textId="26528D23" w:rsidR="0082039A" w:rsidRPr="0043710D" w:rsidRDefault="0082039A" w:rsidP="001D4491">
      <w:pPr>
        <w:pStyle w:val="Default"/>
        <w:jc w:val="thaiDistribute"/>
        <w:rPr>
          <w:rFonts w:hint="cs"/>
          <w:b/>
          <w:bCs/>
          <w:color w:val="auto"/>
          <w:sz w:val="32"/>
          <w:szCs w:val="32"/>
        </w:rPr>
      </w:pPr>
      <w:r w:rsidRPr="0043710D">
        <w:rPr>
          <w:rFonts w:hint="cs"/>
          <w:b/>
          <w:bCs/>
          <w:color w:val="auto"/>
          <w:sz w:val="32"/>
          <w:szCs w:val="32"/>
          <w:cs/>
        </w:rPr>
        <w:lastRenderedPageBreak/>
        <w:t xml:space="preserve">คำชี้แจง </w:t>
      </w:r>
      <w:r w:rsidRPr="0043710D">
        <w:rPr>
          <w:rFonts w:hint="cs"/>
          <w:color w:val="auto"/>
          <w:sz w:val="32"/>
          <w:szCs w:val="32"/>
          <w:cs/>
        </w:rPr>
        <w:t>โปรดอ่านคำชี้แจงให้เข้าใจโดยรายละเอียดก่อนกรอกข้อมูลลงในใบสมัครขอรับทุนนวัตกรรม</w:t>
      </w:r>
      <w:r w:rsidRPr="0043710D">
        <w:rPr>
          <w:rFonts w:hint="cs"/>
          <w:color w:val="auto"/>
          <w:sz w:val="32"/>
          <w:szCs w:val="32"/>
        </w:rPr>
        <w:br/>
      </w:r>
      <w:r w:rsidRPr="0043710D">
        <w:rPr>
          <w:rFonts w:hint="cs"/>
          <w:color w:val="auto"/>
          <w:sz w:val="32"/>
          <w:szCs w:val="32"/>
          <w:cs/>
        </w:rPr>
        <w:t>สายอาชีพชั้นสูง ปี 256</w:t>
      </w:r>
      <w:r w:rsidR="006C0397" w:rsidRPr="0043710D">
        <w:rPr>
          <w:rFonts w:hint="cs"/>
          <w:color w:val="auto"/>
          <w:sz w:val="32"/>
          <w:szCs w:val="32"/>
        </w:rPr>
        <w:t>7</w:t>
      </w:r>
    </w:p>
    <w:p w14:paraId="3CCC363C" w14:textId="3463255E" w:rsidR="0082039A" w:rsidRPr="0043710D" w:rsidRDefault="0082039A" w:rsidP="0082039A">
      <w:pPr>
        <w:pStyle w:val="Default"/>
        <w:numPr>
          <w:ilvl w:val="0"/>
          <w:numId w:val="10"/>
        </w:numPr>
        <w:jc w:val="thaiDistribute"/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คุณสมบัติของนักเรียน/นักศึกษาผู้ขอรับทุน เป็นไปตามประกาศสำนักงาน กสศ. เรื่อง เปิดรับข้อเสนอโครงการทุนนวัตกรรมสายอาชีพชั้นสูง ปี </w:t>
      </w:r>
      <w:r w:rsidR="000F32EE" w:rsidRPr="0043710D">
        <w:rPr>
          <w:rFonts w:hint="cs"/>
          <w:color w:val="auto"/>
          <w:sz w:val="32"/>
          <w:szCs w:val="32"/>
          <w:cs/>
        </w:rPr>
        <w:t>256</w:t>
      </w:r>
      <w:r w:rsidR="006C0397" w:rsidRPr="0043710D">
        <w:rPr>
          <w:rFonts w:hint="cs"/>
          <w:color w:val="auto"/>
          <w:sz w:val="32"/>
          <w:szCs w:val="32"/>
        </w:rPr>
        <w:t>7</w:t>
      </w:r>
      <w:r w:rsidR="000F32EE" w:rsidRPr="0043710D">
        <w:rPr>
          <w:rFonts w:hint="cs"/>
          <w:color w:val="auto"/>
          <w:sz w:val="32"/>
          <w:szCs w:val="32"/>
          <w:cs/>
        </w:rPr>
        <w:t xml:space="preserve"> ลงวันที่ </w:t>
      </w:r>
      <w:r w:rsidR="00A86A35" w:rsidRPr="0043710D">
        <w:rPr>
          <w:rFonts w:hint="cs"/>
          <w:color w:val="auto"/>
          <w:sz w:val="32"/>
          <w:szCs w:val="32"/>
        </w:rPr>
        <w:t>2</w:t>
      </w:r>
      <w:r w:rsidR="006C0397" w:rsidRPr="0043710D">
        <w:rPr>
          <w:rFonts w:hint="cs"/>
          <w:color w:val="auto"/>
          <w:sz w:val="32"/>
          <w:szCs w:val="32"/>
        </w:rPr>
        <w:t>1</w:t>
      </w:r>
      <w:r w:rsidR="000F32EE" w:rsidRPr="0043710D">
        <w:rPr>
          <w:rFonts w:hint="cs"/>
          <w:color w:val="auto"/>
          <w:sz w:val="32"/>
          <w:szCs w:val="32"/>
          <w:cs/>
        </w:rPr>
        <w:t xml:space="preserve"> </w:t>
      </w:r>
      <w:r w:rsidR="006C0397" w:rsidRPr="0043710D">
        <w:rPr>
          <w:rFonts w:hint="cs"/>
          <w:color w:val="auto"/>
          <w:sz w:val="32"/>
          <w:szCs w:val="32"/>
          <w:cs/>
        </w:rPr>
        <w:t>ธันวาคม</w:t>
      </w:r>
      <w:r w:rsidR="000F32EE" w:rsidRPr="0043710D">
        <w:rPr>
          <w:rFonts w:hint="cs"/>
          <w:color w:val="auto"/>
          <w:sz w:val="32"/>
          <w:szCs w:val="32"/>
          <w:cs/>
        </w:rPr>
        <w:t xml:space="preserve"> 256</w:t>
      </w:r>
      <w:r w:rsidR="006C0397" w:rsidRPr="0043710D">
        <w:rPr>
          <w:rFonts w:hint="cs"/>
          <w:color w:val="auto"/>
          <w:sz w:val="32"/>
          <w:szCs w:val="32"/>
        </w:rPr>
        <w:t>6</w:t>
      </w:r>
      <w:r w:rsidR="000F32EE" w:rsidRPr="0043710D">
        <w:rPr>
          <w:rFonts w:hint="cs"/>
          <w:color w:val="auto"/>
          <w:sz w:val="32"/>
          <w:szCs w:val="32"/>
          <w:cs/>
        </w:rPr>
        <w:t xml:space="preserve"> </w:t>
      </w:r>
      <w:r w:rsidRPr="0043710D">
        <w:rPr>
          <w:rFonts w:hint="cs"/>
          <w:color w:val="auto"/>
          <w:sz w:val="32"/>
          <w:szCs w:val="32"/>
          <w:cs/>
        </w:rPr>
        <w:t xml:space="preserve">ดูรายละเอียดได้ทางเว็บไซต์ </w:t>
      </w:r>
      <w:r w:rsidR="006C0397" w:rsidRPr="0043710D">
        <w:rPr>
          <w:rFonts w:hint="cs"/>
          <w:color w:val="auto"/>
          <w:sz w:val="32"/>
          <w:szCs w:val="32"/>
        </w:rPr>
        <w:t>https://www.eef.or.th/notice/career-capital-1223/</w:t>
      </w:r>
      <w:r w:rsidR="006C0397" w:rsidRPr="0043710D">
        <w:rPr>
          <w:rFonts w:hint="cs"/>
          <w:color w:val="auto"/>
          <w:sz w:val="32"/>
          <w:szCs w:val="32"/>
        </w:rPr>
        <w:t xml:space="preserve"> </w:t>
      </w:r>
      <w:r w:rsidRPr="0043710D">
        <w:rPr>
          <w:rFonts w:hint="cs"/>
          <w:color w:val="auto"/>
          <w:sz w:val="32"/>
          <w:szCs w:val="32"/>
          <w:cs/>
        </w:rPr>
        <w:t>ผู้ขอรับทุนต้องมีคุณสมบัติดังนี้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82AEE" w:rsidRPr="0043710D" w14:paraId="4290E98D" w14:textId="77777777" w:rsidTr="006D6370">
        <w:trPr>
          <w:tblHeader/>
        </w:trPr>
        <w:tc>
          <w:tcPr>
            <w:tcW w:w="5000" w:type="pct"/>
            <w:vAlign w:val="center"/>
          </w:tcPr>
          <w:p w14:paraId="0A16826B" w14:textId="4E713571" w:rsidR="00601886" w:rsidRPr="0043710D" w:rsidRDefault="00601886" w:rsidP="00601886">
            <w:pPr>
              <w:pStyle w:val="Default"/>
              <w:tabs>
                <w:tab w:val="left" w:pos="851"/>
              </w:tabs>
              <w:jc w:val="center"/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</w:pPr>
            <w:r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ทุน </w:t>
            </w:r>
            <w:r w:rsidR="001416CE" w:rsidRPr="0043710D">
              <w:rPr>
                <w:rFonts w:hint="cs"/>
                <w:b/>
                <w:bCs/>
                <w:color w:val="auto"/>
                <w:sz w:val="32"/>
                <w:szCs w:val="32"/>
              </w:rPr>
              <w:t>1</w:t>
            </w:r>
            <w:r w:rsidRPr="0043710D">
              <w:rPr>
                <w:rFonts w:hint="cs"/>
                <w:b/>
                <w:bCs/>
                <w:color w:val="auto"/>
                <w:sz w:val="32"/>
                <w:szCs w:val="32"/>
              </w:rPr>
              <w:t xml:space="preserve"> </w:t>
            </w:r>
            <w:r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ปี  </w:t>
            </w:r>
            <w:r w:rsidR="001416CE"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(ประกาศนียบัตรผู้ช่วยพยาบาล</w:t>
            </w:r>
            <w:r w:rsidR="001416CE" w:rsidRPr="0043710D">
              <w:rPr>
                <w:rFonts w:hint="cs"/>
                <w:b/>
                <w:bCs/>
                <w:color w:val="auto"/>
                <w:sz w:val="32"/>
                <w:szCs w:val="32"/>
              </w:rPr>
              <w:t>/</w:t>
            </w:r>
            <w:r w:rsidR="001416CE"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ผู้ช่วยทันตแพทย์)</w:t>
            </w:r>
          </w:p>
        </w:tc>
      </w:tr>
      <w:tr w:rsidR="00682AEE" w:rsidRPr="0043710D" w14:paraId="4EB95189" w14:textId="77777777" w:rsidTr="006D6370">
        <w:tc>
          <w:tcPr>
            <w:tcW w:w="5000" w:type="pct"/>
          </w:tcPr>
          <w:p w14:paraId="4C5CADB3" w14:textId="7E130F4B" w:rsidR="00601886" w:rsidRPr="0043710D" w:rsidRDefault="00601886" w:rsidP="00601886">
            <w:pPr>
              <w:pStyle w:val="Default"/>
              <w:tabs>
                <w:tab w:val="left" w:pos="851"/>
              </w:tabs>
              <w:jc w:val="center"/>
              <w:rPr>
                <w:rFonts w:hint="cs"/>
                <w:b/>
                <w:bCs/>
                <w:color w:val="auto"/>
                <w:sz w:val="32"/>
                <w:szCs w:val="32"/>
              </w:rPr>
            </w:pPr>
            <w:r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คุณสมบัติทั่วไป</w:t>
            </w:r>
          </w:p>
        </w:tc>
      </w:tr>
      <w:tr w:rsidR="00682AEE" w:rsidRPr="0043710D" w14:paraId="683B74CA" w14:textId="77777777" w:rsidTr="006D6370">
        <w:tc>
          <w:tcPr>
            <w:tcW w:w="5000" w:type="pct"/>
          </w:tcPr>
          <w:p w14:paraId="3679E0D1" w14:textId="70958FAE" w:rsidR="00601886" w:rsidRPr="0043710D" w:rsidRDefault="00601886" w:rsidP="00601886">
            <w:pPr>
              <w:pStyle w:val="Default"/>
              <w:tabs>
                <w:tab w:val="left" w:pos="851"/>
              </w:tabs>
              <w:jc w:val="thaiDistribute"/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</w:pPr>
            <w:r w:rsidRPr="0043710D">
              <w:rPr>
                <w:rFonts w:hint="cs"/>
                <w:b/>
                <w:bCs/>
                <w:color w:val="auto"/>
                <w:sz w:val="32"/>
                <w:szCs w:val="32"/>
              </w:rPr>
              <w:t>1.</w:t>
            </w:r>
            <w:r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="00F66B75"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เป็นผู้กำลังศึกษาอยู่ในชั้นมัธยมศึกษาปีที่ </w:t>
            </w:r>
            <w:r w:rsidR="0043710D">
              <w:rPr>
                <w:b/>
                <w:bCs/>
                <w:color w:val="auto"/>
                <w:sz w:val="32"/>
                <w:szCs w:val="32"/>
              </w:rPr>
              <w:t>6</w:t>
            </w:r>
            <w:r w:rsidR="00F66B75"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หรือ ปวช.</w:t>
            </w:r>
            <w:r w:rsidR="0043710D">
              <w:rPr>
                <w:b/>
                <w:bCs/>
                <w:color w:val="auto"/>
                <w:sz w:val="32"/>
                <w:szCs w:val="32"/>
              </w:rPr>
              <w:t>3</w:t>
            </w:r>
            <w:r w:rsidR="00F66B75"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หรือเทียบเท่า</w:t>
            </w:r>
          </w:p>
        </w:tc>
      </w:tr>
      <w:tr w:rsidR="00682AEE" w:rsidRPr="0043710D" w14:paraId="26150C23" w14:textId="77777777" w:rsidTr="006D6370">
        <w:tc>
          <w:tcPr>
            <w:tcW w:w="5000" w:type="pct"/>
          </w:tcPr>
          <w:p w14:paraId="33F5FFE3" w14:textId="77777777" w:rsidR="00601886" w:rsidRPr="0043710D" w:rsidRDefault="00601886" w:rsidP="00601886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rFonts w:hint="cs"/>
                <w:b/>
                <w:bCs/>
                <w:color w:val="auto"/>
                <w:sz w:val="32"/>
                <w:szCs w:val="32"/>
              </w:rPr>
            </w:pPr>
            <w:r w:rsidRPr="0043710D">
              <w:rPr>
                <w:rFonts w:hint="cs"/>
                <w:b/>
                <w:bCs/>
                <w:color w:val="auto"/>
                <w:sz w:val="32"/>
                <w:szCs w:val="32"/>
              </w:rPr>
              <w:t>2</w:t>
            </w:r>
            <w:r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. เป็นผู้ขาดแคลนทุนทรัพย์หรือผู้ด้อยโอกาส</w:t>
            </w:r>
          </w:p>
          <w:p w14:paraId="71555B03" w14:textId="539A196F" w:rsidR="00601886" w:rsidRPr="0043710D" w:rsidRDefault="00601886" w:rsidP="00601886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rFonts w:hint="cs"/>
                <w:color w:val="auto"/>
                <w:sz w:val="32"/>
                <w:szCs w:val="32"/>
              </w:rPr>
            </w:pP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    </w:t>
            </w:r>
            <w:r w:rsidRPr="0043710D">
              <w:rPr>
                <w:rFonts w:hint="cs"/>
                <w:color w:val="auto"/>
                <w:sz w:val="32"/>
                <w:szCs w:val="32"/>
              </w:rPr>
              <w:t>2.1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กรณีเป็นผู้ขาดแคลนทุนทรัพย์</w:t>
            </w:r>
            <w:r w:rsidRPr="0043710D">
              <w:rPr>
                <w:rFonts w:hint="cs"/>
                <w:color w:val="auto"/>
                <w:sz w:val="32"/>
                <w:szCs w:val="32"/>
              </w:rPr>
              <w:t xml:space="preserve"> 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ต้องมีหลักฐาน และมีผู้รับรองจำนวน </w:t>
            </w:r>
            <w:r w:rsidRPr="0043710D">
              <w:rPr>
                <w:rFonts w:hint="cs"/>
                <w:color w:val="auto"/>
                <w:sz w:val="32"/>
                <w:szCs w:val="32"/>
              </w:rPr>
              <w:t xml:space="preserve">3 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>คน</w:t>
            </w:r>
            <w:r w:rsidRPr="0043710D">
              <w:rPr>
                <w:rFonts w:hint="cs"/>
                <w:color w:val="auto"/>
                <w:sz w:val="32"/>
                <w:szCs w:val="32"/>
              </w:rPr>
              <w:t xml:space="preserve"> </w:t>
            </w:r>
          </w:p>
        </w:tc>
      </w:tr>
      <w:tr w:rsidR="00682AEE" w:rsidRPr="0043710D" w14:paraId="4313C13A" w14:textId="77777777" w:rsidTr="006D6370">
        <w:tc>
          <w:tcPr>
            <w:tcW w:w="5000" w:type="pct"/>
          </w:tcPr>
          <w:p w14:paraId="107F572F" w14:textId="59CE9835" w:rsidR="00601886" w:rsidRPr="0043710D" w:rsidRDefault="00601886" w:rsidP="00601886">
            <w:pPr>
              <w:pStyle w:val="Default"/>
              <w:tabs>
                <w:tab w:val="left" w:pos="0"/>
                <w:tab w:val="left" w:pos="1701"/>
                <w:tab w:val="left" w:pos="1985"/>
              </w:tabs>
              <w:ind w:firstLine="252"/>
              <w:jc w:val="thaiDistribute"/>
              <w:rPr>
                <w:rFonts w:hint="cs"/>
                <w:strike/>
                <w:color w:val="auto"/>
                <w:sz w:val="32"/>
                <w:szCs w:val="32"/>
              </w:rPr>
            </w:pP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43710D">
              <w:rPr>
                <w:rFonts w:hint="cs"/>
                <w:color w:val="auto"/>
                <w:sz w:val="32"/>
                <w:szCs w:val="32"/>
              </w:rPr>
              <w:t>2.2</w:t>
            </w:r>
            <w:r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กรณีเป็นผู้ด้อยโอกาส ต้องมีหลักฐานและผู้รับรอง </w:t>
            </w:r>
            <w:r w:rsidRPr="0043710D">
              <w:rPr>
                <w:rFonts w:hint="cs"/>
                <w:color w:val="auto"/>
                <w:sz w:val="32"/>
                <w:szCs w:val="32"/>
              </w:rPr>
              <w:t>3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คน</w:t>
            </w:r>
            <w:r w:rsidRPr="0043710D">
              <w:rPr>
                <w:rFonts w:hint="cs"/>
                <w:color w:val="auto"/>
                <w:sz w:val="32"/>
                <w:szCs w:val="32"/>
              </w:rPr>
              <w:t xml:space="preserve"> </w:t>
            </w:r>
          </w:p>
        </w:tc>
      </w:tr>
      <w:tr w:rsidR="00682AEE" w:rsidRPr="0043710D" w14:paraId="1BCCB654" w14:textId="77777777" w:rsidTr="006D6370">
        <w:tc>
          <w:tcPr>
            <w:tcW w:w="5000" w:type="pct"/>
          </w:tcPr>
          <w:p w14:paraId="0E3CEDF7" w14:textId="5FDEF647" w:rsidR="00601886" w:rsidRPr="0043710D" w:rsidRDefault="00601886" w:rsidP="00601886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rFonts w:hint="cs"/>
                <w:color w:val="auto"/>
                <w:sz w:val="32"/>
                <w:szCs w:val="32"/>
              </w:rPr>
            </w:pPr>
            <w:r w:rsidRPr="00CD28D7">
              <w:rPr>
                <w:rFonts w:hint="cs"/>
                <w:b/>
                <w:bCs/>
                <w:color w:val="auto"/>
                <w:sz w:val="32"/>
                <w:szCs w:val="32"/>
              </w:rPr>
              <w:t>3</w:t>
            </w:r>
            <w:r w:rsidRPr="00CD28D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.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="00F66B75"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มีศักยภาพในการศึกษาต่อและมีความสามารถพิเศษ มีโอกาสศึกษาต่อได้จนจบหลักสูตร โดยอาจเป็นกรณีใดกรณีหนึ่ง</w:t>
            </w:r>
            <w:r w:rsidR="00F66B75"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ดังนี้</w:t>
            </w:r>
          </w:p>
          <w:p w14:paraId="0DA7CF4B" w14:textId="6A7E506F" w:rsidR="00F66B75" w:rsidRPr="0043710D" w:rsidRDefault="00601886" w:rsidP="00601886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rFonts w:hint="cs"/>
                <w:color w:val="auto"/>
                <w:sz w:val="32"/>
                <w:szCs w:val="32"/>
              </w:rPr>
            </w:pPr>
            <w:r w:rsidRPr="0043710D">
              <w:rPr>
                <w:rFonts w:hint="cs"/>
                <w:color w:val="auto"/>
                <w:sz w:val="32"/>
                <w:szCs w:val="32"/>
              </w:rPr>
              <w:t>3.1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="00F66B75" w:rsidRPr="0043710D">
              <w:rPr>
                <w:rFonts w:hint="cs"/>
                <w:color w:val="auto"/>
                <w:sz w:val="32"/>
                <w:szCs w:val="32"/>
                <w:cs/>
              </w:rPr>
              <w:t>มีเกรดเฉลี่ยสะสมตลอดช่วงชั้น (</w:t>
            </w:r>
            <w:r w:rsidR="0043710D">
              <w:rPr>
                <w:color w:val="auto"/>
                <w:sz w:val="32"/>
                <w:szCs w:val="32"/>
              </w:rPr>
              <w:t>5</w:t>
            </w:r>
            <w:r w:rsidR="00F66B75"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ภาคการศึกษา) ไม่ต่ำกว่า </w:t>
            </w:r>
            <w:r w:rsidR="0043710D">
              <w:rPr>
                <w:color w:val="auto"/>
                <w:sz w:val="32"/>
                <w:szCs w:val="32"/>
              </w:rPr>
              <w:t>3</w:t>
            </w:r>
            <w:r w:rsidR="00F66B75" w:rsidRPr="0043710D">
              <w:rPr>
                <w:rFonts w:hint="cs"/>
                <w:color w:val="auto"/>
                <w:sz w:val="32"/>
                <w:szCs w:val="32"/>
                <w:cs/>
              </w:rPr>
              <w:t>.</w:t>
            </w:r>
            <w:r w:rsidR="0043710D">
              <w:rPr>
                <w:color w:val="auto"/>
                <w:sz w:val="32"/>
                <w:szCs w:val="32"/>
              </w:rPr>
              <w:t>00</w:t>
            </w:r>
            <w:r w:rsidR="00F66B75"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และให้มีการประเมินศักยภาพและความเหมาะสมของผู้รับทุนในการศึกษาต่อสายอาชีพ</w:t>
            </w:r>
          </w:p>
          <w:p w14:paraId="49C7F893" w14:textId="67703639" w:rsidR="00601886" w:rsidRPr="0043710D" w:rsidRDefault="00601886" w:rsidP="00601886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rFonts w:hint="cs"/>
                <w:color w:val="auto"/>
                <w:sz w:val="32"/>
                <w:szCs w:val="32"/>
              </w:rPr>
            </w:pPr>
            <w:r w:rsidRPr="0043710D">
              <w:rPr>
                <w:rFonts w:hint="cs"/>
                <w:color w:val="auto"/>
                <w:sz w:val="32"/>
                <w:szCs w:val="32"/>
              </w:rPr>
              <w:t>3.2</w:t>
            </w:r>
            <w:r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="00F66B75" w:rsidRPr="0043710D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>เป็นผู้มีความสามารถพิเศษโดดเด่นที่</w:t>
            </w:r>
            <w:r w:rsidR="00F66B75" w:rsidRPr="0043710D">
              <w:rPr>
                <w:rFonts w:hint="cs"/>
                <w:b/>
                <w:bCs/>
                <w:color w:val="auto"/>
                <w:spacing w:val="-4"/>
                <w:sz w:val="32"/>
                <w:szCs w:val="32"/>
                <w:cs/>
              </w:rPr>
              <w:t>เกี่ยวข้องกับสาขาวิชา/สาขางาน ที่สถานศึกษาเปิดรับ</w:t>
            </w:r>
            <w:r w:rsidR="00F66B75" w:rsidRPr="0043710D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 xml:space="preserve"> และ</w:t>
            </w:r>
            <w:r w:rsidR="0043710D">
              <w:rPr>
                <w:color w:val="auto"/>
                <w:spacing w:val="-4"/>
                <w:sz w:val="32"/>
                <w:szCs w:val="32"/>
              </w:rPr>
              <w:br/>
            </w:r>
            <w:r w:rsidR="00F66B75" w:rsidRPr="0043710D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>มีเกรดเฉลี่ยสะสมตลอดช่วงชั้น (</w:t>
            </w:r>
            <w:r w:rsidR="0043710D">
              <w:rPr>
                <w:color w:val="auto"/>
                <w:spacing w:val="-4"/>
                <w:sz w:val="32"/>
                <w:szCs w:val="32"/>
              </w:rPr>
              <w:t>5</w:t>
            </w:r>
            <w:r w:rsidR="00F66B75" w:rsidRPr="0043710D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 xml:space="preserve"> ภาคการศึกษา) ไม่ต่ำกว่า </w:t>
            </w:r>
            <w:r w:rsidR="0043710D">
              <w:rPr>
                <w:color w:val="auto"/>
                <w:spacing w:val="-4"/>
                <w:sz w:val="32"/>
                <w:szCs w:val="32"/>
              </w:rPr>
              <w:t>2.50</w:t>
            </w:r>
            <w:r w:rsidR="00F66B75" w:rsidRPr="0043710D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 xml:space="preserve"> ได้แก่ ด้านทักษะฝีมือและเชิงนวัตกรรม สิ่งประดิษฐ์ โดยได้รับรางวัลระดับจังหวัด</w:t>
            </w:r>
            <w:r w:rsidR="00F66B75" w:rsidRPr="0043710D">
              <w:rPr>
                <w:rFonts w:hint="cs"/>
                <w:color w:val="auto"/>
                <w:spacing w:val="-4"/>
                <w:sz w:val="32"/>
                <w:szCs w:val="32"/>
              </w:rPr>
              <w:t>/</w:t>
            </w:r>
            <w:r w:rsidR="00F66B75" w:rsidRPr="0043710D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 xml:space="preserve">กลุ่มจังหวัด/ภูมิภาค หรือมีผลงานประเภทโครงงาน ภายในระยะเวลา </w:t>
            </w:r>
            <w:r w:rsidR="0043710D">
              <w:rPr>
                <w:color w:val="auto"/>
                <w:spacing w:val="-4"/>
                <w:sz w:val="32"/>
                <w:szCs w:val="32"/>
              </w:rPr>
              <w:t>3</w:t>
            </w:r>
            <w:r w:rsidR="00F66B75" w:rsidRPr="0043710D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 xml:space="preserve"> ปี เช่น เคยเข้าร่วมประกวดและมีชิ้นงานอย่างน้อยในระดับจังหวัด</w:t>
            </w:r>
            <w:r w:rsidR="00F66B75" w:rsidRPr="0043710D">
              <w:rPr>
                <w:rFonts w:hint="cs"/>
                <w:color w:val="auto"/>
                <w:spacing w:val="-4"/>
                <w:sz w:val="32"/>
                <w:szCs w:val="32"/>
              </w:rPr>
              <w:t>/</w:t>
            </w:r>
            <w:r w:rsidR="00F66B75" w:rsidRPr="0043710D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>กลุ่มจังหวัด/ภูมิภาค หรือมีผลงานมีการใช้ประโยชน์ได้จริงในเชิงพาณิชย์</w:t>
            </w:r>
          </w:p>
        </w:tc>
      </w:tr>
      <w:tr w:rsidR="00682AEE" w:rsidRPr="0043710D" w14:paraId="36336445" w14:textId="77777777" w:rsidTr="006D6370">
        <w:tc>
          <w:tcPr>
            <w:tcW w:w="5000" w:type="pct"/>
          </w:tcPr>
          <w:p w14:paraId="177B82BE" w14:textId="77777777" w:rsidR="0014244B" w:rsidRPr="0043710D" w:rsidRDefault="0014244B" w:rsidP="005C3F17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center"/>
              <w:rPr>
                <w:rFonts w:hint="cs"/>
                <w:color w:val="auto"/>
                <w:sz w:val="32"/>
                <w:szCs w:val="32"/>
                <w:cs/>
              </w:rPr>
            </w:pPr>
            <w:r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คุณสมบัติเฉพาะ</w:t>
            </w:r>
          </w:p>
        </w:tc>
      </w:tr>
      <w:tr w:rsidR="0014244B" w:rsidRPr="0043710D" w14:paraId="1FD49F2F" w14:textId="77777777" w:rsidTr="006D6370">
        <w:tc>
          <w:tcPr>
            <w:tcW w:w="5000" w:type="pct"/>
          </w:tcPr>
          <w:p w14:paraId="55226E9F" w14:textId="59059471" w:rsidR="00601886" w:rsidRPr="0043710D" w:rsidRDefault="00601886" w:rsidP="00601886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rFonts w:hint="cs"/>
                <w:color w:val="auto"/>
                <w:sz w:val="32"/>
                <w:szCs w:val="32"/>
              </w:rPr>
            </w:pPr>
            <w:r w:rsidRPr="0043710D">
              <w:rPr>
                <w:rFonts w:hint="cs"/>
                <w:color w:val="auto"/>
                <w:sz w:val="32"/>
                <w:szCs w:val="32"/>
              </w:rPr>
              <w:t xml:space="preserve">1. </w:t>
            </w:r>
            <w:r w:rsidR="00F66B75"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มีความวิริยะ อุตสาหะ ขยันหมั่นเพียรในการศึกษาหาความรู้ มีความสนใจ และความถนัด และมีเจตคติที่ดีต่อการเรียนสายอาชีพ  </w:t>
            </w:r>
          </w:p>
          <w:p w14:paraId="7FFD7D89" w14:textId="5787F0A7" w:rsidR="0014244B" w:rsidRPr="0043710D" w:rsidRDefault="00601886" w:rsidP="00F66B75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rFonts w:hint="cs"/>
                <w:color w:val="auto"/>
                <w:sz w:val="32"/>
                <w:szCs w:val="32"/>
              </w:rPr>
            </w:pPr>
            <w:r w:rsidRPr="0043710D">
              <w:rPr>
                <w:rFonts w:hint="cs"/>
                <w:color w:val="auto"/>
                <w:sz w:val="32"/>
                <w:szCs w:val="32"/>
              </w:rPr>
              <w:t xml:space="preserve">2. </w:t>
            </w:r>
            <w:r w:rsidR="00F66B75" w:rsidRPr="0043710D">
              <w:rPr>
                <w:rFonts w:hint="cs"/>
                <w:color w:val="auto"/>
                <w:sz w:val="32"/>
                <w:szCs w:val="32"/>
                <w:cs/>
              </w:rPr>
              <w:t>มีความรู้ความสามารถ ทักษะ ประสบการณ์</w:t>
            </w:r>
            <w:r w:rsidR="00F66B75" w:rsidRPr="0043710D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="00F66B75" w:rsidRPr="0043710D">
              <w:rPr>
                <w:rFonts w:hint="cs"/>
                <w:color w:val="auto"/>
                <w:sz w:val="32"/>
                <w:szCs w:val="32"/>
                <w:cs/>
              </w:rPr>
              <w:t>การประดิษฐ์นวัตกรรม มีประสบการณ์การฝึกอาชีพกับผู้ประกอบการ การเข้าร่วมกิจกรรมสร้างสรรค์เพื่อส่วนรวม และไม่มีพฤติกรรมที่ส่อว่าจะเป็นอุปสรรคต่อการศึกษาในระหว่างรับทุน</w:t>
            </w:r>
          </w:p>
        </w:tc>
      </w:tr>
    </w:tbl>
    <w:p w14:paraId="3F10EDFB" w14:textId="77777777" w:rsidR="00B0084A" w:rsidRPr="0043710D" w:rsidRDefault="00B0084A" w:rsidP="00D23200">
      <w:pPr>
        <w:pStyle w:val="Default"/>
        <w:jc w:val="thaiDistribute"/>
        <w:rPr>
          <w:rFonts w:hint="cs"/>
          <w:b/>
          <w:bCs/>
          <w:color w:val="auto"/>
          <w:sz w:val="22"/>
          <w:szCs w:val="22"/>
        </w:rPr>
      </w:pPr>
    </w:p>
    <w:p w14:paraId="3AEB811A" w14:textId="1DA1CA80" w:rsidR="00717929" w:rsidRPr="0043710D" w:rsidRDefault="00717929" w:rsidP="00D23200">
      <w:pPr>
        <w:pStyle w:val="Default"/>
        <w:jc w:val="thaiDistribute"/>
        <w:rPr>
          <w:rFonts w:hint="cs"/>
          <w:color w:val="auto"/>
        </w:rPr>
      </w:pPr>
      <w:r w:rsidRPr="0043710D">
        <w:rPr>
          <w:rFonts w:hint="cs"/>
          <w:b/>
          <w:bCs/>
          <w:color w:val="auto"/>
          <w:cs/>
        </w:rPr>
        <w:t>หมายเหตุ</w:t>
      </w:r>
      <w:r w:rsidRPr="0043710D">
        <w:rPr>
          <w:rFonts w:hint="cs"/>
          <w:b/>
          <w:bCs/>
          <w:color w:val="auto"/>
        </w:rPr>
        <w:t xml:space="preserve"> </w:t>
      </w:r>
      <w:r w:rsidRPr="0043710D">
        <w:rPr>
          <w:rFonts w:hint="cs"/>
          <w:color w:val="auto"/>
          <w:cs/>
        </w:rPr>
        <w:t>ผู้ด้อยโอกาส</w:t>
      </w:r>
      <w:r w:rsidRPr="0043710D">
        <w:rPr>
          <w:rFonts w:hint="cs"/>
          <w:color w:val="auto"/>
        </w:rPr>
        <w:t xml:space="preserve"> </w:t>
      </w:r>
      <w:r w:rsidRPr="0043710D">
        <w:rPr>
          <w:rFonts w:hint="cs"/>
          <w:color w:val="auto"/>
          <w:cs/>
        </w:rPr>
        <w:t>หมายถึง</w:t>
      </w:r>
      <w:r w:rsidRPr="0043710D">
        <w:rPr>
          <w:rFonts w:hint="cs"/>
          <w:color w:val="auto"/>
        </w:rPr>
        <w:t xml:space="preserve"> </w:t>
      </w:r>
      <w:r w:rsidRPr="0043710D">
        <w:rPr>
          <w:rFonts w:hint="cs"/>
          <w:color w:val="auto"/>
          <w:cs/>
        </w:rPr>
        <w:t>ผู้ประสบปัญหาความเดือดร้อน</w:t>
      </w:r>
      <w:r w:rsidRPr="0043710D">
        <w:rPr>
          <w:rFonts w:hint="cs"/>
          <w:color w:val="auto"/>
        </w:rPr>
        <w:t xml:space="preserve"> </w:t>
      </w:r>
      <w:r w:rsidRPr="0043710D">
        <w:rPr>
          <w:rFonts w:hint="cs"/>
          <w:color w:val="auto"/>
          <w:cs/>
        </w:rPr>
        <w:t>ได้รับผลกระทบ</w:t>
      </w:r>
      <w:r w:rsidRPr="0043710D">
        <w:rPr>
          <w:rFonts w:hint="cs"/>
          <w:color w:val="auto"/>
        </w:rPr>
        <w:t xml:space="preserve"> </w:t>
      </w:r>
      <w:r w:rsidRPr="0043710D">
        <w:rPr>
          <w:rFonts w:hint="cs"/>
          <w:color w:val="auto"/>
          <w:cs/>
        </w:rPr>
        <w:t>ในด้านเศรษฐกิจ</w:t>
      </w:r>
      <w:r w:rsidRPr="0043710D">
        <w:rPr>
          <w:rFonts w:hint="cs"/>
          <w:color w:val="auto"/>
        </w:rPr>
        <w:t xml:space="preserve"> </w:t>
      </w:r>
      <w:r w:rsidRPr="0043710D">
        <w:rPr>
          <w:rFonts w:hint="cs"/>
          <w:color w:val="auto"/>
          <w:cs/>
        </w:rPr>
        <w:t>สังคม</w:t>
      </w:r>
      <w:r w:rsidRPr="0043710D">
        <w:rPr>
          <w:rFonts w:hint="cs"/>
          <w:color w:val="auto"/>
        </w:rPr>
        <w:t xml:space="preserve"> </w:t>
      </w:r>
      <w:r w:rsidRPr="0043710D">
        <w:rPr>
          <w:rFonts w:hint="cs"/>
          <w:color w:val="auto"/>
          <w:cs/>
        </w:rPr>
        <w:t>การศึกษา</w:t>
      </w:r>
      <w:r w:rsidRPr="0043710D">
        <w:rPr>
          <w:rFonts w:hint="cs"/>
          <w:color w:val="auto"/>
        </w:rPr>
        <w:t xml:space="preserve"> </w:t>
      </w:r>
      <w:r w:rsidRPr="0043710D">
        <w:rPr>
          <w:rFonts w:hint="cs"/>
          <w:color w:val="auto"/>
          <w:cs/>
        </w:rPr>
        <w:t>สาธารณสุข</w:t>
      </w:r>
      <w:r w:rsidRPr="0043710D">
        <w:rPr>
          <w:rFonts w:hint="cs"/>
          <w:color w:val="auto"/>
        </w:rPr>
        <w:t xml:space="preserve"> </w:t>
      </w:r>
      <w:r w:rsidRPr="0043710D">
        <w:rPr>
          <w:rFonts w:hint="cs"/>
          <w:color w:val="auto"/>
          <w:cs/>
        </w:rPr>
        <w:t>การเมือง</w:t>
      </w:r>
      <w:r w:rsidRPr="0043710D">
        <w:rPr>
          <w:rFonts w:hint="cs"/>
          <w:color w:val="auto"/>
        </w:rPr>
        <w:t xml:space="preserve"> </w:t>
      </w:r>
      <w:r w:rsidRPr="0043710D">
        <w:rPr>
          <w:rFonts w:hint="cs"/>
          <w:color w:val="auto"/>
          <w:cs/>
        </w:rPr>
        <w:t>กฎหมาย</w:t>
      </w:r>
      <w:r w:rsidRPr="0043710D">
        <w:rPr>
          <w:rFonts w:hint="cs"/>
          <w:color w:val="auto"/>
        </w:rPr>
        <w:t xml:space="preserve"> </w:t>
      </w:r>
      <w:r w:rsidRPr="0043710D">
        <w:rPr>
          <w:rFonts w:hint="cs"/>
          <w:color w:val="auto"/>
          <w:cs/>
        </w:rPr>
        <w:t>วัฒนธรรม</w:t>
      </w:r>
      <w:r w:rsidRPr="0043710D">
        <w:rPr>
          <w:rFonts w:hint="cs"/>
          <w:color w:val="auto"/>
        </w:rPr>
        <w:t xml:space="preserve"> </w:t>
      </w:r>
      <w:r w:rsidRPr="0043710D">
        <w:rPr>
          <w:rFonts w:hint="cs"/>
          <w:color w:val="auto"/>
          <w:cs/>
        </w:rPr>
        <w:t>ภัยธรรมชาติ</w:t>
      </w:r>
      <w:r w:rsidRPr="0043710D">
        <w:rPr>
          <w:rFonts w:hint="cs"/>
          <w:color w:val="auto"/>
        </w:rPr>
        <w:t xml:space="preserve"> </w:t>
      </w:r>
      <w:r w:rsidRPr="0043710D">
        <w:rPr>
          <w:rFonts w:hint="cs"/>
          <w:color w:val="auto"/>
          <w:cs/>
        </w:rPr>
        <w:t>หรืออยู่ในพื้นที่ความไม่สงบ</w:t>
      </w:r>
      <w:r w:rsidRPr="0043710D">
        <w:rPr>
          <w:rFonts w:hint="cs"/>
          <w:color w:val="auto"/>
        </w:rPr>
        <w:t xml:space="preserve"> </w:t>
      </w:r>
      <w:r w:rsidRPr="0043710D">
        <w:rPr>
          <w:rFonts w:hint="cs"/>
          <w:color w:val="auto"/>
          <w:cs/>
        </w:rPr>
        <w:t>หรือขาดโอกาสที่จะเข้าถึงบริการชั้นพื้นฐานของรัฐ</w:t>
      </w:r>
      <w:r w:rsidRPr="0043710D">
        <w:rPr>
          <w:rFonts w:hint="cs"/>
          <w:color w:val="auto"/>
        </w:rPr>
        <w:t xml:space="preserve"> </w:t>
      </w:r>
      <w:r w:rsidRPr="0043710D">
        <w:rPr>
          <w:rFonts w:hint="cs"/>
          <w:color w:val="auto"/>
          <w:cs/>
        </w:rPr>
        <w:t>หรือสมควรได้รับการช่วยเหลือเพื่อมนุษยธรรม</w:t>
      </w:r>
      <w:r w:rsidRPr="0043710D">
        <w:rPr>
          <w:rFonts w:hint="cs"/>
          <w:color w:val="auto"/>
        </w:rPr>
        <w:t xml:space="preserve"> </w:t>
      </w:r>
      <w:r w:rsidRPr="0043710D">
        <w:rPr>
          <w:rFonts w:hint="cs"/>
          <w:color w:val="auto"/>
          <w:cs/>
        </w:rPr>
        <w:t>ตลอดจนประสบปัญหาที่ยังไม่มีองค์กรหลักรับผิดชอบ</w:t>
      </w:r>
      <w:r w:rsidRPr="0043710D">
        <w:rPr>
          <w:rFonts w:hint="cs"/>
          <w:color w:val="auto"/>
        </w:rPr>
        <w:t xml:space="preserve"> </w:t>
      </w:r>
      <w:r w:rsidRPr="0043710D">
        <w:rPr>
          <w:rFonts w:hint="cs"/>
          <w:color w:val="auto"/>
          <w:cs/>
        </w:rPr>
        <w:t>อันจะส่งผลให้ไม่ได้รับโอกาสทางการศึกษาที่เสมอภาคกับผู้อื่น</w:t>
      </w:r>
      <w:r w:rsidRPr="0043710D">
        <w:rPr>
          <w:rFonts w:hint="cs"/>
          <w:color w:val="auto"/>
        </w:rPr>
        <w:t xml:space="preserve"> </w:t>
      </w:r>
      <w:r w:rsidRPr="0043710D">
        <w:rPr>
          <w:rFonts w:hint="cs"/>
          <w:color w:val="auto"/>
          <w:cs/>
        </w:rPr>
        <w:t>รวมถึงการด้อยโอกาสลักษณะอื่น</w:t>
      </w:r>
      <w:r w:rsidRPr="0043710D">
        <w:rPr>
          <w:rFonts w:hint="cs"/>
          <w:color w:val="auto"/>
        </w:rPr>
        <w:t xml:space="preserve"> </w:t>
      </w:r>
      <w:r w:rsidRPr="0043710D">
        <w:rPr>
          <w:rFonts w:hint="cs"/>
          <w:color w:val="auto"/>
          <w:cs/>
        </w:rPr>
        <w:t>ๆ</w:t>
      </w:r>
      <w:r w:rsidRPr="0043710D">
        <w:rPr>
          <w:rFonts w:hint="cs"/>
          <w:color w:val="auto"/>
        </w:rPr>
        <w:t xml:space="preserve"> </w:t>
      </w:r>
      <w:r w:rsidRPr="0043710D">
        <w:rPr>
          <w:rFonts w:hint="cs"/>
          <w:color w:val="auto"/>
          <w:cs/>
        </w:rPr>
        <w:t>ที่คณะกรรมการบริหารกองทุนเพื่อความเสมอภาคทางการศึกษาประกาศก</w:t>
      </w:r>
      <w:r w:rsidR="00565691" w:rsidRPr="0043710D">
        <w:rPr>
          <w:rFonts w:hint="cs"/>
          <w:color w:val="auto"/>
          <w:cs/>
        </w:rPr>
        <w:t>ำ</w:t>
      </w:r>
      <w:r w:rsidRPr="0043710D">
        <w:rPr>
          <w:rFonts w:hint="cs"/>
          <w:color w:val="auto"/>
          <w:cs/>
        </w:rPr>
        <w:t>หนดเพิ่มเติม</w:t>
      </w:r>
      <w:r w:rsidR="005C3F17" w:rsidRPr="0043710D">
        <w:rPr>
          <w:rFonts w:hint="cs"/>
          <w:color w:val="auto"/>
        </w:rPr>
        <w:t xml:space="preserve"> </w:t>
      </w:r>
    </w:p>
    <w:p w14:paraId="0C14A9B8" w14:textId="77777777" w:rsidR="0082039A" w:rsidRPr="0043710D" w:rsidRDefault="0082039A" w:rsidP="005C3F1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76C406E" w14:textId="77777777" w:rsidR="00B831A9" w:rsidRPr="0043710D" w:rsidRDefault="00B831A9" w:rsidP="005C3F1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AEEE23D" w14:textId="4ACF8D4B" w:rsidR="005C3F17" w:rsidRPr="0043710D" w:rsidRDefault="005C3F17" w:rsidP="005C3F17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สิ่งที่ผู้รับทุนที่ผ่านเกณฑ์การคัดเลือกจะได้รับ 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82AEE" w:rsidRPr="0043710D" w14:paraId="733D48FD" w14:textId="77777777" w:rsidTr="006D6370">
        <w:trPr>
          <w:tblHeader/>
        </w:trPr>
        <w:tc>
          <w:tcPr>
            <w:tcW w:w="5000" w:type="pct"/>
          </w:tcPr>
          <w:p w14:paraId="0416A179" w14:textId="7339C6B2" w:rsidR="006D6370" w:rsidRPr="0043710D" w:rsidRDefault="001416CE" w:rsidP="005C3F17">
            <w:pPr>
              <w:pStyle w:val="Default"/>
              <w:tabs>
                <w:tab w:val="left" w:pos="851"/>
              </w:tabs>
              <w:jc w:val="center"/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</w:pPr>
            <w:r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ทุน </w:t>
            </w:r>
            <w:r w:rsidRPr="0043710D">
              <w:rPr>
                <w:rFonts w:hint="cs"/>
                <w:b/>
                <w:bCs/>
                <w:color w:val="auto"/>
                <w:sz w:val="32"/>
                <w:szCs w:val="32"/>
              </w:rPr>
              <w:t xml:space="preserve">1 </w:t>
            </w:r>
            <w:r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ปี  (ประกาศนียบัตรผู้ช่วยพยาบาล</w:t>
            </w:r>
            <w:r w:rsidRPr="0043710D">
              <w:rPr>
                <w:rFonts w:hint="cs"/>
                <w:b/>
                <w:bCs/>
                <w:color w:val="auto"/>
                <w:sz w:val="32"/>
                <w:szCs w:val="32"/>
              </w:rPr>
              <w:t>/</w:t>
            </w:r>
            <w:r w:rsidRPr="0043710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ผู้ช่วยทันตแพทย์)</w:t>
            </w:r>
          </w:p>
        </w:tc>
      </w:tr>
      <w:tr w:rsidR="00682AEE" w:rsidRPr="0043710D" w14:paraId="0BC543FB" w14:textId="77777777" w:rsidTr="006D6370">
        <w:trPr>
          <w:trHeight w:val="780"/>
        </w:trPr>
        <w:tc>
          <w:tcPr>
            <w:tcW w:w="5000" w:type="pct"/>
          </w:tcPr>
          <w:p w14:paraId="54762070" w14:textId="77777777" w:rsidR="00601886" w:rsidRPr="0043710D" w:rsidRDefault="00601886" w:rsidP="00601886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1.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ค่าใช้จ่ายรายเดือน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(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ค่าครองชีพ ค่าหนังสือและอุปกรณ์การเรียน ค่าใช้จ่ายในการเรียน และค่าที่พัก) เดือนละ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>7,500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 ต่อ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ทุน </w:t>
            </w:r>
          </w:p>
          <w:p w14:paraId="04B41639" w14:textId="46694002" w:rsidR="006474DC" w:rsidRPr="0043710D" w:rsidRDefault="006474DC" w:rsidP="00601886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ในกรณีหลักสูตรมีระยะเวลาเรียนมากกว่าระยะเวลาของแต่ละประเภททุน จะมีการแบ่งจ่ายค่าใช้จ่ายรายเดือนโดยนำค่าใช้จ่ายรายเดือนทั้งหมดหารด้วยจำนวนเดือนที่ศึกษา เช่น ประเภททุน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ที่มีระยะเวลาศึกษา 2.5 ปี ค่าใช้จ่ายรายเดือนจะอยู่ในอัตรา (7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,500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บาท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X 24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เดือน) ÷ 30 เดือน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= 6,000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บาทต่อ 1 ทุน</w:t>
            </w:r>
          </w:p>
        </w:tc>
      </w:tr>
      <w:tr w:rsidR="00682AEE" w:rsidRPr="0043710D" w14:paraId="4DC9B59B" w14:textId="77777777" w:rsidTr="006D6370">
        <w:trPr>
          <w:trHeight w:val="367"/>
        </w:trPr>
        <w:tc>
          <w:tcPr>
            <w:tcW w:w="5000" w:type="pct"/>
          </w:tcPr>
          <w:p w14:paraId="4FCB8568" w14:textId="3CD5E5DF" w:rsidR="00601886" w:rsidRPr="0043710D" w:rsidRDefault="00601886" w:rsidP="00601886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. ค่าธรรมเนียมการศึกษาในอัตราประหยัด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โดยให้สถานศึกษาเสน</w:t>
            </w:r>
            <w:r w:rsidR="00C13AE7"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อัตราเป็นส่วนหนึ่งของข้อเสนอโครงการ</w:t>
            </w:r>
          </w:p>
        </w:tc>
      </w:tr>
      <w:tr w:rsidR="005C3F17" w:rsidRPr="0043710D" w14:paraId="5BA45EC9" w14:textId="77777777" w:rsidTr="006D6370">
        <w:trPr>
          <w:trHeight w:val="845"/>
        </w:trPr>
        <w:tc>
          <w:tcPr>
            <w:tcW w:w="5000" w:type="pct"/>
          </w:tcPr>
          <w:p w14:paraId="6FEA8AE1" w14:textId="2A6BEAE0" w:rsidR="00411F0B" w:rsidRPr="0043710D" w:rsidRDefault="00411F0B" w:rsidP="00C763AF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</w:pPr>
            <w:r w:rsidRPr="0043710D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ในระหว่างรับทุน กสศ. ผู้รับทุนจะไม่กู้ยืมเงินจากกองทุนเงินให้กู้ยืมเพื่อการศึกษา (กยศ.) รวมถึงจะไม่รับทุนการศึกษาอื่นใดจากหน่วยงานภาครัฐที่มีลักษณะซ้ำ</w:t>
            </w:r>
            <w:r w:rsidR="00C13AE7" w:rsidRPr="0043710D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ซ้</w:t>
            </w:r>
            <w:r w:rsidRPr="0043710D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อนกับทุน กสศ. ทั้งนี้ไม่รวมถึง</w:t>
            </w:r>
            <w:r w:rsidR="00A86A35" w:rsidRPr="0043710D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</w:rPr>
              <w:br/>
            </w:r>
            <w:r w:rsidRPr="0043710D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การรับทุนพระราชทานและความช่วยเหลือจากภาคเอกชนที่ได้รับความเห็นชอบจากผู้ให้ทุนแล้ว ซึ่ง กสศ. จะกำหนดเงื่อนไขดังกล่าวไว้ในสัญญารับทุน</w:t>
            </w:r>
          </w:p>
          <w:p w14:paraId="4E48D872" w14:textId="44884116" w:rsidR="00671F07" w:rsidRPr="0043710D" w:rsidRDefault="00671F07" w:rsidP="00411F0B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เมื่อผู้รับทุน</w:t>
            </w:r>
            <w:r w:rsidR="00411F0B" w:rsidRPr="0043710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สำเร็จ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การศึกษาตามโครงการแล้ว ไม่มีข้อผูกพันที่ผู้รับทุนจะต้องชดใช้ทุนที่รับไป แต่ในกรณีที่ผู้รับทุนรายใดไม่สามารถ</w:t>
            </w:r>
            <w:r w:rsidR="00411F0B" w:rsidRPr="0043710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สำเร็จ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การศึกษา ผู้รับทุนรายนั้นต้องเข้าสู่กระบวนการ</w:t>
            </w:r>
            <w:r w:rsidR="00411F0B" w:rsidRPr="0043710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พิจารณา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ชดใช้ทุน หากผู้รับทุนสละสิทธิ์การรับทุน หลีกเลี่ยง ละเลย ทอดทิ้งการศึกษา ยุต</w:t>
            </w:r>
            <w:r w:rsidR="00DD2F2B" w:rsidRPr="0043710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ิ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การศึกษา หรือเลิกศึกษา ก่อนสำเร็จการศึกษาตามโครงการโดยไม่ได้รับความเห็นชอบของสถานศึกษา</w:t>
            </w:r>
            <w:r w:rsidR="00C763AF" w:rsidRPr="0043710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หรือ กสศ. ผู้รับทุนจะต้องชดใช้ทุนที่ได้รับจาก กสศ.</w:t>
            </w:r>
            <w:r w:rsidR="00411F0B" w:rsidRPr="0043710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ซึ่งได้แก่ ค่าใช้จ่ายรายเดือน และค่าธรรมเนียมการศึกษา ยกเว้นกรณีที่เป็นเหตุสุดวิสัย หรือผู้รับทุนมีเหตุผลความจำเป็นอย่างยิ่ง</w:t>
            </w:r>
            <w:r w:rsidR="00411F0B"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</w:tbl>
    <w:p w14:paraId="4BD528E6" w14:textId="77777777" w:rsidR="005C3F17" w:rsidRPr="0043710D" w:rsidRDefault="005C3F17" w:rsidP="00D23200">
      <w:pPr>
        <w:pStyle w:val="Default"/>
        <w:jc w:val="thaiDistribute"/>
        <w:rPr>
          <w:rFonts w:hint="cs"/>
          <w:b/>
          <w:bCs/>
          <w:color w:val="auto"/>
          <w:sz w:val="22"/>
          <w:szCs w:val="22"/>
        </w:rPr>
      </w:pPr>
    </w:p>
    <w:p w14:paraId="4B8EDE43" w14:textId="4C044673" w:rsidR="005C3F17" w:rsidRPr="0043710D" w:rsidRDefault="00717929" w:rsidP="005C3F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08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ขอให้ผู้ขอรับทุนการศึกษายื่นใบสมัครได้ที่</w:t>
      </w:r>
      <w:r w:rsidRPr="0043710D">
        <w:rPr>
          <w:rFonts w:ascii="TH SarabunPSK" w:hAnsi="TH SarabunPSK" w:cs="TH SarabunPSK" w:hint="cs"/>
          <w:sz w:val="32"/>
          <w:szCs w:val="32"/>
          <w:u w:val="single"/>
          <w:cs/>
        </w:rPr>
        <w:t>สถา</w:t>
      </w:r>
      <w:r w:rsidR="009E3984" w:rsidRPr="0043710D">
        <w:rPr>
          <w:rFonts w:ascii="TH SarabunPSK" w:hAnsi="TH SarabunPSK" w:cs="TH SarabunPSK" w:hint="cs"/>
          <w:sz w:val="32"/>
          <w:szCs w:val="32"/>
          <w:u w:val="single"/>
          <w:cs/>
        </w:rPr>
        <w:t>น</w:t>
      </w:r>
      <w:r w:rsidRPr="0043710D">
        <w:rPr>
          <w:rFonts w:ascii="TH SarabunPSK" w:hAnsi="TH SarabunPSK" w:cs="TH SarabunPSK" w:hint="cs"/>
          <w:sz w:val="32"/>
          <w:szCs w:val="32"/>
          <w:u w:val="single"/>
          <w:cs/>
        </w:rPr>
        <w:t>ศึกษาสายอาชีพที่เข้าร่วมโครงการ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โดยสามารถดู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รายชื่อสาขาที่พิจารณาให้ทุนและรายชื่อสถา</w:t>
      </w:r>
      <w:r w:rsidR="009E3984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นศึกษา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สายอาชีพที่เข้าร่วม</w:t>
      </w:r>
      <w:r w:rsidR="00504A38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โครงการฯ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C26C6E" w:rsidRPr="0043710D">
        <w:rPr>
          <w:rFonts w:ascii="TH SarabunPSK" w:hAnsi="TH SarabunPSK" w:cs="TH SarabunPSK" w:hint="cs"/>
          <w:sz w:val="32"/>
          <w:szCs w:val="32"/>
          <w:cs/>
        </w:rPr>
        <w:t>ได้ทางเว็บไซต์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กสศ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. </w:t>
      </w:r>
      <w:bookmarkStart w:id="0" w:name="_Hlk158972711"/>
      <w:r w:rsidR="00F66B75" w:rsidRPr="0043710D">
        <w:rPr>
          <w:rFonts w:ascii="TH SarabunPSK" w:hAnsi="TH SarabunPSK" w:cs="TH SarabunPSK" w:hint="cs"/>
          <w:sz w:val="32"/>
          <w:szCs w:val="32"/>
        </w:rPr>
        <w:t>https://www.eef.or.th/notice/career-capital-190224/</w:t>
      </w:r>
      <w:bookmarkEnd w:id="0"/>
    </w:p>
    <w:p w14:paraId="42F1A0F5" w14:textId="6CC58843" w:rsidR="005C3F17" w:rsidRPr="0043710D" w:rsidRDefault="00717929" w:rsidP="005C3F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08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สถา</w:t>
      </w:r>
      <w:r w:rsidR="009E3984" w:rsidRPr="0043710D">
        <w:rPr>
          <w:rFonts w:ascii="TH SarabunPSK" w:hAnsi="TH SarabunPSK" w:cs="TH SarabunPSK" w:hint="cs"/>
          <w:sz w:val="32"/>
          <w:szCs w:val="32"/>
          <w:cs/>
        </w:rPr>
        <w:t>น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ศึกษาสายอาชีพที่เข้าร่วมโครงการจะแต่งตั้งคณะกรรมการคัดเลือกพิจารณาจากใบสมัครที่กรอกข้อมูลและแนบเอกสารครบถ้วนเท่านั้น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(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โปรดตรวจสอบหลักฐานที่ต้องใช้ในการสมัครอย่างละเอียด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)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ทั้งนี้สถา</w:t>
      </w:r>
      <w:r w:rsidR="009E3984" w:rsidRPr="0043710D">
        <w:rPr>
          <w:rFonts w:ascii="TH SarabunPSK" w:hAnsi="TH SarabunPSK" w:cs="TH SarabunPSK" w:hint="cs"/>
          <w:sz w:val="32"/>
          <w:szCs w:val="32"/>
          <w:cs/>
        </w:rPr>
        <w:t>นศึกษา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สายอาชีพที่เข้าร่วมโครงการ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จะมีกระบวนการตรวจสอบการขาดแคล</w:t>
      </w:r>
      <w:r w:rsidR="005C3F17" w:rsidRPr="0043710D">
        <w:rPr>
          <w:rFonts w:ascii="TH SarabunPSK" w:hAnsi="TH SarabunPSK" w:cs="TH SarabunPSK" w:hint="cs"/>
          <w:sz w:val="32"/>
          <w:szCs w:val="32"/>
          <w:cs/>
        </w:rPr>
        <w:t>นทุนทรัพย์</w:t>
      </w:r>
      <w:r w:rsidR="005C3F17"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="005C3F17" w:rsidRPr="0043710D">
        <w:rPr>
          <w:rFonts w:ascii="TH SarabunPSK" w:hAnsi="TH SarabunPSK" w:cs="TH SarabunPSK" w:hint="cs"/>
          <w:sz w:val="32"/>
          <w:szCs w:val="32"/>
          <w:cs/>
        </w:rPr>
        <w:t xml:space="preserve">และการประเมินศักยภาพและความเหมาะสมของผู้รับทุนในการศึกษาต่อสายอาชีพด้วย </w:t>
      </w:r>
    </w:p>
    <w:p w14:paraId="4AB8B111" w14:textId="77777777" w:rsidR="00717929" w:rsidRPr="0043710D" w:rsidRDefault="00717929" w:rsidP="005C3F17">
      <w:pPr>
        <w:pStyle w:val="ListParagraph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1D0EF02" w14:textId="77777777" w:rsidR="003C4C0E" w:rsidRPr="0043710D" w:rsidRDefault="00607388" w:rsidP="003C4C0E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br w:type="page"/>
      </w:r>
      <w:r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แนวทางปฏิบัติเกี่ยวกับเอกสารหลักฐาน</w:t>
      </w:r>
    </w:p>
    <w:p w14:paraId="4F621C24" w14:textId="4A1925EE" w:rsidR="00607388" w:rsidRPr="0043710D" w:rsidRDefault="00607388" w:rsidP="003C4C0E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t>ประกอบการพิจารณารับรองข้อมูลการด้อยโอกาส</w:t>
      </w:r>
      <w:r w:rsidR="003C4C0E"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โครงการทุนนวัตกรรมสายอาชีพชั้นสูง</w:t>
      </w:r>
    </w:p>
    <w:p w14:paraId="01DE606E" w14:textId="58FEB529" w:rsidR="00607388" w:rsidRPr="0043710D" w:rsidRDefault="00607388" w:rsidP="00607388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ผู้ด้อยโอกาสที่มีสิทธิ</w:t>
      </w:r>
      <w:r w:rsidR="009E3984" w:rsidRPr="0043710D">
        <w:rPr>
          <w:rFonts w:ascii="TH SarabunPSK" w:hAnsi="TH SarabunPSK" w:cs="TH SarabunPSK" w:hint="cs"/>
          <w:sz w:val="32"/>
          <w:szCs w:val="32"/>
          <w:cs/>
        </w:rPr>
        <w:t>์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ขอรับทุน ได้แก่ ผู้ประสบปัญหาความเดือดร้อน ได้รับผลกระทบในกรณีต่าง</w:t>
      </w:r>
      <w:r w:rsidR="009E3984"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ๆ (ตามที่ระบุไว้ในประกาศ กสศ.) อันจะส่งผลให้ไม่ได้รับโอกาสทางการศึกษาที่เสมอภาคกับผู้อื่น โดยผู้ด้อยโอกาสประเภทต่าง</w:t>
      </w:r>
      <w:r w:rsidR="009E3984"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ๆ</w:t>
      </w:r>
      <w:r w:rsidR="009E3984"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ที่ประสงค์จะขอรับทุนต้องมีการรับรองข้อมูลการด้อยโอกาสของกลุ่มเป้าหมายโครงการ มีความน่าเชื่อถือ ชัดเจน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สามารถอ้างอิงตรวจสอบได้ ให้ผู้ขอรับทุน/สถา</w:t>
      </w:r>
      <w:r w:rsidR="009E3984" w:rsidRPr="0043710D">
        <w:rPr>
          <w:rFonts w:ascii="TH SarabunPSK" w:hAnsi="TH SarabunPSK" w:cs="TH SarabunPSK" w:hint="cs"/>
          <w:sz w:val="32"/>
          <w:szCs w:val="32"/>
          <w:cs/>
        </w:rPr>
        <w:t>น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ศึกษาจัดให้มีเอกสารหลักฐานสนับสนุนการพิจารณารับรอง</w:t>
      </w:r>
      <w:r w:rsidR="00953D06"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ดังกล่าวให้สอดคล้องกับแต่ละลักษณะ/ประเภทของผู้รับทุนตามโครงการนี้และแนบเอกสารหลักฐานที่แสดงว่าเป็นผู้ประสบภาวะดังกล่าว อันจะส่งผลให้ไม่ได้รับโอกาสทางการศึกษาที่เสมอภาคกับผู้อื่น โดยเอกสารหลักฐานเป็นเอกสารต้นฉบับ ในกรณีที่เป็นเอกสารสำเนาต้องจัดให้มีการรับรองสำเนาถูกต้อง พร้อมแนบสำเนาบัตรประจำตัวประชาชน มาพร้อมกับใบสมัครตามแนวทาง/ตัวอย่าง ดังต่อไปนี้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4253"/>
      </w:tblGrid>
      <w:tr w:rsidR="00682AEE" w:rsidRPr="0043710D" w14:paraId="668F910C" w14:textId="77777777" w:rsidTr="001D4491">
        <w:trPr>
          <w:tblHeader/>
        </w:trPr>
        <w:tc>
          <w:tcPr>
            <w:tcW w:w="5098" w:type="dxa"/>
            <w:vAlign w:val="center"/>
          </w:tcPr>
          <w:p w14:paraId="050A19F6" w14:textId="77777777" w:rsidR="00CD5541" w:rsidRPr="0043710D" w:rsidRDefault="00CD5541" w:rsidP="001D4491">
            <w:pPr>
              <w:spacing w:line="259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</w:pPr>
            <w:r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</w:t>
            </w:r>
            <w:r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ประเภทของผู้รับทุน</w:t>
            </w:r>
          </w:p>
        </w:tc>
        <w:tc>
          <w:tcPr>
            <w:tcW w:w="4253" w:type="dxa"/>
            <w:vAlign w:val="center"/>
          </w:tcPr>
          <w:p w14:paraId="6F929CA0" w14:textId="77777777" w:rsidR="00CD5541" w:rsidRPr="0043710D" w:rsidRDefault="00CD5541" w:rsidP="001D4491">
            <w:pPr>
              <w:spacing w:line="259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</w:pPr>
            <w:r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เอกสารหลักฐานสนับสนุนการพิจารณา</w:t>
            </w:r>
          </w:p>
        </w:tc>
      </w:tr>
      <w:tr w:rsidR="00682AEE" w:rsidRPr="0043710D" w14:paraId="24E448B0" w14:textId="77777777" w:rsidTr="001D4491">
        <w:tc>
          <w:tcPr>
            <w:tcW w:w="5098" w:type="dxa"/>
          </w:tcPr>
          <w:p w14:paraId="2CBC5AFE" w14:textId="77777777" w:rsidR="00CD5541" w:rsidRPr="0043710D" w:rsidRDefault="00CD5541" w:rsidP="001D449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เด็กเร่ร่อน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เด็กที่ไม่มีที่อยู่อาศัยพักพิงเป็นหลักแหล่งแน่นอน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ดำรงชีวิตอยู่อย่างไร้ทิศทางขาดปัจจัยพื้นฐานในการดำรงชีวิต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เสี่ยงต่อการประสบภัยอันตรายและเป็นปัญหาสังคม</w:t>
            </w:r>
          </w:p>
        </w:tc>
        <w:tc>
          <w:tcPr>
            <w:tcW w:w="4253" w:type="dxa"/>
          </w:tcPr>
          <w:p w14:paraId="50FB8FC0" w14:textId="77777777" w:rsidR="00CD5541" w:rsidRPr="0043710D" w:rsidRDefault="00CD5541" w:rsidP="00CD5541">
            <w:pPr>
              <w:numPr>
                <w:ilvl w:val="0"/>
                <w:numId w:val="32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5DC68B8B" w14:textId="77777777" w:rsidR="00CD5541" w:rsidRPr="0043710D" w:rsidRDefault="00CD5541" w:rsidP="00CD5541">
            <w:pPr>
              <w:numPr>
                <w:ilvl w:val="0"/>
                <w:numId w:val="32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682AEE" w:rsidRPr="0043710D" w14:paraId="76295A6A" w14:textId="77777777" w:rsidTr="001D4491">
        <w:trPr>
          <w:trHeight w:val="1595"/>
        </w:trPr>
        <w:tc>
          <w:tcPr>
            <w:tcW w:w="5098" w:type="dxa"/>
          </w:tcPr>
          <w:p w14:paraId="64C53EB5" w14:textId="77777777" w:rsidR="00CD5541" w:rsidRPr="0043710D" w:rsidRDefault="00CD5541" w:rsidP="001D449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เด็กที่ถูกทอดทิ้งหรือเด็กกำพร้า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เด็กที่มารดาคลอดทิ้งไว้ในโรงพยาบาลหรือตามสถานที่ต่าง ๆ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รวมไปถึงเด็กที่บิดามารดาปล่อยทิ้งไว้ให้มีชีวิตอยู่ลำพังหรืออยู่กับบุคคลอื่น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โดยไม่ได้รับการเลี้ยงดูจากบิดามารดา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ทั้งนี้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อาจมีสาเหตุจากปัญหาการหย่าร้างหรือครอบครัวแตกแยก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มีสภาพชีวิตอยู่ท่ามกลางความสับสน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ขาดความรัก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ความอบอุ่น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ตลอดถึงเด็กที่ขาดผู้อุปการะเลี้ยงดู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อันเนื่องมาจากสาเหตุอื่น</w:t>
            </w:r>
          </w:p>
        </w:tc>
        <w:tc>
          <w:tcPr>
            <w:tcW w:w="4253" w:type="dxa"/>
          </w:tcPr>
          <w:p w14:paraId="7E039D7C" w14:textId="77777777" w:rsidR="00CD5541" w:rsidRPr="0043710D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มรณบัตรของบิดา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มารดา</w:t>
            </w:r>
          </w:p>
          <w:p w14:paraId="6BBDA84A" w14:textId="77777777" w:rsidR="00CD5541" w:rsidRPr="0043710D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65EDFDAA" w14:textId="77777777" w:rsidR="00CD5541" w:rsidRPr="0043710D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682AEE" w:rsidRPr="0043710D" w14:paraId="350F2B78" w14:textId="77777777" w:rsidTr="001D4491">
        <w:tc>
          <w:tcPr>
            <w:tcW w:w="5098" w:type="dxa"/>
          </w:tcPr>
          <w:p w14:paraId="2B7E97C9" w14:textId="77777777" w:rsidR="00CD5541" w:rsidRPr="0043710D" w:rsidRDefault="00CD5541" w:rsidP="001D449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เด็กที่ถูกทำร้ายทารุณ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เด็กที่ถูกล่วงละเมิดทางเพศ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ทางร่างกายหรือทางจิตใจ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ชีวิตอยู่อย่างไม่เป็นสุข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ระแวง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หวาดกลัว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เนื่องจากถูกทำร้ายทารุณ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ถูกบีบคั้น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กดดัน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จากบิดามารดา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หรือผู้ปกครอง</w:t>
            </w:r>
          </w:p>
        </w:tc>
        <w:tc>
          <w:tcPr>
            <w:tcW w:w="4253" w:type="dxa"/>
          </w:tcPr>
          <w:p w14:paraId="3291B67D" w14:textId="77777777" w:rsidR="00CD5541" w:rsidRPr="0043710D" w:rsidRDefault="00CD5541" w:rsidP="00CD5541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1B12A34B" w14:textId="77777777" w:rsidR="00CD5541" w:rsidRPr="0043710D" w:rsidRDefault="00CD5541" w:rsidP="00CD5541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F66B75" w:rsidRPr="0043710D" w14:paraId="4766CB4C" w14:textId="77777777" w:rsidTr="001D4491">
        <w:tc>
          <w:tcPr>
            <w:tcW w:w="5098" w:type="dxa"/>
          </w:tcPr>
          <w:p w14:paraId="413042DA" w14:textId="7945D6FF" w:rsidR="00F66B75" w:rsidRPr="0043710D" w:rsidRDefault="00F66B75" w:rsidP="00F66B75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เยาวชนในกระบวนการยุติธรรมทางอาญา หมายถึง เยาวชนที่หลุดออกจากระบบการศึกษา เนื่องจากอยู่ภายใต้การควบคุมของสถานพินิจและคุ้มครองเด็กและเยาวชน และเยาวชนที่อยู่ภายใต้คำสั่งฝึกอบรมของศาลโดยศูนย์ฝึกและอบรมเด็กและเยาวชน</w:t>
            </w:r>
          </w:p>
        </w:tc>
        <w:tc>
          <w:tcPr>
            <w:tcW w:w="4253" w:type="dxa"/>
          </w:tcPr>
          <w:p w14:paraId="0755DBE4" w14:textId="77777777" w:rsidR="00F66B75" w:rsidRPr="0043710D" w:rsidRDefault="00F66B75" w:rsidP="00F66B75">
            <w:pPr>
              <w:pStyle w:val="ListParagraph"/>
              <w:numPr>
                <w:ilvl w:val="0"/>
                <w:numId w:val="41"/>
              </w:numPr>
              <w:jc w:val="thaiDistribute"/>
              <w:rPr>
                <w:rFonts w:ascii="TH SarabunPSK" w:hAnsi="TH SarabunPSK" w:cs="TH SarabunPSK" w:hint="cs"/>
                <w:sz w:val="32"/>
                <w:szCs w:val="32"/>
                <w:lang w:val="en-GB"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หลักฐานจากส่วนราชการที่เกี่ยวข้อง</w:t>
            </w:r>
          </w:p>
          <w:p w14:paraId="73816E06" w14:textId="03E178FF" w:rsidR="00F66B75" w:rsidRPr="0043710D" w:rsidRDefault="00F66B75" w:rsidP="00F66B75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F66B75" w:rsidRPr="0043710D" w14:paraId="01B93C56" w14:textId="77777777" w:rsidTr="001D4491">
        <w:tc>
          <w:tcPr>
            <w:tcW w:w="5098" w:type="dxa"/>
          </w:tcPr>
          <w:p w14:paraId="22036F6A" w14:textId="77777777" w:rsidR="00F66B75" w:rsidRPr="0043710D" w:rsidRDefault="00F66B75" w:rsidP="00F66B75">
            <w:pPr>
              <w:numPr>
                <w:ilvl w:val="0"/>
                <w:numId w:val="24"/>
              </w:numPr>
              <w:spacing w:line="259" w:lineRule="auto"/>
              <w:ind w:left="454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ผู้พ้นโทษ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ผู้ที่ได้รับการปลดปล่อยจากเรือนจำหรือทัณฑสถาน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ได้รับการพักการลงโทษ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ลดวันต้องโทษจำคุก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อภัยโทษ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และได้รับการปลดปล่อยเมื่อจำคุกครบกำหนดตามคำพิพากษาของศาล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รวมทั้งผู้พ้นจากการคุมประพฤติ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ผู้พ้นจากการฟื้นฟูสมรรถภาพผู้ติดยาเสพติดตามพระราชบัญญัติฟื้นฟูสมรรถภาพผู้ติดยาเสพติด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>. 2545</w:t>
            </w:r>
          </w:p>
        </w:tc>
        <w:tc>
          <w:tcPr>
            <w:tcW w:w="4253" w:type="dxa"/>
          </w:tcPr>
          <w:p w14:paraId="78D600A8" w14:textId="77777777" w:rsidR="00F66B75" w:rsidRPr="0043710D" w:rsidRDefault="00F66B75" w:rsidP="00F66B75">
            <w:pPr>
              <w:numPr>
                <w:ilvl w:val="0"/>
                <w:numId w:val="35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เอกสารรับรองการพ้นโทษ</w:t>
            </w:r>
          </w:p>
          <w:p w14:paraId="44E4345A" w14:textId="77777777" w:rsidR="00F66B75" w:rsidRPr="0043710D" w:rsidRDefault="00F66B75" w:rsidP="00F66B75">
            <w:pPr>
              <w:numPr>
                <w:ilvl w:val="0"/>
                <w:numId w:val="35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F66B75" w:rsidRPr="0043710D" w14:paraId="1F40E0B3" w14:textId="77777777" w:rsidTr="001D4491">
        <w:tc>
          <w:tcPr>
            <w:tcW w:w="5098" w:type="dxa"/>
          </w:tcPr>
          <w:p w14:paraId="3A4C6857" w14:textId="77777777" w:rsidR="00F66B75" w:rsidRPr="0043710D" w:rsidRDefault="00F66B75" w:rsidP="00F66B75">
            <w:pPr>
              <w:numPr>
                <w:ilvl w:val="0"/>
                <w:numId w:val="24"/>
              </w:numPr>
              <w:spacing w:line="259" w:lineRule="auto"/>
              <w:ind w:left="454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เด็กที่ได้รับผลจากโรคเอดส์หรือโรคติดต่อร้ายแรงที่สังคมรังเกียจ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เด็กที่ติดเชื้อเอดส์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หรือมีบิดามารดาเจ็บป่วยด้วยโรคเอดส์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เป็นเด็กที่ถูกสังคมรังเกียจ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เป็นเหตุให้เด็กไม่สามารถเข้ารับการศึกษาหรือบริการอื่น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ร่วมกับเด็กปกติทั่วไปได้</w:t>
            </w:r>
          </w:p>
        </w:tc>
        <w:tc>
          <w:tcPr>
            <w:tcW w:w="4253" w:type="dxa"/>
          </w:tcPr>
          <w:p w14:paraId="204B94D2" w14:textId="77777777" w:rsidR="00F66B75" w:rsidRPr="0043710D" w:rsidRDefault="00F66B75" w:rsidP="00F66B75">
            <w:pPr>
              <w:numPr>
                <w:ilvl w:val="0"/>
                <w:numId w:val="36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ใบรับรองแพทย์</w:t>
            </w:r>
          </w:p>
          <w:p w14:paraId="0E990426" w14:textId="77777777" w:rsidR="00F66B75" w:rsidRPr="0043710D" w:rsidRDefault="00F66B75" w:rsidP="00F66B75">
            <w:pPr>
              <w:numPr>
                <w:ilvl w:val="0"/>
                <w:numId w:val="36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F66B75" w:rsidRPr="0043710D" w14:paraId="205F17B4" w14:textId="77777777" w:rsidTr="001D4491">
        <w:tc>
          <w:tcPr>
            <w:tcW w:w="5098" w:type="dxa"/>
          </w:tcPr>
          <w:p w14:paraId="16F90407" w14:textId="77777777" w:rsidR="00F66B75" w:rsidRPr="0043710D" w:rsidRDefault="00F66B75" w:rsidP="00CD28D7">
            <w:pPr>
              <w:numPr>
                <w:ilvl w:val="0"/>
                <w:numId w:val="24"/>
              </w:numPr>
              <w:tabs>
                <w:tab w:val="left" w:pos="94"/>
              </w:tabs>
              <w:autoSpaceDE w:val="0"/>
              <w:autoSpaceDN w:val="0"/>
              <w:adjustRightInd w:val="0"/>
              <w:ind w:left="459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ผู้ติดเชื้อ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HIV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ผู้ป่วยเอดส์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และครอบครัวผู้ได้รับผลกระทบ</w:t>
            </w:r>
          </w:p>
          <w:p w14:paraId="6A1C4194" w14:textId="77777777" w:rsidR="00F66B75" w:rsidRPr="0043710D" w:rsidRDefault="00F66B75" w:rsidP="00F66B75">
            <w:pPr>
              <w:numPr>
                <w:ilvl w:val="0"/>
                <w:numId w:val="27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ผู้ติดเชื้อ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HIV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บุคคลที่มีกลุ่มอาการของโรคที่เกิดกับระบบภูมิคุ้มกันของร่างกายเสื่อมหรือบกพร่อง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ซึ่งเกิดขึ้นมาภายหลังไม่ได้เป็นมาแต่กำเนิด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โดยมีสาเหตุมาจากเชื้อไวรัส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Human Immune Deficiency Virus</w:t>
            </w:r>
          </w:p>
          <w:p w14:paraId="4459B6C7" w14:textId="77777777" w:rsidR="00A0007D" w:rsidRDefault="00F66B75" w:rsidP="00A0007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ผู้ป่วยเอดส์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ผู้ได้รับเชื้อเอดส์แล้ว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และเมื่อร่างกายอ่อนแอ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ระบบภูมิคุ้มกันเสื่อมหรือไม่มีภูมิคุ้มกันของร่างกาย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เกิดการติดเชื้อโรคอื่น ๆ ได้ง่าย</w:t>
            </w:r>
          </w:p>
          <w:p w14:paraId="58E4F402" w14:textId="141D552F" w:rsidR="00F66B75" w:rsidRPr="00A0007D" w:rsidRDefault="00F66B75" w:rsidP="00A0007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0007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ผู้ได้รับผลกระทบจากผู้ติดเชื้อ</w:t>
            </w:r>
            <w:r w:rsidRPr="00A0007D">
              <w:rPr>
                <w:rFonts w:ascii="TH SarabunPSK" w:hAnsi="TH SarabunPSK" w:cs="TH SarabunPSK" w:hint="cs"/>
                <w:sz w:val="32"/>
                <w:szCs w:val="32"/>
              </w:rPr>
              <w:t xml:space="preserve"> HIV </w:t>
            </w:r>
            <w:r w:rsidRPr="00A0007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และผู้ป่วยเอดส์</w:t>
            </w:r>
            <w:r w:rsidRPr="00A0007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0007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</w:t>
            </w:r>
            <w:r w:rsidRPr="00A0007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0007D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ครอบครัวของผู้ติดเชื้อ</w:t>
            </w:r>
            <w:r w:rsidRPr="00A0007D">
              <w:rPr>
                <w:rFonts w:ascii="TH SarabunPSK" w:hAnsi="TH SarabunPSK" w:cs="TH SarabunPSK" w:hint="cs"/>
                <w:sz w:val="32"/>
                <w:szCs w:val="32"/>
              </w:rPr>
              <w:t xml:space="preserve"> HIV </w:t>
            </w:r>
            <w:r w:rsidRPr="00A0007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A0007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0007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ผู้ป่วยเอดส์</w:t>
            </w:r>
          </w:p>
        </w:tc>
        <w:tc>
          <w:tcPr>
            <w:tcW w:w="4253" w:type="dxa"/>
          </w:tcPr>
          <w:p w14:paraId="6271DC66" w14:textId="77777777" w:rsidR="00F66B75" w:rsidRPr="0043710D" w:rsidRDefault="00F66B75" w:rsidP="00F66B75">
            <w:pPr>
              <w:numPr>
                <w:ilvl w:val="0"/>
                <w:numId w:val="37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ใบรับรองแพทย์</w:t>
            </w:r>
          </w:p>
          <w:p w14:paraId="45210F91" w14:textId="77777777" w:rsidR="00F66B75" w:rsidRPr="0043710D" w:rsidRDefault="00F66B75" w:rsidP="00F66B75">
            <w:pPr>
              <w:numPr>
                <w:ilvl w:val="0"/>
                <w:numId w:val="37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CD28D7" w:rsidRPr="0043710D" w14:paraId="5B76B0ED" w14:textId="77777777" w:rsidTr="001D4491">
        <w:tc>
          <w:tcPr>
            <w:tcW w:w="5098" w:type="dxa"/>
          </w:tcPr>
          <w:p w14:paraId="35B62700" w14:textId="34EE23E5" w:rsidR="00CD28D7" w:rsidRPr="00A0007D" w:rsidRDefault="00CD28D7" w:rsidP="00A0007D">
            <w:pPr>
              <w:pStyle w:val="ListParagraph"/>
              <w:numPr>
                <w:ilvl w:val="0"/>
                <w:numId w:val="24"/>
              </w:numPr>
              <w:ind w:left="44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007D">
              <w:rPr>
                <w:rFonts w:ascii="TH SarabunPSK" w:hAnsi="TH SarabunPSK" w:cs="TH SarabunPSK"/>
                <w:sz w:val="32"/>
                <w:szCs w:val="32"/>
                <w:cs/>
              </w:rPr>
              <w:t>ผู้พิการ</w:t>
            </w:r>
          </w:p>
          <w:p w14:paraId="398A99B1" w14:textId="0CAA0E91" w:rsidR="00CD28D7" w:rsidRPr="000E23BD" w:rsidRDefault="00CD28D7" w:rsidP="00CD28D7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E3F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บุคคลที่มีความบกพร่องทางการเห็น</w:t>
            </w:r>
            <w:r w:rsidRPr="000E23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ได้แก่ บุคคลที่สูญเสียการเห็นตั้งแต่ระดับเล็กน้อยจนถึงตาบอดสนิท ซึ่งแบ่งเป็น </w:t>
            </w:r>
            <w:r w:rsidR="00A0007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E23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ประเภท ดังนี้</w:t>
            </w:r>
          </w:p>
          <w:p w14:paraId="1536F046" w14:textId="5098D9D4" w:rsidR="00CD28D7" w:rsidRDefault="00CD28D7" w:rsidP="00A0007D">
            <w:pPr>
              <w:pStyle w:val="ListParagraph"/>
              <w:numPr>
                <w:ilvl w:val="1"/>
                <w:numId w:val="4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23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คนตาบอด หมายถึง บุคคลที่สูญเสียการเห็นมาก จนต้องใช้สื่อสัมผัสและสื่อเสียงหาก ตรวจวัดความชัดของสายตาข้างดีเมื่อแก้ไขแล้ว อยู่ในระดับ </w:t>
            </w:r>
            <w:r w:rsidR="00A0007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0E23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ส่วน </w:t>
            </w:r>
            <w:r w:rsidR="00A0007D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0E23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A0007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0E23B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A0007D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0E23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</w:t>
            </w:r>
            <w:r w:rsidR="00A0007D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0E23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ส่วน </w:t>
            </w:r>
            <w:r w:rsidR="00A0007D">
              <w:rPr>
                <w:rFonts w:ascii="TH SarabunPSK" w:hAnsi="TH SarabunPSK" w:cs="TH SarabunPSK"/>
                <w:sz w:val="32"/>
                <w:szCs w:val="32"/>
              </w:rPr>
              <w:t>200</w:t>
            </w:r>
            <w:r w:rsidRPr="000E23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A0007D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0E23B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A0007D">
              <w:rPr>
                <w:rFonts w:ascii="TH SarabunPSK" w:hAnsi="TH SarabunPSK" w:cs="TH SarabunPSK"/>
                <w:sz w:val="32"/>
                <w:szCs w:val="32"/>
              </w:rPr>
              <w:t>200</w:t>
            </w:r>
            <w:r w:rsidRPr="000E23BD">
              <w:rPr>
                <w:rFonts w:ascii="TH SarabunPSK" w:hAnsi="TH SarabunPSK" w:cs="TH SarabunPSK"/>
                <w:sz w:val="32"/>
                <w:szCs w:val="32"/>
                <w:cs/>
              </w:rPr>
              <w:t>) จนถึงไม่สามารถรับรู้เรื่องแสง</w:t>
            </w:r>
          </w:p>
          <w:p w14:paraId="41FD182E" w14:textId="191E2477" w:rsidR="00CD28D7" w:rsidRPr="006A4524" w:rsidRDefault="00CD28D7" w:rsidP="00A0007D">
            <w:pPr>
              <w:numPr>
                <w:ilvl w:val="1"/>
                <w:numId w:val="44"/>
              </w:num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คนเห็นเลือนราง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แต่ยังสามารถอ่านอักษรตัวพิมพ์ขยายใหญ่ด้วยอุปกรณ์เครื่องช่วยความพิการหรือเทคโนโลยีสิ่งอำนวยความสะดวก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หากวัดความชัดเจนของสายตาข้างดีเมื่อแก้ไขแล้วอยู่ในระดับ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18 (6/18)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70</w:t>
            </w:r>
            <w:r w:rsidR="00A000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>(20/70)</w:t>
            </w:r>
          </w:p>
          <w:p w14:paraId="77E06607" w14:textId="77777777" w:rsidR="00A0007D" w:rsidRDefault="00A0007D" w:rsidP="00CD28D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1948E2" w14:textId="7FD3B554" w:rsidR="00CD28D7" w:rsidRPr="006A4524" w:rsidRDefault="00CD28D7" w:rsidP="00CD28D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บุคคลที่มีความบกพร่องทางการได้ยิน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บุคคลที่สูญเสียการได้ยินตั้งแต่ระดับหูตึงน้อยจนถึงหูหนวก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270DCC76" w14:textId="77777777" w:rsidR="00CD28D7" w:rsidRPr="006A4524" w:rsidRDefault="00CD28D7" w:rsidP="00A0007D">
            <w:pPr>
              <w:numPr>
                <w:ilvl w:val="1"/>
                <w:numId w:val="45"/>
              </w:numPr>
              <w:tabs>
                <w:tab w:val="left" w:pos="36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คนหูหนวก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ได้ยินมากจนไม่สามารถเข้าใจการพูดผ่านทางการได้ยินไม่ว่าจะใส่หรือไม่ใส่เครื่องช่วยฟั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ซึ่งโดย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ทั่วไปหากตรวจการได้ยินจะมีการสูญเสียการได้ยิน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90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เดซิเบลขึ้นไป</w:t>
            </w:r>
          </w:p>
          <w:p w14:paraId="576993D9" w14:textId="77777777" w:rsidR="00CD28D7" w:rsidRDefault="00CD28D7" w:rsidP="00A0007D">
            <w:pPr>
              <w:numPr>
                <w:ilvl w:val="1"/>
                <w:numId w:val="45"/>
              </w:numPr>
              <w:tabs>
                <w:tab w:val="left" w:pos="36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คนหูตึง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บุคคลที่มีการได้ยินเหลืออยู่เพียงพอที่จะได้ยินการพูดผ่านทางการได้ยิน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โดยทั่วไปจะใส่เครื่องช่วยฟัง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ซึ่งหากตรวจวัดการได้ยินจะมีการสูญเสียการได้ยินน้อยกว่า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90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เดซิเบลลงมาถึง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26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</w:t>
            </w:r>
          </w:p>
          <w:p w14:paraId="30ED4288" w14:textId="77777777" w:rsidR="00A0007D" w:rsidRPr="006A4524" w:rsidRDefault="00A0007D" w:rsidP="00A0007D">
            <w:pPr>
              <w:tabs>
                <w:tab w:val="left" w:pos="360"/>
              </w:tabs>
              <w:autoSpaceDE w:val="0"/>
              <w:autoSpaceDN w:val="0"/>
              <w:adjustRightInd w:val="0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FFE70D" w14:textId="77777777" w:rsidR="00CD28D7" w:rsidRPr="006A4524" w:rsidRDefault="00CD28D7" w:rsidP="00CD28D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บุคคลที่มีความบกพร่องทางสติปัญญา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บุคคลที่มีความจำกัดอย่างชัดเจนในการปฏิบัติตน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(Functioning)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ในปัจจุบัน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ซึ่งมีลักษณะเฉพาะ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ความสามารถทาง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สติปัญญาต่ำกว่าเกณฑ์เฉลี่ยอย่างมีนัยสำคัญ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ร่วมกับความจำกัดของทักษะการปรับตัวอีกอย่างน้อย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ทักษะจาก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10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ทักษะได้แก่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การสื่อความหมาย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การดูแลตนเอง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การดำรงชีวิตภายในบ้านทักษะทางสังคม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การมีปฏิสัมพันธ์กับผู้อื่น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การรู้จักใช้ทรัพยากรในชุมชน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การรู้จักดูแลควบคุมตนเอง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การนำความรู้มาใช้ในชีวิตประจำวัน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การใช้เวลาว่าง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การรักษาสุขภาพอนามัยและความปลอดภัย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ทั้งนี้ได้แสดงอาการดังกล่าวก่อนอายุ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18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14:paraId="789FE7A7" w14:textId="77777777" w:rsidR="002E20E8" w:rsidRDefault="002E20E8" w:rsidP="00A0007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DC6491" w14:textId="77E71F12" w:rsidR="00A0007D" w:rsidRDefault="00CD28D7" w:rsidP="00A0007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บุคคลที่มีความบกพร่องทางร่างกาย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หรือการเคลื่อนไหว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หรือสุขภาพ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074C3C2C" w14:textId="77777777" w:rsidR="00A0007D" w:rsidRDefault="00CD28D7" w:rsidP="00A0007D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007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บุคคลที่มีความบกพร่องทางร่างกาย</w:t>
            </w:r>
            <w:r w:rsidRPr="00A000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007D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หรือการเคลื่อนไหว</w:t>
            </w:r>
            <w:r w:rsidRPr="00A000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007D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A000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007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บุคคลที่มีอวัยวะไม่สมส่วนหรือขาดหายไป</w:t>
            </w:r>
            <w:r w:rsidRPr="00A000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007D">
              <w:rPr>
                <w:rFonts w:ascii="TH SarabunPSK" w:hAnsi="TH SarabunPSK" w:cs="TH SarabunPSK"/>
                <w:sz w:val="32"/>
                <w:szCs w:val="32"/>
                <w:cs/>
              </w:rPr>
              <w:t>กระดูกหรือกล้ามเนื้อผิดปกติ</w:t>
            </w:r>
            <w:r w:rsidRPr="00A000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007D">
              <w:rPr>
                <w:rFonts w:ascii="TH SarabunPSK" w:hAnsi="TH SarabunPSK" w:cs="TH SarabunPSK"/>
                <w:sz w:val="32"/>
                <w:szCs w:val="32"/>
                <w:cs/>
              </w:rPr>
              <w:t>มีอุปสรรคในการเคลื่อนไหวความบกพร่องดังกล่าว</w:t>
            </w:r>
            <w:r w:rsidRPr="00A000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007D">
              <w:rPr>
                <w:rFonts w:ascii="TH SarabunPSK" w:hAnsi="TH SarabunPSK" w:cs="TH SarabunPSK"/>
                <w:sz w:val="32"/>
                <w:szCs w:val="32"/>
                <w:cs/>
              </w:rPr>
              <w:t>อาจเกิดจากโรคทางระบบประสาท</w:t>
            </w:r>
            <w:r w:rsidRPr="00A000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007D">
              <w:rPr>
                <w:rFonts w:ascii="TH SarabunPSK" w:hAnsi="TH SarabunPSK" w:cs="TH SarabunPSK"/>
                <w:sz w:val="32"/>
                <w:szCs w:val="32"/>
                <w:cs/>
              </w:rPr>
              <w:t>โรคของระบบกล้ามเนื้อและกระดูกการไม่สมประกอบ</w:t>
            </w:r>
            <w:r w:rsidRPr="00A000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007D">
              <w:rPr>
                <w:rFonts w:ascii="TH SarabunPSK" w:hAnsi="TH SarabunPSK" w:cs="TH SarabunPSK"/>
                <w:sz w:val="32"/>
                <w:szCs w:val="32"/>
                <w:cs/>
              </w:rPr>
              <w:t>มาแต่กำเนิดอุบัติเหตุและโรคติดต่อ</w:t>
            </w:r>
          </w:p>
          <w:p w14:paraId="5FB8AEC0" w14:textId="258F58BE" w:rsidR="00CD28D7" w:rsidRPr="00A0007D" w:rsidRDefault="00CD28D7" w:rsidP="00A0007D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007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บุคคลที่มีความบกพร่องทางสุขภาพ</w:t>
            </w:r>
            <w:r w:rsidRPr="00A000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007D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A000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007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บุคคลที่มีความเจ็บป่วยเรื้อรังหรือมีโรคประจำตัวซึ่งจำเป็นต้องได้รับการรักษาอย่างต่อเนื่อง</w:t>
            </w:r>
            <w:r w:rsidRPr="00A000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007D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และเป็นอุปสรรคต่อการศึกษา</w:t>
            </w:r>
            <w:r w:rsidRPr="00A000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007D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ซึ่งมีผลทำให้เกิดความจำเป็นต้องได้รับการศึกษาพิเศษ</w:t>
            </w:r>
          </w:p>
          <w:p w14:paraId="12207D45" w14:textId="77777777" w:rsidR="00CD28D7" w:rsidRDefault="00CD28D7" w:rsidP="00CD28D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1E9758" w14:textId="4E404193" w:rsidR="00CD28D7" w:rsidRPr="006A4524" w:rsidRDefault="00CD28D7" w:rsidP="00CD28D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บุคคลที่มีความบกพร่องทางการเรียนรู้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บุคคลที่มีความผิดปกติในการทำงานของสมองบางส่วน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ถึงความบกพร่องในกระบวนการเรียนรู้ที่อาจเกิดขึ้นเฉพาะความสามารถด้านใดด้านหนึ่งหรือหลายด้า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การคิดคำนวณ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ซึ่งไม่สามารถเรียนรู้ในด้านที่บกพร่องได้ทั้งที่มีระดับสติปัญญาปกติ</w:t>
            </w:r>
          </w:p>
          <w:p w14:paraId="30B5EC8A" w14:textId="77777777" w:rsidR="00CD28D7" w:rsidRDefault="00CD28D7" w:rsidP="00CD28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C8F21E" w14:textId="75900252" w:rsidR="00CD28D7" w:rsidRPr="00CD28D7" w:rsidRDefault="00CD28D7" w:rsidP="00CD28D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บุคคลที่มีความบกพร่องทางการพูดและภาษา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บุคคลที่มีความบกพร่องในการเปล่งเสียงพูด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เสียงผิดปกติอัตราความเร็วและจังหวะการพูดผิดปกติหรือบุคคลที่มีความบกพร่อง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ในเรื่องความเข้าใจหรือการใช้ภาษาพูด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การเขียนหรือระบบสัญลักษณ์อื่นที่ใช้ในการติดต่อสื่อสาร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ซึ่งอาจเกี่ยวกับรูปแบบ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เนื้อหาและหน้าที่ของภาษา</w:t>
            </w:r>
          </w:p>
          <w:p w14:paraId="14C736B6" w14:textId="77777777" w:rsidR="00CD28D7" w:rsidRPr="000E23BD" w:rsidRDefault="00CD28D7" w:rsidP="00CD28D7">
            <w:pPr>
              <w:ind w:left="99"/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5DAA102C" w14:textId="77777777" w:rsidR="00CD28D7" w:rsidRPr="006A4524" w:rsidRDefault="00CD28D7" w:rsidP="00CD28D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บุคคลที่มีความบกพร่องทางพฤติกรรม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หรืออารมณ์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บุคคลที่มีพฤติกรรมเบี่ยงเบนไปจากปกติเป็นอย่างมาก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และปัญหาทางพฤติกรรมนั้นเป็นไปอย่างต่อเนื่อง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ซึ่งเป็นผลจาก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ความบกพร่องหรือความผิดปกติทางจิตใจหรือสมองในส่วนของการรับรู้อารมณ์หรือความคิดเช่น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โรคจิตเภท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โรคซึมเศร้า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โรคสมองเสื่อม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  <w:p w14:paraId="0670AC99" w14:textId="77777777" w:rsidR="00CD28D7" w:rsidRDefault="00CD28D7" w:rsidP="00CD28D7">
            <w:pPr>
              <w:tabs>
                <w:tab w:val="left" w:pos="94"/>
                <w:tab w:val="left" w:pos="45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9A2574" w14:textId="77777777" w:rsidR="00CD28D7" w:rsidRPr="006A4524" w:rsidRDefault="00CD28D7" w:rsidP="00CD28D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บุคคลออทิสติก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บุคคลที่มีความผิดปกติของระบบการทำงานของสมองบางส่วนซึ่งส่งผลต่อความบกพร่องทางพัฒนาการด้านภาษา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ด้านสังคมและการปฏิสัมพันธ์ทางสังคม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และมีข้อจำกัดด้านพฤติกรรม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หรือมีความสนใจจำกัดเฉพาะเรื่องใดเรื่องหนึ่ง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โดยความผิดปกตินั้นค้นพบได้ก่อนอายุ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  <w:p w14:paraId="3ACBEB88" w14:textId="77777777" w:rsidR="00CD28D7" w:rsidRDefault="00CD28D7" w:rsidP="00CD28D7">
            <w:pPr>
              <w:tabs>
                <w:tab w:val="left" w:pos="94"/>
                <w:tab w:val="left" w:pos="45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3DFA5C" w14:textId="3C179B72" w:rsidR="00CD28D7" w:rsidRPr="0043710D" w:rsidRDefault="00CD28D7" w:rsidP="00CD28D7">
            <w:pPr>
              <w:tabs>
                <w:tab w:val="left" w:pos="94"/>
                <w:tab w:val="left" w:pos="45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บุคคลพิการซ้อน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6A45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บุคคลที่มีสภาพความบกพร่องหรือความพิการมากกว่าหนึ่งประเภทในบุคคลเดียวกัน</w:t>
            </w:r>
          </w:p>
        </w:tc>
        <w:tc>
          <w:tcPr>
            <w:tcW w:w="4253" w:type="dxa"/>
          </w:tcPr>
          <w:p w14:paraId="231F399F" w14:textId="77777777" w:rsidR="00A0007D" w:rsidRDefault="00CD28D7" w:rsidP="00A0007D">
            <w:pPr>
              <w:numPr>
                <w:ilvl w:val="0"/>
                <w:numId w:val="37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19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452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ใบรับรองแพทย์</w:t>
            </w:r>
          </w:p>
          <w:p w14:paraId="05BA69BA" w14:textId="3970454C" w:rsidR="00CD28D7" w:rsidRPr="00A0007D" w:rsidRDefault="00CD28D7" w:rsidP="00A0007D">
            <w:pPr>
              <w:numPr>
                <w:ilvl w:val="0"/>
                <w:numId w:val="37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19" w:hanging="284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0007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</w:tbl>
    <w:p w14:paraId="54421257" w14:textId="5A38E397" w:rsidR="00607388" w:rsidRPr="0043710D" w:rsidRDefault="00705788" w:rsidP="00607388">
      <w:pPr>
        <w:rPr>
          <w:rFonts w:ascii="TH SarabunPSK" w:hAnsi="TH SarabunPSK" w:cs="TH SarabunPSK" w:hint="cs"/>
          <w:sz w:val="32"/>
          <w:szCs w:val="32"/>
          <w:cs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lastRenderedPageBreak/>
        <w:t>ที่มา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: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กระทรวงศึกษาธิการ และ</w:t>
      </w:r>
      <w:r w:rsidR="00607388" w:rsidRPr="0043710D">
        <w:rPr>
          <w:rFonts w:ascii="TH SarabunPSK" w:hAnsi="TH SarabunPSK" w:cs="TH SarabunPSK" w:hint="cs"/>
          <w:sz w:val="32"/>
          <w:szCs w:val="32"/>
          <w:cs/>
        </w:rPr>
        <w:t>กระทรวงการพัฒนาสังคมและความมั่นคงของมนุษย์</w:t>
      </w:r>
    </w:p>
    <w:p w14:paraId="293BF642" w14:textId="380C49AC" w:rsidR="005C758D" w:rsidRPr="0043710D" w:rsidRDefault="005C3F17" w:rsidP="00B0084A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br w:type="page"/>
      </w:r>
      <w:r w:rsidR="0003358B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สำหรับผู้สมัครขอรับทุนการศึกษา</w:t>
      </w:r>
      <w:r w:rsidR="00607388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โครงการทุนนวัตกรรมสายอาชีพชั้นสูง</w:t>
      </w:r>
      <w:r w:rsidR="00705788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 </w:t>
      </w:r>
      <w:r w:rsidR="00705788" w:rsidRPr="0043710D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3664B7" w:rsidRPr="0043710D">
        <w:rPr>
          <w:rFonts w:ascii="TH SarabunPSK" w:hAnsi="TH SarabunPSK" w:cs="TH SarabunPSK" w:hint="cs"/>
          <w:b/>
          <w:bCs/>
          <w:sz w:val="32"/>
          <w:szCs w:val="32"/>
        </w:rPr>
        <w:t>7</w:t>
      </w:r>
    </w:p>
    <w:p w14:paraId="32CCCB9A" w14:textId="77777777" w:rsidR="0020271C" w:rsidRPr="0043710D" w:rsidRDefault="0020271C" w:rsidP="00B0084A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C5C76D0" w14:textId="3D12C258" w:rsidR="00193C38" w:rsidRPr="0043710D" w:rsidRDefault="00193C38" w:rsidP="00B0084A">
      <w:pPr>
        <w:pStyle w:val="Default"/>
        <w:jc w:val="thaiDistribute"/>
        <w:rPr>
          <w:rFonts w:hint="cs"/>
          <w:b/>
          <w:bCs/>
          <w:color w:val="auto"/>
          <w:sz w:val="32"/>
          <w:szCs w:val="32"/>
        </w:rPr>
      </w:pPr>
      <w:r w:rsidRPr="0043710D">
        <w:rPr>
          <w:rFonts w:hint="cs"/>
          <w:b/>
          <w:bCs/>
          <w:color w:val="auto"/>
          <w:sz w:val="32"/>
          <w:szCs w:val="32"/>
          <w:cs/>
        </w:rPr>
        <w:t>คำอธิบาย</w:t>
      </w:r>
      <w:r w:rsidR="00D00550" w:rsidRPr="0043710D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="0003358B" w:rsidRPr="0043710D">
        <w:rPr>
          <w:rFonts w:hint="cs"/>
          <w:color w:val="auto"/>
          <w:sz w:val="32"/>
          <w:szCs w:val="32"/>
          <w:cs/>
        </w:rPr>
        <w:t>ใบ</w:t>
      </w:r>
      <w:r w:rsidRPr="0043710D">
        <w:rPr>
          <w:rFonts w:hint="cs"/>
          <w:color w:val="auto"/>
          <w:sz w:val="32"/>
          <w:szCs w:val="32"/>
          <w:cs/>
        </w:rPr>
        <w:t>สมัครขอรับทุนการศึกษ</w:t>
      </w:r>
      <w:r w:rsidR="006F7CE0" w:rsidRPr="0043710D">
        <w:rPr>
          <w:rFonts w:hint="cs"/>
          <w:color w:val="auto"/>
          <w:sz w:val="32"/>
          <w:szCs w:val="32"/>
          <w:cs/>
        </w:rPr>
        <w:t>า</w:t>
      </w:r>
      <w:r w:rsidR="00607388" w:rsidRPr="0043710D">
        <w:rPr>
          <w:rFonts w:hint="cs"/>
          <w:b/>
          <w:bCs/>
          <w:color w:val="auto"/>
          <w:sz w:val="32"/>
          <w:szCs w:val="32"/>
          <w:cs/>
        </w:rPr>
        <w:t>โครงการทุนนวัตกรรมสายอาชีพชั้นสูง</w:t>
      </w:r>
      <w:r w:rsidR="00607388" w:rsidRPr="0043710D">
        <w:rPr>
          <w:rFonts w:hint="cs"/>
          <w:b/>
          <w:bCs/>
          <w:color w:val="auto"/>
          <w:sz w:val="28"/>
          <w:szCs w:val="28"/>
        </w:rPr>
        <w:t xml:space="preserve"> </w:t>
      </w:r>
      <w:r w:rsidR="000F32EE" w:rsidRPr="0043710D">
        <w:rPr>
          <w:rFonts w:hint="cs"/>
          <w:b/>
          <w:bCs/>
          <w:color w:val="auto"/>
          <w:sz w:val="32"/>
          <w:szCs w:val="32"/>
          <w:cs/>
        </w:rPr>
        <w:t xml:space="preserve">ปี </w:t>
      </w:r>
      <w:r w:rsidR="000F32EE" w:rsidRPr="0043710D">
        <w:rPr>
          <w:rFonts w:hint="cs"/>
          <w:b/>
          <w:bCs/>
          <w:color w:val="auto"/>
          <w:sz w:val="32"/>
          <w:szCs w:val="32"/>
        </w:rPr>
        <w:t>256</w:t>
      </w:r>
      <w:r w:rsidR="003664B7" w:rsidRPr="0043710D">
        <w:rPr>
          <w:rFonts w:hint="cs"/>
          <w:b/>
          <w:bCs/>
          <w:color w:val="auto"/>
          <w:sz w:val="32"/>
          <w:szCs w:val="32"/>
        </w:rPr>
        <w:t>7</w:t>
      </w:r>
      <w:r w:rsidR="000F32EE" w:rsidRPr="0043710D">
        <w:rPr>
          <w:rFonts w:hint="cs"/>
          <w:b/>
          <w:bCs/>
          <w:color w:val="auto"/>
          <w:sz w:val="32"/>
          <w:szCs w:val="32"/>
        </w:rPr>
        <w:t xml:space="preserve"> </w:t>
      </w:r>
      <w:r w:rsidRPr="0043710D">
        <w:rPr>
          <w:rFonts w:hint="cs"/>
          <w:color w:val="auto"/>
          <w:sz w:val="32"/>
          <w:szCs w:val="32"/>
          <w:cs/>
        </w:rPr>
        <w:t xml:space="preserve">ประกอบด้วย </w:t>
      </w:r>
      <w:r w:rsidR="003F5CA0" w:rsidRPr="0043710D">
        <w:rPr>
          <w:rFonts w:hint="cs"/>
          <w:color w:val="auto"/>
          <w:sz w:val="32"/>
          <w:szCs w:val="32"/>
        </w:rPr>
        <w:t>4</w:t>
      </w:r>
      <w:r w:rsidRPr="0043710D">
        <w:rPr>
          <w:rFonts w:hint="cs"/>
          <w:color w:val="auto"/>
          <w:sz w:val="32"/>
          <w:szCs w:val="32"/>
        </w:rPr>
        <w:t xml:space="preserve"> </w:t>
      </w:r>
      <w:r w:rsidRPr="0043710D">
        <w:rPr>
          <w:rFonts w:hint="cs"/>
          <w:color w:val="auto"/>
          <w:sz w:val="32"/>
          <w:szCs w:val="32"/>
          <w:cs/>
        </w:rPr>
        <w:t xml:space="preserve">ส่วน ได้แก่ </w:t>
      </w:r>
    </w:p>
    <w:p w14:paraId="4246DC6F" w14:textId="77777777" w:rsidR="00193C38" w:rsidRPr="0043710D" w:rsidRDefault="00193C38" w:rsidP="00DC4776">
      <w:pPr>
        <w:pStyle w:val="Default"/>
        <w:ind w:firstLine="360"/>
        <w:jc w:val="thaiDistribute"/>
        <w:rPr>
          <w:rFonts w:hint="cs"/>
          <w:color w:val="auto"/>
          <w:sz w:val="32"/>
          <w:szCs w:val="32"/>
          <w:cs/>
        </w:rPr>
      </w:pPr>
      <w:r w:rsidRPr="0043710D">
        <w:rPr>
          <w:rFonts w:hint="cs"/>
          <w:b/>
          <w:bCs/>
          <w:color w:val="auto"/>
          <w:sz w:val="32"/>
          <w:szCs w:val="32"/>
          <w:cs/>
        </w:rPr>
        <w:t xml:space="preserve">ส่วนที่ </w:t>
      </w:r>
      <w:r w:rsidRPr="0043710D">
        <w:rPr>
          <w:rFonts w:hint="cs"/>
          <w:b/>
          <w:bCs/>
          <w:color w:val="auto"/>
          <w:sz w:val="32"/>
          <w:szCs w:val="32"/>
        </w:rPr>
        <w:t>1</w:t>
      </w:r>
      <w:r w:rsidRPr="0043710D">
        <w:rPr>
          <w:rFonts w:hint="cs"/>
          <w:color w:val="auto"/>
          <w:sz w:val="32"/>
          <w:szCs w:val="32"/>
        </w:rPr>
        <w:t xml:space="preserve"> </w:t>
      </w:r>
      <w:r w:rsidRPr="0043710D">
        <w:rPr>
          <w:rFonts w:hint="cs"/>
          <w:color w:val="auto"/>
          <w:sz w:val="32"/>
          <w:szCs w:val="32"/>
          <w:cs/>
        </w:rPr>
        <w:t xml:space="preserve">ใบสมัคร </w:t>
      </w:r>
      <w:r w:rsidR="00384675" w:rsidRPr="0043710D">
        <w:rPr>
          <w:rFonts w:hint="cs"/>
          <w:color w:val="auto"/>
          <w:sz w:val="32"/>
          <w:szCs w:val="32"/>
        </w:rPr>
        <w:t xml:space="preserve"> </w:t>
      </w:r>
    </w:p>
    <w:p w14:paraId="33837281" w14:textId="77777777" w:rsidR="003C7995" w:rsidRPr="0043710D" w:rsidRDefault="00193C38" w:rsidP="00DC4776">
      <w:pPr>
        <w:pStyle w:val="Default"/>
        <w:ind w:left="1418" w:hanging="1058"/>
        <w:jc w:val="thaiDistribute"/>
        <w:rPr>
          <w:rFonts w:hint="cs"/>
          <w:color w:val="auto"/>
          <w:sz w:val="32"/>
          <w:szCs w:val="32"/>
        </w:rPr>
      </w:pPr>
      <w:r w:rsidRPr="0043710D">
        <w:rPr>
          <w:rFonts w:hint="cs"/>
          <w:b/>
          <w:bCs/>
          <w:color w:val="auto"/>
          <w:sz w:val="32"/>
          <w:szCs w:val="32"/>
          <w:cs/>
        </w:rPr>
        <w:t xml:space="preserve">ส่วนที่ </w:t>
      </w:r>
      <w:r w:rsidR="003C7995" w:rsidRPr="0043710D">
        <w:rPr>
          <w:rFonts w:hint="cs"/>
          <w:b/>
          <w:bCs/>
          <w:color w:val="auto"/>
          <w:sz w:val="32"/>
          <w:szCs w:val="32"/>
        </w:rPr>
        <w:t>2</w:t>
      </w:r>
      <w:r w:rsidR="003C7995" w:rsidRPr="0043710D">
        <w:rPr>
          <w:rFonts w:hint="cs"/>
          <w:color w:val="auto"/>
          <w:sz w:val="32"/>
          <w:szCs w:val="32"/>
        </w:rPr>
        <w:t xml:space="preserve"> </w:t>
      </w:r>
      <w:r w:rsidR="0003358B" w:rsidRPr="0043710D">
        <w:rPr>
          <w:rFonts w:hint="cs"/>
          <w:color w:val="auto"/>
          <w:sz w:val="32"/>
          <w:szCs w:val="32"/>
          <w:cs/>
        </w:rPr>
        <w:t>แบบ</w:t>
      </w:r>
      <w:r w:rsidR="003C7995" w:rsidRPr="0043710D">
        <w:rPr>
          <w:rFonts w:hint="cs"/>
          <w:color w:val="auto"/>
          <w:sz w:val="32"/>
          <w:szCs w:val="32"/>
          <w:cs/>
        </w:rPr>
        <w:t>การคัดกรอง</w:t>
      </w:r>
      <w:r w:rsidR="00AE3A21" w:rsidRPr="0043710D">
        <w:rPr>
          <w:rFonts w:hint="cs"/>
          <w:color w:val="auto"/>
          <w:sz w:val="32"/>
          <w:szCs w:val="32"/>
          <w:cs/>
        </w:rPr>
        <w:t>และการรับรอง</w:t>
      </w:r>
      <w:r w:rsidR="003C7995" w:rsidRPr="0043710D">
        <w:rPr>
          <w:rFonts w:hint="cs"/>
          <w:color w:val="auto"/>
          <w:sz w:val="32"/>
          <w:szCs w:val="32"/>
          <w:cs/>
        </w:rPr>
        <w:t xml:space="preserve">ผู้ขาดแคลนทุนทรัพย์และด้อยโอกาส </w:t>
      </w:r>
    </w:p>
    <w:p w14:paraId="54CC9315" w14:textId="77777777" w:rsidR="00480654" w:rsidRPr="0043710D" w:rsidRDefault="00480654" w:rsidP="00754C79">
      <w:pPr>
        <w:pStyle w:val="Default"/>
        <w:spacing w:line="360" w:lineRule="exact"/>
        <w:ind w:left="1058" w:hanging="518"/>
        <w:jc w:val="thaiDistribute"/>
        <w:rPr>
          <w:rFonts w:hint="cs"/>
          <w:b/>
          <w:bCs/>
          <w:color w:val="auto"/>
          <w:sz w:val="32"/>
          <w:szCs w:val="32"/>
          <w:cs/>
        </w:rPr>
      </w:pPr>
      <w:r w:rsidRPr="0043710D">
        <w:rPr>
          <w:rFonts w:hint="cs"/>
          <w:b/>
          <w:bCs/>
          <w:color w:val="auto"/>
          <w:sz w:val="32"/>
          <w:szCs w:val="32"/>
          <w:cs/>
        </w:rPr>
        <w:t>กรณีที่เป็นนักเรียนยากจน</w:t>
      </w:r>
    </w:p>
    <w:p w14:paraId="47336CC3" w14:textId="09FA14C4" w:rsidR="006B1A6B" w:rsidRPr="0043710D" w:rsidRDefault="00A65A03" w:rsidP="00754C79">
      <w:pPr>
        <w:pStyle w:val="Default"/>
        <w:numPr>
          <w:ilvl w:val="0"/>
          <w:numId w:val="7"/>
        </w:numPr>
        <w:spacing w:line="360" w:lineRule="exact"/>
        <w:ind w:left="900"/>
        <w:jc w:val="thaiDistribute"/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แบบสายอาชีพ </w:t>
      </w:r>
      <w:r w:rsidRPr="0043710D">
        <w:rPr>
          <w:rFonts w:hint="cs"/>
          <w:color w:val="auto"/>
          <w:sz w:val="32"/>
          <w:szCs w:val="32"/>
        </w:rPr>
        <w:t>01</w:t>
      </w:r>
      <w:r w:rsidR="006B1A6B" w:rsidRPr="0043710D">
        <w:rPr>
          <w:rFonts w:hint="cs"/>
          <w:color w:val="auto"/>
          <w:sz w:val="32"/>
          <w:szCs w:val="32"/>
          <w:cs/>
        </w:rPr>
        <w:t xml:space="preserve"> (จำนวน </w:t>
      </w:r>
      <w:r w:rsidR="00DC0873" w:rsidRPr="0043710D">
        <w:rPr>
          <w:rFonts w:hint="cs"/>
          <w:color w:val="auto"/>
          <w:sz w:val="32"/>
          <w:szCs w:val="32"/>
          <w:cs/>
        </w:rPr>
        <w:t>7</w:t>
      </w:r>
      <w:r w:rsidR="006B1A6B" w:rsidRPr="0043710D">
        <w:rPr>
          <w:rFonts w:hint="cs"/>
          <w:color w:val="auto"/>
          <w:sz w:val="32"/>
          <w:szCs w:val="32"/>
        </w:rPr>
        <w:t xml:space="preserve"> </w:t>
      </w:r>
      <w:r w:rsidR="006B1A6B" w:rsidRPr="0043710D">
        <w:rPr>
          <w:rFonts w:hint="cs"/>
          <w:color w:val="auto"/>
          <w:sz w:val="32"/>
          <w:szCs w:val="32"/>
          <w:cs/>
        </w:rPr>
        <w:t>หน้า)</w:t>
      </w:r>
      <w:r w:rsidRPr="0043710D">
        <w:rPr>
          <w:rFonts w:hint="cs"/>
          <w:color w:val="auto"/>
          <w:sz w:val="32"/>
          <w:szCs w:val="32"/>
        </w:rPr>
        <w:t xml:space="preserve"> </w:t>
      </w:r>
      <w:r w:rsidR="00480654" w:rsidRPr="0043710D">
        <w:rPr>
          <w:rFonts w:hint="cs"/>
          <w:color w:val="auto"/>
          <w:sz w:val="32"/>
          <w:szCs w:val="32"/>
        </w:rPr>
        <w:t xml:space="preserve">: </w:t>
      </w:r>
    </w:p>
    <w:p w14:paraId="71C2C283" w14:textId="201C74D3" w:rsidR="00DC4776" w:rsidRPr="0043710D" w:rsidRDefault="006B1A6B" w:rsidP="00754C79">
      <w:pPr>
        <w:pStyle w:val="Default"/>
        <w:spacing w:line="360" w:lineRule="exact"/>
        <w:ind w:left="900"/>
        <w:jc w:val="thaiDistribute"/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หน้าที่ </w:t>
      </w:r>
      <w:r w:rsidRPr="0043710D">
        <w:rPr>
          <w:rFonts w:hint="cs"/>
          <w:color w:val="auto"/>
          <w:sz w:val="32"/>
          <w:szCs w:val="32"/>
        </w:rPr>
        <w:t>1</w:t>
      </w:r>
      <w:r w:rsidR="00765F7C" w:rsidRPr="0043710D">
        <w:rPr>
          <w:rFonts w:hint="cs"/>
          <w:color w:val="auto"/>
          <w:sz w:val="32"/>
          <w:szCs w:val="32"/>
        </w:rPr>
        <w:t xml:space="preserve"> </w:t>
      </w:r>
      <w:r w:rsidR="00A65A03" w:rsidRPr="0043710D">
        <w:rPr>
          <w:rFonts w:hint="cs"/>
          <w:color w:val="auto"/>
          <w:sz w:val="32"/>
          <w:szCs w:val="32"/>
          <w:cs/>
        </w:rPr>
        <w:t>แบบ</w:t>
      </w:r>
      <w:r w:rsidR="0003358B" w:rsidRPr="0043710D">
        <w:rPr>
          <w:rFonts w:hint="cs"/>
          <w:color w:val="auto"/>
          <w:sz w:val="32"/>
          <w:szCs w:val="32"/>
          <w:cs/>
        </w:rPr>
        <w:t>แสดง</w:t>
      </w:r>
      <w:r w:rsidR="005C3F17" w:rsidRPr="0043710D">
        <w:rPr>
          <w:rFonts w:hint="cs"/>
          <w:color w:val="auto"/>
          <w:sz w:val="32"/>
          <w:szCs w:val="32"/>
          <w:cs/>
        </w:rPr>
        <w:t>และรับรอง</w:t>
      </w:r>
      <w:r w:rsidR="00537DD0" w:rsidRPr="0043710D">
        <w:rPr>
          <w:rFonts w:hint="cs"/>
          <w:color w:val="auto"/>
          <w:sz w:val="32"/>
          <w:szCs w:val="32"/>
          <w:cs/>
        </w:rPr>
        <w:t>รายได้ครอบครัวและ</w:t>
      </w:r>
      <w:r w:rsidR="0003358B" w:rsidRPr="0043710D">
        <w:rPr>
          <w:rFonts w:hint="cs"/>
          <w:color w:val="auto"/>
          <w:sz w:val="32"/>
          <w:szCs w:val="32"/>
          <w:cs/>
        </w:rPr>
        <w:t>สถานะครัวเรือน</w:t>
      </w:r>
      <w:r w:rsidRPr="0043710D">
        <w:rPr>
          <w:rFonts w:hint="cs"/>
          <w:color w:val="auto"/>
          <w:sz w:val="32"/>
          <w:szCs w:val="32"/>
          <w:cs/>
        </w:rPr>
        <w:t xml:space="preserve"> </w:t>
      </w:r>
      <w:r w:rsidR="005C3F17" w:rsidRPr="0043710D">
        <w:rPr>
          <w:rFonts w:hint="cs"/>
          <w:color w:val="auto"/>
          <w:sz w:val="32"/>
          <w:szCs w:val="32"/>
          <w:cs/>
        </w:rPr>
        <w:t>โดย</w:t>
      </w:r>
      <w:r w:rsidR="00705788" w:rsidRPr="0043710D">
        <w:rPr>
          <w:rFonts w:hint="cs"/>
          <w:color w:val="auto"/>
          <w:sz w:val="32"/>
          <w:szCs w:val="32"/>
          <w:cs/>
        </w:rPr>
        <w:t>บิดา มารดา</w:t>
      </w:r>
      <w:r w:rsidR="005C3F17" w:rsidRPr="0043710D">
        <w:rPr>
          <w:rFonts w:hint="cs"/>
          <w:color w:val="auto"/>
          <w:sz w:val="32"/>
          <w:szCs w:val="32"/>
          <w:cs/>
        </w:rPr>
        <w:t xml:space="preserve">หรือผู้ปกครอง </w:t>
      </w:r>
    </w:p>
    <w:p w14:paraId="1AE05068" w14:textId="76F36050" w:rsidR="006B1A6B" w:rsidRPr="0043710D" w:rsidRDefault="006B1A6B" w:rsidP="00754C79">
      <w:pPr>
        <w:pStyle w:val="Default"/>
        <w:spacing w:line="360" w:lineRule="exact"/>
        <w:ind w:left="900"/>
        <w:jc w:val="thaiDistribute"/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หน้าที่ </w:t>
      </w:r>
      <w:r w:rsidRPr="0043710D">
        <w:rPr>
          <w:rFonts w:hint="cs"/>
          <w:color w:val="auto"/>
          <w:sz w:val="32"/>
          <w:szCs w:val="32"/>
        </w:rPr>
        <w:t xml:space="preserve">2 </w:t>
      </w:r>
      <w:r w:rsidRPr="0043710D">
        <w:rPr>
          <w:rFonts w:hint="cs"/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43710D">
        <w:rPr>
          <w:rFonts w:hint="cs"/>
          <w:color w:val="auto"/>
          <w:sz w:val="32"/>
          <w:szCs w:val="32"/>
        </w:rPr>
        <w:t xml:space="preserve"> </w:t>
      </w:r>
      <w:r w:rsidRPr="0043710D">
        <w:rPr>
          <w:rFonts w:hint="cs"/>
          <w:color w:val="auto"/>
          <w:sz w:val="32"/>
          <w:szCs w:val="32"/>
          <w:cs/>
        </w:rPr>
        <w:t>จาก</w:t>
      </w:r>
      <w:r w:rsidR="00705788" w:rsidRPr="0043710D">
        <w:rPr>
          <w:rFonts w:hint="cs"/>
          <w:color w:val="auto"/>
          <w:sz w:val="32"/>
          <w:szCs w:val="32"/>
          <w:cs/>
        </w:rPr>
        <w:t>ผู้บริหารสถานศึกษา หรือครูประจำชั้น</w:t>
      </w:r>
    </w:p>
    <w:p w14:paraId="2A7957E9" w14:textId="77777777" w:rsidR="000114AC" w:rsidRPr="0043710D" w:rsidRDefault="006B1A6B" w:rsidP="00754C79">
      <w:pPr>
        <w:pStyle w:val="Default"/>
        <w:spacing w:line="360" w:lineRule="exact"/>
        <w:ind w:left="900"/>
        <w:jc w:val="thaiDistribute"/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หน้าที่ </w:t>
      </w:r>
      <w:r w:rsidRPr="0043710D">
        <w:rPr>
          <w:rFonts w:hint="cs"/>
          <w:color w:val="auto"/>
          <w:sz w:val="32"/>
          <w:szCs w:val="32"/>
        </w:rPr>
        <w:t xml:space="preserve">3 </w:t>
      </w:r>
      <w:r w:rsidRPr="0043710D">
        <w:rPr>
          <w:rFonts w:hint="cs"/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43710D">
        <w:rPr>
          <w:rFonts w:hint="cs"/>
          <w:color w:val="auto"/>
          <w:sz w:val="32"/>
          <w:szCs w:val="32"/>
        </w:rPr>
        <w:t xml:space="preserve"> </w:t>
      </w:r>
      <w:r w:rsidRPr="0043710D">
        <w:rPr>
          <w:rFonts w:hint="cs"/>
          <w:color w:val="auto"/>
          <w:sz w:val="32"/>
          <w:szCs w:val="32"/>
          <w:cs/>
        </w:rPr>
        <w:t>จากเจ้าหน้าที่ของรัฐในตำบล</w:t>
      </w:r>
    </w:p>
    <w:p w14:paraId="664FE63D" w14:textId="77777777" w:rsidR="002A2094" w:rsidRPr="0043710D" w:rsidRDefault="00480654" w:rsidP="00754C79">
      <w:pPr>
        <w:pStyle w:val="Default"/>
        <w:spacing w:line="360" w:lineRule="exact"/>
        <w:ind w:firstLine="540"/>
        <w:jc w:val="thaiDistribute"/>
        <w:rPr>
          <w:rFonts w:hint="cs"/>
          <w:b/>
          <w:bCs/>
          <w:color w:val="auto"/>
          <w:sz w:val="32"/>
          <w:szCs w:val="32"/>
        </w:rPr>
      </w:pPr>
      <w:r w:rsidRPr="0043710D">
        <w:rPr>
          <w:rFonts w:hint="cs"/>
          <w:b/>
          <w:bCs/>
          <w:color w:val="auto"/>
          <w:sz w:val="32"/>
          <w:szCs w:val="32"/>
          <w:cs/>
        </w:rPr>
        <w:t>กรณีที่เป็นนักเรียนด้อยโอกาส</w:t>
      </w:r>
    </w:p>
    <w:p w14:paraId="224096F1" w14:textId="11084E54" w:rsidR="00480654" w:rsidRPr="0043710D" w:rsidRDefault="00A65A03" w:rsidP="00754C79">
      <w:pPr>
        <w:pStyle w:val="Default"/>
        <w:numPr>
          <w:ilvl w:val="0"/>
          <w:numId w:val="7"/>
        </w:numPr>
        <w:spacing w:line="360" w:lineRule="exact"/>
        <w:ind w:left="900"/>
        <w:jc w:val="thaiDistribute"/>
        <w:rPr>
          <w:rFonts w:hint="cs"/>
          <w:color w:val="auto"/>
          <w:sz w:val="32"/>
          <w:szCs w:val="32"/>
          <w:cs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แบบสายอาชีพ </w:t>
      </w:r>
      <w:r w:rsidR="008158D4" w:rsidRPr="0043710D">
        <w:rPr>
          <w:rFonts w:hint="cs"/>
          <w:color w:val="auto"/>
          <w:sz w:val="32"/>
          <w:szCs w:val="32"/>
        </w:rPr>
        <w:t>0</w:t>
      </w:r>
      <w:r w:rsidR="00601886" w:rsidRPr="0043710D">
        <w:rPr>
          <w:rFonts w:hint="cs"/>
          <w:color w:val="auto"/>
          <w:sz w:val="32"/>
          <w:szCs w:val="32"/>
        </w:rPr>
        <w:t>2</w:t>
      </w:r>
      <w:r w:rsidR="00480654" w:rsidRPr="0043710D">
        <w:rPr>
          <w:rFonts w:hint="cs"/>
          <w:color w:val="auto"/>
          <w:sz w:val="32"/>
          <w:szCs w:val="32"/>
          <w:cs/>
        </w:rPr>
        <w:t xml:space="preserve"> </w:t>
      </w:r>
      <w:r w:rsidR="00480654" w:rsidRPr="0043710D">
        <w:rPr>
          <w:rFonts w:hint="cs"/>
          <w:color w:val="auto"/>
          <w:sz w:val="32"/>
          <w:szCs w:val="32"/>
        </w:rPr>
        <w:t xml:space="preserve">: </w:t>
      </w:r>
      <w:r w:rsidR="0003358B" w:rsidRPr="0043710D">
        <w:rPr>
          <w:rFonts w:hint="cs"/>
          <w:color w:val="auto"/>
          <w:sz w:val="32"/>
          <w:szCs w:val="32"/>
          <w:cs/>
        </w:rPr>
        <w:t>แบบ</w:t>
      </w:r>
      <w:r w:rsidR="00480654" w:rsidRPr="0043710D">
        <w:rPr>
          <w:rFonts w:hint="cs"/>
          <w:color w:val="auto"/>
          <w:sz w:val="32"/>
          <w:szCs w:val="32"/>
          <w:cs/>
        </w:rPr>
        <w:t>การรับรองข้อมูลการด้อยโอกาส</w:t>
      </w:r>
      <w:r w:rsidR="006B1A6B" w:rsidRPr="0043710D">
        <w:rPr>
          <w:rFonts w:hint="cs"/>
          <w:color w:val="auto"/>
          <w:sz w:val="32"/>
          <w:szCs w:val="32"/>
          <w:cs/>
        </w:rPr>
        <w:t xml:space="preserve"> </w:t>
      </w:r>
      <w:r w:rsidR="00705788" w:rsidRPr="0043710D">
        <w:rPr>
          <w:rFonts w:hint="cs"/>
          <w:color w:val="auto"/>
          <w:sz w:val="32"/>
          <w:szCs w:val="32"/>
          <w:cs/>
        </w:rPr>
        <w:t xml:space="preserve">โดย </w:t>
      </w:r>
      <w:r w:rsidR="00705788" w:rsidRPr="0043710D">
        <w:rPr>
          <w:rFonts w:hint="cs"/>
          <w:color w:val="auto"/>
          <w:sz w:val="32"/>
          <w:szCs w:val="32"/>
        </w:rPr>
        <w:t xml:space="preserve">1) </w:t>
      </w:r>
      <w:r w:rsidR="00705788" w:rsidRPr="0043710D">
        <w:rPr>
          <w:rFonts w:hint="cs"/>
          <w:color w:val="auto"/>
          <w:sz w:val="32"/>
          <w:szCs w:val="32"/>
          <w:cs/>
        </w:rPr>
        <w:t xml:space="preserve">บิดา มารดาหรือผู้ปกครอง </w:t>
      </w:r>
      <w:r w:rsidR="00B0084A" w:rsidRPr="0043710D">
        <w:rPr>
          <w:rFonts w:hint="cs"/>
          <w:color w:val="auto"/>
          <w:sz w:val="32"/>
          <w:szCs w:val="32"/>
          <w:cs/>
        </w:rPr>
        <w:br/>
      </w:r>
      <w:r w:rsidR="00705788" w:rsidRPr="0043710D">
        <w:rPr>
          <w:rFonts w:hint="cs"/>
          <w:color w:val="auto"/>
          <w:sz w:val="32"/>
          <w:szCs w:val="32"/>
        </w:rPr>
        <w:t xml:space="preserve">2) </w:t>
      </w:r>
      <w:r w:rsidR="00705788" w:rsidRPr="0043710D">
        <w:rPr>
          <w:rFonts w:hint="cs"/>
          <w:color w:val="auto"/>
          <w:sz w:val="32"/>
          <w:szCs w:val="32"/>
          <w:cs/>
        </w:rPr>
        <w:t>ผู้บริหารสถานศึกษา หรือครูประจำชั้น และ</w:t>
      </w:r>
      <w:r w:rsidR="00705788" w:rsidRPr="0043710D">
        <w:rPr>
          <w:rFonts w:hint="cs"/>
          <w:color w:val="auto"/>
          <w:sz w:val="32"/>
          <w:szCs w:val="32"/>
        </w:rPr>
        <w:t xml:space="preserve"> 3) </w:t>
      </w:r>
      <w:r w:rsidR="00705788" w:rsidRPr="0043710D">
        <w:rPr>
          <w:rFonts w:hint="cs"/>
          <w:color w:val="auto"/>
          <w:sz w:val="32"/>
          <w:szCs w:val="32"/>
          <w:cs/>
        </w:rPr>
        <w:t>เจ้าหน้าที่ของรัฐในตำบล</w:t>
      </w:r>
    </w:p>
    <w:p w14:paraId="22EB5ACB" w14:textId="075170A4" w:rsidR="00193C38" w:rsidRPr="0043710D" w:rsidRDefault="00193C38" w:rsidP="00DC4776">
      <w:pPr>
        <w:pStyle w:val="Default"/>
        <w:ind w:firstLine="360"/>
        <w:jc w:val="thaiDistribute"/>
        <w:rPr>
          <w:rFonts w:hint="cs"/>
          <w:color w:val="auto"/>
          <w:sz w:val="32"/>
          <w:szCs w:val="32"/>
          <w:cs/>
        </w:rPr>
      </w:pPr>
      <w:r w:rsidRPr="0043710D">
        <w:rPr>
          <w:rFonts w:hint="cs"/>
          <w:b/>
          <w:bCs/>
          <w:color w:val="auto"/>
          <w:sz w:val="32"/>
          <w:szCs w:val="32"/>
          <w:cs/>
        </w:rPr>
        <w:t xml:space="preserve">ส่วนที่ </w:t>
      </w:r>
      <w:r w:rsidRPr="0043710D">
        <w:rPr>
          <w:rFonts w:hint="cs"/>
          <w:b/>
          <w:bCs/>
          <w:color w:val="auto"/>
          <w:sz w:val="32"/>
          <w:szCs w:val="32"/>
        </w:rPr>
        <w:t>3</w:t>
      </w:r>
      <w:r w:rsidRPr="0043710D">
        <w:rPr>
          <w:rFonts w:hint="cs"/>
          <w:color w:val="auto"/>
          <w:sz w:val="32"/>
          <w:szCs w:val="32"/>
        </w:rPr>
        <w:t xml:space="preserve"> </w:t>
      </w:r>
      <w:r w:rsidRPr="0043710D">
        <w:rPr>
          <w:rFonts w:hint="cs"/>
          <w:color w:val="auto"/>
          <w:sz w:val="32"/>
          <w:szCs w:val="32"/>
          <w:cs/>
        </w:rPr>
        <w:t>แบบการรับรอง</w:t>
      </w:r>
      <w:r w:rsidR="006B1A6B" w:rsidRPr="0043710D">
        <w:rPr>
          <w:rFonts w:hint="cs"/>
          <w:color w:val="auto"/>
          <w:sz w:val="32"/>
          <w:szCs w:val="32"/>
          <w:cs/>
        </w:rPr>
        <w:t>ผลการเรียนและความเหมาะสมของนักเรียน</w:t>
      </w:r>
      <w:r w:rsidR="00705788" w:rsidRPr="0043710D">
        <w:rPr>
          <w:rFonts w:hint="cs"/>
          <w:color w:val="auto"/>
          <w:sz w:val="32"/>
          <w:szCs w:val="32"/>
        </w:rPr>
        <w:t>/</w:t>
      </w:r>
      <w:r w:rsidR="00705788" w:rsidRPr="0043710D">
        <w:rPr>
          <w:rFonts w:hint="cs"/>
          <w:color w:val="auto"/>
          <w:sz w:val="32"/>
          <w:szCs w:val="32"/>
          <w:cs/>
        </w:rPr>
        <w:t>นักศึกษา</w:t>
      </w:r>
    </w:p>
    <w:p w14:paraId="3A06DCE9" w14:textId="77777777" w:rsidR="0006075F" w:rsidRPr="0043710D" w:rsidRDefault="0006075F" w:rsidP="00DC4776">
      <w:pPr>
        <w:pStyle w:val="Default"/>
        <w:ind w:firstLine="360"/>
        <w:jc w:val="thaiDistribute"/>
        <w:rPr>
          <w:rFonts w:hint="cs"/>
          <w:color w:val="auto"/>
          <w:sz w:val="32"/>
          <w:szCs w:val="32"/>
          <w:cs/>
        </w:rPr>
      </w:pPr>
      <w:r w:rsidRPr="0043710D">
        <w:rPr>
          <w:rFonts w:hint="cs"/>
          <w:b/>
          <w:bCs/>
          <w:color w:val="auto"/>
          <w:sz w:val="32"/>
          <w:szCs w:val="32"/>
          <w:cs/>
        </w:rPr>
        <w:t xml:space="preserve">ส่วนที่ </w:t>
      </w:r>
      <w:r w:rsidRPr="0043710D">
        <w:rPr>
          <w:rFonts w:hint="cs"/>
          <w:b/>
          <w:bCs/>
          <w:color w:val="auto"/>
          <w:sz w:val="32"/>
          <w:szCs w:val="32"/>
        </w:rPr>
        <w:t>4</w:t>
      </w:r>
      <w:r w:rsidRPr="0043710D">
        <w:rPr>
          <w:rFonts w:hint="cs"/>
          <w:color w:val="auto"/>
          <w:sz w:val="32"/>
          <w:szCs w:val="32"/>
        </w:rPr>
        <w:t xml:space="preserve"> </w:t>
      </w:r>
      <w:r w:rsidRPr="0043710D">
        <w:rPr>
          <w:rFonts w:hint="cs"/>
          <w:color w:val="auto"/>
          <w:sz w:val="32"/>
          <w:szCs w:val="32"/>
          <w:cs/>
        </w:rPr>
        <w:t>หลักฐานหรือเอกสารประกอบการขอรับทุน</w:t>
      </w:r>
      <w:r w:rsidR="00384675" w:rsidRPr="0043710D">
        <w:rPr>
          <w:rFonts w:hint="cs"/>
          <w:color w:val="auto"/>
          <w:sz w:val="32"/>
          <w:szCs w:val="32"/>
          <w:cs/>
        </w:rPr>
        <w:t xml:space="preserve"> </w:t>
      </w:r>
    </w:p>
    <w:p w14:paraId="3319758E" w14:textId="77777777" w:rsidR="0020271C" w:rsidRPr="0043710D" w:rsidRDefault="0020271C">
      <w:pPr>
        <w:rPr>
          <w:rFonts w:ascii="TH SarabunPSK" w:hAnsi="TH SarabunPSK" w:cs="TH SarabunPSK" w:hint="cs"/>
          <w:sz w:val="32"/>
          <w:szCs w:val="32"/>
          <w:cs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3455B534" w14:textId="270BB01F" w:rsidR="00D03518" w:rsidRPr="0043710D" w:rsidRDefault="00193C38" w:rsidP="00DC4776">
      <w:pPr>
        <w:pStyle w:val="Default"/>
        <w:ind w:firstLine="360"/>
        <w:jc w:val="thaiDistribute"/>
        <w:rPr>
          <w:rFonts w:hint="cs"/>
          <w:color w:val="auto"/>
          <w:sz w:val="32"/>
          <w:szCs w:val="32"/>
        </w:rPr>
      </w:pPr>
      <w:r w:rsidRPr="0043710D">
        <w:rPr>
          <w:rFonts w:hint="cs"/>
          <w:b/>
          <w:bCs/>
          <w:color w:val="auto"/>
          <w:sz w:val="32"/>
          <w:szCs w:val="32"/>
          <w:cs/>
        </w:rPr>
        <w:lastRenderedPageBreak/>
        <w:t>ผู้สมัครขอรับทุนการศึกษา</w:t>
      </w:r>
      <w:r w:rsidR="00E356F7" w:rsidRPr="0043710D">
        <w:rPr>
          <w:rFonts w:hint="cs"/>
          <w:b/>
          <w:bCs/>
          <w:color w:val="auto"/>
          <w:sz w:val="32"/>
          <w:szCs w:val="32"/>
          <w:cs/>
        </w:rPr>
        <w:t>และสถานศึกษาสายอาชีพ</w:t>
      </w:r>
      <w:r w:rsidRPr="0043710D">
        <w:rPr>
          <w:rFonts w:hint="cs"/>
          <w:color w:val="auto"/>
          <w:sz w:val="32"/>
          <w:szCs w:val="32"/>
          <w:cs/>
        </w:rPr>
        <w:t>ควรศึกษาเอกสาร และกรอกข้อมูลให้ครบถ้วนชัดเจนเพื่อประโยชน์ต่อการพิจารณา และตรวจส</w:t>
      </w:r>
      <w:r w:rsidR="008A3E0F" w:rsidRPr="0043710D">
        <w:rPr>
          <w:rFonts w:hint="cs"/>
          <w:color w:val="auto"/>
          <w:sz w:val="32"/>
          <w:szCs w:val="32"/>
          <w:cs/>
        </w:rPr>
        <w:t>อบความถูกต้องของเอกสารก่อนนำส่ง</w:t>
      </w:r>
    </w:p>
    <w:p w14:paraId="3BEF6AF8" w14:textId="06705B40" w:rsidR="0020271C" w:rsidRPr="0043710D" w:rsidRDefault="00601886" w:rsidP="00DC4776">
      <w:pPr>
        <w:pStyle w:val="Default"/>
        <w:ind w:firstLine="360"/>
        <w:jc w:val="thaiDistribute"/>
        <w:rPr>
          <w:rFonts w:hint="cs"/>
          <w:color w:val="auto"/>
          <w:sz w:val="32"/>
          <w:szCs w:val="32"/>
          <w:cs/>
        </w:rPr>
      </w:pPr>
      <w:r w:rsidRPr="0043710D">
        <w:rPr>
          <w:rFonts w:hint="cs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D8BABBA" wp14:editId="75512EC3">
                <wp:simplePos x="0" y="0"/>
                <wp:positionH relativeFrom="margin">
                  <wp:posOffset>0</wp:posOffset>
                </wp:positionH>
                <wp:positionV relativeFrom="paragraph">
                  <wp:posOffset>125095</wp:posOffset>
                </wp:positionV>
                <wp:extent cx="5742940" cy="4648200"/>
                <wp:effectExtent l="0" t="0" r="1016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940" cy="464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6101E" id="Rounded Rectangle 2" o:spid="_x0000_s1026" style="position:absolute;margin-left:0;margin-top:9.85pt;width:452.2pt;height:366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KjZQIAABgFAAAOAAAAZHJzL2Uyb0RvYy54bWysVE1vGyEQvVfqf0Dcm7VXzpeVdWQlSlUp&#10;SqIkVc6YBXtVYOiAvXZ/fQd2vY5Sq4eqFxZ25s3H4w1X11tr2EZhaMBVfHwy4kw5CXXjlhX//nr3&#10;5YKzEIWrhQGnKr5TgV/PPn+6av1UlbACUytkFMSFaesrvorRT4siyJWyIpyAV46MGtCKSEdcFjWK&#10;lqJbU5Sj0VnRAtYeQaoQ6O9tZ+SzHF9rJeOj1kFFZipOtcW8Yl4XaS1mV2K6ROFXjezLEP9QhRWN&#10;o6RDqFsRBVtj80co20iEADqeSLAFaN1IlXugbsajD928rIRXuRciJ/iBpvD/wsqHzROypq54yZkT&#10;lq7oGdauVjV7JvKEWxrFykRT68OUvF/8E/anQNvU81ajTV/qhm0ztbuBWrWNTNLP0/NJeTmhG5Bk&#10;m5xNLujyUtTiAPcY4lcFlqVNxTGVkWrIvIrNfYid/96PwKmmroq8izujUiHGPStNTVHeMqOznNSN&#10;QbYRJIT6x7jPnT0TRDfGDKDxMZCJe1Dvm2AqS2wAjo4BD9kG75wRXByAtnGAfwfrzn/fdddransB&#10;9Y7uEKETd/DyriEG70WITwJJzcQ6TWh8pEUbaCsO/Y6zFeCvY/+TP4mMrJy1NB0VDz/XAhVn5psj&#10;+V2OJ+kyYz5MTs9LOuB7y+K9xa3tDRDvY3oLvMzb5B/NfqsR7BsN8jxlJZNwknJXXEbcH25iN7X0&#10;FEg1n2c3GiEv4r178TIFT6wmcbxu3wT6XkaRFPgA+0kS0w9C6nwT0sF8HUE3WWUHXnu+afyyWPun&#10;Is33+3P2Ojxos98AAAD//wMAUEsDBBQABgAIAAAAIQAZ6CwF3gAAAAcBAAAPAAAAZHJzL2Rvd25y&#10;ZXYueG1sTI/NTsMwEITvSLyDtUjcqBNUCA1xqgqEKpAqRPg5u/ESh8brKHaa8PYsJzjuzGjm22I9&#10;u04ccQitJwXpIgGBVHvTUqPg7fXh4gZEiJqM7jyhgm8MsC5PTwqdGz/RCx6r2AguoZBrBTbGPpcy&#10;1BadDgvfI7H36QenI59DI82gJy53nbxMkmvpdEu8YHWPdxbrQzU6BR8bv32W49Pu/WCraL8eabpP&#10;t0qdn82bWxAR5/gXhl98RoeSmfZ+JBNEp4AfiayuMhDsrpLlEsReQXaVZiDLQv7nL38AAAD//wMA&#10;UEsBAi0AFAAGAAgAAAAhALaDOJL+AAAA4QEAABMAAAAAAAAAAAAAAAAAAAAAAFtDb250ZW50X1R5&#10;cGVzXS54bWxQSwECLQAUAAYACAAAACEAOP0h/9YAAACUAQAACwAAAAAAAAAAAAAAAAAvAQAAX3Jl&#10;bHMvLnJlbHNQSwECLQAUAAYACAAAACEAhZXio2UCAAAYBQAADgAAAAAAAAAAAAAAAAAuAgAAZHJz&#10;L2Uyb0RvYy54bWxQSwECLQAUAAYACAAAACEAGegsBd4AAAAHAQAADwAAAAAAAAAAAAAAAAC/BAAA&#10;ZHJzL2Rvd25yZXYueG1sUEsFBgAAAAAEAAQA8wAAAMo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6DDAC571" w14:textId="14A87003" w:rsidR="00CD5541" w:rsidRPr="0043710D" w:rsidRDefault="00601886" w:rsidP="0060188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เอกสารสำหรับผู้สมัครขอรับทุนการศึกษา </w:t>
      </w:r>
      <w:r w:rsidR="00945D18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</w:p>
    <w:p w14:paraId="7FC3BE69" w14:textId="18B9C725" w:rsidR="00601886" w:rsidRPr="0043710D" w:rsidRDefault="00945D18" w:rsidP="0060188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(ประกาศนียบัตรผู้ช่วยพยาบาล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>/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ผู้ช่วยทันตแพทย์)</w:t>
      </w:r>
      <w:r w:rsidR="00601886" w:rsidRPr="0043710D">
        <w:rPr>
          <w:rFonts w:ascii="Arial" w:hAnsi="Arial" w:cs="Arial" w:hint="cs"/>
          <w:b/>
          <w:bCs/>
          <w:sz w:val="32"/>
          <w:szCs w:val="32"/>
          <w:cs/>
        </w:rPr>
        <w:t>​</w:t>
      </w:r>
    </w:p>
    <w:p w14:paraId="136CC306" w14:textId="3072D7FF" w:rsidR="00601886" w:rsidRPr="0043710D" w:rsidRDefault="00601886" w:rsidP="0060188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สำหรับนักเรียนที่กำลังจะจบการศึกษาระดับมัธยมศึกษาปีที่ 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ปวช. หรือเทียบเท่า</w:t>
      </w:r>
      <w:r w:rsidR="000F32EE" w:rsidRPr="0043710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0F32EE" w:rsidRPr="0043710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ในปีการศึกษา 256</w:t>
      </w:r>
      <w:r w:rsidR="00F66B75" w:rsidRPr="0043710D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6</w:t>
      </w:r>
    </w:p>
    <w:p w14:paraId="7F9592C4" w14:textId="77777777" w:rsidR="00601886" w:rsidRPr="0043710D" w:rsidRDefault="00601886" w:rsidP="00601886">
      <w:pPr>
        <w:spacing w:after="0" w:line="240" w:lineRule="auto"/>
        <w:ind w:firstLine="54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ใบสมัคร</w:t>
      </w:r>
    </w:p>
    <w:p w14:paraId="282C612A" w14:textId="77777777" w:rsidR="00601886" w:rsidRPr="0043710D" w:rsidRDefault="00601886" w:rsidP="00601886">
      <w:pPr>
        <w:spacing w:after="0" w:line="240" w:lineRule="auto"/>
        <w:ind w:firstLine="54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แบบการคัดกรองและการรับรองผู้ขาดแคลนทุนทรัพย์และด้อยโอกาส</w:t>
      </w:r>
    </w:p>
    <w:p w14:paraId="49985AC1" w14:textId="1A5021DA" w:rsidR="00601886" w:rsidRPr="0043710D" w:rsidRDefault="00601886" w:rsidP="00601886">
      <w:pPr>
        <w:pStyle w:val="Default"/>
        <w:ind w:left="1003"/>
        <w:jc w:val="thaiDistribute"/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</w:rPr>
        <w:sym w:font="Wingdings 2" w:char="F099"/>
      </w:r>
      <w:r w:rsidRPr="0043710D">
        <w:rPr>
          <w:rFonts w:hint="cs"/>
          <w:color w:val="auto"/>
          <w:sz w:val="32"/>
          <w:szCs w:val="32"/>
        </w:rPr>
        <w:t xml:space="preserve"> </w:t>
      </w:r>
      <w:r w:rsidRPr="0043710D">
        <w:rPr>
          <w:rFonts w:hint="cs"/>
          <w:color w:val="auto"/>
          <w:sz w:val="32"/>
          <w:szCs w:val="32"/>
          <w:cs/>
        </w:rPr>
        <w:t xml:space="preserve">แบบสายอาชีพ </w:t>
      </w:r>
      <w:r w:rsidRPr="0043710D">
        <w:rPr>
          <w:rFonts w:hint="cs"/>
          <w:color w:val="auto"/>
          <w:sz w:val="32"/>
          <w:szCs w:val="32"/>
        </w:rPr>
        <w:t xml:space="preserve">01 </w:t>
      </w:r>
      <w:r w:rsidRPr="0043710D">
        <w:rPr>
          <w:rFonts w:hint="cs"/>
          <w:color w:val="auto"/>
          <w:sz w:val="32"/>
          <w:szCs w:val="32"/>
          <w:cs/>
        </w:rPr>
        <w:t xml:space="preserve">จำนวน </w:t>
      </w:r>
      <w:r w:rsidR="00DC0873" w:rsidRPr="0043710D">
        <w:rPr>
          <w:rFonts w:hint="cs"/>
          <w:color w:val="auto"/>
          <w:sz w:val="32"/>
          <w:szCs w:val="32"/>
          <w:cs/>
        </w:rPr>
        <w:t>7</w:t>
      </w:r>
      <w:r w:rsidRPr="0043710D">
        <w:rPr>
          <w:rFonts w:hint="cs"/>
          <w:color w:val="auto"/>
          <w:sz w:val="32"/>
          <w:szCs w:val="32"/>
        </w:rPr>
        <w:t xml:space="preserve"> </w:t>
      </w:r>
      <w:r w:rsidRPr="0043710D">
        <w:rPr>
          <w:rFonts w:hint="cs"/>
          <w:color w:val="auto"/>
          <w:sz w:val="32"/>
          <w:szCs w:val="32"/>
          <w:cs/>
        </w:rPr>
        <w:t>หน้า กรณีที่เป็นนักเรียนยากจน</w:t>
      </w:r>
    </w:p>
    <w:p w14:paraId="74DE776D" w14:textId="2C213ECF" w:rsidR="00601886" w:rsidRPr="0043710D" w:rsidRDefault="00601886" w:rsidP="00601886">
      <w:pPr>
        <w:pStyle w:val="Default"/>
        <w:ind w:left="577" w:firstLine="426"/>
        <w:jc w:val="thaiDistribute"/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</w:rPr>
        <w:sym w:font="Wingdings 2" w:char="F099"/>
      </w:r>
      <w:r w:rsidRPr="0043710D">
        <w:rPr>
          <w:rFonts w:hint="cs"/>
          <w:color w:val="auto"/>
          <w:sz w:val="32"/>
          <w:szCs w:val="32"/>
        </w:rPr>
        <w:t xml:space="preserve"> </w:t>
      </w:r>
      <w:r w:rsidRPr="0043710D">
        <w:rPr>
          <w:rFonts w:hint="cs"/>
          <w:color w:val="auto"/>
          <w:sz w:val="32"/>
          <w:szCs w:val="32"/>
          <w:cs/>
        </w:rPr>
        <w:t>แบบสายอาชีพ 0</w:t>
      </w:r>
      <w:r w:rsidR="00E30839" w:rsidRPr="0043710D">
        <w:rPr>
          <w:rFonts w:hint="cs"/>
          <w:color w:val="auto"/>
          <w:sz w:val="32"/>
          <w:szCs w:val="32"/>
        </w:rPr>
        <w:t>2</w:t>
      </w:r>
      <w:r w:rsidRPr="0043710D">
        <w:rPr>
          <w:rFonts w:hint="cs"/>
          <w:color w:val="auto"/>
          <w:sz w:val="32"/>
          <w:szCs w:val="32"/>
          <w:cs/>
        </w:rPr>
        <w:t xml:space="preserve"> กรณีที่เป็นนักเรียนด้อยโอกาส</w:t>
      </w:r>
    </w:p>
    <w:p w14:paraId="15987E38" w14:textId="77777777" w:rsidR="00601886" w:rsidRPr="0043710D" w:rsidRDefault="00601886" w:rsidP="00601886">
      <w:pPr>
        <w:spacing w:after="0" w:line="240" w:lineRule="auto"/>
        <w:ind w:firstLine="567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แบบการรับรองผลการเรียนและความเหมาะสมของนักเรียน</w:t>
      </w:r>
    </w:p>
    <w:p w14:paraId="162EFA4C" w14:textId="77777777" w:rsidR="00601886" w:rsidRPr="0043710D" w:rsidRDefault="00601886" w:rsidP="00601886">
      <w:pPr>
        <w:spacing w:after="0" w:line="240" w:lineRule="auto"/>
        <w:ind w:left="567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หลักฐานหรือเอกสารประกอบการขอรับทุนที่แนบมาพร้อมใบสมัคร</w:t>
      </w:r>
    </w:p>
    <w:p w14:paraId="2344E1D2" w14:textId="77777777" w:rsidR="00601886" w:rsidRPr="0043710D" w:rsidRDefault="00601886" w:rsidP="00601886">
      <w:pPr>
        <w:spacing w:after="0" w:line="240" w:lineRule="auto"/>
        <w:ind w:firstLine="567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ใบรายงานผลการศึกษา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497EF36" w14:textId="77777777" w:rsidR="00601886" w:rsidRPr="0043710D" w:rsidRDefault="00601886" w:rsidP="00601886">
      <w:pPr>
        <w:spacing w:after="0" w:line="240" w:lineRule="auto"/>
        <w:ind w:firstLine="567"/>
        <w:rPr>
          <w:rFonts w:ascii="TH SarabunPSK" w:hAnsi="TH SarabunPSK" w:cs="TH SarabunPSK" w:hint="cs"/>
          <w:sz w:val="32"/>
          <w:szCs w:val="32"/>
          <w:cs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สำเนาบัตรประชาชนของนักเรียน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นักศึกษา พร้อมลงนามรับรองสำเนาถูกต้อง</w:t>
      </w:r>
    </w:p>
    <w:p w14:paraId="73C0ADC0" w14:textId="244A3F16" w:rsidR="00601886" w:rsidRPr="0043710D" w:rsidRDefault="00601886" w:rsidP="00601886">
      <w:pPr>
        <w:spacing w:after="0" w:line="240" w:lineRule="auto"/>
        <w:ind w:firstLine="567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สำเนาทะเบียนบ้านของนักเรียน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นักศึกษา พร้อมลงนามรับรองสำเนาถูกต้อง</w:t>
      </w:r>
    </w:p>
    <w:p w14:paraId="4F62EFF4" w14:textId="2D44E916" w:rsidR="00CD5541" w:rsidRPr="0043710D" w:rsidRDefault="00CD5541" w:rsidP="00CD5541">
      <w:pPr>
        <w:spacing w:after="0" w:line="240" w:lineRule="auto"/>
        <w:ind w:firstLine="567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สำเนาบัตรประชาชนของผู้ปกครอง พร้อมลงนามรับรองสำเนาถูกต้อง</w:t>
      </w:r>
    </w:p>
    <w:p w14:paraId="41D6955D" w14:textId="77777777" w:rsidR="00601886" w:rsidRPr="0043710D" w:rsidRDefault="00601886" w:rsidP="00601886">
      <w:pPr>
        <w:spacing w:after="0" w:line="240" w:lineRule="auto"/>
        <w:ind w:firstLine="567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สำเนาทะเบียนบ้านของผู้ปกครอง พร้อมลงนามรับรองสำเนาถูกต้อง</w:t>
      </w:r>
    </w:p>
    <w:p w14:paraId="602CD8F1" w14:textId="77777777" w:rsidR="00601886" w:rsidRPr="0043710D" w:rsidRDefault="00601886" w:rsidP="00601886">
      <w:pPr>
        <w:spacing w:after="0" w:line="240" w:lineRule="auto"/>
        <w:ind w:firstLine="567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เอกสารอื่น ๆ (ถ้ามี)</w:t>
      </w:r>
    </w:p>
    <w:p w14:paraId="2E3A2CF6" w14:textId="77777777" w:rsidR="00024F7F" w:rsidRPr="0043710D" w:rsidRDefault="00024F7F" w:rsidP="000E3652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08DBB229" w14:textId="77777777" w:rsidR="00024F7F" w:rsidRPr="0043710D" w:rsidRDefault="00024F7F" w:rsidP="000E3652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33539805" w14:textId="77777777" w:rsidR="00024F7F" w:rsidRPr="0043710D" w:rsidRDefault="00024F7F" w:rsidP="00E356F7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240082ED" w14:textId="77777777" w:rsidR="00EE2F48" w:rsidRPr="0043710D" w:rsidRDefault="00EE2F48" w:rsidP="004A2E6D">
      <w:pPr>
        <w:pStyle w:val="Default"/>
        <w:spacing w:after="240"/>
        <w:jc w:val="center"/>
        <w:rPr>
          <w:rFonts w:hint="cs"/>
          <w:b/>
          <w:bCs/>
          <w:color w:val="auto"/>
          <w:sz w:val="36"/>
          <w:szCs w:val="36"/>
        </w:rPr>
      </w:pPr>
    </w:p>
    <w:p w14:paraId="48CEA7F1" w14:textId="77777777" w:rsidR="00EE2F48" w:rsidRPr="0043710D" w:rsidRDefault="00EE2F48" w:rsidP="004A2E6D">
      <w:pPr>
        <w:pStyle w:val="Default"/>
        <w:spacing w:after="240"/>
        <w:jc w:val="center"/>
        <w:rPr>
          <w:rFonts w:hint="cs"/>
          <w:b/>
          <w:bCs/>
          <w:color w:val="auto"/>
          <w:sz w:val="36"/>
          <w:szCs w:val="36"/>
        </w:rPr>
      </w:pPr>
    </w:p>
    <w:p w14:paraId="14DF4AB8" w14:textId="77777777" w:rsidR="00EE2F48" w:rsidRPr="0043710D" w:rsidRDefault="00EE2F48" w:rsidP="004A2E6D">
      <w:pPr>
        <w:pStyle w:val="Default"/>
        <w:spacing w:after="240"/>
        <w:jc w:val="center"/>
        <w:rPr>
          <w:rFonts w:hint="cs"/>
          <w:b/>
          <w:bCs/>
          <w:color w:val="auto"/>
          <w:sz w:val="36"/>
          <w:szCs w:val="36"/>
        </w:rPr>
      </w:pPr>
    </w:p>
    <w:p w14:paraId="6778F34B" w14:textId="77777777" w:rsidR="00EE2F48" w:rsidRPr="0043710D" w:rsidRDefault="00EE2F48" w:rsidP="004A2E6D">
      <w:pPr>
        <w:pStyle w:val="Default"/>
        <w:spacing w:after="240"/>
        <w:jc w:val="center"/>
        <w:rPr>
          <w:rFonts w:hint="cs"/>
          <w:b/>
          <w:bCs/>
          <w:color w:val="auto"/>
          <w:sz w:val="36"/>
          <w:szCs w:val="36"/>
        </w:rPr>
      </w:pPr>
    </w:p>
    <w:p w14:paraId="5FD13E8C" w14:textId="77777777" w:rsidR="00EE2F48" w:rsidRPr="0043710D" w:rsidRDefault="00EE2F48" w:rsidP="004A2E6D">
      <w:pPr>
        <w:pStyle w:val="Default"/>
        <w:spacing w:after="240"/>
        <w:jc w:val="center"/>
        <w:rPr>
          <w:rFonts w:hint="cs"/>
          <w:b/>
          <w:bCs/>
          <w:color w:val="auto"/>
          <w:sz w:val="36"/>
          <w:szCs w:val="36"/>
        </w:rPr>
      </w:pPr>
    </w:p>
    <w:p w14:paraId="74E22C39" w14:textId="77777777" w:rsidR="00EE2F48" w:rsidRPr="0043710D" w:rsidRDefault="00EE2F48" w:rsidP="004A2E6D">
      <w:pPr>
        <w:pStyle w:val="Default"/>
        <w:spacing w:after="240"/>
        <w:jc w:val="center"/>
        <w:rPr>
          <w:rFonts w:hint="cs"/>
          <w:b/>
          <w:bCs/>
          <w:color w:val="auto"/>
          <w:sz w:val="36"/>
          <w:szCs w:val="36"/>
        </w:rPr>
      </w:pPr>
    </w:p>
    <w:p w14:paraId="34791978" w14:textId="77777777" w:rsidR="00EE2F48" w:rsidRPr="0043710D" w:rsidRDefault="00EE2F48" w:rsidP="004A2E6D">
      <w:pPr>
        <w:pStyle w:val="Default"/>
        <w:spacing w:after="240"/>
        <w:jc w:val="center"/>
        <w:rPr>
          <w:rFonts w:hint="cs"/>
          <w:b/>
          <w:bCs/>
          <w:color w:val="auto"/>
          <w:sz w:val="36"/>
          <w:szCs w:val="36"/>
        </w:rPr>
      </w:pPr>
    </w:p>
    <w:p w14:paraId="4648463C" w14:textId="77777777" w:rsidR="00EE2F48" w:rsidRPr="0043710D" w:rsidRDefault="00EE2F48" w:rsidP="004A2E6D">
      <w:pPr>
        <w:pStyle w:val="Default"/>
        <w:spacing w:after="240"/>
        <w:jc w:val="center"/>
        <w:rPr>
          <w:rFonts w:hint="cs"/>
          <w:b/>
          <w:bCs/>
          <w:color w:val="auto"/>
          <w:sz w:val="36"/>
          <w:szCs w:val="36"/>
        </w:rPr>
      </w:pPr>
    </w:p>
    <w:p w14:paraId="74BEAC22" w14:textId="77777777" w:rsidR="00EE2F48" w:rsidRPr="0043710D" w:rsidRDefault="00EE2F48" w:rsidP="004A2E6D">
      <w:pPr>
        <w:pStyle w:val="Default"/>
        <w:spacing w:after="240"/>
        <w:jc w:val="center"/>
        <w:rPr>
          <w:rFonts w:hint="cs"/>
          <w:b/>
          <w:bCs/>
          <w:color w:val="auto"/>
          <w:sz w:val="56"/>
          <w:szCs w:val="56"/>
        </w:rPr>
      </w:pPr>
    </w:p>
    <w:p w14:paraId="623B05D0" w14:textId="77777777" w:rsidR="00EE2F48" w:rsidRPr="0043710D" w:rsidRDefault="00EE2F48" w:rsidP="004A2E6D">
      <w:pPr>
        <w:pStyle w:val="Default"/>
        <w:spacing w:after="240"/>
        <w:jc w:val="center"/>
        <w:rPr>
          <w:rFonts w:hint="cs"/>
          <w:b/>
          <w:bCs/>
          <w:color w:val="auto"/>
          <w:sz w:val="56"/>
          <w:szCs w:val="56"/>
        </w:rPr>
      </w:pPr>
    </w:p>
    <w:p w14:paraId="72CB88F9" w14:textId="77777777" w:rsidR="00EE2F48" w:rsidRPr="0043710D" w:rsidRDefault="00EE2F48" w:rsidP="004A2E6D">
      <w:pPr>
        <w:pStyle w:val="Default"/>
        <w:spacing w:after="240"/>
        <w:jc w:val="center"/>
        <w:rPr>
          <w:rFonts w:hint="cs"/>
          <w:b/>
          <w:bCs/>
          <w:color w:val="auto"/>
          <w:sz w:val="56"/>
          <w:szCs w:val="56"/>
        </w:rPr>
      </w:pPr>
    </w:p>
    <w:p w14:paraId="4F527649" w14:textId="77777777" w:rsidR="00EE2F48" w:rsidRPr="0043710D" w:rsidRDefault="00EE2F48" w:rsidP="004A2E6D">
      <w:pPr>
        <w:pStyle w:val="Default"/>
        <w:spacing w:after="240"/>
        <w:jc w:val="center"/>
        <w:rPr>
          <w:rFonts w:hint="cs"/>
          <w:b/>
          <w:bCs/>
          <w:color w:val="auto"/>
          <w:sz w:val="56"/>
          <w:szCs w:val="56"/>
        </w:rPr>
      </w:pPr>
    </w:p>
    <w:p w14:paraId="50860EB4" w14:textId="77777777" w:rsidR="00EE2F48" w:rsidRPr="0043710D" w:rsidRDefault="00EE2F48" w:rsidP="00CD5541">
      <w:pPr>
        <w:pStyle w:val="Default"/>
        <w:spacing w:after="240"/>
        <w:rPr>
          <w:rFonts w:hint="cs"/>
          <w:b/>
          <w:bCs/>
          <w:color w:val="auto"/>
          <w:sz w:val="56"/>
          <w:szCs w:val="56"/>
        </w:rPr>
      </w:pPr>
    </w:p>
    <w:p w14:paraId="7AC3BF3C" w14:textId="764502B7" w:rsidR="00024F7F" w:rsidRPr="0043710D" w:rsidRDefault="00024F7F" w:rsidP="004A2E6D">
      <w:pPr>
        <w:pStyle w:val="Default"/>
        <w:spacing w:after="240"/>
        <w:jc w:val="center"/>
        <w:rPr>
          <w:rFonts w:hint="cs"/>
          <w:b/>
          <w:bCs/>
          <w:color w:val="auto"/>
          <w:sz w:val="56"/>
          <w:szCs w:val="56"/>
        </w:rPr>
      </w:pPr>
      <w:r w:rsidRPr="0043710D">
        <w:rPr>
          <w:rFonts w:hint="cs"/>
          <w:b/>
          <w:bCs/>
          <w:color w:val="auto"/>
          <w:sz w:val="56"/>
          <w:szCs w:val="56"/>
          <w:cs/>
        </w:rPr>
        <w:t xml:space="preserve">ส่วนที่ </w:t>
      </w:r>
      <w:r w:rsidRPr="0043710D">
        <w:rPr>
          <w:rFonts w:hint="cs"/>
          <w:b/>
          <w:bCs/>
          <w:color w:val="auto"/>
          <w:sz w:val="56"/>
          <w:szCs w:val="56"/>
        </w:rPr>
        <w:t xml:space="preserve">1 </w:t>
      </w:r>
      <w:r w:rsidRPr="0043710D">
        <w:rPr>
          <w:rFonts w:hint="cs"/>
          <w:b/>
          <w:bCs/>
          <w:color w:val="auto"/>
          <w:sz w:val="56"/>
          <w:szCs w:val="56"/>
          <w:cs/>
        </w:rPr>
        <w:t>ใบสมัคร</w:t>
      </w:r>
    </w:p>
    <w:p w14:paraId="428C5B9B" w14:textId="77777777" w:rsidR="00024F7F" w:rsidRPr="0043710D" w:rsidRDefault="00024F7F" w:rsidP="000E3652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1DA31810" w14:textId="77777777" w:rsidR="00024F7F" w:rsidRPr="0043710D" w:rsidRDefault="00024F7F" w:rsidP="000E3652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14DECD9F" w14:textId="77777777" w:rsidR="00024F7F" w:rsidRPr="0043710D" w:rsidRDefault="00024F7F" w:rsidP="000E3652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4282FBE4" w14:textId="77777777" w:rsidR="00024F7F" w:rsidRPr="0043710D" w:rsidRDefault="00024F7F" w:rsidP="000E3652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36063D55" w14:textId="77777777" w:rsidR="00024F7F" w:rsidRPr="0043710D" w:rsidRDefault="00024F7F" w:rsidP="000E3652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286BC81D" w14:textId="77777777" w:rsidR="00024F7F" w:rsidRPr="0043710D" w:rsidRDefault="00024F7F" w:rsidP="000E3652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49E8B908" w14:textId="77777777" w:rsidR="00024F7F" w:rsidRPr="0043710D" w:rsidRDefault="00024F7F" w:rsidP="000E3652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000F401A" w14:textId="77777777" w:rsidR="00024F7F" w:rsidRPr="0043710D" w:rsidRDefault="00024F7F" w:rsidP="000E3652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641AD0E7" w14:textId="77777777" w:rsidR="00024F7F" w:rsidRPr="0043710D" w:rsidRDefault="00024F7F" w:rsidP="000E3652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73CD153E" w14:textId="77777777" w:rsidR="00384675" w:rsidRPr="0043710D" w:rsidRDefault="00384675">
      <w:pPr>
        <w:rPr>
          <w:rFonts w:ascii="TH SarabunPSK" w:hAnsi="TH SarabunPSK" w:cs="TH SarabunPSK" w:hint="cs"/>
          <w:b/>
          <w:bCs/>
          <w:sz w:val="36"/>
          <w:szCs w:val="36"/>
        </w:rPr>
      </w:pPr>
      <w:r w:rsidRPr="0043710D">
        <w:rPr>
          <w:rFonts w:ascii="TH SarabunPSK" w:hAnsi="TH SarabunPSK" w:cs="TH SarabunPSK" w:hint="cs"/>
          <w:b/>
          <w:bCs/>
          <w:sz w:val="36"/>
          <w:szCs w:val="36"/>
        </w:rPr>
        <w:br w:type="page"/>
      </w:r>
    </w:p>
    <w:p w14:paraId="1DB4E582" w14:textId="77777777" w:rsidR="000E3652" w:rsidRPr="0043710D" w:rsidRDefault="008C6DAD" w:rsidP="000E3652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  <w:r w:rsidRPr="0043710D">
        <w:rPr>
          <w:rFonts w:hint="cs"/>
          <w:b/>
          <w:bCs/>
          <w:color w:val="auto"/>
          <w:sz w:val="36"/>
          <w:szCs w:val="36"/>
          <w:cs/>
        </w:rPr>
        <w:lastRenderedPageBreak/>
        <w:t>ใบ</w:t>
      </w:r>
      <w:r w:rsidR="00DF548D" w:rsidRPr="0043710D">
        <w:rPr>
          <w:rFonts w:hint="cs"/>
          <w:b/>
          <w:bCs/>
          <w:color w:val="auto"/>
          <w:sz w:val="36"/>
          <w:szCs w:val="36"/>
          <w:cs/>
        </w:rPr>
        <w:t>สมัครขอรับทุนการศึกษาของนักเรียน</w:t>
      </w:r>
      <w:r w:rsidR="00DF548D" w:rsidRPr="0043710D">
        <w:rPr>
          <w:rFonts w:hint="cs"/>
          <w:b/>
          <w:bCs/>
          <w:color w:val="auto"/>
          <w:sz w:val="36"/>
          <w:szCs w:val="36"/>
        </w:rPr>
        <w:t>/</w:t>
      </w:r>
      <w:r w:rsidR="00DF548D" w:rsidRPr="0043710D">
        <w:rPr>
          <w:rFonts w:hint="cs"/>
          <w:b/>
          <w:bCs/>
          <w:color w:val="auto"/>
          <w:sz w:val="36"/>
          <w:szCs w:val="36"/>
          <w:cs/>
        </w:rPr>
        <w:t xml:space="preserve">นักศึกษา </w:t>
      </w:r>
    </w:p>
    <w:p w14:paraId="3FD57AFA" w14:textId="77777777" w:rsidR="0003358B" w:rsidRPr="0043710D" w:rsidRDefault="0003358B" w:rsidP="0003358B">
      <w:pPr>
        <w:pStyle w:val="Default"/>
        <w:jc w:val="center"/>
        <w:rPr>
          <w:rFonts w:hint="cs"/>
          <w:b/>
          <w:bCs/>
          <w:color w:val="auto"/>
          <w:sz w:val="32"/>
          <w:szCs w:val="32"/>
        </w:rPr>
      </w:pPr>
      <w:r w:rsidRPr="0043710D">
        <w:rPr>
          <w:rFonts w:hint="cs"/>
          <w:b/>
          <w:bCs/>
          <w:color w:val="auto"/>
          <w:sz w:val="32"/>
          <w:szCs w:val="32"/>
        </w:rPr>
        <w:t>“</w:t>
      </w:r>
      <w:r w:rsidRPr="0043710D">
        <w:rPr>
          <w:rFonts w:hint="cs"/>
          <w:b/>
          <w:bCs/>
          <w:color w:val="auto"/>
          <w:sz w:val="32"/>
          <w:szCs w:val="32"/>
          <w:cs/>
        </w:rPr>
        <w:t>โครงการส่งเสริมนักเรียนที่ขาดแคลนทุนทรัพย์และด้อยโอกาส</w:t>
      </w:r>
      <w:r w:rsidRPr="0043710D">
        <w:rPr>
          <w:rFonts w:hint="cs"/>
          <w:b/>
          <w:bCs/>
          <w:color w:val="auto"/>
          <w:sz w:val="32"/>
          <w:szCs w:val="32"/>
        </w:rPr>
        <w:t>”</w:t>
      </w:r>
    </w:p>
    <w:p w14:paraId="7BDB9EFC" w14:textId="5B3935E3" w:rsidR="00DF548D" w:rsidRPr="0043710D" w:rsidRDefault="00902F74" w:rsidP="0003358B">
      <w:pPr>
        <w:pStyle w:val="Default"/>
        <w:jc w:val="center"/>
        <w:rPr>
          <w:rFonts w:hint="cs"/>
          <w:b/>
          <w:bCs/>
          <w:color w:val="auto"/>
          <w:sz w:val="32"/>
          <w:szCs w:val="32"/>
        </w:rPr>
      </w:pPr>
      <w:r w:rsidRPr="0043710D">
        <w:rPr>
          <w:rFonts w:hint="cs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F4E6A" wp14:editId="54302710">
                <wp:simplePos x="0" y="0"/>
                <wp:positionH relativeFrom="column">
                  <wp:posOffset>5093970</wp:posOffset>
                </wp:positionH>
                <wp:positionV relativeFrom="paragraph">
                  <wp:posOffset>100330</wp:posOffset>
                </wp:positionV>
                <wp:extent cx="1152525" cy="1321435"/>
                <wp:effectExtent l="0" t="0" r="2857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321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F973C" w14:textId="77777777" w:rsidR="00BC14DC" w:rsidRPr="007200EA" w:rsidRDefault="00BC14DC" w:rsidP="00DF54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ติดรูปถ่ายผู้สมัครขอรับทุน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F4E6A" id="Rectangle 1" o:spid="_x0000_s1026" style="position:absolute;left:0;text-align:left;margin-left:401.1pt;margin-top:7.9pt;width:90.75pt;height:10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3tTgIAAPAEAAAOAAAAZHJzL2Uyb0RvYy54bWysVE1v2zAMvQ/YfxB0Xxyn6T6COEWQosOA&#10;og3aDj0rspQYk0WNUmJnv36U7DhFV+wwDAEUSuQjxadHz6/a2rCDQl+BLXg+GnOmrISystuCf3+6&#10;+fCZMx+ELYUBqwp+VJ5fLd6/mzdupiawA1MqZJTE+lnjCr4Lwc2yzMudqoUfgVOWnBqwFoG2uM1K&#10;FA1lr002GY8/Zg1g6RCk8p5OrzsnX6T8WisZ7rX2KjBTcLpbSCumdRPXbDEXsy0Kt6tkfw3xD7eo&#10;RWWp6JDqWgTB9lj9kaquJIIHHUYS6gy0rqRKPVA3+fhVN4874VTqhcjxbqDJ/7+08u7w6NZINDTO&#10;zzyZsYtWYx3/6X6sTWQdB7JUG5ikwzy/nNCPM0m+/GKSTy8uI53ZGe7Qh68KahaNgiO9RiJJHG59&#10;6EJPIYQ7XyBZ4WhUvIOxD0qzqqSSk4RO2lArg+wg6FXLH3lfNkVGiK6MGUD5WyATTqA+NsJU0ssA&#10;HL8FPFcbolNFsGEA1pUF/DtYd/GnrrteY9uh3bT9Y2ygPK6RIXSi9U7eVMTjrfBhLZBUSnqmyQv3&#10;tGgDTcGhtzjbAf566zzGk3jIy1lDqi+4/7kXqDgz3yzJ6ks+ncYxSZvp5acJbfClZ/PSY/f1CugJ&#10;cppxJ5MZ44M5mRqhfqYBXcaq5BJWUu2Cy4CnzSp000gjLtVymcJoNJwIt/bRyZg8Ehx18tQ+C3S9&#10;mALp8A5OEyJmrzTVxUakheU+gK6S4CLFHa899TRWSbL9JyDO7ct9ijp/qBa/AQAA//8DAFBLAwQU&#10;AAYACAAAACEAIU/jF98AAAAKAQAADwAAAGRycy9kb3ducmV2LnhtbEyPwU7DMBBE70j8g7VI3KiN&#10;K9okjVNVCE4gKgqHHt14SSJiO7LdJP17lhMcV/M0+6bczrZnI4bYeafgfiGAoau96Vyj4PPj+S4D&#10;FpN2RvfeoYILRthW11elLoyf3DuOh9QwKnGx0AralIaC81i3aHVc+AEdZV8+WJ3oDA03QU9Ubnsu&#10;hVhxqztHH1o94GOL9ffhbBX4fXfpdyF/G19xfXzZJzHNqyelbm/m3QZYwjn9wfCrT+pQkdPJn52J&#10;rFeQCSkJpeCBJhCQZ8s1sJMCKZc58Krk/ydUPwAAAP//AwBQSwECLQAUAAYACAAAACEAtoM4kv4A&#10;AADhAQAAEwAAAAAAAAAAAAAAAAAAAAAAW0NvbnRlbnRfVHlwZXNdLnhtbFBLAQItABQABgAIAAAA&#10;IQA4/SH/1gAAAJQBAAALAAAAAAAAAAAAAAAAAC8BAABfcmVscy8ucmVsc1BLAQItABQABgAIAAAA&#10;IQBGiS3tTgIAAPAEAAAOAAAAAAAAAAAAAAAAAC4CAABkcnMvZTJvRG9jLnhtbFBLAQItABQABgAI&#10;AAAAIQAhT+MX3wAAAAoBAAAPAAAAAAAAAAAAAAAAAKgEAABkcnMvZG93bnJldi54bWxQSwUGAAAA&#10;AAQABADzAAAAtAUAAAAA&#10;" fillcolor="white [3201]" strokecolor="black [3200]" strokeweight="1pt">
                <v:textbox>
                  <w:txbxContent>
                    <w:p w14:paraId="6BDF973C" w14:textId="77777777" w:rsidR="00BC14DC" w:rsidRPr="007200EA" w:rsidRDefault="00BC14DC" w:rsidP="00DF54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ติดรูปถ่ายผู้สมัครขอรับทุน </w:t>
                      </w:r>
                    </w:p>
                  </w:txbxContent>
                </v:textbox>
              </v:rect>
            </w:pict>
          </mc:Fallback>
        </mc:AlternateContent>
      </w:r>
      <w:r w:rsidR="0003358B" w:rsidRPr="0043710D">
        <w:rPr>
          <w:rFonts w:hint="cs"/>
          <w:b/>
          <w:bCs/>
          <w:color w:val="auto"/>
          <w:sz w:val="32"/>
          <w:szCs w:val="32"/>
          <w:cs/>
        </w:rPr>
        <w:t xml:space="preserve">เพื่อศึกษาต่อสายอาชีพชั้นสูงในโครงการทุนนวัตกรรมสายอาชีพชั้นสูง </w:t>
      </w:r>
      <w:r w:rsidR="000F32EE" w:rsidRPr="0043710D">
        <w:rPr>
          <w:rFonts w:hint="cs"/>
          <w:b/>
          <w:bCs/>
          <w:color w:val="auto"/>
          <w:sz w:val="32"/>
          <w:szCs w:val="32"/>
          <w:cs/>
        </w:rPr>
        <w:t xml:space="preserve">ปี </w:t>
      </w:r>
      <w:r w:rsidR="000F32EE" w:rsidRPr="0043710D">
        <w:rPr>
          <w:rFonts w:hint="cs"/>
          <w:b/>
          <w:bCs/>
          <w:color w:val="auto"/>
          <w:sz w:val="32"/>
          <w:szCs w:val="32"/>
        </w:rPr>
        <w:t>256</w:t>
      </w:r>
      <w:r w:rsidR="003664B7" w:rsidRPr="0043710D">
        <w:rPr>
          <w:rFonts w:hint="cs"/>
          <w:b/>
          <w:bCs/>
          <w:color w:val="auto"/>
          <w:sz w:val="32"/>
          <w:szCs w:val="32"/>
        </w:rPr>
        <w:t>7</w:t>
      </w:r>
    </w:p>
    <w:p w14:paraId="336F2568" w14:textId="77777777" w:rsidR="008C6DAD" w:rsidRPr="0043710D" w:rsidRDefault="008C6DAD" w:rsidP="00705409">
      <w:pPr>
        <w:spacing w:before="240"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43710D">
        <w:rPr>
          <w:rFonts w:ascii="TH SarabunPSK" w:hAnsi="TH SarabunPSK" w:cs="TH SarabunPSK" w:hint="cs"/>
          <w:sz w:val="32"/>
          <w:szCs w:val="32"/>
        </w:rPr>
        <w:t>-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สกุล (ไทย)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…………………………………………………………………….…………………………..……</w:t>
      </w:r>
    </w:p>
    <w:p w14:paraId="49FAC3FF" w14:textId="3ACB4A0D" w:rsidR="0059715A" w:rsidRPr="0043710D" w:rsidRDefault="008C6DAD" w:rsidP="00B2119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43710D">
        <w:rPr>
          <w:rFonts w:ascii="TH SarabunPSK" w:hAnsi="TH SarabunPSK" w:cs="TH SarabunPSK" w:hint="cs"/>
          <w:sz w:val="32"/>
          <w:szCs w:val="32"/>
        </w:rPr>
        <w:t>-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สกุล (</w:t>
      </w:r>
      <w:r w:rsidRPr="0043710D">
        <w:rPr>
          <w:rFonts w:ascii="TH SarabunPSK" w:hAnsi="TH SarabunPSK" w:cs="TH SarabunPSK" w:hint="cs"/>
          <w:sz w:val="32"/>
          <w:szCs w:val="32"/>
        </w:rPr>
        <w:t>ENG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)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…………………………………………………………………….……………………………….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br/>
      </w:r>
      <w:r w:rsidR="00DF548D" w:rsidRPr="0043710D">
        <w:rPr>
          <w:rFonts w:ascii="TH SarabunPSK" w:hAnsi="TH SarabunPSK" w:cs="TH SarabunPSK" w:hint="cs"/>
          <w:sz w:val="32"/>
          <w:szCs w:val="32"/>
          <w:cs/>
        </w:rPr>
        <w:t>เลขประจำตัวบัตรประชาชน</w:t>
      </w:r>
      <w:r w:rsidR="00DF548D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F548D" w:rsidRPr="0043710D">
        <w:rPr>
          <w:rFonts w:ascii="TH SarabunPSK" w:hAnsi="TH SarabunPSK" w:cs="TH SarabunPSK" w:hint="cs"/>
          <w:sz w:val="48"/>
          <w:szCs w:val="48"/>
        </w:rPr>
        <w:sym w:font="Symbol" w:char="F07F"/>
      </w:r>
      <w:r w:rsidR="00DF548D" w:rsidRPr="0043710D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r w:rsidR="002B4B76" w:rsidRPr="0043710D">
        <w:rPr>
          <w:rFonts w:ascii="TH SarabunPSK" w:hAnsi="TH SarabunPSK" w:cs="TH SarabunPSK" w:hint="cs"/>
          <w:sz w:val="48"/>
          <w:szCs w:val="48"/>
        </w:rPr>
        <w:t xml:space="preserve"> </w:t>
      </w:r>
      <w:r w:rsidR="00DF548D" w:rsidRPr="0043710D">
        <w:rPr>
          <w:rFonts w:ascii="TH SarabunPSK" w:hAnsi="TH SarabunPSK" w:cs="TH SarabunPSK" w:hint="cs"/>
          <w:sz w:val="48"/>
          <w:szCs w:val="48"/>
        </w:rPr>
        <w:sym w:font="Symbol" w:char="F07F"/>
      </w:r>
      <w:r w:rsidR="00DF548D" w:rsidRPr="0043710D">
        <w:rPr>
          <w:rFonts w:ascii="TH SarabunPSK" w:hAnsi="TH SarabunPSK" w:cs="TH SarabunPSK" w:hint="cs"/>
          <w:sz w:val="48"/>
          <w:szCs w:val="48"/>
        </w:rPr>
        <w:sym w:font="Symbol" w:char="F07F"/>
      </w:r>
      <w:r w:rsidR="00DF548D" w:rsidRPr="0043710D">
        <w:rPr>
          <w:rFonts w:ascii="TH SarabunPSK" w:hAnsi="TH SarabunPSK" w:cs="TH SarabunPSK" w:hint="cs"/>
          <w:sz w:val="48"/>
          <w:szCs w:val="48"/>
        </w:rPr>
        <w:sym w:font="Symbol" w:char="F07F"/>
      </w:r>
      <w:r w:rsidR="00DF548D" w:rsidRPr="0043710D">
        <w:rPr>
          <w:rFonts w:ascii="TH SarabunPSK" w:hAnsi="TH SarabunPSK" w:cs="TH SarabunPSK" w:hint="cs"/>
          <w:sz w:val="48"/>
          <w:szCs w:val="48"/>
        </w:rPr>
        <w:sym w:font="Symbol" w:char="F07F"/>
      </w:r>
      <w:r w:rsidR="00DF548D" w:rsidRPr="0043710D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r w:rsidR="002B4B76" w:rsidRPr="0043710D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r w:rsidR="00DF548D" w:rsidRPr="0043710D">
        <w:rPr>
          <w:rFonts w:ascii="TH SarabunPSK" w:hAnsi="TH SarabunPSK" w:cs="TH SarabunPSK" w:hint="cs"/>
          <w:sz w:val="48"/>
          <w:szCs w:val="48"/>
        </w:rPr>
        <w:sym w:font="Symbol" w:char="F07F"/>
      </w:r>
      <w:r w:rsidR="00DF548D" w:rsidRPr="0043710D">
        <w:rPr>
          <w:rFonts w:ascii="TH SarabunPSK" w:hAnsi="TH SarabunPSK" w:cs="TH SarabunPSK" w:hint="cs"/>
          <w:sz w:val="48"/>
          <w:szCs w:val="48"/>
        </w:rPr>
        <w:sym w:font="Symbol" w:char="F07F"/>
      </w:r>
      <w:r w:rsidR="00DF548D" w:rsidRPr="0043710D">
        <w:rPr>
          <w:rFonts w:ascii="TH SarabunPSK" w:hAnsi="TH SarabunPSK" w:cs="TH SarabunPSK" w:hint="cs"/>
          <w:sz w:val="48"/>
          <w:szCs w:val="48"/>
        </w:rPr>
        <w:sym w:font="Symbol" w:char="F07F"/>
      </w:r>
      <w:r w:rsidR="00DF548D" w:rsidRPr="0043710D">
        <w:rPr>
          <w:rFonts w:ascii="TH SarabunPSK" w:hAnsi="TH SarabunPSK" w:cs="TH SarabunPSK" w:hint="cs"/>
          <w:sz w:val="48"/>
          <w:szCs w:val="48"/>
        </w:rPr>
        <w:sym w:font="Symbol" w:char="F07F"/>
      </w:r>
      <w:r w:rsidR="00DF548D" w:rsidRPr="0043710D">
        <w:rPr>
          <w:rFonts w:ascii="TH SarabunPSK" w:hAnsi="TH SarabunPSK" w:cs="TH SarabunPSK" w:hint="cs"/>
          <w:sz w:val="48"/>
          <w:szCs w:val="48"/>
        </w:rPr>
        <w:sym w:font="Symbol" w:char="F07F"/>
      </w:r>
      <w:r w:rsidR="00DF548D" w:rsidRPr="0043710D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r w:rsidR="002B4B76" w:rsidRPr="0043710D">
        <w:rPr>
          <w:rFonts w:ascii="TH SarabunPSK" w:hAnsi="TH SarabunPSK" w:cs="TH SarabunPSK" w:hint="cs"/>
          <w:sz w:val="48"/>
          <w:szCs w:val="48"/>
        </w:rPr>
        <w:t xml:space="preserve"> </w:t>
      </w:r>
      <w:r w:rsidR="00DF548D" w:rsidRPr="0043710D">
        <w:rPr>
          <w:rFonts w:ascii="TH SarabunPSK" w:hAnsi="TH SarabunPSK" w:cs="TH SarabunPSK" w:hint="cs"/>
          <w:sz w:val="48"/>
          <w:szCs w:val="48"/>
        </w:rPr>
        <w:sym w:font="Symbol" w:char="F07F"/>
      </w:r>
      <w:r w:rsidR="00DF548D" w:rsidRPr="0043710D">
        <w:rPr>
          <w:rFonts w:ascii="TH SarabunPSK" w:hAnsi="TH SarabunPSK" w:cs="TH SarabunPSK" w:hint="cs"/>
          <w:sz w:val="48"/>
          <w:szCs w:val="48"/>
        </w:rPr>
        <w:sym w:font="Symbol" w:char="F07F"/>
      </w:r>
      <w:r w:rsidR="00DF548D" w:rsidRPr="0043710D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r w:rsidR="002B4B76" w:rsidRPr="0043710D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r w:rsidR="00DF548D" w:rsidRPr="0043710D">
        <w:rPr>
          <w:rFonts w:ascii="TH SarabunPSK" w:hAnsi="TH SarabunPSK" w:cs="TH SarabunPSK" w:hint="cs"/>
          <w:sz w:val="48"/>
          <w:szCs w:val="48"/>
        </w:rPr>
        <w:sym w:font="Symbol" w:char="F07F"/>
      </w:r>
      <w:r w:rsidR="0059715A" w:rsidRPr="0043710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3E4AC8A" w14:textId="7826B645" w:rsidR="000F32EE" w:rsidRPr="0043710D" w:rsidRDefault="000F32EE" w:rsidP="00B2119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(กรณีไม่มีเลขประจำตัวบัตรประชาชน ให้ระบุเลขบัตรที่ราชการออกให้)</w:t>
      </w:r>
    </w:p>
    <w:p w14:paraId="343DF6D6" w14:textId="77777777" w:rsidR="00625EBD" w:rsidRPr="0043710D" w:rsidRDefault="00F46228" w:rsidP="008C6DAD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ปัจจุบันกำลังศึกษา</w:t>
      </w:r>
      <w:r w:rsidR="005655FD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อยู่ในระดับชั้น</w:t>
      </w:r>
    </w:p>
    <w:p w14:paraId="60082B1A" w14:textId="77777777" w:rsidR="00601886" w:rsidRPr="0043710D" w:rsidRDefault="00601886" w:rsidP="004066A4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 มัธยมศึกษาปีที่ </w:t>
      </w:r>
      <w:r w:rsidRPr="0043710D">
        <w:rPr>
          <w:rFonts w:ascii="TH SarabunPSK" w:hAnsi="TH SarabunPSK" w:cs="TH SarabunPSK" w:hint="cs"/>
          <w:sz w:val="32"/>
          <w:szCs w:val="32"/>
        </w:rPr>
        <w:t>6/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เทียบเท่า</w:t>
      </w:r>
      <w:r w:rsidRPr="0043710D">
        <w:rPr>
          <w:rFonts w:ascii="TH SarabunPSK" w:hAnsi="TH SarabunPSK" w:cs="TH SarabunPSK" w:hint="cs"/>
          <w:sz w:val="32"/>
          <w:szCs w:val="32"/>
        </w:rPr>
        <w:tab/>
        <w:t xml:space="preserve"> 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 ประกาศนียบัตรวิชาชีพ ชั้นปีที่ </w:t>
      </w:r>
      <w:r w:rsidRPr="0043710D">
        <w:rPr>
          <w:rFonts w:ascii="TH SarabunPSK" w:hAnsi="TH SarabunPSK" w:cs="TH SarabunPSK" w:hint="cs"/>
          <w:sz w:val="32"/>
          <w:szCs w:val="32"/>
        </w:rPr>
        <w:t>3</w:t>
      </w:r>
    </w:p>
    <w:p w14:paraId="72BD293F" w14:textId="1A378C25" w:rsidR="0010381E" w:rsidRPr="0043710D" w:rsidRDefault="0010381E" w:rsidP="004066A4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ชื่อสถานศึกษา</w:t>
      </w:r>
      <w:r w:rsidR="004066A4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ที่กำลังศึกษาอยู่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</w:t>
      </w:r>
      <w:r w:rsidR="004066A4"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</w:t>
      </w:r>
      <w:r w:rsidR="000114AC" w:rsidRPr="0043710D">
        <w:rPr>
          <w:rFonts w:ascii="TH SarabunPSK" w:hAnsi="TH SarabunPSK" w:cs="TH SarabunPSK" w:hint="cs"/>
          <w:sz w:val="32"/>
          <w:szCs w:val="32"/>
        </w:rPr>
        <w:t>..</w:t>
      </w:r>
    </w:p>
    <w:p w14:paraId="23BCDEC6" w14:textId="61886409" w:rsidR="002C7C4D" w:rsidRPr="0043710D" w:rsidRDefault="00E82D15" w:rsidP="008C6DAD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="00F651A4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ทุนที่ต้องการสมัคร</w:t>
      </w:r>
      <w:r w:rsidR="004066A4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01886" w:rsidRPr="0043710D">
        <w:rPr>
          <w:rFonts w:ascii="TH SarabunPSK" w:hAnsi="TH SarabunPSK" w:cs="TH SarabunPSK" w:hint="cs"/>
          <w:b/>
          <w:bCs/>
          <w:sz w:val="32"/>
          <w:szCs w:val="32"/>
        </w:rPr>
        <w:t xml:space="preserve">   </w:t>
      </w:r>
      <w:r w:rsidR="002C7C4D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01886"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601886" w:rsidRPr="0043710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416CE" w:rsidRPr="0043710D">
        <w:rPr>
          <w:rFonts w:ascii="TH SarabunPSK" w:hAnsi="TH SarabunPSK" w:cs="TH SarabunPSK" w:hint="cs"/>
          <w:sz w:val="32"/>
          <w:szCs w:val="32"/>
          <w:cs/>
        </w:rPr>
        <w:t>ทุน 1 ปี  (ประกาศนียบัตรผู้ช่วยพยาบาล)</w:t>
      </w:r>
    </w:p>
    <w:p w14:paraId="496561DC" w14:textId="137DF0B7" w:rsidR="00F66B75" w:rsidRPr="0043710D" w:rsidRDefault="00F66B75" w:rsidP="00F66B75">
      <w:pPr>
        <w:spacing w:after="0"/>
        <w:ind w:left="2160" w:firstLine="72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 ทุน 1 ปี  (ประกาศนียบัตรผู้ช่วยทันตแพทย์)</w:t>
      </w:r>
    </w:p>
    <w:p w14:paraId="797B4CA3" w14:textId="68E351BC" w:rsidR="00902F74" w:rsidRPr="0043710D" w:rsidRDefault="00902F74" w:rsidP="008C6DAD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ชื่อสถา</w:t>
      </w:r>
      <w:r w:rsidR="00754D63" w:rsidRPr="0043710D">
        <w:rPr>
          <w:rFonts w:ascii="TH SarabunPSK" w:hAnsi="TH SarabunPSK" w:cs="TH SarabunPSK" w:hint="cs"/>
          <w:sz w:val="32"/>
          <w:szCs w:val="32"/>
          <w:cs/>
        </w:rPr>
        <w:t>น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EA3579" w:rsidRPr="0043710D">
        <w:rPr>
          <w:rFonts w:ascii="TH SarabunPSK" w:hAnsi="TH SarabunPSK" w:cs="TH SarabunPSK" w:hint="cs"/>
          <w:sz w:val="32"/>
          <w:szCs w:val="32"/>
          <w:cs/>
        </w:rPr>
        <w:t>ที่ต้องการสมัคร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</w:t>
      </w:r>
      <w:r w:rsidR="00EA3579" w:rsidRPr="0043710D">
        <w:rPr>
          <w:rFonts w:ascii="TH SarabunPSK" w:hAnsi="TH SarabunPSK" w:cs="TH SarabunPSK" w:hint="cs"/>
          <w:sz w:val="32"/>
          <w:szCs w:val="32"/>
        </w:rPr>
        <w:t>…</w:t>
      </w:r>
      <w:r w:rsidR="00754D63" w:rsidRPr="0043710D">
        <w:rPr>
          <w:rFonts w:ascii="TH SarabunPSK" w:hAnsi="TH SarabunPSK" w:cs="TH SarabunPSK" w:hint="cs"/>
          <w:sz w:val="32"/>
          <w:szCs w:val="32"/>
        </w:rPr>
        <w:t>…………………….</w:t>
      </w:r>
      <w:r w:rsidR="00EA3579"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………………………….…</w:t>
      </w:r>
      <w:r w:rsidR="000114AC"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………………………………………………………………………………………………………………..</w:t>
      </w:r>
      <w:r w:rsidRPr="0043710D">
        <w:rPr>
          <w:rFonts w:ascii="TH SarabunPSK" w:hAnsi="TH SarabunPSK" w:cs="TH SarabunPSK" w:hint="cs"/>
          <w:sz w:val="32"/>
          <w:szCs w:val="32"/>
        </w:rPr>
        <w:t>…</w:t>
      </w:r>
    </w:p>
    <w:p w14:paraId="0A380CB8" w14:textId="77777777" w:rsidR="00902F74" w:rsidRPr="0043710D" w:rsidRDefault="00902F74" w:rsidP="008C6DAD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EA3579" w:rsidRPr="0043710D">
        <w:rPr>
          <w:rFonts w:ascii="TH SarabunPSK" w:hAnsi="TH SarabunPSK" w:cs="TH SarabunPSK" w:hint="cs"/>
          <w:sz w:val="32"/>
          <w:szCs w:val="32"/>
          <w:cs/>
        </w:rPr>
        <w:t>ที่ต้องการสมัคร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</w:t>
      </w:r>
      <w:r w:rsidR="000114AC" w:rsidRPr="0043710D">
        <w:rPr>
          <w:rFonts w:ascii="TH SarabunPSK" w:hAnsi="TH SarabunPSK" w:cs="TH SarabunPSK" w:hint="cs"/>
          <w:sz w:val="32"/>
          <w:szCs w:val="32"/>
        </w:rPr>
        <w:t>……………………….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</w:t>
      </w:r>
      <w:r w:rsidR="00EA3579" w:rsidRPr="0043710D">
        <w:rPr>
          <w:rFonts w:ascii="TH SarabunPSK" w:hAnsi="TH SarabunPSK" w:cs="TH SarabunPSK" w:hint="cs"/>
          <w:sz w:val="32"/>
          <w:szCs w:val="32"/>
        </w:rPr>
        <w:t>…………………………………</w:t>
      </w:r>
    </w:p>
    <w:p w14:paraId="234C99EE" w14:textId="77777777" w:rsidR="005E0E01" w:rsidRPr="0043710D" w:rsidRDefault="008E72A0" w:rsidP="008C6DAD">
      <w:pPr>
        <w:spacing w:before="240"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คุณสมบัติผู้สมัคร</w:t>
      </w:r>
    </w:p>
    <w:p w14:paraId="4CBA03F2" w14:textId="77777777" w:rsidR="003249AC" w:rsidRPr="0043710D" w:rsidRDefault="008A3E0F" w:rsidP="00E25653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คุณสมบัติผู้สมัครเป็นผู้ขาดแคลนทุนทรัพย์หรือด้อยโอกาส</w:t>
      </w:r>
      <w:r w:rsidR="001113A2" w:rsidRPr="0043710D">
        <w:rPr>
          <w:rFonts w:ascii="TH SarabunPSK" w:hAnsi="TH SarabunPSK" w:cs="TH SarabunPSK" w:hint="cs"/>
          <w:sz w:val="32"/>
          <w:szCs w:val="32"/>
          <w:cs/>
        </w:rPr>
        <w:t xml:space="preserve">มีลักษณะตรงกับข้อใดข้อหนึ่งต่อไปนี้ </w:t>
      </w:r>
      <w:r w:rsidR="005C3F17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(โปรด √</w:t>
      </w:r>
      <w:r w:rsidR="005C3F17" w:rsidRPr="0043710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5C3F17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ในช่อง </w:t>
      </w:r>
      <w:r w:rsidR="005C3F17"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="005C3F17" w:rsidRPr="0043710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7363581" w14:textId="77777777" w:rsidR="003249AC" w:rsidRPr="0043710D" w:rsidRDefault="00332598" w:rsidP="00705409">
      <w:pPr>
        <w:pStyle w:val="ListParagraph"/>
        <w:spacing w:before="240" w:after="0"/>
        <w:ind w:left="993" w:hanging="273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F91F7F" w:rsidRPr="0043710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113A2" w:rsidRPr="0043710D">
        <w:rPr>
          <w:rFonts w:ascii="TH SarabunPSK" w:hAnsi="TH SarabunPSK" w:cs="TH SarabunPSK" w:hint="cs"/>
          <w:spacing w:val="-4"/>
          <w:sz w:val="32"/>
          <w:szCs w:val="32"/>
          <w:cs/>
        </w:rPr>
        <w:t>ครอบครัวมีฐานะ</w:t>
      </w:r>
      <w:r w:rsidR="003C7995" w:rsidRPr="0043710D">
        <w:rPr>
          <w:rFonts w:ascii="TH SarabunPSK" w:hAnsi="TH SarabunPSK" w:cs="TH SarabunPSK" w:hint="cs"/>
          <w:spacing w:val="-4"/>
          <w:sz w:val="32"/>
          <w:szCs w:val="32"/>
          <w:cs/>
        </w:rPr>
        <w:t>ยากจน โดย</w:t>
      </w:r>
      <w:r w:rsidR="00705409" w:rsidRPr="0043710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มีข้อมูลการคัดกรองการขาดแคลนทุนทรัพย์ </w:t>
      </w:r>
      <w:r w:rsidR="001113A2" w:rsidRPr="0043710D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03358B" w:rsidRPr="0043710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ตามแบบสายอาชีพ </w:t>
      </w:r>
      <w:r w:rsidR="0003358B" w:rsidRPr="0043710D">
        <w:rPr>
          <w:rFonts w:ascii="TH SarabunPSK" w:hAnsi="TH SarabunPSK" w:cs="TH SarabunPSK" w:hint="cs"/>
          <w:spacing w:val="-4"/>
          <w:sz w:val="32"/>
          <w:szCs w:val="32"/>
        </w:rPr>
        <w:t>01</w:t>
      </w:r>
      <w:r w:rsidR="001113A2" w:rsidRPr="0043710D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0114AC"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14AC" w:rsidRPr="0043710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โดยมีผู้รับรอง </w:t>
      </w:r>
      <w:r w:rsidR="005C3F17" w:rsidRPr="0043710D">
        <w:rPr>
          <w:rFonts w:ascii="TH SarabunPSK" w:hAnsi="TH SarabunPSK" w:cs="TH SarabunPSK" w:hint="cs"/>
          <w:spacing w:val="-6"/>
          <w:sz w:val="32"/>
          <w:szCs w:val="32"/>
        </w:rPr>
        <w:t>3</w:t>
      </w:r>
      <w:r w:rsidR="000114AC" w:rsidRPr="0043710D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0114AC" w:rsidRPr="0043710D">
        <w:rPr>
          <w:rFonts w:ascii="TH SarabunPSK" w:hAnsi="TH SarabunPSK" w:cs="TH SarabunPSK" w:hint="cs"/>
          <w:spacing w:val="-6"/>
          <w:sz w:val="32"/>
          <w:szCs w:val="32"/>
          <w:cs/>
        </w:rPr>
        <w:t>คน</w:t>
      </w:r>
    </w:p>
    <w:p w14:paraId="04159852" w14:textId="5F860DC9" w:rsidR="009B73AC" w:rsidRPr="0043710D" w:rsidRDefault="00332598" w:rsidP="005672DA">
      <w:pPr>
        <w:ind w:left="993" w:hanging="284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F91F7F"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13A2" w:rsidRPr="0043710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ผู้สมัครมีลักษณะใดที่เป็นอุปสรรคสำคัญที่สุดต่อโอกาสการศึกษา </w:t>
      </w:r>
      <w:r w:rsidR="003C7995" w:rsidRPr="0043710D">
        <w:rPr>
          <w:rFonts w:ascii="TH SarabunPSK" w:hAnsi="TH SarabunPSK" w:cs="TH SarabunPSK" w:hint="cs"/>
          <w:spacing w:val="-6"/>
          <w:sz w:val="32"/>
          <w:szCs w:val="32"/>
          <w:cs/>
        </w:rPr>
        <w:t>โดยมีหลักฐานแสดงจาก</w:t>
      </w:r>
      <w:r w:rsidR="003B3C43" w:rsidRPr="0043710D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3C7995" w:rsidRPr="0043710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และมีผู้รับรอง </w:t>
      </w:r>
      <w:r w:rsidR="003C7995" w:rsidRPr="0043710D">
        <w:rPr>
          <w:rFonts w:ascii="TH SarabunPSK" w:hAnsi="TH SarabunPSK" w:cs="TH SarabunPSK" w:hint="cs"/>
          <w:spacing w:val="-6"/>
          <w:sz w:val="32"/>
          <w:szCs w:val="32"/>
        </w:rPr>
        <w:t>3</w:t>
      </w:r>
      <w:r w:rsidR="0016462B" w:rsidRPr="0043710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คน (</w:t>
      </w:r>
      <w:r w:rsidR="007108C8" w:rsidRPr="0043710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ตามแบบสายอาชีพ </w:t>
      </w:r>
      <w:r w:rsidR="00537DD0" w:rsidRPr="0043710D">
        <w:rPr>
          <w:rFonts w:ascii="TH SarabunPSK" w:hAnsi="TH SarabunPSK" w:cs="TH SarabunPSK" w:hint="cs"/>
          <w:spacing w:val="-6"/>
          <w:sz w:val="32"/>
          <w:szCs w:val="32"/>
        </w:rPr>
        <w:t>0</w:t>
      </w:r>
      <w:r w:rsidR="00601886" w:rsidRPr="0043710D">
        <w:rPr>
          <w:rFonts w:ascii="TH SarabunPSK" w:hAnsi="TH SarabunPSK" w:cs="TH SarabunPSK" w:hint="cs"/>
          <w:spacing w:val="-6"/>
          <w:sz w:val="32"/>
          <w:szCs w:val="32"/>
        </w:rPr>
        <w:t>2</w:t>
      </w:r>
      <w:r w:rsidR="003C7995" w:rsidRPr="0043710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</w:t>
      </w:r>
      <w:r w:rsidR="001113A2" w:rsidRPr="0043710D">
        <w:rPr>
          <w:rFonts w:ascii="TH SarabunPSK" w:hAnsi="TH SarabunPSK" w:cs="TH SarabunPSK" w:hint="cs"/>
          <w:spacing w:val="-6"/>
          <w:sz w:val="32"/>
          <w:szCs w:val="32"/>
          <w:cs/>
        </w:rPr>
        <w:t>ตาม</w:t>
      </w:r>
      <w:r w:rsidR="003C7995" w:rsidRPr="0043710D">
        <w:rPr>
          <w:rFonts w:ascii="TH SarabunPSK" w:hAnsi="TH SarabunPSK" w:cs="TH SarabunPSK" w:hint="cs"/>
          <w:spacing w:val="-6"/>
          <w:sz w:val="32"/>
          <w:szCs w:val="32"/>
          <w:cs/>
        </w:rPr>
        <w:t>ลักษณะใดลักษณะ</w:t>
      </w:r>
      <w:r w:rsidR="001113A2" w:rsidRPr="0043710D">
        <w:rPr>
          <w:rFonts w:ascii="TH SarabunPSK" w:hAnsi="TH SarabunPSK" w:cs="TH SarabunPSK" w:hint="cs"/>
          <w:spacing w:val="-6"/>
          <w:sz w:val="32"/>
          <w:szCs w:val="32"/>
          <w:cs/>
        </w:rPr>
        <w:t>หนึ่ง</w:t>
      </w:r>
    </w:p>
    <w:p w14:paraId="4B812D66" w14:textId="73C38B69" w:rsidR="008158D4" w:rsidRPr="0043710D" w:rsidRDefault="007108C8" w:rsidP="00E2565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ผู้สมัครมีศักยภาพสูงที่จะศึกษาต่อ</w:t>
      </w:r>
      <w:r w:rsidR="003B3C43" w:rsidRPr="0043710D">
        <w:rPr>
          <w:rFonts w:ascii="TH SarabunPSK" w:hAnsi="TH SarabunPSK" w:cs="TH SarabunPSK" w:hint="cs"/>
          <w:sz w:val="32"/>
          <w:szCs w:val="32"/>
          <w:cs/>
        </w:rPr>
        <w:t>ในระดับสูงขึ้น (ตาม</w:t>
      </w:r>
      <w:r w:rsidR="00800A41" w:rsidRPr="0043710D">
        <w:rPr>
          <w:rFonts w:ascii="TH SarabunPSK" w:hAnsi="TH SarabunPSK" w:cs="TH SarabunPSK" w:hint="cs"/>
          <w:sz w:val="32"/>
          <w:szCs w:val="32"/>
          <w:cs/>
        </w:rPr>
        <w:t xml:space="preserve">แบบการรับรองผลการเรียนและความเหมาะสมของนักเรียน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ในส่วนที่ 3 ที่ครู</w:t>
      </w:r>
      <w:r w:rsidR="00C46CA0" w:rsidRPr="0043710D">
        <w:rPr>
          <w:rFonts w:ascii="TH SarabunPSK" w:hAnsi="TH SarabunPSK" w:cs="TH SarabunPSK" w:hint="cs"/>
          <w:sz w:val="32"/>
          <w:szCs w:val="32"/>
          <w:cs/>
        </w:rPr>
        <w:t>ประจำชั้น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/อาจารย์</w:t>
      </w:r>
      <w:r w:rsidR="00C46CA0" w:rsidRPr="0043710D"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หรือผู้บริหาร</w:t>
      </w:r>
      <w:r w:rsidR="003B3C43" w:rsidRPr="0043710D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ออกให้) </w:t>
      </w:r>
    </w:p>
    <w:p w14:paraId="71639311" w14:textId="4321A43C" w:rsidR="0060161B" w:rsidRPr="0043710D" w:rsidRDefault="005C3F17" w:rsidP="0020271C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เป็นผู้มีความสามารถพิเศษโดดเด่นที่</w:t>
      </w:r>
      <w:r w:rsidR="00504A38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ผู้ขอรับทุนสมัครเข้าศึกษา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ได้แก่ ด้านทักษะฝีมือและเชิงนวัตกรรม สิ่งประดิษฐ์ ภาษา </w:t>
      </w:r>
    </w:p>
    <w:p w14:paraId="2E6D9E76" w14:textId="77777777" w:rsidR="00F66B75" w:rsidRPr="0043710D" w:rsidRDefault="00F66B75" w:rsidP="00601886">
      <w:pPr>
        <w:pStyle w:val="ListParagraph"/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CE21892" w14:textId="77777777" w:rsidR="00F66B75" w:rsidRPr="0043710D" w:rsidRDefault="00F66B75" w:rsidP="00601886">
      <w:pPr>
        <w:pStyle w:val="ListParagraph"/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E8B4016" w14:textId="77777777" w:rsidR="00F66B75" w:rsidRPr="0043710D" w:rsidRDefault="00F66B75" w:rsidP="00601886">
      <w:pPr>
        <w:pStyle w:val="ListParagraph"/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9988593" w14:textId="48D56B89" w:rsidR="00601886" w:rsidRPr="0043710D" w:rsidRDefault="00601886" w:rsidP="00601886">
      <w:pPr>
        <w:pStyle w:val="ListParagraph"/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ในกรณีสมัครทุน</w:t>
      </w:r>
      <w:r w:rsidR="001008D1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(โปรด √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ในช่อง </w:t>
      </w:r>
      <w:r w:rsidRPr="0043710D">
        <w:rPr>
          <w:rFonts w:ascii="TH SarabunPSK" w:hAnsi="TH SarabunPSK" w:cs="TH SarabunPSK" w:hint="cs"/>
          <w:b/>
          <w:bCs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B492A74" w14:textId="3F85280E" w:rsidR="00601886" w:rsidRPr="0043710D" w:rsidRDefault="00601886" w:rsidP="00601886">
      <w:pPr>
        <w:pStyle w:val="ListParagraph"/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bookmarkStart w:id="1" w:name="_Hlk158977093"/>
      <w:r w:rsidR="00F66B75" w:rsidRPr="0043710D">
        <w:rPr>
          <w:rFonts w:ascii="TH SarabunPSK" w:hAnsi="TH SarabunPSK" w:cs="TH SarabunPSK" w:hint="cs"/>
          <w:sz w:val="32"/>
          <w:szCs w:val="32"/>
          <w:cs/>
        </w:rPr>
        <w:t>เป็นผู้ที่ได้รับรางวัล</w:t>
      </w:r>
      <w:r w:rsidR="00F66B75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ระดับจังหวัด</w:t>
      </w:r>
      <w:r w:rsidR="00F66B75" w:rsidRPr="0043710D">
        <w:rPr>
          <w:rFonts w:ascii="TH SarabunPSK" w:hAnsi="TH SarabunPSK" w:cs="TH SarabunPSK" w:hint="cs"/>
          <w:b/>
          <w:bCs/>
          <w:sz w:val="32"/>
          <w:szCs w:val="32"/>
        </w:rPr>
        <w:t>/</w:t>
      </w:r>
      <w:r w:rsidR="00F66B75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กลุ่มจังหวัด</w:t>
      </w:r>
      <w:r w:rsidR="00F66B75" w:rsidRPr="0043710D">
        <w:rPr>
          <w:rFonts w:ascii="TH SarabunPSK" w:hAnsi="TH SarabunPSK" w:cs="TH SarabunPSK" w:hint="cs"/>
          <w:b/>
          <w:bCs/>
          <w:sz w:val="32"/>
          <w:szCs w:val="32"/>
        </w:rPr>
        <w:t>/</w:t>
      </w:r>
      <w:r w:rsidR="00F66B75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ภูมิภาค</w:t>
      </w:r>
      <w:r w:rsidR="00F66B75" w:rsidRPr="0043710D">
        <w:rPr>
          <w:rFonts w:ascii="TH SarabunPSK" w:hAnsi="TH SarabunPSK" w:cs="TH SarabunPSK" w:hint="cs"/>
          <w:sz w:val="32"/>
          <w:szCs w:val="32"/>
          <w:cs/>
        </w:rPr>
        <w:t xml:space="preserve"> หรือมีหลักฐานยืนยัน ภายในระยะเวลา </w:t>
      </w:r>
      <w:r w:rsidR="00F66B75" w:rsidRPr="0043710D">
        <w:rPr>
          <w:rFonts w:ascii="TH SarabunPSK" w:hAnsi="TH SarabunPSK" w:cs="TH SarabunPSK" w:hint="cs"/>
          <w:sz w:val="32"/>
          <w:szCs w:val="32"/>
        </w:rPr>
        <w:t>3</w:t>
      </w:r>
      <w:r w:rsidR="00F66B75" w:rsidRPr="0043710D">
        <w:rPr>
          <w:rFonts w:ascii="TH SarabunPSK" w:hAnsi="TH SarabunPSK" w:cs="TH SarabunPSK" w:hint="cs"/>
          <w:sz w:val="32"/>
          <w:szCs w:val="32"/>
          <w:cs/>
        </w:rPr>
        <w:t xml:space="preserve"> ปี เช่น เคยเข้าร่วมประกวดและมีชิ้นงานอย่างน้อยในระดับจังหวัด</w:t>
      </w:r>
      <w:r w:rsidR="00F66B75" w:rsidRPr="0043710D">
        <w:rPr>
          <w:rFonts w:ascii="TH SarabunPSK" w:hAnsi="TH SarabunPSK" w:cs="TH SarabunPSK" w:hint="cs"/>
          <w:sz w:val="32"/>
          <w:szCs w:val="32"/>
        </w:rPr>
        <w:t>/</w:t>
      </w:r>
      <w:r w:rsidR="00F66B75" w:rsidRPr="0043710D">
        <w:rPr>
          <w:rFonts w:ascii="TH SarabunPSK" w:hAnsi="TH SarabunPSK" w:cs="TH SarabunPSK" w:hint="cs"/>
          <w:sz w:val="32"/>
          <w:szCs w:val="32"/>
          <w:cs/>
        </w:rPr>
        <w:t>กลุ่มจังหวัด</w:t>
      </w:r>
      <w:r w:rsidR="00F66B75" w:rsidRPr="0043710D">
        <w:rPr>
          <w:rFonts w:ascii="TH SarabunPSK" w:hAnsi="TH SarabunPSK" w:cs="TH SarabunPSK" w:hint="cs"/>
          <w:sz w:val="32"/>
          <w:szCs w:val="32"/>
        </w:rPr>
        <w:t>/</w:t>
      </w:r>
      <w:r w:rsidR="00F66B75" w:rsidRPr="0043710D">
        <w:rPr>
          <w:rFonts w:ascii="TH SarabunPSK" w:hAnsi="TH SarabunPSK" w:cs="TH SarabunPSK" w:hint="cs"/>
          <w:sz w:val="32"/>
          <w:szCs w:val="32"/>
          <w:cs/>
        </w:rPr>
        <w:t>ภูมิภาค หรือมีผลงานมีการใช้ประโยชน์ได้จริงในเชิงพาณิชย์</w:t>
      </w:r>
    </w:p>
    <w:p w14:paraId="5A716224" w14:textId="77777777" w:rsidR="00E70AFA" w:rsidRPr="0043710D" w:rsidRDefault="00E70AFA" w:rsidP="00E70AFA">
      <w:pPr>
        <w:pStyle w:val="ListParagraph"/>
        <w:numPr>
          <w:ilvl w:val="0"/>
          <w:numId w:val="42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2" w:name="_Hlk125476983"/>
      <w:bookmarkStart w:id="3" w:name="_Hlk158977343"/>
      <w:bookmarkEnd w:id="1"/>
      <w:r w:rsidRPr="0043710D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4ACED625" w14:textId="327FFE47" w:rsidR="00E70AFA" w:rsidRPr="0043710D" w:rsidRDefault="00E70AFA" w:rsidP="00E70AFA">
      <w:pPr>
        <w:pStyle w:val="ListParagraph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="004F5F67">
        <w:rPr>
          <w:rFonts w:ascii="TH SarabunPSK" w:hAnsi="TH SarabunPSK" w:cs="TH SarabunPSK"/>
          <w:sz w:val="32"/>
          <w:szCs w:val="32"/>
        </w:rPr>
        <w:t>1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="004F5F67">
        <w:rPr>
          <w:rFonts w:ascii="TH SarabunPSK" w:hAnsi="TH SarabunPSK" w:cs="TH SarabunPSK"/>
          <w:sz w:val="32"/>
          <w:szCs w:val="32"/>
        </w:rPr>
        <w:t>2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="004F5F67">
        <w:rPr>
          <w:rFonts w:ascii="TH SarabunPSK" w:hAnsi="TH SarabunPSK" w:cs="TH SarabunPSK"/>
          <w:sz w:val="32"/>
          <w:szCs w:val="32"/>
        </w:rPr>
        <w:t>3</w:t>
      </w:r>
    </w:p>
    <w:p w14:paraId="7BFA25D3" w14:textId="77777777" w:rsidR="00E70AFA" w:rsidRPr="0043710D" w:rsidRDefault="00E70AFA" w:rsidP="00E70AFA">
      <w:pPr>
        <w:pStyle w:val="ListParagraph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468A0E6E" w14:textId="77777777" w:rsidR="00E70AFA" w:rsidRPr="0043710D" w:rsidRDefault="00E70AFA" w:rsidP="00E70AFA">
      <w:pPr>
        <w:pStyle w:val="ListParagraph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395878B0" w14:textId="77777777" w:rsidR="00E70AFA" w:rsidRPr="0043710D" w:rsidRDefault="00E70AFA" w:rsidP="00E70AFA">
      <w:pPr>
        <w:pStyle w:val="ListParagraph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…………………………………….….………………………………………………….……………………….……………………</w:t>
      </w:r>
    </w:p>
    <w:p w14:paraId="121AD2E7" w14:textId="77777777" w:rsidR="00E70AFA" w:rsidRPr="0043710D" w:rsidRDefault="00E70AFA" w:rsidP="00E70AFA">
      <w:pPr>
        <w:pStyle w:val="ListParagraph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……………………………………………………….………….………………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</w:t>
      </w:r>
    </w:p>
    <w:p w14:paraId="78574594" w14:textId="77777777" w:rsidR="00E70AFA" w:rsidRPr="0043710D" w:rsidRDefault="00E70AFA" w:rsidP="00E70AFA">
      <w:pPr>
        <w:pStyle w:val="ListParagraph"/>
        <w:numPr>
          <w:ilvl w:val="0"/>
          <w:numId w:val="42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47153980" w14:textId="7E0E38A6" w:rsidR="00E70AFA" w:rsidRPr="0043710D" w:rsidRDefault="00E70AFA" w:rsidP="00E70AFA">
      <w:pPr>
        <w:pStyle w:val="ListParagraph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="004F5F67">
        <w:rPr>
          <w:rFonts w:ascii="TH SarabunPSK" w:hAnsi="TH SarabunPSK" w:cs="TH SarabunPSK"/>
          <w:sz w:val="32"/>
          <w:szCs w:val="32"/>
        </w:rPr>
        <w:t>1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="004F5F67">
        <w:rPr>
          <w:rFonts w:ascii="TH SarabunPSK" w:hAnsi="TH SarabunPSK" w:cs="TH SarabunPSK"/>
          <w:sz w:val="32"/>
          <w:szCs w:val="32"/>
        </w:rPr>
        <w:t>2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="004F5F67">
        <w:rPr>
          <w:rFonts w:ascii="TH SarabunPSK" w:hAnsi="TH SarabunPSK" w:cs="TH SarabunPSK"/>
          <w:sz w:val="32"/>
          <w:szCs w:val="32"/>
        </w:rPr>
        <w:t>3</w:t>
      </w:r>
    </w:p>
    <w:p w14:paraId="144BAB5C" w14:textId="77777777" w:rsidR="00E70AFA" w:rsidRPr="0043710D" w:rsidRDefault="00E70AFA" w:rsidP="00E70AFA">
      <w:pPr>
        <w:pStyle w:val="ListParagraph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35F9A351" w14:textId="77777777" w:rsidR="00E70AFA" w:rsidRPr="0043710D" w:rsidRDefault="00E70AFA" w:rsidP="00E70AFA">
      <w:pPr>
        <w:pStyle w:val="ListParagraph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44FB2B6C" w14:textId="77777777" w:rsidR="00E70AFA" w:rsidRPr="0043710D" w:rsidRDefault="00E70AFA" w:rsidP="00E70AFA">
      <w:pPr>
        <w:pStyle w:val="ListParagraph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…………………………………….….………………………………………………….……………………….……………………</w:t>
      </w:r>
    </w:p>
    <w:p w14:paraId="6F25F130" w14:textId="5FB8685C" w:rsidR="00601886" w:rsidRPr="0043710D" w:rsidRDefault="00E70AFA" w:rsidP="00E70AFA">
      <w:pPr>
        <w:pStyle w:val="ListParagraph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……………………………………………………….………….………………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</w:t>
      </w:r>
    </w:p>
    <w:p w14:paraId="2EC96914" w14:textId="77777777" w:rsidR="00E70AFA" w:rsidRPr="0043710D" w:rsidRDefault="00E70AFA" w:rsidP="00E70AFA">
      <w:pPr>
        <w:pStyle w:val="ListParagraph"/>
        <w:numPr>
          <w:ilvl w:val="0"/>
          <w:numId w:val="42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7FD0F09D" w14:textId="09313CA5" w:rsidR="00E70AFA" w:rsidRPr="0043710D" w:rsidRDefault="00E70AFA" w:rsidP="00E70AFA">
      <w:pPr>
        <w:pStyle w:val="ListParagraph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="004F5F67">
        <w:rPr>
          <w:rFonts w:ascii="TH SarabunPSK" w:hAnsi="TH SarabunPSK" w:cs="TH SarabunPSK"/>
          <w:sz w:val="32"/>
          <w:szCs w:val="32"/>
        </w:rPr>
        <w:t>1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="004F5F67">
        <w:rPr>
          <w:rFonts w:ascii="TH SarabunPSK" w:hAnsi="TH SarabunPSK" w:cs="TH SarabunPSK"/>
          <w:sz w:val="32"/>
          <w:szCs w:val="32"/>
        </w:rPr>
        <w:t>2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="004F5F67">
        <w:rPr>
          <w:rFonts w:ascii="TH SarabunPSK" w:hAnsi="TH SarabunPSK" w:cs="TH SarabunPSK"/>
          <w:sz w:val="32"/>
          <w:szCs w:val="32"/>
        </w:rPr>
        <w:t>3</w:t>
      </w:r>
    </w:p>
    <w:p w14:paraId="0DABBAC3" w14:textId="77777777" w:rsidR="00E70AFA" w:rsidRPr="0043710D" w:rsidRDefault="00E70AFA" w:rsidP="00E70AFA">
      <w:pPr>
        <w:pStyle w:val="ListParagraph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10288AE8" w14:textId="77777777" w:rsidR="00E70AFA" w:rsidRPr="0043710D" w:rsidRDefault="00E70AFA" w:rsidP="00E70AFA">
      <w:pPr>
        <w:pStyle w:val="ListParagraph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7E65A55E" w14:textId="77777777" w:rsidR="00E70AFA" w:rsidRPr="0043710D" w:rsidRDefault="00E70AFA" w:rsidP="00E70AFA">
      <w:pPr>
        <w:pStyle w:val="ListParagraph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…………………………………….….………………………………………………….……………………….……………………</w:t>
      </w:r>
    </w:p>
    <w:p w14:paraId="1C86051B" w14:textId="77777777" w:rsidR="00E70AFA" w:rsidRPr="0043710D" w:rsidRDefault="00E70AFA" w:rsidP="00E70AFA">
      <w:pPr>
        <w:pStyle w:val="ListParagraph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……………………………………………………….………….………………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</w:t>
      </w:r>
    </w:p>
    <w:bookmarkEnd w:id="3"/>
    <w:p w14:paraId="45DD289F" w14:textId="72EDFB2A" w:rsidR="0028354B" w:rsidRPr="0043710D" w:rsidRDefault="0028354B" w:rsidP="0028354B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17B4221" w14:textId="77777777" w:rsidR="005C3F17" w:rsidRPr="0043710D" w:rsidRDefault="00284F5B" w:rsidP="00332598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คุณสมบัติเฉพาะ</w:t>
      </w:r>
    </w:p>
    <w:p w14:paraId="70A4ACCC" w14:textId="395295A1" w:rsidR="0086509B" w:rsidRPr="0043710D" w:rsidRDefault="00565691" w:rsidP="005C3F17">
      <w:pPr>
        <w:pStyle w:val="ListParagraph"/>
        <w:spacing w:after="0"/>
        <w:jc w:val="thaiDistribute"/>
        <w:rPr>
          <w:rFonts w:ascii="TH SarabunPSK" w:hAnsi="TH SarabunPSK" w:cs="TH SarabunPSK" w:hint="cs"/>
          <w:sz w:val="24"/>
          <w:szCs w:val="24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Symbol" w:char="F07F"/>
      </w:r>
      <w:r w:rsidR="009D6656"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509B" w:rsidRPr="0043710D">
        <w:rPr>
          <w:rFonts w:ascii="TH SarabunPSK" w:hAnsi="TH SarabunPSK" w:cs="TH SarabunPSK" w:hint="cs"/>
          <w:sz w:val="32"/>
          <w:szCs w:val="32"/>
          <w:cs/>
        </w:rPr>
        <w:t>เป็นผู้ที่มีความวิริยะ</w:t>
      </w:r>
      <w:r w:rsidR="0086509B"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="0086509B" w:rsidRPr="0043710D">
        <w:rPr>
          <w:rFonts w:ascii="TH SarabunPSK" w:hAnsi="TH SarabunPSK" w:cs="TH SarabunPSK" w:hint="cs"/>
          <w:sz w:val="32"/>
          <w:szCs w:val="32"/>
          <w:cs/>
        </w:rPr>
        <w:t>อุตสาหะ</w:t>
      </w:r>
      <w:r w:rsidR="0086509B"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="0086509B" w:rsidRPr="0043710D">
        <w:rPr>
          <w:rFonts w:ascii="TH SarabunPSK" w:hAnsi="TH SarabunPSK" w:cs="TH SarabunPSK" w:hint="cs"/>
          <w:sz w:val="32"/>
          <w:szCs w:val="32"/>
          <w:cs/>
        </w:rPr>
        <w:t>ขยันหมั่นเพียรในการศึกษาหาความรู้</w:t>
      </w:r>
      <w:r w:rsidR="0086509B"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="0086509B" w:rsidRPr="0043710D">
        <w:rPr>
          <w:rFonts w:ascii="TH SarabunPSK" w:hAnsi="TH SarabunPSK" w:cs="TH SarabunPSK" w:hint="cs"/>
          <w:sz w:val="32"/>
          <w:szCs w:val="32"/>
          <w:cs/>
        </w:rPr>
        <w:t>มีความสนใจ</w:t>
      </w:r>
    </w:p>
    <w:p w14:paraId="1AE5016A" w14:textId="1A622CD8" w:rsidR="00876FAC" w:rsidRPr="0043710D" w:rsidRDefault="0086509B" w:rsidP="0086509B">
      <w:pPr>
        <w:pStyle w:val="Default"/>
        <w:tabs>
          <w:tab w:val="left" w:pos="0"/>
        </w:tabs>
        <w:jc w:val="thaiDistribute"/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ab/>
      </w:r>
      <w:r w:rsidR="00565691" w:rsidRPr="0043710D">
        <w:rPr>
          <w:rFonts w:hint="cs"/>
          <w:color w:val="auto"/>
          <w:sz w:val="32"/>
          <w:szCs w:val="32"/>
        </w:rPr>
        <w:sym w:font="Symbol" w:char="F07F"/>
      </w:r>
      <w:r w:rsidR="009D6656" w:rsidRPr="0043710D">
        <w:rPr>
          <w:rFonts w:hint="cs"/>
          <w:color w:val="auto"/>
          <w:sz w:val="32"/>
          <w:szCs w:val="32"/>
          <w:cs/>
        </w:rPr>
        <w:t xml:space="preserve"> </w:t>
      </w:r>
      <w:r w:rsidRPr="0043710D">
        <w:rPr>
          <w:rFonts w:hint="cs"/>
          <w:color w:val="auto"/>
          <w:sz w:val="32"/>
          <w:szCs w:val="32"/>
          <w:cs/>
        </w:rPr>
        <w:t>เป็นผู้ที่มีความถนัด และมีเจตคติที่ดีต่อการเรียนสายอาชีพ</w:t>
      </w:r>
      <w:r w:rsidR="00D14AE5" w:rsidRPr="0043710D">
        <w:rPr>
          <w:rFonts w:hint="cs"/>
          <w:color w:val="auto"/>
          <w:sz w:val="32"/>
          <w:szCs w:val="32"/>
          <w:cs/>
        </w:rPr>
        <w:t xml:space="preserve"> </w:t>
      </w:r>
    </w:p>
    <w:bookmarkEnd w:id="2"/>
    <w:p w14:paraId="25932DF7" w14:textId="77777777" w:rsidR="00D01FCD" w:rsidRPr="0043710D" w:rsidRDefault="00D01FCD" w:rsidP="0086509B">
      <w:pPr>
        <w:pStyle w:val="Default"/>
        <w:tabs>
          <w:tab w:val="left" w:pos="0"/>
        </w:tabs>
        <w:jc w:val="thaiDistribute"/>
        <w:rPr>
          <w:rFonts w:hint="cs"/>
          <w:color w:val="auto"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88"/>
        <w:gridCol w:w="1304"/>
      </w:tblGrid>
      <w:tr w:rsidR="00682AEE" w:rsidRPr="0043710D" w14:paraId="2EC5C564" w14:textId="77777777" w:rsidTr="00AB7DDA">
        <w:tc>
          <w:tcPr>
            <w:tcW w:w="5529" w:type="dxa"/>
            <w:vAlign w:val="center"/>
          </w:tcPr>
          <w:p w14:paraId="75D8C12C" w14:textId="2CA0E1BD" w:rsidR="00AB7DDA" w:rsidRPr="0043710D" w:rsidRDefault="00AB7DDA" w:rsidP="00E2674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กิจกรรมที่เกี่ยวข้องกับสายอาชีพที่เคยเข้าร่วม (เช่น การทำโครงงาน</w:t>
            </w:r>
            <w:r w:rsidR="00876FAC"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การฝึกประสบการณ์กับผู้ประกอบการ การเข้าร่วม</w:t>
            </w:r>
            <w:r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ชนะ</w:t>
            </w:r>
            <w:r w:rsidR="00D14AE5"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ประกวด อย่างน้อยระดับสถาบันการศึกษา)</w:t>
            </w:r>
          </w:p>
        </w:tc>
        <w:tc>
          <w:tcPr>
            <w:tcW w:w="2188" w:type="dxa"/>
            <w:vAlign w:val="center"/>
          </w:tcPr>
          <w:p w14:paraId="1777B291" w14:textId="77777777" w:rsidR="00AB7DDA" w:rsidRPr="0043710D" w:rsidRDefault="00AB7DDA" w:rsidP="00AB7DD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04" w:type="dxa"/>
            <w:vAlign w:val="center"/>
          </w:tcPr>
          <w:p w14:paraId="660A28A2" w14:textId="77777777" w:rsidR="00AB7DDA" w:rsidRPr="0043710D" w:rsidRDefault="00AB7DDA" w:rsidP="00AB7DD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682AEE" w:rsidRPr="0043710D" w14:paraId="47D47487" w14:textId="77777777" w:rsidTr="00AB7DDA">
        <w:tc>
          <w:tcPr>
            <w:tcW w:w="5529" w:type="dxa"/>
          </w:tcPr>
          <w:p w14:paraId="74324E70" w14:textId="77777777" w:rsidR="00AB7DDA" w:rsidRPr="0043710D" w:rsidRDefault="00AB7DDA" w:rsidP="00284F5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48F818F8" w14:textId="77777777" w:rsidR="00AB7DDA" w:rsidRPr="0043710D" w:rsidRDefault="00AB7DDA" w:rsidP="00284F5B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70E2CCB7" w14:textId="77777777" w:rsidR="00AB7DDA" w:rsidRPr="0043710D" w:rsidRDefault="00AB7DDA" w:rsidP="00284F5B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682AEE" w:rsidRPr="0043710D" w14:paraId="2CCCA0B7" w14:textId="77777777" w:rsidTr="00AB7DDA">
        <w:tc>
          <w:tcPr>
            <w:tcW w:w="5529" w:type="dxa"/>
          </w:tcPr>
          <w:p w14:paraId="3C87362F" w14:textId="77777777" w:rsidR="00AB7DDA" w:rsidRPr="0043710D" w:rsidRDefault="00AB7DDA" w:rsidP="00284F5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2A368C6E" w14:textId="77777777" w:rsidR="00AB7DDA" w:rsidRPr="0043710D" w:rsidRDefault="00AB7DDA" w:rsidP="00284F5B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09B62C42" w14:textId="77777777" w:rsidR="00AB7DDA" w:rsidRPr="0043710D" w:rsidRDefault="00AB7DDA" w:rsidP="00284F5B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413E63EC" w14:textId="32EB7477" w:rsidR="0086509B" w:rsidRPr="0043710D" w:rsidRDefault="00565691" w:rsidP="00692C1C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lastRenderedPageBreak/>
        <w:sym w:font="Symbol" w:char="F07F"/>
      </w:r>
      <w:r w:rsidR="006F7CE0" w:rsidRPr="0043710D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86509B" w:rsidRPr="0043710D">
        <w:rPr>
          <w:rFonts w:ascii="TH SarabunPSK" w:hAnsi="TH SarabunPSK" w:cs="TH SarabunPSK" w:hint="cs"/>
          <w:sz w:val="32"/>
          <w:szCs w:val="32"/>
          <w:cs/>
        </w:rPr>
        <w:t>เป็นผู้ที่มีประสบการณ์ในการทำกิจกรรมสร้างสรรค์เพื่อส่วนรวม</w:t>
      </w: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88"/>
        <w:gridCol w:w="1304"/>
      </w:tblGrid>
      <w:tr w:rsidR="00682AEE" w:rsidRPr="0043710D" w14:paraId="4E95E9D6" w14:textId="77777777" w:rsidTr="008855BD">
        <w:tc>
          <w:tcPr>
            <w:tcW w:w="5529" w:type="dxa"/>
            <w:vAlign w:val="center"/>
          </w:tcPr>
          <w:p w14:paraId="118C2D9A" w14:textId="77777777" w:rsidR="0086509B" w:rsidRPr="0043710D" w:rsidRDefault="0086509B" w:rsidP="008855B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กิจกรรมสร้างสรรค์เพื่อส่วนรวม</w:t>
            </w:r>
          </w:p>
        </w:tc>
        <w:tc>
          <w:tcPr>
            <w:tcW w:w="2188" w:type="dxa"/>
          </w:tcPr>
          <w:p w14:paraId="49BE30C1" w14:textId="77777777" w:rsidR="0086509B" w:rsidRPr="0043710D" w:rsidRDefault="0086509B" w:rsidP="008855B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04" w:type="dxa"/>
            <w:vAlign w:val="center"/>
          </w:tcPr>
          <w:p w14:paraId="206144B7" w14:textId="77777777" w:rsidR="0086509B" w:rsidRPr="0043710D" w:rsidRDefault="0086509B" w:rsidP="008855B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682AEE" w:rsidRPr="0043710D" w14:paraId="11839478" w14:textId="77777777" w:rsidTr="008855BD">
        <w:tc>
          <w:tcPr>
            <w:tcW w:w="5529" w:type="dxa"/>
          </w:tcPr>
          <w:p w14:paraId="683889E9" w14:textId="77777777" w:rsidR="0086509B" w:rsidRPr="0043710D" w:rsidRDefault="0086509B" w:rsidP="008855BD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5C0FA14F" w14:textId="77777777" w:rsidR="0086509B" w:rsidRPr="0043710D" w:rsidRDefault="0086509B" w:rsidP="008855BD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5EAC4297" w14:textId="77777777" w:rsidR="0086509B" w:rsidRPr="0043710D" w:rsidRDefault="0086509B" w:rsidP="008855BD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682AEE" w:rsidRPr="0043710D" w14:paraId="6A41C657" w14:textId="77777777" w:rsidTr="008855BD">
        <w:tc>
          <w:tcPr>
            <w:tcW w:w="5529" w:type="dxa"/>
          </w:tcPr>
          <w:p w14:paraId="7FE36B80" w14:textId="77777777" w:rsidR="0086509B" w:rsidRPr="0043710D" w:rsidRDefault="0086509B" w:rsidP="008855BD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529FF846" w14:textId="77777777" w:rsidR="0086509B" w:rsidRPr="0043710D" w:rsidRDefault="0086509B" w:rsidP="008855BD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5E046920" w14:textId="77777777" w:rsidR="0086509B" w:rsidRPr="0043710D" w:rsidRDefault="0086509B" w:rsidP="008855BD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18ECE34E" w14:textId="77777777" w:rsidR="00692C1C" w:rsidRPr="0043710D" w:rsidRDefault="0086509B" w:rsidP="0086509B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p w14:paraId="7862F003" w14:textId="5A9ADA49" w:rsidR="0086509B" w:rsidRPr="0043710D" w:rsidRDefault="00565691" w:rsidP="00692C1C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Symbol" w:char="F07F"/>
      </w:r>
      <w:r w:rsidR="006F7CE0" w:rsidRPr="0043710D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86509B" w:rsidRPr="0043710D">
        <w:rPr>
          <w:rFonts w:ascii="TH SarabunPSK" w:hAnsi="TH SarabunPSK" w:cs="TH SarabunPSK" w:hint="cs"/>
          <w:sz w:val="32"/>
          <w:szCs w:val="32"/>
          <w:cs/>
        </w:rPr>
        <w:t>เป็นผู้ที่มีไม่มีพฤติกรรมที่ส่อว่าจะเป็นอุปสรรคต่อการศึกษาในระหว่างรับทุน</w:t>
      </w:r>
    </w:p>
    <w:p w14:paraId="1E57F54D" w14:textId="77777777" w:rsidR="00D257F0" w:rsidRPr="0043710D" w:rsidRDefault="005E0E01" w:rsidP="00DF548D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14:paraId="2F6A3D1A" w14:textId="77777777" w:rsidR="00DF548D" w:rsidRPr="0043710D" w:rsidRDefault="00DF548D" w:rsidP="00DF548D">
      <w:pPr>
        <w:pStyle w:val="ListParagraph"/>
        <w:numPr>
          <w:ilvl w:val="0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ประวัติส่วนตัวผู้สมัครขอรับทุน</w:t>
      </w:r>
    </w:p>
    <w:p w14:paraId="16340A23" w14:textId="01AECE46" w:rsidR="00332598" w:rsidRPr="0043710D" w:rsidRDefault="00DF548D" w:rsidP="00D62C36">
      <w:pPr>
        <w:pStyle w:val="ListParagraph"/>
        <w:numPr>
          <w:ilvl w:val="1"/>
          <w:numId w:val="1"/>
        </w:numPr>
        <w:ind w:left="709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วัน เดือน ปี ที่เกิด</w:t>
      </w:r>
      <w:r w:rsidR="0059715A" w:rsidRPr="0043710D">
        <w:rPr>
          <w:rFonts w:ascii="TH SarabunPSK" w:hAnsi="TH SarabunPSK" w:cs="TH SarabunPSK" w:hint="cs"/>
          <w:sz w:val="32"/>
          <w:szCs w:val="32"/>
        </w:rPr>
        <w:t>…………………………………</w:t>
      </w:r>
      <w:r w:rsidR="00E0067A" w:rsidRPr="0043710D">
        <w:rPr>
          <w:rFonts w:ascii="TH SarabunPSK" w:hAnsi="TH SarabunPSK" w:cs="TH SarabunPSK" w:hint="cs"/>
          <w:sz w:val="32"/>
          <w:szCs w:val="32"/>
        </w:rPr>
        <w:t>……</w:t>
      </w:r>
      <w:r w:rsidR="000114AC" w:rsidRPr="0043710D">
        <w:rPr>
          <w:rFonts w:ascii="TH SarabunPSK" w:hAnsi="TH SarabunPSK" w:cs="TH SarabunPSK" w:hint="cs"/>
          <w:sz w:val="32"/>
          <w:szCs w:val="32"/>
        </w:rPr>
        <w:t>…………………….</w:t>
      </w:r>
      <w:r w:rsidR="00E0067A" w:rsidRPr="0043710D">
        <w:rPr>
          <w:rFonts w:ascii="TH SarabunPSK" w:hAnsi="TH SarabunPSK" w:cs="TH SarabunPSK" w:hint="cs"/>
          <w:sz w:val="32"/>
          <w:szCs w:val="32"/>
        </w:rPr>
        <w:t>………</w:t>
      </w:r>
      <w:r w:rsidR="000F6BD7" w:rsidRPr="0043710D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="000F6BD7" w:rsidRPr="0043710D">
        <w:rPr>
          <w:rFonts w:ascii="TH SarabunPSK" w:hAnsi="TH SarabunPSK" w:cs="TH SarabunPSK" w:hint="cs"/>
          <w:sz w:val="32"/>
          <w:szCs w:val="32"/>
        </w:rPr>
        <w:t>……</w:t>
      </w:r>
      <w:r w:rsidR="000114AC" w:rsidRPr="0043710D">
        <w:rPr>
          <w:rFonts w:ascii="TH SarabunPSK" w:hAnsi="TH SarabunPSK" w:cs="TH SarabunPSK" w:hint="cs"/>
          <w:sz w:val="32"/>
          <w:szCs w:val="32"/>
        </w:rPr>
        <w:t>………….</w:t>
      </w:r>
      <w:r w:rsidR="000F6BD7" w:rsidRPr="0043710D">
        <w:rPr>
          <w:rFonts w:ascii="TH SarabunPSK" w:hAnsi="TH SarabunPSK" w:cs="TH SarabunPSK" w:hint="cs"/>
          <w:sz w:val="32"/>
          <w:szCs w:val="32"/>
        </w:rPr>
        <w:t>…</w:t>
      </w:r>
      <w:r w:rsidR="000F6BD7" w:rsidRPr="0043710D">
        <w:rPr>
          <w:rFonts w:ascii="TH SarabunPSK" w:hAnsi="TH SarabunPSK" w:cs="TH SarabunPSK" w:hint="cs"/>
          <w:sz w:val="32"/>
          <w:szCs w:val="32"/>
          <w:cs/>
        </w:rPr>
        <w:t>ปี</w:t>
      </w:r>
      <w:r w:rsidR="000F6BD7" w:rsidRPr="0043710D">
        <w:rPr>
          <w:rFonts w:ascii="TH SarabunPSK" w:hAnsi="TH SarabunPSK" w:cs="TH SarabunPSK" w:hint="cs"/>
          <w:sz w:val="32"/>
          <w:szCs w:val="32"/>
        </w:rPr>
        <w:t>……</w:t>
      </w:r>
      <w:r w:rsidR="000114AC" w:rsidRPr="0043710D">
        <w:rPr>
          <w:rFonts w:ascii="TH SarabunPSK" w:hAnsi="TH SarabunPSK" w:cs="TH SarabunPSK" w:hint="cs"/>
          <w:sz w:val="32"/>
          <w:szCs w:val="32"/>
        </w:rPr>
        <w:t>…..</w:t>
      </w:r>
      <w:r w:rsidR="000F6BD7" w:rsidRPr="0043710D">
        <w:rPr>
          <w:rFonts w:ascii="TH SarabunPSK" w:hAnsi="TH SarabunPSK" w:cs="TH SarabunPSK" w:hint="cs"/>
          <w:sz w:val="32"/>
          <w:szCs w:val="32"/>
        </w:rPr>
        <w:t>…</w:t>
      </w:r>
      <w:r w:rsidR="000F6BD7" w:rsidRPr="0043710D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0F6BD7" w:rsidRPr="0043710D">
        <w:rPr>
          <w:rFonts w:ascii="TH SarabunPSK" w:hAnsi="TH SarabunPSK" w:cs="TH SarabunPSK" w:hint="cs"/>
          <w:sz w:val="32"/>
          <w:szCs w:val="32"/>
          <w:cs/>
        </w:rPr>
        <w:br/>
      </w:r>
      <w:r w:rsidR="0059715A" w:rsidRPr="0043710D">
        <w:rPr>
          <w:rFonts w:ascii="TH SarabunPSK" w:hAnsi="TH SarabunPSK" w:cs="TH SarabunPSK" w:hint="cs"/>
          <w:sz w:val="32"/>
          <w:szCs w:val="32"/>
          <w:cs/>
        </w:rPr>
        <w:t>เพศ</w:t>
      </w:r>
      <w:r w:rsidR="0059715A" w:rsidRPr="0043710D">
        <w:rPr>
          <w:rFonts w:ascii="TH SarabunPSK" w:hAnsi="TH SarabunPSK" w:cs="TH SarabunPSK" w:hint="cs"/>
          <w:sz w:val="32"/>
          <w:szCs w:val="32"/>
        </w:rPr>
        <w:t>………</w:t>
      </w:r>
      <w:r w:rsidR="000114AC" w:rsidRPr="0043710D">
        <w:rPr>
          <w:rFonts w:ascii="TH SarabunPSK" w:hAnsi="TH SarabunPSK" w:cs="TH SarabunPSK" w:hint="cs"/>
          <w:sz w:val="32"/>
          <w:szCs w:val="32"/>
        </w:rPr>
        <w:t>………….</w:t>
      </w:r>
      <w:r w:rsidR="0059715A" w:rsidRPr="0043710D">
        <w:rPr>
          <w:rFonts w:ascii="TH SarabunPSK" w:hAnsi="TH SarabunPSK" w:cs="TH SarabunPSK" w:hint="cs"/>
          <w:sz w:val="32"/>
          <w:szCs w:val="32"/>
        </w:rPr>
        <w:t>..………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ศาสนา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</w:t>
      </w:r>
      <w:r w:rsidR="000114AC"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  <w:r w:rsidRPr="0043710D">
        <w:rPr>
          <w:rFonts w:ascii="TH SarabunPSK" w:hAnsi="TH SarabunPSK" w:cs="TH SarabunPSK" w:hint="cs"/>
          <w:sz w:val="32"/>
          <w:szCs w:val="32"/>
        </w:rPr>
        <w:t>……</w:t>
      </w:r>
      <w:r w:rsidR="00811246" w:rsidRPr="0043710D">
        <w:rPr>
          <w:rFonts w:ascii="TH SarabunPSK" w:hAnsi="TH SarabunPSK" w:cs="TH SarabunPSK" w:hint="cs"/>
          <w:sz w:val="32"/>
          <w:szCs w:val="32"/>
        </w:rPr>
        <w:t>………….</w:t>
      </w:r>
      <w:r w:rsidR="0059715A" w:rsidRPr="0043710D">
        <w:rPr>
          <w:rFonts w:ascii="TH SarabunPSK" w:hAnsi="TH SarabunPSK" w:cs="TH SarabunPSK" w:hint="cs"/>
          <w:sz w:val="32"/>
          <w:szCs w:val="32"/>
        </w:rPr>
        <w:t>……….</w:t>
      </w:r>
      <w:r w:rsidRPr="0043710D">
        <w:rPr>
          <w:rFonts w:ascii="TH SarabunPSK" w:hAnsi="TH SarabunPSK" w:cs="TH SarabunPSK" w:hint="cs"/>
          <w:sz w:val="32"/>
          <w:szCs w:val="32"/>
        </w:rPr>
        <w:t>.</w:t>
      </w:r>
    </w:p>
    <w:p w14:paraId="6575A832" w14:textId="77777777" w:rsidR="0010381E" w:rsidRPr="0043710D" w:rsidRDefault="0010381E" w:rsidP="00DF548D">
      <w:pPr>
        <w:pStyle w:val="ListParagraph"/>
        <w:numPr>
          <w:ilvl w:val="1"/>
          <w:numId w:val="1"/>
        </w:numPr>
        <w:ind w:left="709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ข้อมูลการศึกษา</w:t>
      </w:r>
    </w:p>
    <w:tbl>
      <w:tblPr>
        <w:tblStyle w:val="TableGrid"/>
        <w:tblW w:w="495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2335"/>
        <w:gridCol w:w="3090"/>
      </w:tblGrid>
      <w:tr w:rsidR="00682AEE" w:rsidRPr="0043710D" w14:paraId="6452A139" w14:textId="77777777" w:rsidTr="005C3F17">
        <w:tc>
          <w:tcPr>
            <w:tcW w:w="1961" w:type="pct"/>
            <w:vAlign w:val="center"/>
          </w:tcPr>
          <w:p w14:paraId="6DC26AF1" w14:textId="77777777" w:rsidR="005C3F17" w:rsidRPr="0043710D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308" w:type="pct"/>
            <w:vAlign w:val="center"/>
          </w:tcPr>
          <w:p w14:paraId="568D8527" w14:textId="77777777" w:rsidR="005C3F17" w:rsidRPr="0043710D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731" w:type="pct"/>
            <w:vAlign w:val="center"/>
          </w:tcPr>
          <w:p w14:paraId="185C5892" w14:textId="77777777" w:rsidR="006F7CE0" w:rsidRPr="0043710D" w:rsidRDefault="006F7CE0" w:rsidP="006F7CE0">
            <w:pPr>
              <w:pStyle w:val="ListParagraph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ผลการเรียนเฉลี่ยสะสม</w:t>
            </w:r>
          </w:p>
          <w:p w14:paraId="0E3A0EB3" w14:textId="29BE90A3" w:rsidR="005C3F17" w:rsidRPr="0043710D" w:rsidRDefault="006F7CE0" w:rsidP="006F7CE0">
            <w:pPr>
              <w:pStyle w:val="ListParagraph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ตลอดช่วงชั้น</w:t>
            </w:r>
            <w:r w:rsidRPr="0043710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</w:t>
            </w:r>
          </w:p>
        </w:tc>
      </w:tr>
      <w:tr w:rsidR="00682AEE" w:rsidRPr="0043710D" w14:paraId="4EF2FB43" w14:textId="77777777" w:rsidTr="005C3F17">
        <w:tc>
          <w:tcPr>
            <w:tcW w:w="1961" w:type="pct"/>
          </w:tcPr>
          <w:p w14:paraId="50FFEA63" w14:textId="35AB8925" w:rsidR="005C3F17" w:rsidRPr="0043710D" w:rsidRDefault="005C3F17" w:rsidP="00D14AE5">
            <w:pPr>
              <w:pStyle w:val="ListParagraph"/>
              <w:ind w:left="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ประถมศึกษาหรือเทียบเท่า</w:t>
            </w:r>
          </w:p>
        </w:tc>
        <w:tc>
          <w:tcPr>
            <w:tcW w:w="1308" w:type="pct"/>
          </w:tcPr>
          <w:p w14:paraId="04CFBA46" w14:textId="77777777" w:rsidR="005C3F17" w:rsidRPr="0043710D" w:rsidRDefault="005C3F17" w:rsidP="0010381E">
            <w:pPr>
              <w:pStyle w:val="ListParagraph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31" w:type="pct"/>
          </w:tcPr>
          <w:p w14:paraId="3029CEE5" w14:textId="77777777" w:rsidR="005C3F17" w:rsidRPr="0043710D" w:rsidRDefault="005C3F17" w:rsidP="0010381E">
            <w:pPr>
              <w:pStyle w:val="ListParagraph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682AEE" w:rsidRPr="0043710D" w14:paraId="40C196E4" w14:textId="77777777" w:rsidTr="005C3F17">
        <w:tc>
          <w:tcPr>
            <w:tcW w:w="1961" w:type="pct"/>
          </w:tcPr>
          <w:p w14:paraId="5A9E0B89" w14:textId="77777777" w:rsidR="005C3F17" w:rsidRPr="0043710D" w:rsidRDefault="005C3F17" w:rsidP="00D14AE5">
            <w:pPr>
              <w:pStyle w:val="ListParagraph"/>
              <w:ind w:left="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มัธยมศึกษาตอนต้นหรือเทียบเท่า</w:t>
            </w:r>
          </w:p>
        </w:tc>
        <w:tc>
          <w:tcPr>
            <w:tcW w:w="1308" w:type="pct"/>
          </w:tcPr>
          <w:p w14:paraId="7C2D6A92" w14:textId="77777777" w:rsidR="005C3F17" w:rsidRPr="0043710D" w:rsidRDefault="005C3F17" w:rsidP="0010381E">
            <w:pPr>
              <w:pStyle w:val="ListParagraph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31" w:type="pct"/>
          </w:tcPr>
          <w:p w14:paraId="755E6124" w14:textId="77777777" w:rsidR="005C3F17" w:rsidRPr="0043710D" w:rsidRDefault="005C3F17" w:rsidP="0010381E">
            <w:pPr>
              <w:pStyle w:val="ListParagraph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682AEE" w:rsidRPr="0043710D" w14:paraId="5DB74329" w14:textId="77777777" w:rsidTr="005C3F17">
        <w:tc>
          <w:tcPr>
            <w:tcW w:w="1961" w:type="pct"/>
          </w:tcPr>
          <w:p w14:paraId="4ED7A97E" w14:textId="2182C97F" w:rsidR="00601886" w:rsidRPr="0043710D" w:rsidRDefault="00601886" w:rsidP="00601886">
            <w:pPr>
              <w:pStyle w:val="ListParagraph"/>
              <w:ind w:left="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มัธยมศึกษาตอนปลายหรือเทียบเท่า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ประกาศนียบัตรวิชาชีพ</w:t>
            </w:r>
          </w:p>
        </w:tc>
        <w:tc>
          <w:tcPr>
            <w:tcW w:w="1308" w:type="pct"/>
          </w:tcPr>
          <w:p w14:paraId="428E2615" w14:textId="77777777" w:rsidR="00601886" w:rsidRPr="0043710D" w:rsidRDefault="00601886" w:rsidP="00601886">
            <w:pPr>
              <w:pStyle w:val="ListParagraph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31" w:type="pct"/>
          </w:tcPr>
          <w:p w14:paraId="6257CF44" w14:textId="77777777" w:rsidR="00601886" w:rsidRPr="0043710D" w:rsidRDefault="00601886" w:rsidP="00601886">
            <w:pPr>
              <w:pStyle w:val="ListParagraph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68E00CFA" w14:textId="542AC82B" w:rsidR="006F7CE0" w:rsidRPr="0043710D" w:rsidRDefault="006F7CE0" w:rsidP="006F7CE0">
      <w:pPr>
        <w:spacing w:before="24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t>*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กรณีที่ภาคเรียนที่ </w:t>
      </w:r>
      <w:r w:rsidRPr="0043710D">
        <w:rPr>
          <w:rFonts w:ascii="TH SarabunPSK" w:hAnsi="TH SarabunPSK" w:cs="TH SarabunPSK" w:hint="cs"/>
          <w:sz w:val="32"/>
          <w:szCs w:val="32"/>
        </w:rPr>
        <w:t>2/256</w:t>
      </w:r>
      <w:r w:rsidR="00E70AFA" w:rsidRPr="0043710D">
        <w:rPr>
          <w:rFonts w:ascii="TH SarabunPSK" w:hAnsi="TH SarabunPSK" w:cs="TH SarabunPSK" w:hint="cs"/>
          <w:sz w:val="32"/>
          <w:szCs w:val="32"/>
        </w:rPr>
        <w:t>6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ผลการเรียนยังไม่ประกาศ ขอให้ระบุผลการเรียนเฉลี่ย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5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ภาคการศึกษา</w:t>
      </w:r>
    </w:p>
    <w:p w14:paraId="735359C2" w14:textId="652749CA" w:rsidR="006F7CE0" w:rsidRPr="0043710D" w:rsidRDefault="00F91F7F" w:rsidP="005C3F17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ผลการเรียนภาคเรียนสุดท้าย </w:t>
      </w:r>
      <w:r w:rsidR="005C3F17" w:rsidRPr="0043710D">
        <w:rPr>
          <w:rFonts w:ascii="TH SarabunPSK" w:hAnsi="TH SarabunPSK" w:cs="TH SarabunPSK" w:hint="cs"/>
          <w:b/>
          <w:bCs/>
          <w:sz w:val="32"/>
          <w:szCs w:val="32"/>
        </w:rPr>
        <w:t>………………………………………</w:t>
      </w:r>
    </w:p>
    <w:p w14:paraId="36128CB5" w14:textId="77777777" w:rsidR="00DF548D" w:rsidRPr="0043710D" w:rsidRDefault="003C7995" w:rsidP="00691D9C">
      <w:pPr>
        <w:pStyle w:val="ListParagraph"/>
        <w:numPr>
          <w:ilvl w:val="1"/>
          <w:numId w:val="1"/>
        </w:numPr>
        <w:spacing w:before="240"/>
        <w:ind w:left="709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ที่อยู่ตามบัตรประจำตัวประชาชน</w:t>
      </w:r>
      <w:r w:rsidR="00DF548D" w:rsidRPr="0043710D">
        <w:rPr>
          <w:rFonts w:ascii="TH SarabunPSK" w:hAnsi="TH SarabunPSK" w:cs="TH SarabunPSK" w:hint="cs"/>
          <w:sz w:val="32"/>
          <w:szCs w:val="32"/>
          <w:cs/>
        </w:rPr>
        <w:t xml:space="preserve"> บ้านเลขที่</w:t>
      </w:r>
      <w:r w:rsidRPr="0043710D">
        <w:rPr>
          <w:rFonts w:ascii="TH SarabunPSK" w:hAnsi="TH SarabunPSK" w:cs="TH SarabunPSK" w:hint="cs"/>
          <w:sz w:val="32"/>
          <w:szCs w:val="32"/>
        </w:rPr>
        <w:t>…………</w:t>
      </w:r>
      <w:r w:rsidR="00DF548D" w:rsidRPr="0043710D">
        <w:rPr>
          <w:rFonts w:ascii="TH SarabunPSK" w:hAnsi="TH SarabunPSK" w:cs="TH SarabunPSK" w:hint="cs"/>
          <w:sz w:val="32"/>
          <w:szCs w:val="32"/>
        </w:rPr>
        <w:t>………</w:t>
      </w:r>
      <w:r w:rsidR="00DF548D" w:rsidRPr="0043710D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="00811246" w:rsidRPr="0043710D">
        <w:rPr>
          <w:rFonts w:ascii="TH SarabunPSK" w:hAnsi="TH SarabunPSK" w:cs="TH SarabunPSK" w:hint="cs"/>
          <w:sz w:val="32"/>
          <w:szCs w:val="32"/>
        </w:rPr>
        <w:t>..</w:t>
      </w:r>
      <w:r w:rsidR="00F37F8F" w:rsidRPr="0043710D">
        <w:rPr>
          <w:rFonts w:ascii="TH SarabunPSK" w:hAnsi="TH SarabunPSK" w:cs="TH SarabunPSK" w:hint="cs"/>
          <w:sz w:val="32"/>
          <w:szCs w:val="32"/>
        </w:rPr>
        <w:t>………</w:t>
      </w:r>
      <w:r w:rsidR="00DF548D" w:rsidRPr="0043710D">
        <w:rPr>
          <w:rFonts w:ascii="TH SarabunPSK" w:hAnsi="TH SarabunPSK" w:cs="TH SarabunPSK" w:hint="cs"/>
          <w:sz w:val="32"/>
          <w:szCs w:val="32"/>
          <w:cs/>
        </w:rPr>
        <w:t>ซอย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</w:t>
      </w:r>
      <w:r w:rsidR="00FC5CDC" w:rsidRPr="0043710D">
        <w:rPr>
          <w:rFonts w:ascii="TH SarabunPSK" w:hAnsi="TH SarabunPSK" w:cs="TH SarabunPSK" w:hint="cs"/>
          <w:sz w:val="32"/>
          <w:szCs w:val="32"/>
          <w:cs/>
        </w:rPr>
        <w:t>...</w:t>
      </w:r>
      <w:r w:rsidRPr="0043710D">
        <w:rPr>
          <w:rFonts w:ascii="TH SarabunPSK" w:hAnsi="TH SarabunPSK" w:cs="TH SarabunPSK" w:hint="cs"/>
          <w:sz w:val="32"/>
          <w:szCs w:val="32"/>
        </w:rPr>
        <w:t>……….</w:t>
      </w:r>
      <w:r w:rsidR="00DF548D" w:rsidRPr="0043710D">
        <w:rPr>
          <w:rFonts w:ascii="TH SarabunPSK" w:hAnsi="TH SarabunPSK" w:cs="TH SarabunPSK" w:hint="cs"/>
          <w:sz w:val="32"/>
          <w:szCs w:val="32"/>
        </w:rPr>
        <w:t>……….</w:t>
      </w:r>
    </w:p>
    <w:p w14:paraId="00ACC929" w14:textId="77777777" w:rsidR="00DF548D" w:rsidRPr="0043710D" w:rsidRDefault="00DF548D" w:rsidP="00DF548D">
      <w:pPr>
        <w:pStyle w:val="ListParagraph"/>
        <w:ind w:left="709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ถนน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</w:t>
      </w:r>
      <w:r w:rsidR="00811246" w:rsidRPr="0043710D">
        <w:rPr>
          <w:rFonts w:ascii="TH SarabunPSK" w:hAnsi="TH SarabunPSK" w:cs="TH SarabunPSK" w:hint="cs"/>
          <w:sz w:val="32"/>
          <w:szCs w:val="32"/>
        </w:rPr>
        <w:t>…</w:t>
      </w:r>
      <w:r w:rsidRPr="0043710D">
        <w:rPr>
          <w:rFonts w:ascii="TH SarabunPSK" w:hAnsi="TH SarabunPSK" w:cs="TH SarabunPSK" w:hint="cs"/>
          <w:sz w:val="32"/>
          <w:szCs w:val="32"/>
        </w:rPr>
        <w:t>……….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แขวง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</w:t>
      </w:r>
      <w:r w:rsidR="00811246" w:rsidRPr="0043710D">
        <w:rPr>
          <w:rFonts w:ascii="TH SarabunPSK" w:hAnsi="TH SarabunPSK" w:cs="TH SarabunPSK" w:hint="cs"/>
          <w:sz w:val="32"/>
          <w:szCs w:val="32"/>
        </w:rPr>
        <w:t>…..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…………………..</w:t>
      </w:r>
    </w:p>
    <w:p w14:paraId="7FADCF5B" w14:textId="77777777" w:rsidR="00DF548D" w:rsidRPr="0043710D" w:rsidRDefault="00DF548D" w:rsidP="00DF548D">
      <w:pPr>
        <w:pStyle w:val="ListParagraph"/>
        <w:ind w:left="709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เขต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</w:t>
      </w:r>
      <w:r w:rsidR="00811246" w:rsidRPr="0043710D">
        <w:rPr>
          <w:rFonts w:ascii="TH SarabunPSK" w:hAnsi="TH SarabunPSK" w:cs="TH SarabunPSK" w:hint="cs"/>
          <w:sz w:val="32"/>
          <w:szCs w:val="32"/>
        </w:rPr>
        <w:t>……..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</w:t>
      </w:r>
    </w:p>
    <w:p w14:paraId="69383185" w14:textId="37930E8E" w:rsidR="00332598" w:rsidRPr="0043710D" w:rsidRDefault="00DF548D" w:rsidP="00D62C36">
      <w:pPr>
        <w:pStyle w:val="ListParagraph"/>
        <w:ind w:left="709"/>
        <w:rPr>
          <w:rFonts w:ascii="TH SarabunPSK" w:hAnsi="TH SarabunPSK" w:cs="TH SarabunPSK" w:hint="cs"/>
          <w:sz w:val="32"/>
          <w:szCs w:val="32"/>
          <w:cs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รหัสไปรษณีย์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</w:t>
      </w:r>
      <w:r w:rsidR="00811246" w:rsidRPr="0043710D">
        <w:rPr>
          <w:rFonts w:ascii="TH SarabunPSK" w:hAnsi="TH SarabunPSK" w:cs="TH SarabunPSK" w:hint="cs"/>
          <w:sz w:val="32"/>
          <w:szCs w:val="32"/>
        </w:rPr>
        <w:t>.</w:t>
      </w:r>
      <w:r w:rsidRPr="0043710D">
        <w:rPr>
          <w:rFonts w:ascii="TH SarabunPSK" w:hAnsi="TH SarabunPSK" w:cs="TH SarabunPSK" w:hint="cs"/>
          <w:sz w:val="32"/>
          <w:szCs w:val="32"/>
        </w:rPr>
        <w:t>……….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</w:t>
      </w:r>
      <w:r w:rsidR="00811246" w:rsidRPr="0043710D">
        <w:rPr>
          <w:rFonts w:ascii="TH SarabunPSK" w:hAnsi="TH SarabunPSK" w:cs="TH SarabunPSK" w:hint="cs"/>
          <w:sz w:val="32"/>
          <w:szCs w:val="32"/>
        </w:rPr>
        <w:t>…….</w:t>
      </w:r>
      <w:r w:rsidR="00332598" w:rsidRPr="0043710D">
        <w:rPr>
          <w:rFonts w:ascii="TH SarabunPSK" w:hAnsi="TH SarabunPSK" w:cs="TH SarabunPSK" w:hint="cs"/>
          <w:sz w:val="32"/>
          <w:szCs w:val="32"/>
        </w:rPr>
        <w:t xml:space="preserve">…………………………………………… </w:t>
      </w:r>
    </w:p>
    <w:p w14:paraId="2BD0BC7F" w14:textId="77777777" w:rsidR="00F91F7F" w:rsidRPr="0043710D" w:rsidRDefault="00DF548D" w:rsidP="00F91F7F">
      <w:pPr>
        <w:pStyle w:val="ListParagraph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ที่อยู่ปัจจุบัน</w:t>
      </w:r>
      <w:r w:rsidR="00B77A94" w:rsidRPr="0043710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B77A94" w:rsidRPr="0043710D">
        <w:rPr>
          <w:rFonts w:ascii="TH SarabunPSK" w:hAnsi="TH SarabunPSK" w:cs="TH SarabunPSK" w:hint="cs"/>
          <w:sz w:val="32"/>
          <w:szCs w:val="32"/>
          <w:cs/>
        </w:rPr>
        <w:t>(</w:t>
      </w:r>
      <w:r w:rsidR="00FD0B0A" w:rsidRPr="0043710D">
        <w:rPr>
          <w:rFonts w:ascii="TH SarabunPSK" w:hAnsi="TH SarabunPSK" w:cs="TH SarabunPSK" w:hint="cs"/>
          <w:sz w:val="32"/>
          <w:szCs w:val="32"/>
          <w:cs/>
        </w:rPr>
        <w:t>กรณีที่อยู่ไม่ตรงกับบัตร</w:t>
      </w:r>
      <w:r w:rsidR="00504A38" w:rsidRPr="0043710D">
        <w:rPr>
          <w:rFonts w:ascii="TH SarabunPSK" w:hAnsi="TH SarabunPSK" w:cs="TH SarabunPSK" w:hint="cs"/>
          <w:sz w:val="32"/>
          <w:szCs w:val="32"/>
          <w:cs/>
        </w:rPr>
        <w:t>ประจำตัวประชาชน</w:t>
      </w:r>
      <w:r w:rsidR="00B77A94" w:rsidRPr="0043710D">
        <w:rPr>
          <w:rFonts w:ascii="TH SarabunPSK" w:hAnsi="TH SarabunPSK" w:cs="TH SarabunPSK" w:hint="cs"/>
          <w:sz w:val="32"/>
          <w:szCs w:val="32"/>
          <w:cs/>
        </w:rPr>
        <w:t>)</w:t>
      </w:r>
      <w:r w:rsidR="009A44B2" w:rsidRPr="0043710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บ้านเลขที่</w:t>
      </w:r>
      <w:r w:rsidR="00FD0B0A" w:rsidRPr="0043710D">
        <w:rPr>
          <w:rFonts w:ascii="TH SarabunPSK" w:hAnsi="TH SarabunPSK" w:cs="TH SarabunPSK" w:hint="cs"/>
          <w:sz w:val="32"/>
          <w:szCs w:val="32"/>
        </w:rPr>
        <w:t>…</w:t>
      </w:r>
      <w:r w:rsidR="009A44B2" w:rsidRPr="0043710D">
        <w:rPr>
          <w:rFonts w:ascii="TH SarabunPSK" w:hAnsi="TH SarabunPSK" w:cs="TH SarabunPSK" w:hint="cs"/>
          <w:sz w:val="32"/>
          <w:szCs w:val="32"/>
        </w:rPr>
        <w:t>…</w:t>
      </w:r>
      <w:r w:rsidRPr="0043710D">
        <w:rPr>
          <w:rFonts w:ascii="TH SarabunPSK" w:hAnsi="TH SarabunPSK" w:cs="TH SarabunPSK" w:hint="cs"/>
          <w:sz w:val="32"/>
          <w:szCs w:val="32"/>
        </w:rPr>
        <w:t>…</w:t>
      </w:r>
      <w:r w:rsidR="00F91F7F" w:rsidRPr="0043710D">
        <w:rPr>
          <w:rFonts w:ascii="TH SarabunPSK" w:hAnsi="TH SarabunPSK" w:cs="TH SarabunPSK" w:hint="cs"/>
          <w:sz w:val="32"/>
          <w:szCs w:val="32"/>
        </w:rPr>
        <w:t>………….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Pr="0043710D">
        <w:rPr>
          <w:rFonts w:ascii="TH SarabunPSK" w:hAnsi="TH SarabunPSK" w:cs="TH SarabunPSK" w:hint="cs"/>
          <w:sz w:val="32"/>
          <w:szCs w:val="32"/>
        </w:rPr>
        <w:t>…</w:t>
      </w:r>
      <w:r w:rsidR="00F91F7F" w:rsidRPr="0043710D">
        <w:rPr>
          <w:rFonts w:ascii="TH SarabunPSK" w:hAnsi="TH SarabunPSK" w:cs="TH SarabunPSK" w:hint="cs"/>
          <w:sz w:val="32"/>
          <w:szCs w:val="32"/>
        </w:rPr>
        <w:t>……</w:t>
      </w:r>
      <w:r w:rsidRPr="0043710D">
        <w:rPr>
          <w:rFonts w:ascii="TH SarabunPSK" w:hAnsi="TH SarabunPSK" w:cs="TH SarabunPSK" w:hint="cs"/>
          <w:sz w:val="32"/>
          <w:szCs w:val="32"/>
        </w:rPr>
        <w:t>…………</w:t>
      </w:r>
      <w:r w:rsidR="00FD0B0A" w:rsidRPr="0043710D">
        <w:rPr>
          <w:rFonts w:ascii="TH SarabunPSK" w:hAnsi="TH SarabunPSK" w:cs="TH SarabunPSK" w:hint="cs"/>
          <w:sz w:val="32"/>
          <w:szCs w:val="32"/>
          <w:cs/>
        </w:rPr>
        <w:t>ซอย</w:t>
      </w:r>
      <w:r w:rsidR="00811246" w:rsidRPr="0043710D">
        <w:rPr>
          <w:rFonts w:ascii="TH SarabunPSK" w:hAnsi="TH SarabunPSK" w:cs="TH SarabunPSK" w:hint="cs"/>
          <w:sz w:val="32"/>
          <w:szCs w:val="32"/>
        </w:rPr>
        <w:t>……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……………………………….</w:t>
      </w:r>
      <w:r w:rsidR="00B21191" w:rsidRPr="0043710D">
        <w:rPr>
          <w:rFonts w:ascii="TH SarabunPSK" w:hAnsi="TH SarabunPSK" w:cs="TH SarabunPSK" w:hint="cs"/>
          <w:sz w:val="32"/>
          <w:szCs w:val="32"/>
          <w:cs/>
        </w:rPr>
        <w:t>ถนน</w:t>
      </w:r>
      <w:r w:rsidR="00F91F7F" w:rsidRPr="0043710D">
        <w:rPr>
          <w:rFonts w:ascii="TH SarabunPSK" w:hAnsi="TH SarabunPSK" w:cs="TH SarabunPSK" w:hint="cs"/>
          <w:sz w:val="32"/>
          <w:szCs w:val="32"/>
        </w:rPr>
        <w:t>……………………</w:t>
      </w:r>
      <w:r w:rsidR="00B21191" w:rsidRPr="0043710D">
        <w:rPr>
          <w:rFonts w:ascii="TH SarabunPSK" w:hAnsi="TH SarabunPSK" w:cs="TH SarabunPSK" w:hint="cs"/>
          <w:sz w:val="32"/>
          <w:szCs w:val="32"/>
        </w:rPr>
        <w:t>……………………….</w:t>
      </w:r>
      <w:r w:rsidR="00B21191" w:rsidRPr="0043710D">
        <w:rPr>
          <w:rFonts w:ascii="TH SarabunPSK" w:hAnsi="TH SarabunPSK" w:cs="TH SarabunPSK" w:hint="cs"/>
          <w:sz w:val="32"/>
          <w:szCs w:val="32"/>
          <w:cs/>
        </w:rPr>
        <w:t>แขวง</w:t>
      </w:r>
      <w:r w:rsidR="00F91F7F" w:rsidRPr="0043710D">
        <w:rPr>
          <w:rFonts w:ascii="TH SarabunPSK" w:hAnsi="TH SarabunPSK" w:cs="TH SarabunPSK" w:hint="cs"/>
          <w:sz w:val="32"/>
          <w:szCs w:val="32"/>
        </w:rPr>
        <w:t>/</w:t>
      </w:r>
      <w:r w:rsidR="00B21191" w:rsidRPr="0043710D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F91F7F" w:rsidRPr="0043710D">
        <w:rPr>
          <w:rFonts w:ascii="TH SarabunPSK" w:hAnsi="TH SarabunPSK" w:cs="TH SarabunPSK" w:hint="cs"/>
          <w:sz w:val="32"/>
          <w:szCs w:val="32"/>
        </w:rPr>
        <w:t>………</w:t>
      </w:r>
      <w:r w:rsidR="00B21191" w:rsidRPr="0043710D">
        <w:rPr>
          <w:rFonts w:ascii="TH SarabunPSK" w:hAnsi="TH SarabunPSK" w:cs="TH SarabunPSK" w:hint="cs"/>
          <w:sz w:val="32"/>
          <w:szCs w:val="32"/>
        </w:rPr>
        <w:t>…………………..</w:t>
      </w:r>
    </w:p>
    <w:p w14:paraId="01DC0D50" w14:textId="77777777" w:rsidR="00B21191" w:rsidRPr="0043710D" w:rsidRDefault="00B21191" w:rsidP="00F91F7F">
      <w:pPr>
        <w:pStyle w:val="ListParagraph"/>
        <w:spacing w:after="0" w:line="240" w:lineRule="auto"/>
        <w:ind w:left="709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เขต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F91F7F" w:rsidRPr="0043710D">
        <w:rPr>
          <w:rFonts w:ascii="TH SarabunPSK" w:hAnsi="TH SarabunPSK" w:cs="TH SarabunPSK" w:hint="cs"/>
          <w:sz w:val="32"/>
          <w:szCs w:val="32"/>
        </w:rPr>
        <w:t>……………..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F91F7F" w:rsidRPr="0043710D">
        <w:rPr>
          <w:rFonts w:ascii="TH SarabunPSK" w:hAnsi="TH SarabunPSK" w:cs="TH SarabunPSK" w:hint="cs"/>
          <w:sz w:val="32"/>
          <w:szCs w:val="32"/>
        </w:rPr>
        <w:t>……….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……………………..……………………………</w:t>
      </w:r>
    </w:p>
    <w:p w14:paraId="393FDFD6" w14:textId="1FA2266B" w:rsidR="00332598" w:rsidRPr="0043710D" w:rsidRDefault="00B21191" w:rsidP="00D62C36">
      <w:pPr>
        <w:spacing w:after="0" w:line="240" w:lineRule="auto"/>
        <w:ind w:left="709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รหัสไปรษณีย์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……………………..………………………………………………………………</w:t>
      </w:r>
    </w:p>
    <w:p w14:paraId="40F772EB" w14:textId="77777777" w:rsidR="009F7582" w:rsidRPr="0043710D" w:rsidRDefault="009F7582" w:rsidP="009F7582">
      <w:pPr>
        <w:pStyle w:val="ListParagraph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627AF014" w14:textId="35E22D7A" w:rsidR="00F37F8F" w:rsidRPr="0043710D" w:rsidRDefault="00F37F8F" w:rsidP="00E25653">
      <w:pPr>
        <w:pStyle w:val="ListParagraph"/>
        <w:numPr>
          <w:ilvl w:val="1"/>
          <w:numId w:val="8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bookmarkStart w:id="4" w:name="_Hlk125477040"/>
      <w:r w:rsidRPr="0043710D">
        <w:rPr>
          <w:rFonts w:ascii="TH SarabunPSK" w:hAnsi="TH SarabunPSK" w:cs="TH SarabunPSK" w:hint="cs"/>
          <w:sz w:val="32"/>
          <w:szCs w:val="32"/>
          <w:cs/>
        </w:rPr>
        <w:lastRenderedPageBreak/>
        <w:t>ภาระงานความรับผิดชอบของนักเรียน</w:t>
      </w:r>
      <w:r w:rsidR="00D14AE5" w:rsidRPr="0043710D">
        <w:rPr>
          <w:rFonts w:ascii="TH SarabunPSK" w:hAnsi="TH SarabunPSK" w:cs="TH SarabunPSK" w:hint="cs"/>
          <w:sz w:val="32"/>
          <w:szCs w:val="32"/>
        </w:rPr>
        <w:t>/</w:t>
      </w:r>
      <w:r w:rsidR="00D14AE5" w:rsidRPr="0043710D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ที่มีต่อครอบครัว</w:t>
      </w:r>
      <w:r w:rsidR="00120732"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="00120732" w:rsidRPr="0043710D">
        <w:rPr>
          <w:rFonts w:ascii="TH SarabunPSK" w:hAnsi="TH SarabunPSK" w:cs="TH SarabunPSK" w:hint="cs"/>
          <w:sz w:val="32"/>
          <w:szCs w:val="32"/>
          <w:cs/>
        </w:rPr>
        <w:t>(ตอบได้มากกว่า 1 ข้อ)</w:t>
      </w:r>
    </w:p>
    <w:p w14:paraId="21591937" w14:textId="73120CE3" w:rsidR="00F37F8F" w:rsidRPr="0043710D" w:rsidRDefault="00565691" w:rsidP="00F37F8F">
      <w:pPr>
        <w:spacing w:after="0" w:line="240" w:lineRule="auto"/>
        <w:ind w:left="709"/>
        <w:rPr>
          <w:rFonts w:ascii="TH SarabunPSK" w:hAnsi="TH SarabunPSK" w:cs="TH SarabunPSK" w:hint="cs"/>
          <w:sz w:val="32"/>
          <w:szCs w:val="32"/>
        </w:rPr>
      </w:pPr>
      <w:bookmarkStart w:id="5" w:name="_Hlk125477053"/>
      <w:r w:rsidRPr="0043710D">
        <w:rPr>
          <w:rFonts w:ascii="TH SarabunPSK" w:hAnsi="TH SarabunPSK" w:cs="TH SarabunPSK" w:hint="cs"/>
          <w:sz w:val="32"/>
          <w:szCs w:val="32"/>
        </w:rPr>
        <w:sym w:font="Symbol" w:char="F07F"/>
      </w:r>
      <w:r w:rsidR="006F7CE0" w:rsidRPr="0043710D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F37F8F" w:rsidRPr="0043710D">
        <w:rPr>
          <w:rFonts w:ascii="TH SarabunPSK" w:hAnsi="TH SarabunPSK" w:cs="TH SarabunPSK" w:hint="cs"/>
          <w:sz w:val="32"/>
          <w:szCs w:val="32"/>
          <w:cs/>
        </w:rPr>
        <w:t xml:space="preserve">ช่วยงานบ้าน </w:t>
      </w:r>
      <w:r w:rsidR="00F37F8F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Symbol" w:char="F07F"/>
      </w:r>
      <w:r w:rsidR="006F7CE0" w:rsidRPr="0043710D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F37F8F" w:rsidRPr="0043710D">
        <w:rPr>
          <w:rFonts w:ascii="TH SarabunPSK" w:hAnsi="TH SarabunPSK" w:cs="TH SarabunPSK" w:hint="cs"/>
          <w:sz w:val="32"/>
          <w:szCs w:val="32"/>
          <w:cs/>
        </w:rPr>
        <w:t>ช่วยคนดูแลคนเจ็บป่วย/พิการ</w:t>
      </w:r>
      <w:r w:rsidR="00F37F8F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="00F37F8F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Symbol" w:char="F07F"/>
      </w:r>
      <w:r w:rsidR="006F7CE0" w:rsidRPr="0043710D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F37F8F" w:rsidRPr="0043710D">
        <w:rPr>
          <w:rFonts w:ascii="TH SarabunPSK" w:hAnsi="TH SarabunPSK" w:cs="TH SarabunPSK" w:hint="cs"/>
          <w:sz w:val="32"/>
          <w:szCs w:val="32"/>
          <w:cs/>
        </w:rPr>
        <w:t>ช่วยค้าขายเล็ก</w:t>
      </w:r>
      <w:r w:rsidR="00F91F7F"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F" w:rsidRPr="0043710D">
        <w:rPr>
          <w:rFonts w:ascii="TH SarabunPSK" w:hAnsi="TH SarabunPSK" w:cs="TH SarabunPSK" w:hint="cs"/>
          <w:sz w:val="32"/>
          <w:szCs w:val="32"/>
          <w:cs/>
        </w:rPr>
        <w:t>ๆ</w:t>
      </w:r>
      <w:r w:rsidR="00F91F7F"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F" w:rsidRPr="0043710D">
        <w:rPr>
          <w:rFonts w:ascii="TH SarabunPSK" w:hAnsi="TH SarabunPSK" w:cs="TH SarabunPSK" w:hint="cs"/>
          <w:sz w:val="32"/>
          <w:szCs w:val="32"/>
          <w:cs/>
        </w:rPr>
        <w:t>น้อย</w:t>
      </w:r>
      <w:r w:rsidR="00F91F7F"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F" w:rsidRPr="0043710D">
        <w:rPr>
          <w:rFonts w:ascii="TH SarabunPSK" w:hAnsi="TH SarabunPSK" w:cs="TH SarabunPSK" w:hint="cs"/>
          <w:sz w:val="32"/>
          <w:szCs w:val="32"/>
          <w:cs/>
        </w:rPr>
        <w:t xml:space="preserve">ๆ </w:t>
      </w:r>
    </w:p>
    <w:p w14:paraId="722926AC" w14:textId="6B47ECF0" w:rsidR="00F37F8F" w:rsidRPr="0043710D" w:rsidRDefault="00565691" w:rsidP="00F37F8F">
      <w:pPr>
        <w:spacing w:after="0" w:line="240" w:lineRule="auto"/>
        <w:ind w:left="709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Symbol" w:char="F07F"/>
      </w:r>
      <w:r w:rsidR="006F7CE0" w:rsidRPr="0043710D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F37F8F" w:rsidRPr="0043710D">
        <w:rPr>
          <w:rFonts w:ascii="TH SarabunPSK" w:hAnsi="TH SarabunPSK" w:cs="TH SarabunPSK" w:hint="cs"/>
          <w:sz w:val="32"/>
          <w:szCs w:val="32"/>
          <w:cs/>
        </w:rPr>
        <w:t>ท</w:t>
      </w:r>
      <w:r w:rsidR="009F7582" w:rsidRPr="0043710D">
        <w:rPr>
          <w:rFonts w:ascii="TH SarabunPSK" w:hAnsi="TH SarabunPSK" w:cs="TH SarabunPSK" w:hint="cs"/>
          <w:sz w:val="32"/>
          <w:szCs w:val="32"/>
          <w:cs/>
        </w:rPr>
        <w:t>ำ</w:t>
      </w:r>
      <w:r w:rsidR="00F37F8F" w:rsidRPr="0043710D">
        <w:rPr>
          <w:rFonts w:ascii="TH SarabunPSK" w:hAnsi="TH SarabunPSK" w:cs="TH SarabunPSK" w:hint="cs"/>
          <w:sz w:val="32"/>
          <w:szCs w:val="32"/>
          <w:cs/>
        </w:rPr>
        <w:t>งา</w:t>
      </w:r>
      <w:r w:rsidR="009F7582" w:rsidRPr="0043710D">
        <w:rPr>
          <w:rFonts w:ascii="TH SarabunPSK" w:hAnsi="TH SarabunPSK" w:cs="TH SarabunPSK" w:hint="cs"/>
          <w:sz w:val="32"/>
          <w:szCs w:val="32"/>
          <w:cs/>
        </w:rPr>
        <w:t>น</w:t>
      </w:r>
      <w:r w:rsidR="00F37F8F" w:rsidRPr="0043710D">
        <w:rPr>
          <w:rFonts w:ascii="TH SarabunPSK" w:hAnsi="TH SarabunPSK" w:cs="TH SarabunPSK" w:hint="cs"/>
          <w:sz w:val="32"/>
          <w:szCs w:val="32"/>
          <w:cs/>
        </w:rPr>
        <w:t>แถวบ้าน (รับจ้างทั่วไป)</w:t>
      </w:r>
      <w:r w:rsidR="00F37F8F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="009F7582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="009F7582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="009F7582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Symbol" w:char="F07F"/>
      </w:r>
      <w:r w:rsidR="009F7582"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F" w:rsidRPr="0043710D">
        <w:rPr>
          <w:rFonts w:ascii="TH SarabunPSK" w:hAnsi="TH SarabunPSK" w:cs="TH SarabunPSK" w:hint="cs"/>
          <w:sz w:val="32"/>
          <w:szCs w:val="32"/>
          <w:cs/>
        </w:rPr>
        <w:t xml:space="preserve">ช่วยงานในนาไร่ </w:t>
      </w:r>
      <w:r w:rsidR="00F37F8F" w:rsidRPr="0043710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FBD9091" w14:textId="04A0EAC3" w:rsidR="00F37F8F" w:rsidRPr="0043710D" w:rsidRDefault="00565691" w:rsidP="00F37F8F">
      <w:pPr>
        <w:spacing w:after="0" w:line="240" w:lineRule="auto"/>
        <w:ind w:left="709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Symbol" w:char="F07F"/>
      </w:r>
      <w:r w:rsidR="006F7CE0" w:rsidRPr="0043710D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F37F8F" w:rsidRPr="0043710D"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D14AE5"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F" w:rsidRPr="0043710D">
        <w:rPr>
          <w:rFonts w:ascii="TH SarabunPSK" w:hAnsi="TH SarabunPSK" w:cs="TH SarabunPSK" w:hint="cs"/>
          <w:sz w:val="32"/>
          <w:szCs w:val="32"/>
          <w:cs/>
        </w:rPr>
        <w:t>ระบุ..................................................</w:t>
      </w:r>
      <w:r w:rsidR="000114AC" w:rsidRPr="0043710D">
        <w:rPr>
          <w:rFonts w:ascii="TH SarabunPSK" w:hAnsi="TH SarabunPSK" w:cs="TH SarabunPSK" w:hint="cs"/>
          <w:sz w:val="32"/>
          <w:szCs w:val="32"/>
        </w:rPr>
        <w:t>............................................................................</w:t>
      </w:r>
      <w:r w:rsidR="00F37F8F" w:rsidRPr="0043710D">
        <w:rPr>
          <w:rFonts w:ascii="TH SarabunPSK" w:hAnsi="TH SarabunPSK" w:cs="TH SarabunPSK" w:hint="cs"/>
          <w:sz w:val="32"/>
          <w:szCs w:val="32"/>
          <w:cs/>
        </w:rPr>
        <w:t>..............</w:t>
      </w:r>
      <w:bookmarkEnd w:id="4"/>
    </w:p>
    <w:bookmarkEnd w:id="5"/>
    <w:p w14:paraId="625F3D2A" w14:textId="77777777" w:rsidR="00DF548D" w:rsidRPr="0043710D" w:rsidRDefault="00672AE6" w:rsidP="00F37F8F">
      <w:pPr>
        <w:pStyle w:val="ListParagraph"/>
        <w:numPr>
          <w:ilvl w:val="0"/>
          <w:numId w:val="1"/>
        </w:numPr>
        <w:spacing w:before="240" w:line="240" w:lineRule="auto"/>
        <w:ind w:left="357" w:hanging="357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ครอบครัว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>/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ผู้ปกครอง</w:t>
      </w:r>
    </w:p>
    <w:p w14:paraId="7ABA5C08" w14:textId="69D6AAE0" w:rsidR="00E0067A" w:rsidRPr="0043710D" w:rsidRDefault="003A549F" w:rsidP="00E25653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ascii="TH SarabunPSK" w:hAnsi="TH SarabunPSK" w:cs="TH SarabunPSK" w:hint="cs"/>
        </w:rPr>
      </w:pPr>
      <w:bookmarkStart w:id="6" w:name="_Hlk125477143"/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ชื่</w:t>
      </w:r>
      <w:r w:rsidR="00553A3C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="00553A3C" w:rsidRPr="0043710D">
        <w:rPr>
          <w:rFonts w:ascii="TH SarabunPSK" w:hAnsi="TH SarabunPSK" w:cs="TH SarabunPSK" w:hint="cs"/>
          <w:b/>
          <w:bCs/>
          <w:sz w:val="32"/>
          <w:szCs w:val="32"/>
        </w:rPr>
        <w:t>-</w:t>
      </w:r>
      <w:r w:rsidR="00553A3C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สกุล บิดา</w:t>
      </w:r>
      <w:r w:rsidR="00553A3C"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</w:t>
      </w:r>
      <w:r w:rsidR="004E5F75" w:rsidRPr="0043710D">
        <w:rPr>
          <w:rFonts w:ascii="TH SarabunPSK" w:hAnsi="TH SarabunPSK" w:cs="TH SarabunPSK" w:hint="cs"/>
          <w:sz w:val="32"/>
          <w:szCs w:val="32"/>
        </w:rPr>
        <w:t>……</w:t>
      </w:r>
      <w:r w:rsidR="00553A3C" w:rsidRPr="0043710D">
        <w:rPr>
          <w:rFonts w:ascii="TH SarabunPSK" w:hAnsi="TH SarabunPSK" w:cs="TH SarabunPSK" w:hint="cs"/>
          <w:sz w:val="32"/>
          <w:szCs w:val="32"/>
        </w:rPr>
        <w:t>………</w:t>
      </w:r>
      <w:r w:rsidR="00365B41" w:rsidRPr="0043710D">
        <w:rPr>
          <w:rFonts w:ascii="TH SarabunPSK" w:hAnsi="TH SarabunPSK" w:cs="TH SarabunPSK" w:hint="cs"/>
          <w:sz w:val="32"/>
          <w:szCs w:val="32"/>
        </w:rPr>
        <w:t>..</w:t>
      </w:r>
      <w:r w:rsidR="00553A3C" w:rsidRPr="0043710D">
        <w:rPr>
          <w:rFonts w:ascii="TH SarabunPSK" w:hAnsi="TH SarabunPSK" w:cs="TH SarabunPSK" w:hint="cs"/>
          <w:sz w:val="32"/>
          <w:szCs w:val="32"/>
        </w:rPr>
        <w:t>…………………………</w:t>
      </w:r>
      <w:r w:rsidR="004E5F75" w:rsidRPr="0043710D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="00D14AE5" w:rsidRPr="0043710D">
        <w:rPr>
          <w:rFonts w:ascii="TH SarabunPSK" w:hAnsi="TH SarabunPSK" w:cs="TH SarabunPSK" w:hint="cs"/>
          <w:sz w:val="32"/>
          <w:szCs w:val="32"/>
        </w:rPr>
        <w:t>.</w:t>
      </w:r>
      <w:r w:rsidR="00553A3C" w:rsidRPr="0043710D">
        <w:rPr>
          <w:rFonts w:ascii="TH SarabunPSK" w:hAnsi="TH SarabunPSK" w:cs="TH SarabunPSK" w:hint="cs"/>
          <w:sz w:val="32"/>
          <w:szCs w:val="32"/>
        </w:rPr>
        <w:t>……………….</w:t>
      </w:r>
      <w:r w:rsidR="004E5F75" w:rsidRPr="0043710D">
        <w:rPr>
          <w:rFonts w:ascii="TH SarabunPSK" w:hAnsi="TH SarabunPSK" w:cs="TH SarabunPSK" w:hint="cs"/>
          <w:sz w:val="32"/>
          <w:szCs w:val="32"/>
        </w:rPr>
        <w:t>……</w:t>
      </w:r>
      <w:r w:rsidR="004E5F75" w:rsidRPr="0043710D">
        <w:rPr>
          <w:rFonts w:ascii="TH SarabunPSK" w:hAnsi="TH SarabunPSK" w:cs="TH SarabunPSK" w:hint="cs"/>
          <w:sz w:val="32"/>
          <w:szCs w:val="32"/>
          <w:cs/>
        </w:rPr>
        <w:t>ปี</w:t>
      </w:r>
      <w:r w:rsidR="00E0067A" w:rsidRPr="0043710D">
        <w:rPr>
          <w:rFonts w:ascii="TH SarabunPSK" w:hAnsi="TH SarabunPSK" w:cs="TH SarabunPSK" w:hint="cs"/>
          <w:sz w:val="32"/>
          <w:szCs w:val="32"/>
          <w:cs/>
        </w:rPr>
        <w:t>เลขประจำตัวบัตรประชาชน</w:t>
      </w:r>
      <w:r w:rsidR="00523C7A" w:rsidRPr="0043710D">
        <w:rPr>
          <w:rFonts w:ascii="TH SarabunPSK" w:hAnsi="TH SarabunPSK" w:cs="TH SarabunPSK" w:hint="cs"/>
          <w:sz w:val="32"/>
          <w:szCs w:val="32"/>
          <w:cs/>
        </w:rPr>
        <w:t>ของบิดา</w:t>
      </w:r>
      <w:r w:rsidR="00523C7A" w:rsidRPr="0043710D">
        <w:rPr>
          <w:rFonts w:ascii="TH SarabunPSK" w:hAnsi="TH SarabunPSK" w:cs="TH SarabunPSK" w:hint="cs"/>
          <w:sz w:val="32"/>
          <w:szCs w:val="32"/>
        </w:rPr>
        <w:t>……….</w:t>
      </w:r>
      <w:r w:rsidR="00E0067A" w:rsidRPr="0043710D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E0067A" w:rsidRPr="0043710D">
        <w:rPr>
          <w:rFonts w:ascii="TH SarabunPSK" w:hAnsi="TH SarabunPSK" w:cs="TH SarabunPSK" w:hint="cs"/>
          <w:sz w:val="32"/>
          <w:szCs w:val="32"/>
        </w:rPr>
        <w:t>........</w:t>
      </w:r>
      <w:r w:rsidR="00E0067A" w:rsidRPr="0043710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0114AC" w:rsidRPr="0043710D">
        <w:rPr>
          <w:rFonts w:ascii="TH SarabunPSK" w:hAnsi="TH SarabunPSK" w:cs="TH SarabunPSK" w:hint="cs"/>
          <w:sz w:val="32"/>
          <w:szCs w:val="32"/>
        </w:rPr>
        <w:t>................</w:t>
      </w:r>
      <w:r w:rsidR="00FC5CDC" w:rsidRPr="0043710D">
        <w:rPr>
          <w:rFonts w:ascii="TH SarabunPSK" w:hAnsi="TH SarabunPSK" w:cs="TH SarabunPSK" w:hint="cs"/>
          <w:sz w:val="32"/>
          <w:szCs w:val="32"/>
        </w:rPr>
        <w:t>........</w:t>
      </w:r>
      <w:r w:rsidR="000114AC" w:rsidRPr="0043710D">
        <w:rPr>
          <w:rFonts w:ascii="TH SarabunPSK" w:hAnsi="TH SarabunPSK" w:cs="TH SarabunPSK" w:hint="cs"/>
          <w:sz w:val="32"/>
          <w:szCs w:val="32"/>
        </w:rPr>
        <w:t>.........</w:t>
      </w:r>
      <w:r w:rsidR="00E0067A" w:rsidRPr="0043710D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5A698EB3" w14:textId="1216DBE0" w:rsidR="00333465" w:rsidRPr="0043710D" w:rsidRDefault="00333465" w:rsidP="00E0067A">
      <w:pPr>
        <w:pStyle w:val="ListParagraph"/>
        <w:spacing w:after="0" w:line="240" w:lineRule="auto"/>
        <w:ind w:left="851"/>
        <w:rPr>
          <w:rFonts w:ascii="TH SarabunPSK" w:hAnsi="TH SarabunPSK" w:cs="TH SarabunPSK" w:hint="cs"/>
        </w:rPr>
      </w:pPr>
      <w:bookmarkStart w:id="7" w:name="_Hlk125477115"/>
      <w:r w:rsidRPr="0043710D">
        <w:rPr>
          <w:rFonts w:ascii="TH SarabunPSK" w:hAnsi="TH SarabunPSK" w:cs="TH SarabunPSK" w:hint="cs"/>
          <w:sz w:val="32"/>
          <w:szCs w:val="32"/>
          <w:cs/>
        </w:rPr>
        <w:t>สัญชาติของบิดา</w:t>
      </w:r>
      <w:r w:rsidR="00365B41"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ไทย</w:t>
      </w:r>
      <w:r w:rsidR="00365B41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="00365B41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อื่นๆ ระบุ..............</w:t>
      </w:r>
      <w:r w:rsidRPr="0043710D">
        <w:rPr>
          <w:rFonts w:ascii="TH SarabunPSK" w:hAnsi="TH SarabunPSK" w:cs="TH SarabunPSK" w:hint="cs"/>
          <w:sz w:val="32"/>
          <w:szCs w:val="32"/>
        </w:rPr>
        <w:t>........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365B41" w:rsidRPr="0043710D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E94432B" w14:textId="654E022E" w:rsidR="00FC5CDC" w:rsidRPr="0043710D" w:rsidRDefault="004E5F75" w:rsidP="00365B41">
      <w:pPr>
        <w:spacing w:after="0" w:line="240" w:lineRule="auto"/>
        <w:ind w:left="851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="00365B41"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="00553A3C" w:rsidRPr="0043710D">
        <w:rPr>
          <w:rFonts w:ascii="TH SarabunPSK" w:hAnsi="TH SarabunPSK" w:cs="TH SarabunPSK" w:hint="cs"/>
          <w:sz w:val="32"/>
          <w:szCs w:val="32"/>
          <w:cs/>
        </w:rPr>
        <w:t xml:space="preserve">มีชีวิตอยู่ </w:t>
      </w:r>
      <w:r w:rsidR="00FD0B0A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="00365B41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="00365B41"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="00553A3C" w:rsidRPr="0043710D">
        <w:rPr>
          <w:rFonts w:ascii="TH SarabunPSK" w:hAnsi="TH SarabunPSK" w:cs="TH SarabunPSK" w:hint="cs"/>
          <w:sz w:val="32"/>
          <w:szCs w:val="32"/>
          <w:cs/>
        </w:rPr>
        <w:t>ถึงแก่กรรม</w:t>
      </w:r>
      <w:r w:rsidR="00672AE6"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="00365B41"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ไม่ทราบ</w:t>
      </w:r>
      <w:r w:rsidR="00691D9C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="00694CAE" w:rsidRPr="0043710D">
        <w:rPr>
          <w:rFonts w:ascii="TH SarabunPSK" w:hAnsi="TH SarabunPSK" w:cs="TH SarabunPSK" w:hint="cs"/>
          <w:sz w:val="32"/>
          <w:szCs w:val="32"/>
          <w:cs/>
        </w:rPr>
        <w:t>อาชีพของบิดา</w:t>
      </w:r>
      <w:r w:rsidR="00365B41" w:rsidRPr="0043710D">
        <w:rPr>
          <w:rFonts w:ascii="TH SarabunPSK" w:hAnsi="TH SarabunPSK" w:cs="TH SarabunPSK" w:hint="cs"/>
          <w:sz w:val="32"/>
          <w:szCs w:val="32"/>
          <w:cs/>
        </w:rPr>
        <w:t>.</w:t>
      </w:r>
      <w:r w:rsidR="00FD0634" w:rsidRPr="0043710D">
        <w:rPr>
          <w:rFonts w:ascii="TH SarabunPSK" w:hAnsi="TH SarabunPSK" w:cs="TH SarabunPSK" w:hint="cs"/>
          <w:sz w:val="32"/>
          <w:szCs w:val="32"/>
        </w:rPr>
        <w:t>…………………………………</w:t>
      </w:r>
      <w:r w:rsidR="00694CAE"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bookmarkEnd w:id="7"/>
      <w:r w:rsidR="00553A3C" w:rsidRPr="0043710D">
        <w:rPr>
          <w:rFonts w:ascii="TH SarabunPSK" w:hAnsi="TH SarabunPSK" w:cs="TH SarabunPSK" w:hint="cs"/>
          <w:sz w:val="32"/>
          <w:szCs w:val="32"/>
          <w:cs/>
        </w:rPr>
        <w:t>สถานที่ทำงาน</w:t>
      </w:r>
      <w:r w:rsidR="00FC5CDC" w:rsidRPr="0043710D">
        <w:rPr>
          <w:rFonts w:ascii="TH SarabunPSK" w:hAnsi="TH SarabunPSK" w:cs="TH SarabunPSK" w:hint="cs"/>
          <w:sz w:val="32"/>
          <w:szCs w:val="32"/>
          <w:cs/>
        </w:rPr>
        <w:t>ของบิดา</w:t>
      </w:r>
      <w:r w:rsidR="00553A3C" w:rsidRPr="0043710D">
        <w:rPr>
          <w:rFonts w:ascii="TH SarabunPSK" w:hAnsi="TH SarabunPSK" w:cs="TH SarabunPSK" w:hint="cs"/>
          <w:sz w:val="32"/>
          <w:szCs w:val="32"/>
        </w:rPr>
        <w:t>…</w:t>
      </w:r>
      <w:r w:rsidR="00FD0634" w:rsidRPr="0043710D">
        <w:rPr>
          <w:rFonts w:ascii="TH SarabunPSK" w:hAnsi="TH SarabunPSK" w:cs="TH SarabunPSK" w:hint="cs"/>
          <w:sz w:val="32"/>
          <w:szCs w:val="32"/>
        </w:rPr>
        <w:t>..</w:t>
      </w:r>
      <w:r w:rsidR="00694CAE" w:rsidRPr="0043710D">
        <w:rPr>
          <w:rFonts w:ascii="TH SarabunPSK" w:hAnsi="TH SarabunPSK" w:cs="TH SarabunPSK" w:hint="cs"/>
          <w:sz w:val="32"/>
          <w:szCs w:val="32"/>
        </w:rPr>
        <w:t>…….....……</w:t>
      </w:r>
      <w:r w:rsidR="00553A3C" w:rsidRPr="0043710D">
        <w:rPr>
          <w:rFonts w:ascii="TH SarabunPSK" w:hAnsi="TH SarabunPSK" w:cs="TH SarabunPSK" w:hint="cs"/>
          <w:sz w:val="32"/>
          <w:szCs w:val="32"/>
        </w:rPr>
        <w:t>….</w:t>
      </w:r>
      <w:r w:rsidR="00FC5CDC" w:rsidRPr="0043710D">
        <w:rPr>
          <w:rFonts w:ascii="TH SarabunPSK" w:hAnsi="TH SarabunPSK" w:cs="TH SarabunPSK" w:hint="cs"/>
          <w:sz w:val="32"/>
          <w:szCs w:val="32"/>
        </w:rPr>
        <w:t>……………………</w:t>
      </w:r>
      <w:r w:rsidR="00523C7A" w:rsidRPr="0043710D">
        <w:rPr>
          <w:rFonts w:ascii="TH SarabunPSK" w:hAnsi="TH SarabunPSK" w:cs="TH SarabunPSK" w:hint="cs"/>
          <w:sz w:val="32"/>
          <w:szCs w:val="32"/>
        </w:rPr>
        <w:t>.</w:t>
      </w:r>
      <w:r w:rsidR="00FC5CDC" w:rsidRPr="0043710D">
        <w:rPr>
          <w:rFonts w:ascii="TH SarabunPSK" w:hAnsi="TH SarabunPSK" w:cs="TH SarabunPSK" w:hint="cs"/>
          <w:sz w:val="32"/>
          <w:szCs w:val="32"/>
        </w:rPr>
        <w:t>…………………..……....……………..…….....……….</w:t>
      </w:r>
      <w:r w:rsidR="00FC5CDC"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1D9C"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E18FCE" w14:textId="77777777" w:rsidR="00AB430C" w:rsidRPr="0043710D" w:rsidRDefault="00691D9C" w:rsidP="00FC5CDC">
      <w:pPr>
        <w:spacing w:after="0" w:line="240" w:lineRule="auto"/>
        <w:ind w:left="851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 w:rsidR="00693652" w:rsidRPr="0043710D">
        <w:rPr>
          <w:rFonts w:ascii="TH SarabunPSK" w:hAnsi="TH SarabunPSK" w:cs="TH SarabunPSK" w:hint="cs"/>
          <w:sz w:val="32"/>
          <w:szCs w:val="32"/>
          <w:cs/>
        </w:rPr>
        <w:t>ของบิดา</w:t>
      </w:r>
      <w:r w:rsidR="00523C7A" w:rsidRPr="0043710D">
        <w:rPr>
          <w:rFonts w:ascii="TH SarabunPSK" w:hAnsi="TH SarabunPSK" w:cs="TH SarabunPSK" w:hint="cs"/>
          <w:sz w:val="32"/>
          <w:szCs w:val="32"/>
        </w:rPr>
        <w:t>………</w:t>
      </w:r>
      <w:r w:rsidR="00693652" w:rsidRPr="0043710D">
        <w:rPr>
          <w:rFonts w:ascii="TH SarabunPSK" w:hAnsi="TH SarabunPSK" w:cs="TH SarabunPSK" w:hint="cs"/>
          <w:sz w:val="32"/>
          <w:szCs w:val="32"/>
        </w:rPr>
        <w:t>……………………</w:t>
      </w:r>
      <w:r w:rsidR="00693652" w:rsidRPr="0043710D">
        <w:rPr>
          <w:rFonts w:ascii="TH SarabunPSK" w:hAnsi="TH SarabunPSK" w:cs="TH SarabunPSK" w:hint="cs"/>
          <w:sz w:val="32"/>
          <w:szCs w:val="32"/>
          <w:cs/>
        </w:rPr>
        <w:t>...</w:t>
      </w:r>
      <w:r w:rsidRPr="0043710D">
        <w:rPr>
          <w:rFonts w:ascii="TH SarabunPSK" w:hAnsi="TH SarabunPSK" w:cs="TH SarabunPSK" w:hint="cs"/>
          <w:sz w:val="32"/>
          <w:szCs w:val="32"/>
        </w:rPr>
        <w:t>….</w:t>
      </w:r>
      <w:r w:rsidR="00523C7A" w:rsidRPr="0043710D">
        <w:rPr>
          <w:rFonts w:ascii="TH SarabunPSK" w:hAnsi="TH SarabunPSK" w:cs="TH SarabunPSK" w:hint="cs"/>
          <w:sz w:val="32"/>
          <w:szCs w:val="32"/>
        </w:rPr>
        <w:t>.</w:t>
      </w:r>
      <w:r w:rsidR="00504A38" w:rsidRPr="0043710D">
        <w:rPr>
          <w:rFonts w:ascii="TH SarabunPSK" w:hAnsi="TH SarabunPSK" w:cs="TH SarabunPSK" w:hint="cs"/>
          <w:sz w:val="32"/>
          <w:szCs w:val="32"/>
          <w:cs/>
        </w:rPr>
        <w:t>รายได้</w:t>
      </w:r>
      <w:r w:rsidR="00FC5CDC" w:rsidRPr="0043710D">
        <w:rPr>
          <w:rFonts w:ascii="TH SarabunPSK" w:hAnsi="TH SarabunPSK" w:cs="TH SarabunPSK" w:hint="cs"/>
          <w:sz w:val="32"/>
          <w:szCs w:val="32"/>
          <w:cs/>
        </w:rPr>
        <w:t>เฉลี่ยต่อเดือน</w:t>
      </w:r>
      <w:r w:rsidR="00693652" w:rsidRPr="0043710D">
        <w:rPr>
          <w:rFonts w:ascii="TH SarabunPSK" w:hAnsi="TH SarabunPSK" w:cs="TH SarabunPSK" w:hint="cs"/>
          <w:sz w:val="32"/>
          <w:szCs w:val="32"/>
          <w:cs/>
        </w:rPr>
        <w:t>ของบิดา</w:t>
      </w:r>
      <w:r w:rsidR="00FC5CDC" w:rsidRPr="0043710D">
        <w:rPr>
          <w:rFonts w:ascii="TH SarabunPSK" w:hAnsi="TH SarabunPSK" w:cs="TH SarabunPSK" w:hint="cs"/>
          <w:sz w:val="32"/>
          <w:szCs w:val="32"/>
        </w:rPr>
        <w:t>…………………</w:t>
      </w:r>
      <w:r w:rsidR="00693652" w:rsidRPr="0043710D">
        <w:rPr>
          <w:rFonts w:ascii="TH SarabunPSK" w:hAnsi="TH SarabunPSK" w:cs="TH SarabunPSK" w:hint="cs"/>
          <w:sz w:val="32"/>
          <w:szCs w:val="32"/>
          <w:cs/>
        </w:rPr>
        <w:t>.</w:t>
      </w:r>
      <w:r w:rsidR="00FC5CDC" w:rsidRPr="0043710D">
        <w:rPr>
          <w:rFonts w:ascii="TH SarabunPSK" w:hAnsi="TH SarabunPSK" w:cs="TH SarabunPSK" w:hint="cs"/>
          <w:sz w:val="32"/>
          <w:szCs w:val="32"/>
          <w:cs/>
        </w:rPr>
        <w:t>.....บาท</w:t>
      </w:r>
      <w:r w:rsidR="00AB430C" w:rsidRPr="0043710D">
        <w:rPr>
          <w:rFonts w:ascii="TH SarabunPSK" w:hAnsi="TH SarabunPSK" w:cs="TH SarabunPSK" w:hint="cs"/>
          <w:sz w:val="32"/>
          <w:szCs w:val="32"/>
          <w:cs/>
        </w:rPr>
        <w:br/>
      </w:r>
      <w:r w:rsidR="00AB430C"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="00AB430C" w:rsidRPr="0043710D">
        <w:rPr>
          <w:rFonts w:ascii="TH SarabunPSK" w:hAnsi="TH SarabunPSK" w:cs="TH SarabunPSK" w:hint="cs"/>
          <w:sz w:val="32"/>
          <w:szCs w:val="32"/>
          <w:cs/>
        </w:rPr>
        <w:t xml:space="preserve">  เคยลงทะเบียนเพื่อสวัสดิการแห่งรัฐ (ลงทะเบียนคนจน) </w:t>
      </w:r>
    </w:p>
    <w:p w14:paraId="40569ABE" w14:textId="77777777" w:rsidR="00504A38" w:rsidRPr="0043710D" w:rsidRDefault="00504A38" w:rsidP="00333465">
      <w:pPr>
        <w:pStyle w:val="ListParagraph"/>
        <w:spacing w:after="0" w:line="240" w:lineRule="auto"/>
        <w:ind w:left="491" w:firstLine="360"/>
        <w:rPr>
          <w:rFonts w:ascii="TH SarabunPSK" w:hAnsi="TH SarabunPSK" w:cs="TH SarabunPSK" w:hint="cs"/>
          <w:sz w:val="24"/>
          <w:szCs w:val="24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การศึกษาสูงสุดของบิดา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="00DD7E8F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="00333465"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="00333465" w:rsidRPr="0043710D">
        <w:rPr>
          <w:rFonts w:ascii="TH SarabunPSK" w:hAnsi="TH SarabunPSK" w:cs="TH SarabunPSK" w:hint="cs"/>
          <w:sz w:val="32"/>
          <w:szCs w:val="32"/>
          <w:cs/>
        </w:rPr>
        <w:t xml:space="preserve"> ไม่ได้รับการศึกษา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333465" w:rsidRPr="0043710D">
        <w:rPr>
          <w:rFonts w:ascii="TH SarabunPSK" w:hAnsi="TH SarabunPSK" w:cs="TH SarabunPSK" w:hint="cs"/>
          <w:sz w:val="32"/>
          <w:szCs w:val="32"/>
          <w:cs/>
        </w:rPr>
        <w:t xml:space="preserve">ไม่จบชั้นประถมศึกษา   </w:t>
      </w:r>
      <w:r w:rsidR="00333465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="00333465" w:rsidRPr="0043710D">
        <w:rPr>
          <w:rFonts w:ascii="TH SarabunPSK" w:hAnsi="TH SarabunPSK" w:cs="TH SarabunPSK" w:hint="cs"/>
          <w:sz w:val="24"/>
          <w:szCs w:val="24"/>
        </w:rPr>
        <w:t xml:space="preserve">  </w:t>
      </w:r>
    </w:p>
    <w:p w14:paraId="557B3ABF" w14:textId="77777777" w:rsidR="00333465" w:rsidRPr="0043710D" w:rsidRDefault="00333465" w:rsidP="00333465">
      <w:pPr>
        <w:pStyle w:val="ListParagraph"/>
        <w:spacing w:after="0" w:line="240" w:lineRule="auto"/>
        <w:ind w:left="491" w:firstLine="360"/>
        <w:rPr>
          <w:rFonts w:ascii="TH SarabunPSK" w:hAnsi="TH SarabunPSK" w:cs="TH SarabunPSK" w:hint="cs"/>
          <w:sz w:val="24"/>
          <w:szCs w:val="24"/>
        </w:rPr>
      </w:pP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ประถมศึกษา   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="00DD7E8F" w:rsidRPr="0043710D">
        <w:rPr>
          <w:rFonts w:ascii="TH SarabunPSK" w:hAnsi="TH SarabunPSK" w:cs="TH SarabunPSK" w:hint="cs"/>
          <w:sz w:val="24"/>
          <w:szCs w:val="24"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มัธยมต้น    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มัธยมปลาย   </w:t>
      </w:r>
      <w:r w:rsidRPr="0043710D">
        <w:rPr>
          <w:rFonts w:ascii="TH SarabunPSK" w:hAnsi="TH SarabunPSK" w:cs="TH SarabunPSK" w:hint="cs"/>
          <w:sz w:val="24"/>
          <w:szCs w:val="24"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ปวช.   </w:t>
      </w:r>
    </w:p>
    <w:p w14:paraId="7389956A" w14:textId="77777777" w:rsidR="00333465" w:rsidRPr="0043710D" w:rsidRDefault="00333465" w:rsidP="00333465">
      <w:pPr>
        <w:pStyle w:val="ListParagraph"/>
        <w:spacing w:after="0" w:line="240" w:lineRule="auto"/>
        <w:ind w:left="491" w:firstLine="36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ปวส./อนุปริญญา  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="00DD7E8F" w:rsidRPr="0043710D">
        <w:rPr>
          <w:rFonts w:ascii="TH SarabunPSK" w:hAnsi="TH SarabunPSK" w:cs="TH SarabunPSK" w:hint="cs"/>
          <w:sz w:val="24"/>
          <w:szCs w:val="24"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ปริญญาตรี   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สูงกว่าปริญญาตรี</w:t>
      </w:r>
    </w:p>
    <w:p w14:paraId="304AF0B2" w14:textId="1E4E1450" w:rsidR="00553A3C" w:rsidRPr="0043710D" w:rsidRDefault="00553A3C" w:rsidP="006F7CE0">
      <w:pPr>
        <w:pStyle w:val="ListParagraph"/>
        <w:numPr>
          <w:ilvl w:val="0"/>
          <w:numId w:val="2"/>
        </w:numPr>
        <w:spacing w:before="240" w:after="0" w:line="240" w:lineRule="auto"/>
        <w:ind w:left="851" w:hanging="425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>-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สกุล มารดา</w:t>
      </w:r>
      <w:r w:rsidR="003A549F"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="00365B41" w:rsidRPr="0043710D">
        <w:rPr>
          <w:rFonts w:ascii="TH SarabunPSK" w:hAnsi="TH SarabunPSK" w:cs="TH SarabunPSK" w:hint="cs"/>
          <w:sz w:val="32"/>
          <w:szCs w:val="32"/>
        </w:rPr>
        <w:t>..</w:t>
      </w:r>
      <w:r w:rsidR="003A549F" w:rsidRPr="0043710D">
        <w:rPr>
          <w:rFonts w:ascii="TH SarabunPSK" w:hAnsi="TH SarabunPSK" w:cs="TH SarabunPSK" w:hint="cs"/>
          <w:sz w:val="32"/>
          <w:szCs w:val="32"/>
        </w:rPr>
        <w:t>………</w:t>
      </w:r>
      <w:r w:rsidR="003A549F" w:rsidRPr="0043710D">
        <w:rPr>
          <w:rFonts w:ascii="TH SarabunPSK" w:hAnsi="TH SarabunPSK" w:cs="TH SarabunPSK" w:hint="cs"/>
          <w:sz w:val="32"/>
          <w:szCs w:val="32"/>
          <w:cs/>
        </w:rPr>
        <w:t xml:space="preserve">อายุ </w:t>
      </w:r>
      <w:r w:rsidR="003A549F" w:rsidRPr="0043710D">
        <w:rPr>
          <w:rFonts w:ascii="TH SarabunPSK" w:hAnsi="TH SarabunPSK" w:cs="TH SarabunPSK" w:hint="cs"/>
          <w:sz w:val="32"/>
          <w:szCs w:val="32"/>
        </w:rPr>
        <w:t>…………………</w:t>
      </w:r>
      <w:r w:rsidR="003A549F" w:rsidRPr="0043710D"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46009F0D" w14:textId="77777777" w:rsidR="00E0067A" w:rsidRPr="0043710D" w:rsidRDefault="00E0067A" w:rsidP="00024F7F">
      <w:pPr>
        <w:spacing w:after="0" w:line="240" w:lineRule="auto"/>
        <w:ind w:left="851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เลขประจำตัวบัตรประชาชน</w:t>
      </w:r>
      <w:r w:rsidR="00693652" w:rsidRPr="0043710D">
        <w:rPr>
          <w:rFonts w:ascii="TH SarabunPSK" w:hAnsi="TH SarabunPSK" w:cs="TH SarabunPSK" w:hint="cs"/>
          <w:sz w:val="32"/>
          <w:szCs w:val="32"/>
          <w:cs/>
        </w:rPr>
        <w:t>ของมารดา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3710D">
        <w:rPr>
          <w:rFonts w:ascii="TH SarabunPSK" w:hAnsi="TH SarabunPSK" w:cs="TH SarabunPSK" w:hint="cs"/>
          <w:sz w:val="32"/>
          <w:szCs w:val="32"/>
        </w:rPr>
        <w:t>........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693652" w:rsidRPr="0043710D">
        <w:rPr>
          <w:rFonts w:ascii="TH SarabunPSK" w:hAnsi="TH SarabunPSK" w:cs="TH SarabunPSK" w:hint="cs"/>
          <w:sz w:val="32"/>
          <w:szCs w:val="32"/>
        </w:rPr>
        <w:t>.............</w:t>
      </w:r>
      <w:r w:rsidR="00693652" w:rsidRPr="0043710D">
        <w:rPr>
          <w:rFonts w:ascii="TH SarabunPSK" w:hAnsi="TH SarabunPSK" w:cs="TH SarabunPSK" w:hint="cs"/>
          <w:sz w:val="32"/>
          <w:szCs w:val="32"/>
          <w:cs/>
        </w:rPr>
        <w:t>.</w:t>
      </w:r>
      <w:r w:rsidR="00C73438" w:rsidRPr="0043710D">
        <w:rPr>
          <w:rFonts w:ascii="TH SarabunPSK" w:hAnsi="TH SarabunPSK" w:cs="TH SarabunPSK" w:hint="cs"/>
          <w:sz w:val="32"/>
          <w:szCs w:val="32"/>
        </w:rPr>
        <w:t>.........................</w:t>
      </w:r>
    </w:p>
    <w:p w14:paraId="1FEA04CF" w14:textId="269F7CFD" w:rsidR="00365B41" w:rsidRPr="0043710D" w:rsidRDefault="00365B41" w:rsidP="00365B41">
      <w:pPr>
        <w:pStyle w:val="ListParagraph"/>
        <w:spacing w:after="0" w:line="240" w:lineRule="auto"/>
        <w:ind w:left="851"/>
        <w:rPr>
          <w:rFonts w:ascii="TH SarabunPSK" w:hAnsi="TH SarabunPSK" w:cs="TH SarabunPSK" w:hint="cs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สัญชาติของมารดา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ไทย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อื่นๆ ระบุ..............</w:t>
      </w:r>
      <w:r w:rsidRPr="0043710D">
        <w:rPr>
          <w:rFonts w:ascii="TH SarabunPSK" w:hAnsi="TH SarabunPSK" w:cs="TH SarabunPSK" w:hint="cs"/>
          <w:sz w:val="32"/>
          <w:szCs w:val="32"/>
        </w:rPr>
        <w:t>........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6799EFA9" w14:textId="366429FB" w:rsidR="003A549F" w:rsidRPr="0043710D" w:rsidRDefault="00365B41" w:rsidP="00365B41">
      <w:pPr>
        <w:spacing w:after="0" w:line="240" w:lineRule="auto"/>
        <w:ind w:left="851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มีชีวิตอยู่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ถึงแก่กรรม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ไม่ทราบ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  <w:t>อาชีพของมารดา.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…………………………..… </w:t>
      </w:r>
      <w:r w:rsidR="00693652" w:rsidRPr="0043710D">
        <w:rPr>
          <w:rFonts w:ascii="TH SarabunPSK" w:hAnsi="TH SarabunPSK" w:cs="TH SarabunPSK" w:hint="cs"/>
          <w:sz w:val="32"/>
          <w:szCs w:val="32"/>
          <w:cs/>
        </w:rPr>
        <w:t>สถานที่ทำงานของมารดา</w:t>
      </w:r>
      <w:r w:rsidR="00693652" w:rsidRPr="0043710D">
        <w:rPr>
          <w:rFonts w:ascii="TH SarabunPSK" w:hAnsi="TH SarabunPSK" w:cs="TH SarabunPSK" w:hint="cs"/>
          <w:sz w:val="32"/>
          <w:szCs w:val="32"/>
        </w:rPr>
        <w:t>…..…….....……….……………………………………..……....……………..…….....……….</w:t>
      </w:r>
      <w:r w:rsidR="00693652"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549F"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="00693652" w:rsidRPr="0043710D">
        <w:rPr>
          <w:rFonts w:ascii="TH SarabunPSK" w:hAnsi="TH SarabunPSK" w:cs="TH SarabunPSK" w:hint="cs"/>
          <w:sz w:val="32"/>
          <w:szCs w:val="32"/>
          <w:cs/>
        </w:rPr>
        <w:t>โทรศัพท์มือถือของมารดา</w:t>
      </w:r>
      <w:r w:rsidR="00693652" w:rsidRPr="0043710D">
        <w:rPr>
          <w:rFonts w:ascii="TH SarabunPSK" w:hAnsi="TH SarabunPSK" w:cs="TH SarabunPSK" w:hint="cs"/>
          <w:sz w:val="32"/>
          <w:szCs w:val="32"/>
        </w:rPr>
        <w:t>……………</w:t>
      </w:r>
      <w:r w:rsidR="00693652" w:rsidRPr="0043710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693652" w:rsidRPr="0043710D">
        <w:rPr>
          <w:rFonts w:ascii="TH SarabunPSK" w:hAnsi="TH SarabunPSK" w:cs="TH SarabunPSK" w:hint="cs"/>
          <w:sz w:val="32"/>
          <w:szCs w:val="32"/>
        </w:rPr>
        <w:t>…</w:t>
      </w:r>
      <w:r w:rsidR="00523C7A" w:rsidRPr="0043710D">
        <w:rPr>
          <w:rFonts w:ascii="TH SarabunPSK" w:hAnsi="TH SarabunPSK" w:cs="TH SarabunPSK" w:hint="cs"/>
          <w:sz w:val="32"/>
          <w:szCs w:val="32"/>
        </w:rPr>
        <w:t>……..</w:t>
      </w:r>
      <w:r w:rsidR="00DD7E8F" w:rsidRPr="0043710D">
        <w:rPr>
          <w:rFonts w:ascii="TH SarabunPSK" w:hAnsi="TH SarabunPSK" w:cs="TH SarabunPSK" w:hint="cs"/>
          <w:sz w:val="32"/>
          <w:szCs w:val="32"/>
          <w:cs/>
        </w:rPr>
        <w:t>รายได้</w:t>
      </w:r>
      <w:r w:rsidR="00693652" w:rsidRPr="0043710D">
        <w:rPr>
          <w:rFonts w:ascii="TH SarabunPSK" w:hAnsi="TH SarabunPSK" w:cs="TH SarabunPSK" w:hint="cs"/>
          <w:sz w:val="32"/>
          <w:szCs w:val="32"/>
          <w:cs/>
        </w:rPr>
        <w:t>เฉลี่ยต่อเดือนของมารดา</w:t>
      </w:r>
      <w:r w:rsidR="00693652" w:rsidRPr="0043710D">
        <w:rPr>
          <w:rFonts w:ascii="TH SarabunPSK" w:hAnsi="TH SarabunPSK" w:cs="TH SarabunPSK" w:hint="cs"/>
          <w:sz w:val="32"/>
          <w:szCs w:val="32"/>
        </w:rPr>
        <w:t>…………</w:t>
      </w:r>
      <w:r w:rsidR="00523C7A" w:rsidRPr="0043710D">
        <w:rPr>
          <w:rFonts w:ascii="TH SarabunPSK" w:hAnsi="TH SarabunPSK" w:cs="TH SarabunPSK" w:hint="cs"/>
          <w:sz w:val="32"/>
          <w:szCs w:val="32"/>
        </w:rPr>
        <w:t>..</w:t>
      </w:r>
      <w:r w:rsidR="00693652" w:rsidRPr="0043710D">
        <w:rPr>
          <w:rFonts w:ascii="TH SarabunPSK" w:hAnsi="TH SarabunPSK" w:cs="TH SarabunPSK" w:hint="cs"/>
          <w:sz w:val="32"/>
          <w:szCs w:val="32"/>
        </w:rPr>
        <w:t>…</w:t>
      </w:r>
      <w:r w:rsidR="00693652" w:rsidRPr="0043710D">
        <w:rPr>
          <w:rFonts w:ascii="TH SarabunPSK" w:hAnsi="TH SarabunPSK" w:cs="TH SarabunPSK" w:hint="cs"/>
          <w:sz w:val="32"/>
          <w:szCs w:val="32"/>
          <w:cs/>
        </w:rPr>
        <w:t>......บาท</w:t>
      </w:r>
    </w:p>
    <w:p w14:paraId="178C0974" w14:textId="77777777" w:rsidR="00AB430C" w:rsidRPr="0043710D" w:rsidRDefault="00AB430C" w:rsidP="00024F7F">
      <w:pPr>
        <w:pStyle w:val="ListParagraph"/>
        <w:spacing w:line="240" w:lineRule="auto"/>
        <w:ind w:left="851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เคยลงทะเบียนเพื่อสวัสดิการแห่งรัฐ (ลงทะเบียนคนจน) </w:t>
      </w:r>
    </w:p>
    <w:p w14:paraId="72535F8F" w14:textId="77777777" w:rsidR="00504A38" w:rsidRPr="0043710D" w:rsidRDefault="00333465" w:rsidP="00333465">
      <w:pPr>
        <w:pStyle w:val="ListParagraph"/>
        <w:spacing w:after="0" w:line="240" w:lineRule="auto"/>
        <w:ind w:left="491" w:firstLine="360"/>
        <w:rPr>
          <w:rFonts w:ascii="TH SarabunPSK" w:hAnsi="TH SarabunPSK" w:cs="TH SarabunPSK" w:hint="cs"/>
          <w:sz w:val="24"/>
          <w:szCs w:val="24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การศึกษาสูงสุด</w:t>
      </w:r>
      <w:r w:rsidR="00504A38" w:rsidRPr="0043710D">
        <w:rPr>
          <w:rFonts w:ascii="TH SarabunPSK" w:hAnsi="TH SarabunPSK" w:cs="TH SarabunPSK" w:hint="cs"/>
          <w:sz w:val="32"/>
          <w:szCs w:val="32"/>
          <w:cs/>
        </w:rPr>
        <w:t>ของมารดา</w:t>
      </w:r>
      <w:r w:rsidR="00504A38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ไม่ได้รับการศึกษา</w:t>
      </w:r>
      <w:r w:rsidR="00504A38"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4A38" w:rsidRPr="0043710D">
        <w:rPr>
          <w:rFonts w:ascii="TH SarabunPSK" w:hAnsi="TH SarabunPSK" w:cs="TH SarabunPSK" w:hint="cs"/>
          <w:sz w:val="24"/>
          <w:szCs w:val="24"/>
        </w:rPr>
        <w:tab/>
      </w:r>
      <w:r w:rsidR="00504A38"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="00504A38" w:rsidRPr="0043710D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504A38" w:rsidRPr="0043710D">
        <w:rPr>
          <w:rFonts w:ascii="TH SarabunPSK" w:hAnsi="TH SarabunPSK" w:cs="TH SarabunPSK" w:hint="cs"/>
          <w:sz w:val="32"/>
          <w:szCs w:val="32"/>
          <w:cs/>
        </w:rPr>
        <w:t xml:space="preserve">ไม่จบชั้นประถมศึกษา  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t xml:space="preserve">  </w:t>
      </w:r>
    </w:p>
    <w:p w14:paraId="0385E88A" w14:textId="77777777" w:rsidR="00333465" w:rsidRPr="0043710D" w:rsidRDefault="00333465" w:rsidP="00333465">
      <w:pPr>
        <w:pStyle w:val="ListParagraph"/>
        <w:spacing w:after="0" w:line="240" w:lineRule="auto"/>
        <w:ind w:left="491" w:firstLine="360"/>
        <w:rPr>
          <w:rFonts w:ascii="TH SarabunPSK" w:hAnsi="TH SarabunPSK" w:cs="TH SarabunPSK" w:hint="cs"/>
          <w:sz w:val="24"/>
          <w:szCs w:val="24"/>
        </w:rPr>
      </w:pP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ประถมศึกษา   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="00504A38" w:rsidRPr="0043710D">
        <w:rPr>
          <w:rFonts w:ascii="TH SarabunPSK" w:hAnsi="TH SarabunPSK" w:cs="TH SarabunPSK" w:hint="cs"/>
          <w:sz w:val="32"/>
          <w:szCs w:val="32"/>
        </w:rPr>
        <w:t xml:space="preserve">  </w:t>
      </w:r>
      <w:r w:rsidR="00504A38" w:rsidRPr="0043710D">
        <w:rPr>
          <w:rFonts w:ascii="TH SarabunPSK" w:hAnsi="TH SarabunPSK" w:cs="TH SarabunPSK" w:hint="cs"/>
          <w:sz w:val="24"/>
          <w:szCs w:val="24"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มัธยมต้น    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มัธยมปลาย   </w:t>
      </w:r>
      <w:r w:rsidRPr="0043710D">
        <w:rPr>
          <w:rFonts w:ascii="TH SarabunPSK" w:hAnsi="TH SarabunPSK" w:cs="TH SarabunPSK" w:hint="cs"/>
          <w:sz w:val="24"/>
          <w:szCs w:val="24"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ปวช.   </w:t>
      </w:r>
    </w:p>
    <w:p w14:paraId="4336A5B6" w14:textId="77777777" w:rsidR="00E0067A" w:rsidRPr="0043710D" w:rsidRDefault="00333465" w:rsidP="00863DEC">
      <w:pPr>
        <w:pStyle w:val="ListParagraph"/>
        <w:spacing w:after="0" w:line="240" w:lineRule="auto"/>
        <w:ind w:left="491" w:firstLine="36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ปวส./อนุปริญญา  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="00504A38" w:rsidRPr="0043710D">
        <w:rPr>
          <w:rFonts w:ascii="TH SarabunPSK" w:hAnsi="TH SarabunPSK" w:cs="TH SarabunPSK" w:hint="cs"/>
          <w:sz w:val="24"/>
          <w:szCs w:val="24"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ปริญญาตรี   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สูงกว่าปริญญาตรี</w:t>
      </w:r>
    </w:p>
    <w:bookmarkEnd w:id="6"/>
    <w:p w14:paraId="280E620C" w14:textId="77777777" w:rsidR="00AB430C" w:rsidRPr="0043710D" w:rsidRDefault="00AB430C" w:rsidP="00E25653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ผู้ปกครอง </w:t>
      </w:r>
      <w:r w:rsidR="001A1A18" w:rsidRPr="0043710D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1A1A18"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บิดา 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="001A1A18" w:rsidRPr="0043710D">
        <w:rPr>
          <w:rFonts w:ascii="TH SarabunPSK" w:hAnsi="TH SarabunPSK" w:cs="TH SarabunPSK" w:hint="cs"/>
          <w:sz w:val="32"/>
          <w:szCs w:val="32"/>
          <w:cs/>
        </w:rPr>
        <w:t>(ไม่ต้องให้ข้อมูลซ้ำ)</w:t>
      </w:r>
      <w:r w:rsidR="001A1A18" w:rsidRPr="0043710D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มารดา</w:t>
      </w:r>
      <w:r w:rsidR="001A1A18" w:rsidRPr="0043710D">
        <w:rPr>
          <w:rFonts w:ascii="TH SarabunPSK" w:hAnsi="TH SarabunPSK" w:cs="TH SarabunPSK" w:hint="cs"/>
          <w:sz w:val="32"/>
          <w:szCs w:val="32"/>
          <w:cs/>
        </w:rPr>
        <w:t xml:space="preserve"> (ไม่ต้องให้ข้อมูลซ้ำ) </w:t>
      </w:r>
      <w:r w:rsidRPr="0043710D">
        <w:rPr>
          <w:rFonts w:ascii="TH SarabunPSK" w:hAnsi="TH SarabunPSK" w:cs="TH SarabunPSK" w:hint="cs"/>
        </w:rPr>
        <w:sym w:font="Wingdings 2" w:char="F099"/>
      </w:r>
      <w:r w:rsidR="001A1A18" w:rsidRPr="0043710D">
        <w:rPr>
          <w:rFonts w:ascii="TH SarabunPSK" w:hAnsi="TH SarabunPSK" w:cs="TH SarabunPSK" w:hint="cs"/>
          <w:sz w:val="32"/>
          <w:szCs w:val="32"/>
          <w:cs/>
        </w:rPr>
        <w:t xml:space="preserve"> อื่น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ๆ โปรดให้ข้อมูล </w:t>
      </w:r>
    </w:p>
    <w:p w14:paraId="4AD4211A" w14:textId="533633D9" w:rsidR="00333465" w:rsidRPr="0043710D" w:rsidRDefault="00553A3C" w:rsidP="00691D9C">
      <w:pPr>
        <w:pStyle w:val="ListParagraph"/>
        <w:spacing w:after="0" w:line="240" w:lineRule="auto"/>
        <w:ind w:left="851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43710D">
        <w:rPr>
          <w:rFonts w:ascii="TH SarabunPSK" w:hAnsi="TH SarabunPSK" w:cs="TH SarabunPSK" w:hint="cs"/>
          <w:sz w:val="32"/>
          <w:szCs w:val="32"/>
        </w:rPr>
        <w:t>-</w:t>
      </w:r>
      <w:r w:rsidR="003A549F" w:rsidRPr="0043710D">
        <w:rPr>
          <w:rFonts w:ascii="TH SarabunPSK" w:hAnsi="TH SarabunPSK" w:cs="TH SarabunPSK" w:hint="cs"/>
          <w:sz w:val="32"/>
          <w:szCs w:val="32"/>
          <w:cs/>
        </w:rPr>
        <w:t>สกุล</w:t>
      </w:r>
      <w:r w:rsidR="00AB430C" w:rsidRPr="0043710D">
        <w:rPr>
          <w:rFonts w:ascii="TH SarabunPSK" w:hAnsi="TH SarabunPSK" w:cs="TH SarabunPSK" w:hint="cs"/>
          <w:sz w:val="32"/>
          <w:szCs w:val="32"/>
          <w:cs/>
        </w:rPr>
        <w:t xml:space="preserve">ผู้ปกครอง </w:t>
      </w:r>
      <w:r w:rsidR="00AB430C" w:rsidRPr="0043710D">
        <w:rPr>
          <w:rFonts w:ascii="TH SarabunPSK" w:hAnsi="TH SarabunPSK" w:cs="TH SarabunPSK" w:hint="cs"/>
          <w:sz w:val="32"/>
          <w:szCs w:val="32"/>
        </w:rPr>
        <w:t>………………………………</w:t>
      </w:r>
      <w:r w:rsidR="003A549F" w:rsidRPr="0043710D">
        <w:rPr>
          <w:rFonts w:ascii="TH SarabunPSK" w:hAnsi="TH SarabunPSK" w:cs="TH SarabunPSK" w:hint="cs"/>
          <w:sz w:val="32"/>
          <w:szCs w:val="32"/>
        </w:rPr>
        <w:t>………</w:t>
      </w:r>
      <w:r w:rsidR="00AB430C" w:rsidRPr="0043710D">
        <w:rPr>
          <w:rFonts w:ascii="TH SarabunPSK" w:hAnsi="TH SarabunPSK" w:cs="TH SarabunPSK" w:hint="cs"/>
          <w:sz w:val="32"/>
          <w:szCs w:val="32"/>
        </w:rPr>
        <w:t>…………..</w:t>
      </w:r>
      <w:r w:rsidR="003A549F"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</w:t>
      </w:r>
      <w:r w:rsidR="003A549F" w:rsidRPr="0043710D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="003A549F" w:rsidRPr="0043710D">
        <w:rPr>
          <w:rFonts w:ascii="TH SarabunPSK" w:hAnsi="TH SarabunPSK" w:cs="TH SarabunPSK" w:hint="cs"/>
          <w:sz w:val="32"/>
          <w:szCs w:val="32"/>
        </w:rPr>
        <w:t>…………</w:t>
      </w:r>
      <w:r w:rsidR="00691D9C" w:rsidRPr="0043710D"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616FF255" w14:textId="248DEA53" w:rsidR="00D14AE5" w:rsidRPr="0043710D" w:rsidRDefault="00D14AE5" w:rsidP="00691D9C">
      <w:pPr>
        <w:pStyle w:val="ListParagraph"/>
        <w:spacing w:after="0" w:line="240" w:lineRule="auto"/>
        <w:ind w:left="851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ความสัมพันธ์กับนักเรียน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………………………………………………………………………………………….</w:t>
      </w:r>
    </w:p>
    <w:p w14:paraId="4706CBDF" w14:textId="77777777" w:rsidR="00C61A48" w:rsidRPr="0043710D" w:rsidRDefault="00C61A48" w:rsidP="00C61A48">
      <w:pPr>
        <w:pStyle w:val="ListParagraph"/>
        <w:spacing w:after="0" w:line="240" w:lineRule="auto"/>
        <w:ind w:left="851"/>
        <w:rPr>
          <w:rFonts w:ascii="TH SarabunPSK" w:hAnsi="TH SarabunPSK" w:cs="TH SarabunPSK" w:hint="cs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เลขประจำตัวบัตรประชาชนของผู้ปกครอง..............</w:t>
      </w:r>
      <w:r w:rsidRPr="0043710D">
        <w:rPr>
          <w:rFonts w:ascii="TH SarabunPSK" w:hAnsi="TH SarabunPSK" w:cs="TH SarabunPSK" w:hint="cs"/>
          <w:sz w:val="32"/>
          <w:szCs w:val="32"/>
        </w:rPr>
        <w:t>........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3710D">
        <w:rPr>
          <w:rFonts w:ascii="TH SarabunPSK" w:hAnsi="TH SarabunPSK" w:cs="TH SarabunPSK" w:hint="cs"/>
          <w:sz w:val="32"/>
          <w:szCs w:val="32"/>
        </w:rPr>
        <w:t>.................................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23C7A" w:rsidRPr="0043710D">
        <w:rPr>
          <w:rFonts w:ascii="TH SarabunPSK" w:hAnsi="TH SarabunPSK" w:cs="TH SarabunPSK" w:hint="cs"/>
          <w:sz w:val="32"/>
          <w:szCs w:val="32"/>
          <w:cs/>
        </w:rPr>
        <w:t>............</w:t>
      </w:r>
      <w:bookmarkStart w:id="8" w:name="_Hlk125477202"/>
      <w:r w:rsidR="00523C7A" w:rsidRPr="0043710D">
        <w:rPr>
          <w:rFonts w:ascii="TH SarabunPSK" w:hAnsi="TH SarabunPSK" w:cs="TH SarabunPSK" w:hint="cs"/>
          <w:sz w:val="32"/>
          <w:szCs w:val="32"/>
          <w:cs/>
        </w:rPr>
        <w:t>สัญชาติของผู้ปกครอง</w:t>
      </w:r>
      <w:r w:rsidR="00523C7A" w:rsidRPr="0043710D">
        <w:rPr>
          <w:rFonts w:ascii="TH SarabunPSK" w:hAnsi="TH SarabunPSK" w:cs="TH SarabunPSK" w:hint="cs"/>
          <w:sz w:val="32"/>
          <w:szCs w:val="32"/>
        </w:rPr>
        <w:t>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3710D">
        <w:rPr>
          <w:rFonts w:ascii="TH SarabunPSK" w:hAnsi="TH SarabunPSK" w:cs="TH SarabunPSK" w:hint="cs"/>
          <w:sz w:val="32"/>
          <w:szCs w:val="32"/>
        </w:rPr>
        <w:t>........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3710D">
        <w:rPr>
          <w:rFonts w:ascii="TH SarabunPSK" w:hAnsi="TH SarabunPSK" w:cs="TH SarabunPSK" w:hint="cs"/>
          <w:sz w:val="32"/>
          <w:szCs w:val="32"/>
        </w:rPr>
        <w:t>......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3710D">
        <w:rPr>
          <w:rFonts w:ascii="TH SarabunPSK" w:hAnsi="TH SarabunPSK" w:cs="TH SarabunPSK" w:hint="cs"/>
          <w:sz w:val="32"/>
          <w:szCs w:val="32"/>
        </w:rPr>
        <w:t>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10D">
        <w:rPr>
          <w:rFonts w:ascii="TH SarabunPSK" w:hAnsi="TH SarabunPSK" w:cs="TH SarabunPSK" w:hint="cs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อื่นๆ ระบุ..............</w:t>
      </w:r>
      <w:r w:rsidRPr="0043710D">
        <w:rPr>
          <w:rFonts w:ascii="TH SarabunPSK" w:hAnsi="TH SarabunPSK" w:cs="TH SarabunPSK" w:hint="cs"/>
          <w:sz w:val="32"/>
          <w:szCs w:val="32"/>
        </w:rPr>
        <w:t>......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....</w:t>
      </w:r>
      <w:r w:rsidRPr="0043710D">
        <w:rPr>
          <w:rFonts w:ascii="TH SarabunPSK" w:hAnsi="TH SarabunPSK" w:cs="TH SarabunPSK" w:hint="cs"/>
          <w:sz w:val="32"/>
          <w:szCs w:val="32"/>
        </w:rPr>
        <w:t>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6AC7F34A" w14:textId="7AEA4302" w:rsidR="00C61A48" w:rsidRPr="0043710D" w:rsidRDefault="00C61A48" w:rsidP="00C61A48">
      <w:pPr>
        <w:spacing w:after="0" w:line="240" w:lineRule="auto"/>
        <w:ind w:left="851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="00365B41"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มีชีวิตอยู่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="00365B41" w:rsidRPr="0043710D">
        <w:rPr>
          <w:rFonts w:ascii="TH SarabunPSK" w:hAnsi="TH SarabunPSK" w:cs="TH SarabunPSK" w:hint="cs"/>
          <w:sz w:val="24"/>
          <w:szCs w:val="24"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="00365B41"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ถึงแก่กรรม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="00365B41"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ไม่ทราบ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  <w:t>อาชีพของผู้ปกครอง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………………………… </w:t>
      </w:r>
      <w:bookmarkEnd w:id="8"/>
      <w:r w:rsidRPr="0043710D">
        <w:rPr>
          <w:rFonts w:ascii="TH SarabunPSK" w:hAnsi="TH SarabunPSK" w:cs="TH SarabunPSK" w:hint="cs"/>
          <w:sz w:val="32"/>
          <w:szCs w:val="32"/>
          <w:cs/>
        </w:rPr>
        <w:t>สถานที่ทำงานของผู้ปกครอง</w:t>
      </w:r>
      <w:r w:rsidRPr="0043710D">
        <w:rPr>
          <w:rFonts w:ascii="TH SarabunPSK" w:hAnsi="TH SarabunPSK" w:cs="TH SarabunPSK" w:hint="cs"/>
          <w:sz w:val="32"/>
          <w:szCs w:val="32"/>
        </w:rPr>
        <w:t>…..…….....………………………………………..……....……………..…….....…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.</w:t>
      </w:r>
      <w:r w:rsidRPr="0043710D">
        <w:rPr>
          <w:rFonts w:ascii="TH SarabunPSK" w:hAnsi="TH SarabunPSK" w:cs="TH SarabunPSK" w:hint="cs"/>
          <w:sz w:val="32"/>
          <w:szCs w:val="32"/>
        </w:rPr>
        <w:t>…….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3CD5074" w14:textId="77777777" w:rsidR="00C61A48" w:rsidRPr="0043710D" w:rsidRDefault="00C61A48" w:rsidP="00C61A48">
      <w:pPr>
        <w:spacing w:after="0" w:line="240" w:lineRule="auto"/>
        <w:ind w:left="851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lastRenderedPageBreak/>
        <w:t>โทรศัพท์มือถือของผู้ปกครอง</w:t>
      </w:r>
      <w:r w:rsidRPr="0043710D">
        <w:rPr>
          <w:rFonts w:ascii="TH SarabunPSK" w:hAnsi="TH SarabunPSK" w:cs="TH SarabunPSK" w:hint="cs"/>
          <w:sz w:val="32"/>
          <w:szCs w:val="32"/>
        </w:rPr>
        <w:t>……………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43710D">
        <w:rPr>
          <w:rFonts w:ascii="TH SarabunPSK" w:hAnsi="TH SarabunPSK" w:cs="TH SarabunPSK" w:hint="cs"/>
          <w:sz w:val="32"/>
          <w:szCs w:val="32"/>
        </w:rPr>
        <w:t>…</w:t>
      </w:r>
      <w:r w:rsidR="00523C7A" w:rsidRPr="0043710D">
        <w:rPr>
          <w:rFonts w:ascii="TH SarabunPSK" w:hAnsi="TH SarabunPSK" w:cs="TH SarabunPSK" w:hint="cs"/>
          <w:sz w:val="32"/>
          <w:szCs w:val="32"/>
        </w:rPr>
        <w:t>……</w:t>
      </w:r>
      <w:r w:rsidR="00DD7E8F" w:rsidRPr="0043710D">
        <w:rPr>
          <w:rFonts w:ascii="TH SarabunPSK" w:hAnsi="TH SarabunPSK" w:cs="TH SarabunPSK" w:hint="cs"/>
          <w:sz w:val="32"/>
          <w:szCs w:val="32"/>
          <w:cs/>
        </w:rPr>
        <w:t>รายได้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เฉลี่ยต่อเดือนของผู้ปกครอง</w:t>
      </w:r>
      <w:r w:rsidRPr="0043710D">
        <w:rPr>
          <w:rFonts w:ascii="TH SarabunPSK" w:hAnsi="TH SarabunPSK" w:cs="TH SarabunPSK" w:hint="cs"/>
          <w:sz w:val="32"/>
          <w:szCs w:val="32"/>
        </w:rPr>
        <w:t>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..</w:t>
      </w:r>
      <w:r w:rsidRPr="0043710D">
        <w:rPr>
          <w:rFonts w:ascii="TH SarabunPSK" w:hAnsi="TH SarabunPSK" w:cs="TH SarabunPSK" w:hint="cs"/>
          <w:sz w:val="32"/>
          <w:szCs w:val="32"/>
        </w:rPr>
        <w:t>…</w:t>
      </w:r>
      <w:r w:rsidR="00523C7A" w:rsidRPr="0043710D">
        <w:rPr>
          <w:rFonts w:ascii="TH SarabunPSK" w:hAnsi="TH SarabunPSK" w:cs="TH SarabunPSK" w:hint="cs"/>
          <w:sz w:val="32"/>
          <w:szCs w:val="32"/>
        </w:rPr>
        <w:t>….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......บาท</w:t>
      </w:r>
      <w:r w:rsidRPr="0043710D">
        <w:rPr>
          <w:rFonts w:ascii="TH SarabunPSK" w:hAnsi="TH SarabunPSK" w:cs="TH SarabunPSK" w:hint="cs"/>
          <w:sz w:val="32"/>
          <w:szCs w:val="32"/>
          <w:cs/>
        </w:rPr>
        <w:br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 เคยลงทะเบียนเพื่อสวัสดิการแห่งรัฐ (ลงทะเบียนคนจน) </w:t>
      </w:r>
    </w:p>
    <w:p w14:paraId="46941B47" w14:textId="77777777" w:rsidR="00DD7E8F" w:rsidRPr="0043710D" w:rsidRDefault="00DD7E8F" w:rsidP="00C61A48">
      <w:pPr>
        <w:pStyle w:val="ListParagraph"/>
        <w:spacing w:after="0" w:line="240" w:lineRule="auto"/>
        <w:ind w:left="491" w:firstLine="36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การศึกษาสูงสุดของผู้ปกครอง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="00C61A48"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ไม่ได้รับการศึกษา</w:t>
      </w:r>
      <w:r w:rsidRPr="0043710D">
        <w:rPr>
          <w:rFonts w:ascii="TH SarabunPSK" w:hAnsi="TH SarabunPSK" w:cs="TH SarabunPSK" w:hint="cs"/>
          <w:sz w:val="24"/>
          <w:szCs w:val="24"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ไม่จบชั้นประถมศึกษา   </w:t>
      </w:r>
    </w:p>
    <w:p w14:paraId="3AE741EB" w14:textId="77777777" w:rsidR="00C61A48" w:rsidRPr="0043710D" w:rsidRDefault="00C61A48" w:rsidP="00C61A48">
      <w:pPr>
        <w:pStyle w:val="ListParagraph"/>
        <w:spacing w:after="0" w:line="240" w:lineRule="auto"/>
        <w:ind w:left="491" w:firstLine="360"/>
        <w:rPr>
          <w:rFonts w:ascii="TH SarabunPSK" w:hAnsi="TH SarabunPSK" w:cs="TH SarabunPSK" w:hint="cs"/>
          <w:sz w:val="24"/>
          <w:szCs w:val="24"/>
        </w:rPr>
      </w:pP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ประถมศึกษา   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="00DD7E8F"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มัธยมต้น    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มัธยมปลาย   </w:t>
      </w:r>
      <w:r w:rsidRPr="0043710D">
        <w:rPr>
          <w:rFonts w:ascii="TH SarabunPSK" w:hAnsi="TH SarabunPSK" w:cs="TH SarabunPSK" w:hint="cs"/>
          <w:sz w:val="24"/>
          <w:szCs w:val="24"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ปวช.   </w:t>
      </w:r>
    </w:p>
    <w:p w14:paraId="54D8A704" w14:textId="0247995D" w:rsidR="00C61A48" w:rsidRPr="0043710D" w:rsidRDefault="00C61A48" w:rsidP="00C61A48">
      <w:pPr>
        <w:pStyle w:val="ListParagraph"/>
        <w:spacing w:after="0" w:line="240" w:lineRule="auto"/>
        <w:ind w:left="491" w:firstLine="36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ปวส./อนุปริญญา  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="00DD7E8F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ปริญญาตรี   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สูงกว่าปริญญาตรี</w:t>
      </w:r>
    </w:p>
    <w:p w14:paraId="0FD33CD6" w14:textId="77777777" w:rsidR="006F7CE0" w:rsidRPr="0043710D" w:rsidRDefault="006F7CE0" w:rsidP="00C61A48">
      <w:pPr>
        <w:pStyle w:val="ListParagraph"/>
        <w:spacing w:after="0" w:line="240" w:lineRule="auto"/>
        <w:ind w:left="491" w:firstLine="360"/>
        <w:rPr>
          <w:rFonts w:ascii="TH SarabunPSK" w:hAnsi="TH SarabunPSK" w:cs="TH SarabunPSK" w:hint="cs"/>
          <w:sz w:val="32"/>
          <w:szCs w:val="32"/>
        </w:rPr>
      </w:pPr>
    </w:p>
    <w:p w14:paraId="1A757DC5" w14:textId="77777777" w:rsidR="00553A3C" w:rsidRPr="0043710D" w:rsidRDefault="00C61A48" w:rsidP="00C61A48">
      <w:pPr>
        <w:spacing w:after="0" w:line="240" w:lineRule="auto"/>
        <w:ind w:firstLine="491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 xml:space="preserve">2.4 </w:t>
      </w:r>
      <w:r w:rsidR="00334B67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สถานภาพครอบครัว</w:t>
      </w:r>
      <w:r w:rsidR="00D421FA" w:rsidRPr="0043710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421FA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(บิดา-มารดา)</w:t>
      </w:r>
    </w:p>
    <w:p w14:paraId="4FDD79B5" w14:textId="77777777" w:rsidR="004A2E6D" w:rsidRPr="0043710D" w:rsidRDefault="004A2E6D" w:rsidP="00E25653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อยู่ด้วยกัน</w:t>
      </w:r>
    </w:p>
    <w:p w14:paraId="2866BF31" w14:textId="372865D2" w:rsidR="00A06F9F" w:rsidRPr="0043710D" w:rsidRDefault="004A2E6D" w:rsidP="00EF3D1A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หย่าร้าง  (กรณีจดทะเบียนสมรสและไม่จดทะเบียนสมรส)    </w:t>
      </w:r>
      <w:r w:rsidR="00A06F9F" w:rsidRPr="0043710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ED0FBC7" w14:textId="77777777" w:rsidR="004A2E6D" w:rsidRPr="0043710D" w:rsidRDefault="000104F5" w:rsidP="00E25653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แยกกันอยู่</w:t>
      </w:r>
      <w:r w:rsidR="004A2E6D" w:rsidRPr="0043710D">
        <w:rPr>
          <w:rFonts w:ascii="TH SarabunPSK" w:hAnsi="TH SarabunPSK" w:cs="TH SarabunPSK" w:hint="cs"/>
          <w:sz w:val="32"/>
          <w:szCs w:val="32"/>
          <w:cs/>
        </w:rPr>
        <w:t>ตามอาชีพ (เช่น บิดา ทำงานที่ต่างจังหวัด กรุงเทพฯ)</w:t>
      </w:r>
      <w:r w:rsidR="004A2E6D" w:rsidRPr="0043710D">
        <w:rPr>
          <w:rFonts w:ascii="Arial" w:hAnsi="Arial" w:cs="Arial" w:hint="cs"/>
          <w:sz w:val="32"/>
          <w:szCs w:val="40"/>
          <w:cs/>
        </w:rPr>
        <w:t>​</w:t>
      </w:r>
    </w:p>
    <w:p w14:paraId="027E96F1" w14:textId="35D18C20" w:rsidR="00EF3D1A" w:rsidRPr="0043710D" w:rsidRDefault="004A2E6D" w:rsidP="00EF3D1A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แยกกันอยู่ด้วยเหตุผลอื่น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…………………………………………………………………………..………………</w:t>
      </w:r>
    </w:p>
    <w:p w14:paraId="42F982D0" w14:textId="77777777" w:rsidR="006F7CE0" w:rsidRPr="0043710D" w:rsidRDefault="006F7CE0" w:rsidP="006F7CE0">
      <w:pPr>
        <w:pStyle w:val="ListParagraph"/>
        <w:tabs>
          <w:tab w:val="left" w:pos="2729"/>
          <w:tab w:val="left" w:pos="3098"/>
        </w:tabs>
        <w:ind w:left="1276"/>
        <w:rPr>
          <w:rFonts w:ascii="TH SarabunPSK" w:hAnsi="TH SarabunPSK" w:cs="TH SarabunPSK" w:hint="cs"/>
          <w:sz w:val="32"/>
          <w:szCs w:val="32"/>
        </w:rPr>
      </w:pPr>
    </w:p>
    <w:p w14:paraId="7F333FB2" w14:textId="321740D1" w:rsidR="00B21191" w:rsidRPr="0043710D" w:rsidRDefault="00B21191" w:rsidP="00E25653">
      <w:pPr>
        <w:pStyle w:val="ListParagraph"/>
        <w:numPr>
          <w:ilvl w:val="1"/>
          <w:numId w:val="9"/>
        </w:numPr>
        <w:spacing w:before="240" w:after="0"/>
        <w:ind w:left="851" w:hanging="425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ความช่วยเห</w:t>
      </w:r>
      <w:r w:rsidR="00332598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ลือที่ครอบครัวเคยได้รับในปี 256</w:t>
      </w:r>
      <w:r w:rsidR="00E70AFA" w:rsidRPr="0043710D">
        <w:rPr>
          <w:rFonts w:ascii="TH SarabunPSK" w:hAnsi="TH SarabunPSK" w:cs="TH SarabunPSK" w:hint="cs"/>
          <w:b/>
          <w:bCs/>
          <w:sz w:val="32"/>
          <w:szCs w:val="32"/>
        </w:rPr>
        <w:t>6</w:t>
      </w:r>
    </w:p>
    <w:p w14:paraId="6C1F9CD4" w14:textId="77777777" w:rsidR="000104F5" w:rsidRPr="0043710D" w:rsidRDefault="00E26748" w:rsidP="00E26748">
      <w:pPr>
        <w:spacing w:after="0"/>
        <w:ind w:left="851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ไม่ได้รับ</w:t>
      </w:r>
      <w:r w:rsidR="000104F5" w:rsidRPr="0043710D">
        <w:rPr>
          <w:rFonts w:ascii="TH SarabunPSK" w:hAnsi="TH SarabunPSK" w:cs="TH SarabunPSK" w:hint="cs"/>
          <w:sz w:val="32"/>
          <w:szCs w:val="32"/>
          <w:cs/>
        </w:rPr>
        <w:t>ความช่วยเหลือ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3D052F3" w14:textId="77777777" w:rsidR="000104F5" w:rsidRPr="0043710D" w:rsidRDefault="000104F5" w:rsidP="00E26748">
      <w:pPr>
        <w:spacing w:after="0"/>
        <w:ind w:left="851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ได้รับความช่วยเหลือ </w:t>
      </w:r>
    </w:p>
    <w:p w14:paraId="3A0AF757" w14:textId="77777777" w:rsidR="000104F5" w:rsidRPr="0043710D" w:rsidRDefault="000104F5" w:rsidP="00E26748">
      <w:pPr>
        <w:spacing w:after="0"/>
        <w:ind w:left="851"/>
        <w:rPr>
          <w:rFonts w:ascii="TH SarabunPSK" w:hAnsi="TH SarabunPSK" w:cs="TH SarabunPSK" w:hint="cs"/>
          <w:sz w:val="32"/>
          <w:szCs w:val="32"/>
        </w:rPr>
      </w:pPr>
      <w:bookmarkStart w:id="9" w:name="_Hlk125477222"/>
      <w:r w:rsidRPr="0043710D">
        <w:rPr>
          <w:rFonts w:ascii="TH SarabunPSK" w:hAnsi="TH SarabunPSK" w:cs="TH SarabunPSK" w:hint="cs"/>
          <w:sz w:val="32"/>
          <w:szCs w:val="32"/>
          <w:cs/>
        </w:rPr>
        <w:t>โดยเลือกความช่วยเหลือครอบครัวเคยได้รับ (สามารถระบุได้มากกว่า 1 ข้อ) ดังนี้</w:t>
      </w:r>
    </w:p>
    <w:p w14:paraId="51BF8DE2" w14:textId="4B56E0D7" w:rsidR="00E26748" w:rsidRPr="0043710D" w:rsidRDefault="00565691" w:rsidP="00E26748">
      <w:pPr>
        <w:spacing w:after="0"/>
        <w:ind w:left="851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Symbol" w:char="F07F"/>
      </w:r>
      <w:r w:rsidR="00E26748" w:rsidRPr="0043710D">
        <w:rPr>
          <w:rFonts w:ascii="TH SarabunPSK" w:hAnsi="TH SarabunPSK" w:cs="TH SarabunPSK" w:hint="cs"/>
          <w:sz w:val="32"/>
          <w:szCs w:val="32"/>
          <w:cs/>
        </w:rPr>
        <w:t xml:space="preserve"> เงินสงเคราะห์</w:t>
      </w:r>
      <w:r w:rsidR="00412CEB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6748" w:rsidRPr="0043710D">
        <w:rPr>
          <w:rFonts w:ascii="TH SarabunPSK" w:hAnsi="TH SarabunPSK" w:cs="TH SarabunPSK" w:hint="cs"/>
          <w:sz w:val="32"/>
          <w:szCs w:val="32"/>
          <w:cs/>
        </w:rPr>
        <w:t>เงินทุนประกอบอาชีพ</w:t>
      </w:r>
      <w:r w:rsidR="00412CEB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="00412CEB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="00412CEB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6748" w:rsidRPr="0043710D">
        <w:rPr>
          <w:rFonts w:ascii="TH SarabunPSK" w:hAnsi="TH SarabunPSK" w:cs="TH SarabunPSK" w:hint="cs"/>
          <w:sz w:val="32"/>
          <w:szCs w:val="32"/>
          <w:cs/>
        </w:rPr>
        <w:t xml:space="preserve">เงินซ่อมแซมบ้าน  </w:t>
      </w:r>
    </w:p>
    <w:p w14:paraId="3CB309AB" w14:textId="244460AB" w:rsidR="00E26748" w:rsidRPr="0043710D" w:rsidRDefault="00565691" w:rsidP="00E26748">
      <w:pPr>
        <w:spacing w:after="0"/>
        <w:ind w:left="851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6748" w:rsidRPr="0043710D">
        <w:rPr>
          <w:rFonts w:ascii="TH SarabunPSK" w:hAnsi="TH SarabunPSK" w:cs="TH SarabunPSK" w:hint="cs"/>
          <w:sz w:val="32"/>
          <w:szCs w:val="32"/>
          <w:cs/>
        </w:rPr>
        <w:t>เบี้ยยังชีพผู้สูงอายุ</w:t>
      </w:r>
      <w:r w:rsidR="00412CEB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6748" w:rsidRPr="0043710D">
        <w:rPr>
          <w:rFonts w:ascii="TH SarabunPSK" w:hAnsi="TH SarabunPSK" w:cs="TH SarabunPSK" w:hint="cs"/>
          <w:sz w:val="32"/>
          <w:szCs w:val="32"/>
          <w:cs/>
        </w:rPr>
        <w:t>เบี้ยความพิการ</w:t>
      </w:r>
      <w:r w:rsidR="00412CEB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="00412CEB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="00412CEB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6748" w:rsidRPr="0043710D">
        <w:rPr>
          <w:rFonts w:ascii="TH SarabunPSK" w:hAnsi="TH SarabunPSK" w:cs="TH SarabunPSK" w:hint="cs"/>
          <w:sz w:val="32"/>
          <w:szCs w:val="32"/>
          <w:cs/>
        </w:rPr>
        <w:t xml:space="preserve">เครื่องช่วยความพิการ     </w:t>
      </w:r>
    </w:p>
    <w:p w14:paraId="3B86B48C" w14:textId="4228A921" w:rsidR="00E26748" w:rsidRPr="0043710D" w:rsidRDefault="00565691" w:rsidP="00E26748">
      <w:pPr>
        <w:spacing w:after="0"/>
        <w:ind w:left="851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6748" w:rsidRPr="0043710D">
        <w:rPr>
          <w:rFonts w:ascii="TH SarabunPSK" w:hAnsi="TH SarabunPSK" w:cs="TH SarabunPSK" w:hint="cs"/>
          <w:sz w:val="32"/>
          <w:szCs w:val="32"/>
          <w:cs/>
        </w:rPr>
        <w:t>โรงเรียนพักนอน</w:t>
      </w:r>
      <w:r w:rsidR="00412CEB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6748" w:rsidRPr="0043710D">
        <w:rPr>
          <w:rFonts w:ascii="TH SarabunPSK" w:hAnsi="TH SarabunPSK" w:cs="TH SarabunPSK" w:hint="cs"/>
          <w:sz w:val="32"/>
          <w:szCs w:val="32"/>
          <w:cs/>
        </w:rPr>
        <w:t>สวัสดิการจากโครงการสวัสดิการแห่งรัฐ</w:t>
      </w:r>
      <w:r w:rsidR="00412CEB"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6748" w:rsidRPr="0043710D">
        <w:rPr>
          <w:rFonts w:ascii="TH SarabunPSK" w:hAnsi="TH SarabunPSK" w:cs="TH SarabunPSK" w:hint="cs"/>
          <w:sz w:val="32"/>
          <w:szCs w:val="32"/>
          <w:cs/>
        </w:rPr>
        <w:t xml:space="preserve">เงินอุดหนุนเด็กแรกเกิด   </w:t>
      </w:r>
    </w:p>
    <w:p w14:paraId="39C92704" w14:textId="53D8FCB7" w:rsidR="00E26748" w:rsidRPr="0043710D" w:rsidRDefault="00565691" w:rsidP="00E26748">
      <w:pPr>
        <w:spacing w:after="0"/>
        <w:ind w:left="851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6748" w:rsidRPr="0043710D">
        <w:rPr>
          <w:rFonts w:ascii="TH SarabunPSK" w:hAnsi="TH SarabunPSK" w:cs="TH SarabunPSK" w:hint="cs"/>
          <w:sz w:val="32"/>
          <w:szCs w:val="32"/>
          <w:cs/>
        </w:rPr>
        <w:t>สวัสดิการภาครัฐ ระบุ....................................................................................................................</w:t>
      </w:r>
    </w:p>
    <w:p w14:paraId="74EA9B38" w14:textId="1E443DE3" w:rsidR="00E26748" w:rsidRPr="0043710D" w:rsidRDefault="00565691" w:rsidP="00E26748">
      <w:pPr>
        <w:spacing w:after="0"/>
        <w:ind w:left="851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6748" w:rsidRPr="0043710D">
        <w:rPr>
          <w:rFonts w:ascii="TH SarabunPSK" w:hAnsi="TH SarabunPSK" w:cs="TH SarabunPSK" w:hint="cs"/>
          <w:sz w:val="32"/>
          <w:szCs w:val="32"/>
          <w:cs/>
        </w:rPr>
        <w:t>สวัสดิการภาคเอกชน ระบุ............................................................................................................</w:t>
      </w:r>
      <w:r w:rsidR="00412CEB" w:rsidRPr="0043710D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7519A38" w14:textId="160C5FE4" w:rsidR="007200EA" w:rsidRPr="0043710D" w:rsidRDefault="00565691" w:rsidP="00332598">
      <w:pPr>
        <w:pStyle w:val="ListParagraph"/>
        <w:spacing w:after="0"/>
        <w:ind w:left="851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6748" w:rsidRPr="0043710D">
        <w:rPr>
          <w:rFonts w:ascii="TH SarabunPSK" w:hAnsi="TH SarabunPSK" w:cs="TH SarabunPSK" w:hint="cs"/>
          <w:sz w:val="32"/>
          <w:szCs w:val="32"/>
          <w:cs/>
        </w:rPr>
        <w:t>อื่นๆ ระบุ.......................................................................................................................................</w:t>
      </w:r>
      <w:bookmarkEnd w:id="9"/>
    </w:p>
    <w:p w14:paraId="31B929F9" w14:textId="278C0362" w:rsidR="006F7CE0" w:rsidRPr="0043710D" w:rsidRDefault="006F7CE0" w:rsidP="00412CEB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F07F29F" w14:textId="2CED27EA" w:rsidR="00334B67" w:rsidRPr="0043710D" w:rsidRDefault="00E26748" w:rsidP="00E25653">
      <w:pPr>
        <w:pStyle w:val="ListParagraph"/>
        <w:numPr>
          <w:ilvl w:val="1"/>
          <w:numId w:val="9"/>
        </w:numPr>
        <w:spacing w:after="0"/>
        <w:ind w:left="851" w:hanging="425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ข้</w:t>
      </w:r>
      <w:r w:rsidR="00334B67" w:rsidRPr="0043710D">
        <w:rPr>
          <w:rFonts w:ascii="TH SarabunPSK" w:hAnsi="TH SarabunPSK" w:cs="TH SarabunPSK" w:hint="cs"/>
          <w:sz w:val="32"/>
          <w:szCs w:val="32"/>
          <w:cs/>
        </w:rPr>
        <w:t>าพเจ้ามีพี่น้อง</w:t>
      </w:r>
      <w:r w:rsidR="000104F5" w:rsidRPr="0043710D">
        <w:rPr>
          <w:rFonts w:ascii="TH SarabunPSK" w:hAnsi="TH SarabunPSK" w:cs="TH SarabunPSK" w:hint="cs"/>
          <w:sz w:val="32"/>
          <w:szCs w:val="32"/>
          <w:cs/>
        </w:rPr>
        <w:t>ร่วมบิดา</w:t>
      </w:r>
      <w:r w:rsidR="000104F5" w:rsidRPr="0043710D">
        <w:rPr>
          <w:rFonts w:ascii="TH SarabunPSK" w:hAnsi="TH SarabunPSK" w:cs="TH SarabunPSK" w:hint="cs"/>
          <w:sz w:val="32"/>
          <w:szCs w:val="32"/>
        </w:rPr>
        <w:t>-</w:t>
      </w:r>
      <w:r w:rsidR="000104F5" w:rsidRPr="0043710D">
        <w:rPr>
          <w:rFonts w:ascii="TH SarabunPSK" w:hAnsi="TH SarabunPSK" w:cs="TH SarabunPSK" w:hint="cs"/>
          <w:sz w:val="32"/>
          <w:szCs w:val="32"/>
          <w:cs/>
        </w:rPr>
        <w:t>มารดา</w:t>
      </w:r>
      <w:r w:rsidR="000104F5" w:rsidRPr="0043710D">
        <w:rPr>
          <w:rFonts w:ascii="TH SarabunPSK" w:hAnsi="TH SarabunPSK" w:cs="TH SarabunPSK" w:hint="cs"/>
          <w:sz w:val="32"/>
          <w:szCs w:val="32"/>
        </w:rPr>
        <w:t xml:space="preserve"> ……….</w:t>
      </w:r>
      <w:r w:rsidR="00334B67" w:rsidRPr="0043710D">
        <w:rPr>
          <w:rFonts w:ascii="TH SarabunPSK" w:hAnsi="TH SarabunPSK" w:cs="TH SarabunPSK" w:hint="cs"/>
          <w:sz w:val="32"/>
          <w:szCs w:val="32"/>
        </w:rPr>
        <w:t xml:space="preserve">.. </w:t>
      </w:r>
      <w:r w:rsidR="00334B67" w:rsidRPr="0043710D">
        <w:rPr>
          <w:rFonts w:ascii="TH SarabunPSK" w:hAnsi="TH SarabunPSK" w:cs="TH SarabunPSK" w:hint="cs"/>
          <w:sz w:val="32"/>
          <w:szCs w:val="32"/>
          <w:cs/>
        </w:rPr>
        <w:t>คน (รวมทั้งผู้ขอทุน) ผู้ขอทุนเป็น บุตร</w:t>
      </w:r>
      <w:r w:rsidR="00334B67" w:rsidRPr="0043710D">
        <w:rPr>
          <w:rFonts w:ascii="TH SarabunPSK" w:hAnsi="TH SarabunPSK" w:cs="TH SarabunPSK" w:hint="cs"/>
          <w:sz w:val="32"/>
          <w:szCs w:val="32"/>
        </w:rPr>
        <w:t>-</w:t>
      </w:r>
      <w:r w:rsidR="00334B67" w:rsidRPr="0043710D">
        <w:rPr>
          <w:rFonts w:ascii="TH SarabunPSK" w:hAnsi="TH SarabunPSK" w:cs="TH SarabunPSK" w:hint="cs"/>
          <w:sz w:val="32"/>
          <w:szCs w:val="32"/>
          <w:cs/>
        </w:rPr>
        <w:t xml:space="preserve">ธิดา คนที่ </w:t>
      </w:r>
      <w:r w:rsidR="000104F5" w:rsidRPr="0043710D">
        <w:rPr>
          <w:rFonts w:ascii="TH SarabunPSK" w:hAnsi="TH SarabunPSK" w:cs="TH SarabunPSK" w:hint="cs"/>
          <w:sz w:val="32"/>
          <w:szCs w:val="32"/>
        </w:rPr>
        <w:t>………...</w:t>
      </w:r>
    </w:p>
    <w:p w14:paraId="4EF3A2B1" w14:textId="77777777" w:rsidR="00F5109D" w:rsidRPr="0043710D" w:rsidRDefault="005D4994" w:rsidP="00523C7A">
      <w:pPr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 w:rsidR="0016462B" w:rsidRPr="0043710D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334B67" w:rsidRPr="0043710D">
        <w:rPr>
          <w:rFonts w:ascii="TH SarabunPSK" w:hAnsi="TH SarabunPSK" w:cs="TH SarabunPSK" w:hint="cs"/>
          <w:sz w:val="32"/>
          <w:szCs w:val="32"/>
          <w:cs/>
        </w:rPr>
        <w:t>พี่น้องร่วมบิดา</w:t>
      </w:r>
      <w:r w:rsidR="00334B67" w:rsidRPr="0043710D">
        <w:rPr>
          <w:rFonts w:ascii="TH SarabunPSK" w:hAnsi="TH SarabunPSK" w:cs="TH SarabunPSK" w:hint="cs"/>
          <w:sz w:val="32"/>
          <w:szCs w:val="32"/>
        </w:rPr>
        <w:t>-</w:t>
      </w:r>
      <w:r w:rsidR="00334B67" w:rsidRPr="0043710D">
        <w:rPr>
          <w:rFonts w:ascii="TH SarabunPSK" w:hAnsi="TH SarabunPSK" w:cs="TH SarabunPSK" w:hint="cs"/>
          <w:sz w:val="32"/>
          <w:szCs w:val="32"/>
          <w:cs/>
        </w:rPr>
        <w:t xml:space="preserve">มารดา </w:t>
      </w:r>
      <w:r w:rsidR="0016462B" w:rsidRPr="0043710D">
        <w:rPr>
          <w:rFonts w:ascii="TH SarabunPSK" w:hAnsi="TH SarabunPSK" w:cs="TH SarabunPSK" w:hint="cs"/>
          <w:sz w:val="32"/>
          <w:szCs w:val="32"/>
          <w:cs/>
        </w:rPr>
        <w:t>(</w:t>
      </w:r>
      <w:r w:rsidR="00334B67" w:rsidRPr="0043710D">
        <w:rPr>
          <w:rFonts w:ascii="TH SarabunPSK" w:hAnsi="TH SarabunPSK" w:cs="TH SarabunPSK" w:hint="cs"/>
          <w:sz w:val="32"/>
          <w:szCs w:val="32"/>
          <w:cs/>
        </w:rPr>
        <w:t>กำลังศึกษา</w:t>
      </w:r>
      <w:r w:rsidR="00334B67" w:rsidRPr="0043710D">
        <w:rPr>
          <w:rFonts w:ascii="TH SarabunPSK" w:hAnsi="TH SarabunPSK" w:cs="TH SarabunPSK" w:hint="cs"/>
          <w:sz w:val="32"/>
          <w:szCs w:val="32"/>
        </w:rPr>
        <w:t>/</w:t>
      </w:r>
      <w:r w:rsidR="0016462B" w:rsidRPr="0043710D">
        <w:rPr>
          <w:rFonts w:ascii="TH SarabunPSK" w:hAnsi="TH SarabunPSK" w:cs="TH SarabunPSK" w:hint="cs"/>
          <w:sz w:val="32"/>
          <w:szCs w:val="32"/>
          <w:cs/>
        </w:rPr>
        <w:t>สำเร็จการศึกษา</w:t>
      </w:r>
      <w:r w:rsidR="0016462B" w:rsidRPr="0043710D">
        <w:rPr>
          <w:rFonts w:ascii="TH SarabunPSK" w:hAnsi="TH SarabunPSK" w:cs="TH SarabunPSK" w:hint="cs"/>
          <w:sz w:val="32"/>
          <w:szCs w:val="32"/>
        </w:rPr>
        <w:t>/</w:t>
      </w:r>
      <w:r w:rsidR="00334B67" w:rsidRPr="0043710D">
        <w:rPr>
          <w:rFonts w:ascii="TH SarabunPSK" w:hAnsi="TH SarabunPSK" w:cs="TH SarabunPSK" w:hint="cs"/>
          <w:sz w:val="32"/>
          <w:szCs w:val="32"/>
          <w:cs/>
        </w:rPr>
        <w:t>มีงานทำ</w:t>
      </w:r>
      <w:r w:rsidR="00334B67" w:rsidRPr="0043710D">
        <w:rPr>
          <w:rFonts w:ascii="TH SarabunPSK" w:hAnsi="TH SarabunPSK" w:cs="TH SarabunPSK" w:hint="cs"/>
          <w:sz w:val="32"/>
          <w:szCs w:val="32"/>
        </w:rPr>
        <w:t>/</w:t>
      </w:r>
      <w:r w:rsidR="00334B67" w:rsidRPr="0043710D">
        <w:rPr>
          <w:rFonts w:ascii="TH SarabunPSK" w:hAnsi="TH SarabunPSK" w:cs="TH SarabunPSK" w:hint="cs"/>
          <w:sz w:val="32"/>
          <w:szCs w:val="32"/>
          <w:cs/>
        </w:rPr>
        <w:t>ไม่มีงานทำ)</w:t>
      </w:r>
      <w:r w:rsidR="00347429" w:rsidRPr="0043710D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E5ED9E7" w14:textId="3AEAD9CD" w:rsidR="004A2E6D" w:rsidRPr="0043710D" w:rsidRDefault="00C46CA0" w:rsidP="004A2E6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bookmarkStart w:id="10" w:name="_Hlk125477256"/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ลำดับที่.....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เพศ.................ชื่อ</w:t>
      </w:r>
      <w:r w:rsidRPr="0043710D">
        <w:rPr>
          <w:rFonts w:ascii="TH SarabunPSK" w:hAnsi="TH SarabunPSK" w:cs="TH SarabunPSK" w:hint="cs"/>
          <w:sz w:val="32"/>
          <w:szCs w:val="32"/>
        </w:rPr>
        <w:t>-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21DD12E2" w14:textId="4EE3B0F9" w:rsidR="004A2E6D" w:rsidRPr="0043710D" w:rsidRDefault="004A2E6D" w:rsidP="004A2E6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ไม่ได้รับการศึกษา</w:t>
      </w:r>
      <w:r w:rsidR="00C46CA0" w:rsidRPr="0043710D">
        <w:rPr>
          <w:rFonts w:ascii="TH SarabunPSK" w:hAnsi="TH SarabunPSK" w:cs="TH SarabunPSK" w:hint="cs"/>
          <w:sz w:val="32"/>
          <w:szCs w:val="32"/>
          <w:cs/>
        </w:rPr>
        <w:br/>
      </w:r>
      <w:r w:rsidR="00DD7E8F"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DD7E8F"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="00DD7E8F" w:rsidRPr="0043710D">
        <w:rPr>
          <w:rFonts w:ascii="TH SarabunPSK" w:hAnsi="TH SarabunPSK" w:cs="TH SarabunPSK" w:hint="cs"/>
          <w:spacing w:val="-10"/>
          <w:sz w:val="32"/>
          <w:szCs w:val="32"/>
        </w:rPr>
        <w:t>……………………...……….</w:t>
      </w:r>
      <w:r w:rsidR="00DD7E8F"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>ศึกษาอยู่ที่สถ</w:t>
      </w:r>
      <w:r w:rsidR="00DB7C2E"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>านศึกษา</w:t>
      </w:r>
      <w:r w:rsidR="00DD7E8F" w:rsidRPr="0043710D">
        <w:rPr>
          <w:rFonts w:ascii="TH SarabunPSK" w:hAnsi="TH SarabunPSK" w:cs="TH SarabunPSK" w:hint="cs"/>
          <w:spacing w:val="-10"/>
          <w:sz w:val="32"/>
          <w:szCs w:val="32"/>
        </w:rPr>
        <w:t>………………………………………………</w:t>
      </w:r>
      <w:r w:rsidR="009C20C0" w:rsidRPr="0043710D">
        <w:rPr>
          <w:rFonts w:ascii="TH SarabunPSK" w:hAnsi="TH SarabunPSK" w:cs="TH SarabunPSK" w:hint="cs"/>
          <w:spacing w:val="-10"/>
          <w:sz w:val="32"/>
          <w:szCs w:val="32"/>
        </w:rPr>
        <w:t>.</w:t>
      </w:r>
      <w:r w:rsidR="00DD7E8F" w:rsidRPr="0043710D">
        <w:rPr>
          <w:rFonts w:ascii="TH SarabunPSK" w:hAnsi="TH SarabunPSK" w:cs="TH SarabunPSK" w:hint="cs"/>
          <w:spacing w:val="-10"/>
          <w:sz w:val="32"/>
          <w:szCs w:val="32"/>
        </w:rPr>
        <w:t>…………</w:t>
      </w:r>
      <w:r w:rsidR="00DD7E8F" w:rsidRPr="0043710D">
        <w:rPr>
          <w:rFonts w:ascii="TH SarabunPSK" w:hAnsi="TH SarabunPSK" w:cs="TH SarabunPSK" w:hint="cs"/>
          <w:sz w:val="32"/>
          <w:szCs w:val="32"/>
        </w:rPr>
        <w:br/>
      </w:r>
      <w:r w:rsidR="00DD7E8F"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DD7E8F"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สำเร็จการศึกษา</w:t>
      </w:r>
      <w:r w:rsidR="00E80DDF" w:rsidRPr="0043710D">
        <w:rPr>
          <w:rFonts w:ascii="TH SarabunPSK" w:hAnsi="TH SarabunPSK" w:cs="TH SarabunPSK" w:hint="cs"/>
          <w:spacing w:val="-10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E80DDF"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ไม่จบชั้นประถมศึกษา</w:t>
      </w:r>
      <w:r w:rsidR="00E80DDF"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E80DDF"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 w:rsidR="00E80DDF"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มัธยมต้น     </w:t>
      </w:r>
    </w:p>
    <w:p w14:paraId="0F53AF40" w14:textId="0881E04B" w:rsidR="004A2E6D" w:rsidRPr="0043710D" w:rsidRDefault="004A2E6D" w:rsidP="004A2E6D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t xml:space="preserve">          </w:t>
      </w:r>
      <w:r w:rsidR="009C20C0" w:rsidRPr="0043710D">
        <w:rPr>
          <w:rFonts w:ascii="TH SarabunPSK" w:hAnsi="TH SarabunPSK" w:cs="TH SarabunPSK" w:hint="cs"/>
          <w:sz w:val="32"/>
          <w:szCs w:val="32"/>
        </w:rPr>
        <w:t xml:space="preserve">   </w:t>
      </w:r>
      <w:r w:rsidR="00E80DDF"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มัธยมปลาย</w:t>
      </w:r>
      <w:r w:rsidR="00E80DDF" w:rsidRPr="0043710D">
        <w:rPr>
          <w:rFonts w:ascii="TH SarabunPSK" w:hAnsi="TH SarabunPSK" w:cs="TH SarabunPSK" w:hint="cs"/>
          <w:sz w:val="32"/>
          <w:szCs w:val="32"/>
        </w:rPr>
        <w:tab/>
      </w:r>
      <w:r w:rsidR="00E80DDF" w:rsidRPr="0043710D">
        <w:rPr>
          <w:rFonts w:ascii="TH SarabunPSK" w:hAnsi="TH SarabunPSK" w:cs="TH SarabunPSK" w:hint="cs"/>
          <w:sz w:val="32"/>
          <w:szCs w:val="32"/>
        </w:rPr>
        <w:tab/>
      </w:r>
      <w:r w:rsidR="00E80DDF"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ปวช.</w:t>
      </w:r>
      <w:r w:rsidR="00E80DDF" w:rsidRPr="0043710D">
        <w:rPr>
          <w:rFonts w:ascii="TH SarabunPSK" w:hAnsi="TH SarabunPSK" w:cs="TH SarabunPSK" w:hint="cs"/>
          <w:sz w:val="32"/>
          <w:szCs w:val="32"/>
        </w:rPr>
        <w:tab/>
      </w:r>
      <w:r w:rsidR="00E80DDF"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ปวส./อนุปริญญา  </w:t>
      </w:r>
    </w:p>
    <w:p w14:paraId="47CD4265" w14:textId="2BC44287" w:rsidR="004A2E6D" w:rsidRPr="0043710D" w:rsidRDefault="004A2E6D" w:rsidP="004A2E6D">
      <w:pPr>
        <w:spacing w:after="0" w:line="240" w:lineRule="auto"/>
        <w:ind w:left="720"/>
        <w:rPr>
          <w:rFonts w:ascii="TH SarabunPSK" w:hAnsi="TH SarabunPSK" w:cs="TH SarabunPSK" w:hint="cs"/>
          <w:spacing w:val="-10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lastRenderedPageBreak/>
        <w:t xml:space="preserve">          </w:t>
      </w:r>
      <w:r w:rsidR="009C20C0" w:rsidRPr="0043710D">
        <w:rPr>
          <w:rFonts w:ascii="TH SarabunPSK" w:hAnsi="TH SarabunPSK" w:cs="TH SarabunPSK" w:hint="cs"/>
          <w:sz w:val="32"/>
          <w:szCs w:val="32"/>
        </w:rPr>
        <w:t xml:space="preserve">   </w:t>
      </w:r>
      <w:r w:rsidR="00E80DDF"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ปริญญาตรี</w:t>
      </w:r>
      <w:r w:rsidR="00E80DDF" w:rsidRPr="0043710D">
        <w:rPr>
          <w:rFonts w:ascii="TH SarabunPSK" w:hAnsi="TH SarabunPSK" w:cs="TH SarabunPSK" w:hint="cs"/>
          <w:sz w:val="32"/>
          <w:szCs w:val="32"/>
        </w:rPr>
        <w:tab/>
      </w:r>
      <w:r w:rsidR="00E80DDF" w:rsidRPr="0043710D">
        <w:rPr>
          <w:rFonts w:ascii="TH SarabunPSK" w:hAnsi="TH SarabunPSK" w:cs="TH SarabunPSK" w:hint="cs"/>
          <w:sz w:val="32"/>
          <w:szCs w:val="32"/>
        </w:rPr>
        <w:tab/>
      </w:r>
      <w:r w:rsidR="00E80DDF"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สูงกว่าปริญญาตรี</w:t>
      </w:r>
    </w:p>
    <w:p w14:paraId="2200A547" w14:textId="2A250968" w:rsidR="00D62C36" w:rsidRPr="0043710D" w:rsidRDefault="00C46CA0" w:rsidP="009C20C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การมีงานทำ (มี ให้ระบุอาชีพ/ไม่มี)</w:t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............................................................</w:t>
      </w:r>
      <w:r w:rsidR="009C20C0" w:rsidRPr="0043710D">
        <w:rPr>
          <w:rFonts w:ascii="TH SarabunPSK" w:hAnsi="TH SarabunPSK" w:cs="TH SarabunPSK" w:hint="cs"/>
          <w:spacing w:val="-10"/>
          <w:sz w:val="32"/>
          <w:szCs w:val="32"/>
        </w:rPr>
        <w:t>..</w:t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สถานที่ทำงาน</w:t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="009C20C0" w:rsidRPr="0043710D">
        <w:rPr>
          <w:rFonts w:ascii="TH SarabunPSK" w:hAnsi="TH SarabunPSK" w:cs="TH SarabunPSK" w:hint="cs"/>
          <w:spacing w:val="-10"/>
          <w:sz w:val="32"/>
          <w:szCs w:val="32"/>
        </w:rPr>
        <w:t>.</w:t>
      </w:r>
    </w:p>
    <w:p w14:paraId="5DA58CE7" w14:textId="77777777" w:rsidR="00A20280" w:rsidRPr="0043710D" w:rsidRDefault="00A20280" w:rsidP="00A20280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D96F0B3" w14:textId="52388726" w:rsidR="00A20280" w:rsidRPr="0043710D" w:rsidRDefault="00A20280" w:rsidP="00A2028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ลำดับที่.....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เพศ.................ชื่อ</w:t>
      </w:r>
      <w:r w:rsidRPr="0043710D">
        <w:rPr>
          <w:rFonts w:ascii="TH SarabunPSK" w:hAnsi="TH SarabunPSK" w:cs="TH SarabunPSK" w:hint="cs"/>
          <w:sz w:val="32"/>
          <w:szCs w:val="32"/>
        </w:rPr>
        <w:t>-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029CE5C9" w14:textId="77777777" w:rsidR="00A20280" w:rsidRPr="0043710D" w:rsidRDefault="00A20280" w:rsidP="00A2028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ไม่ได้รับการศึกษา</w:t>
      </w:r>
      <w:r w:rsidRPr="0043710D">
        <w:rPr>
          <w:rFonts w:ascii="TH SarabunPSK" w:hAnsi="TH SarabunPSK" w:cs="TH SarabunPSK" w:hint="cs"/>
          <w:sz w:val="32"/>
          <w:szCs w:val="32"/>
          <w:cs/>
        </w:rPr>
        <w:br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>……………………...……….</w:t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>ศึกษาอยู่ที่สถานศึกษา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>……………………………………………….…………</w:t>
      </w:r>
      <w:r w:rsidRPr="0043710D">
        <w:rPr>
          <w:rFonts w:ascii="TH SarabunPSK" w:hAnsi="TH SarabunPSK" w:cs="TH SarabunPSK" w:hint="cs"/>
          <w:sz w:val="32"/>
          <w:szCs w:val="32"/>
        </w:rPr>
        <w:br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สำเร็จการศึกษา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ไม่จบชั้นประถมศึกษา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มัธยมต้น     </w:t>
      </w:r>
    </w:p>
    <w:p w14:paraId="582812EE" w14:textId="77777777" w:rsidR="00A20280" w:rsidRPr="0043710D" w:rsidRDefault="00A20280" w:rsidP="00A20280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t xml:space="preserve">             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มัธยมปลาย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ปวช.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ปวส./อนุปริญญา  </w:t>
      </w:r>
    </w:p>
    <w:p w14:paraId="146B162C" w14:textId="77777777" w:rsidR="00A20280" w:rsidRPr="0043710D" w:rsidRDefault="00A20280" w:rsidP="00A20280">
      <w:pPr>
        <w:spacing w:after="0" w:line="240" w:lineRule="auto"/>
        <w:ind w:left="720"/>
        <w:rPr>
          <w:rFonts w:ascii="TH SarabunPSK" w:hAnsi="TH SarabunPSK" w:cs="TH SarabunPSK" w:hint="cs"/>
          <w:spacing w:val="-10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t xml:space="preserve">             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ปริญญาตรี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สูงกว่าปริญญาตรี</w:t>
      </w:r>
    </w:p>
    <w:p w14:paraId="3B68DFA4" w14:textId="77777777" w:rsidR="00A20280" w:rsidRPr="0043710D" w:rsidRDefault="00A20280" w:rsidP="00A20280">
      <w:pPr>
        <w:spacing w:before="240"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การมีงานทำ (มี ให้ระบุอาชีพ/ไม่มี)</w:t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............................................................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>..</w:t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สถานที่ทำงาน</w:t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>.</w:t>
      </w:r>
    </w:p>
    <w:p w14:paraId="35A40571" w14:textId="77777777" w:rsidR="00A20280" w:rsidRPr="0043710D" w:rsidRDefault="00A20280" w:rsidP="00A20280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1585A77" w14:textId="057A087B" w:rsidR="00A20280" w:rsidRPr="0043710D" w:rsidRDefault="00A20280" w:rsidP="00A2028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ลำดับที่.....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เพศ.................ชื่อ</w:t>
      </w:r>
      <w:r w:rsidRPr="0043710D">
        <w:rPr>
          <w:rFonts w:ascii="TH SarabunPSK" w:hAnsi="TH SarabunPSK" w:cs="TH SarabunPSK" w:hint="cs"/>
          <w:sz w:val="32"/>
          <w:szCs w:val="32"/>
        </w:rPr>
        <w:t>-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7593506F" w14:textId="77777777" w:rsidR="00A20280" w:rsidRPr="0043710D" w:rsidRDefault="00A20280" w:rsidP="00A2028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ไม่ได้รับการศึกษา</w:t>
      </w:r>
      <w:r w:rsidRPr="0043710D">
        <w:rPr>
          <w:rFonts w:ascii="TH SarabunPSK" w:hAnsi="TH SarabunPSK" w:cs="TH SarabunPSK" w:hint="cs"/>
          <w:sz w:val="32"/>
          <w:szCs w:val="32"/>
          <w:cs/>
        </w:rPr>
        <w:br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>……………………...……….</w:t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>ศึกษาอยู่ที่สถานศึกษา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>……………………………………………….…………</w:t>
      </w:r>
      <w:r w:rsidRPr="0043710D">
        <w:rPr>
          <w:rFonts w:ascii="TH SarabunPSK" w:hAnsi="TH SarabunPSK" w:cs="TH SarabunPSK" w:hint="cs"/>
          <w:sz w:val="32"/>
          <w:szCs w:val="32"/>
        </w:rPr>
        <w:br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สำเร็จการศึกษา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ไม่จบชั้นประถมศึกษา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มัธยมต้น     </w:t>
      </w:r>
    </w:p>
    <w:p w14:paraId="2F819DEC" w14:textId="77777777" w:rsidR="00A20280" w:rsidRPr="0043710D" w:rsidRDefault="00A20280" w:rsidP="00A20280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t xml:space="preserve">             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มัธยมปลาย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ปวช.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ปวส./อนุปริญญา  </w:t>
      </w:r>
    </w:p>
    <w:p w14:paraId="1A943A48" w14:textId="77777777" w:rsidR="00A20280" w:rsidRPr="0043710D" w:rsidRDefault="00A20280" w:rsidP="00A20280">
      <w:pPr>
        <w:spacing w:after="0" w:line="240" w:lineRule="auto"/>
        <w:ind w:left="720"/>
        <w:rPr>
          <w:rFonts w:ascii="TH SarabunPSK" w:hAnsi="TH SarabunPSK" w:cs="TH SarabunPSK" w:hint="cs"/>
          <w:spacing w:val="-10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t xml:space="preserve">             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ปริญญาตรี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สูงกว่าปริญญาตรี</w:t>
      </w:r>
    </w:p>
    <w:p w14:paraId="4C0C8057" w14:textId="438CA3F0" w:rsidR="006F7CE0" w:rsidRPr="0043710D" w:rsidRDefault="00A20280" w:rsidP="00A20280">
      <w:pPr>
        <w:spacing w:before="240"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การมีงานทำ (มี ให้ระบุอาชีพ/ไม่มี)</w:t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............................................................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>..</w:t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สถานที่ทำงาน</w:t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>.</w:t>
      </w:r>
    </w:p>
    <w:p w14:paraId="1970AA3A" w14:textId="77777777" w:rsidR="00A20280" w:rsidRPr="0043710D" w:rsidRDefault="00A20280" w:rsidP="00A20280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07180B6" w14:textId="60E3ACFF" w:rsidR="00A20280" w:rsidRPr="0043710D" w:rsidRDefault="00A20280" w:rsidP="00A2028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ลำดับที่.....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เพศ.................ชื่อ</w:t>
      </w:r>
      <w:r w:rsidRPr="0043710D">
        <w:rPr>
          <w:rFonts w:ascii="TH SarabunPSK" w:hAnsi="TH SarabunPSK" w:cs="TH SarabunPSK" w:hint="cs"/>
          <w:sz w:val="32"/>
          <w:szCs w:val="32"/>
        </w:rPr>
        <w:t>-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4D63BCF4" w14:textId="77777777" w:rsidR="00A20280" w:rsidRPr="0043710D" w:rsidRDefault="00A20280" w:rsidP="00A2028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ไม่ได้รับการศึกษา</w:t>
      </w:r>
      <w:r w:rsidRPr="0043710D">
        <w:rPr>
          <w:rFonts w:ascii="TH SarabunPSK" w:hAnsi="TH SarabunPSK" w:cs="TH SarabunPSK" w:hint="cs"/>
          <w:sz w:val="32"/>
          <w:szCs w:val="32"/>
          <w:cs/>
        </w:rPr>
        <w:br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>……………………...……….</w:t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>ศึกษาอยู่ที่สถานศึกษา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>……………………………………………….…………</w:t>
      </w:r>
      <w:r w:rsidRPr="0043710D">
        <w:rPr>
          <w:rFonts w:ascii="TH SarabunPSK" w:hAnsi="TH SarabunPSK" w:cs="TH SarabunPSK" w:hint="cs"/>
          <w:sz w:val="32"/>
          <w:szCs w:val="32"/>
        </w:rPr>
        <w:br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สำเร็จการศึกษา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ไม่จบชั้นประถมศึกษา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มัธยมต้น     </w:t>
      </w:r>
    </w:p>
    <w:p w14:paraId="0654B9C8" w14:textId="77777777" w:rsidR="00A20280" w:rsidRPr="0043710D" w:rsidRDefault="00A20280" w:rsidP="00A20280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t xml:space="preserve">             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มัธยมปลาย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ปวช.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ปวส./อนุปริญญา  </w:t>
      </w:r>
    </w:p>
    <w:p w14:paraId="7B67D8A9" w14:textId="77777777" w:rsidR="00A20280" w:rsidRPr="0043710D" w:rsidRDefault="00A20280" w:rsidP="00A20280">
      <w:pPr>
        <w:spacing w:after="0" w:line="240" w:lineRule="auto"/>
        <w:ind w:left="720"/>
        <w:rPr>
          <w:rFonts w:ascii="TH SarabunPSK" w:hAnsi="TH SarabunPSK" w:cs="TH SarabunPSK" w:hint="cs"/>
          <w:spacing w:val="-10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t xml:space="preserve">             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ปริญญาตรี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สูงกว่าปริญญาตรี</w:t>
      </w:r>
    </w:p>
    <w:p w14:paraId="6FBFD70B" w14:textId="6105AA7B" w:rsidR="00A20280" w:rsidRPr="0043710D" w:rsidRDefault="00A20280" w:rsidP="00A20280">
      <w:pPr>
        <w:spacing w:before="240"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การมีงานทำ (มี ให้ระบุอาชีพ/ไม่มี)</w:t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............................................................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>..</w:t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สถานที่ทำงาน</w:t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>.</w:t>
      </w:r>
    </w:p>
    <w:p w14:paraId="7ABE3E02" w14:textId="7CF4A0AA" w:rsidR="009C20C0" w:rsidRPr="0043710D" w:rsidRDefault="009C20C0" w:rsidP="004A2E6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สถานที่ทำงาน</w:t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>.</w:t>
      </w:r>
    </w:p>
    <w:p w14:paraId="175E933E" w14:textId="77777777" w:rsidR="00857F5E" w:rsidRPr="0043710D" w:rsidRDefault="00857F5E" w:rsidP="00857F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ลำดับที่.....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เพศ.................ชื่อ</w:t>
      </w:r>
      <w:r w:rsidRPr="0043710D">
        <w:rPr>
          <w:rFonts w:ascii="TH SarabunPSK" w:hAnsi="TH SarabunPSK" w:cs="TH SarabunPSK" w:hint="cs"/>
          <w:sz w:val="32"/>
          <w:szCs w:val="32"/>
        </w:rPr>
        <w:t>-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2243775C" w14:textId="77777777" w:rsidR="00857F5E" w:rsidRPr="0043710D" w:rsidRDefault="00857F5E" w:rsidP="00857F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ไม่ได้รับการศึกษา</w:t>
      </w:r>
      <w:r w:rsidRPr="0043710D">
        <w:rPr>
          <w:rFonts w:ascii="TH SarabunPSK" w:hAnsi="TH SarabunPSK" w:cs="TH SarabunPSK" w:hint="cs"/>
          <w:sz w:val="32"/>
          <w:szCs w:val="32"/>
          <w:cs/>
        </w:rPr>
        <w:br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>……………………...……….</w:t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>ศึกษาอยู่ที่สถานศึกษา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>……………………………………………….…………</w:t>
      </w:r>
      <w:r w:rsidRPr="0043710D">
        <w:rPr>
          <w:rFonts w:ascii="TH SarabunPSK" w:hAnsi="TH SarabunPSK" w:cs="TH SarabunPSK" w:hint="cs"/>
          <w:sz w:val="32"/>
          <w:szCs w:val="32"/>
        </w:rPr>
        <w:br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สำเร็จการศึกษา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ไม่จบชั้นประถมศึกษา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มัธยมต้น     </w:t>
      </w:r>
    </w:p>
    <w:p w14:paraId="1146C2FD" w14:textId="77777777" w:rsidR="00857F5E" w:rsidRPr="0043710D" w:rsidRDefault="00857F5E" w:rsidP="00857F5E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t xml:space="preserve">             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มัธยมปลาย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ปวช.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ปวส./อนุปริญญา  </w:t>
      </w:r>
    </w:p>
    <w:p w14:paraId="62B33116" w14:textId="77777777" w:rsidR="00857F5E" w:rsidRPr="0043710D" w:rsidRDefault="00857F5E" w:rsidP="00857F5E">
      <w:pPr>
        <w:spacing w:after="0" w:line="240" w:lineRule="auto"/>
        <w:ind w:left="720"/>
        <w:rPr>
          <w:rFonts w:ascii="TH SarabunPSK" w:hAnsi="TH SarabunPSK" w:cs="TH SarabunPSK" w:hint="cs"/>
          <w:spacing w:val="-10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t xml:space="preserve">             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ปริญญาตรี</w:t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สูงกว่าปริญญาตรี</w:t>
      </w:r>
    </w:p>
    <w:p w14:paraId="2BE8A715" w14:textId="0F6EF648" w:rsidR="00857F5E" w:rsidRPr="0043710D" w:rsidRDefault="00857F5E" w:rsidP="00857F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การมีงานทำ (มี ให้ระบุอาชีพ/ไม่มี)</w:t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............................................................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>..</w:t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สถานที่ทำงาน</w:t>
      </w:r>
      <w:r w:rsidRPr="0043710D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Pr="0043710D">
        <w:rPr>
          <w:rFonts w:ascii="TH SarabunPSK" w:hAnsi="TH SarabunPSK" w:cs="TH SarabunPSK" w:hint="cs"/>
          <w:spacing w:val="-10"/>
          <w:sz w:val="32"/>
          <w:szCs w:val="32"/>
        </w:rPr>
        <w:t>.</w:t>
      </w:r>
    </w:p>
    <w:p w14:paraId="6FEBEBA7" w14:textId="18BA7C92" w:rsidR="00D40E12" w:rsidRPr="0043710D" w:rsidRDefault="00D40E12" w:rsidP="007A1FCD">
      <w:pPr>
        <w:spacing w:before="240"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สมาชิกในครอบครัวเคยรับทุนหรือไม่</w:t>
      </w:r>
    </w:p>
    <w:p w14:paraId="090BECB3" w14:textId="3F8DE0FB" w:rsidR="00D40E12" w:rsidRPr="0043710D" w:rsidRDefault="00D40E12" w:rsidP="00D40E12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ไม่เคย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เคยรับทุน โปรดระบุชื่อทุน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……………………………………………………………………………………..</w:t>
      </w:r>
    </w:p>
    <w:bookmarkEnd w:id="10"/>
    <w:p w14:paraId="73175D58" w14:textId="1B434694" w:rsidR="00580AA6" w:rsidRPr="0043710D" w:rsidRDefault="00A8543D" w:rsidP="00601886">
      <w:pPr>
        <w:pStyle w:val="ListParagraph"/>
        <w:numPr>
          <w:ilvl w:val="0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>/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</w:t>
      </w:r>
      <w:r w:rsidR="00753C29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อ้างอิงได้ </w:t>
      </w:r>
    </w:p>
    <w:p w14:paraId="6264F306" w14:textId="71C79378" w:rsidR="00A8543D" w:rsidRPr="0043710D" w:rsidRDefault="00A8543D" w:rsidP="00E86BED">
      <w:pPr>
        <w:pStyle w:val="ListParagraph"/>
        <w:spacing w:after="0"/>
        <w:ind w:left="36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43710D">
        <w:rPr>
          <w:rFonts w:ascii="TH SarabunPSK" w:hAnsi="TH SarabunPSK" w:cs="TH SarabunPSK" w:hint="cs"/>
          <w:sz w:val="32"/>
          <w:szCs w:val="32"/>
        </w:rPr>
        <w:t>-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สกุล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</w:t>
      </w:r>
      <w:r w:rsidR="0016462B" w:rsidRPr="0043710D">
        <w:rPr>
          <w:rFonts w:ascii="TH SarabunPSK" w:hAnsi="TH SarabunPSK" w:cs="TH SarabunPSK" w:hint="cs"/>
          <w:sz w:val="32"/>
          <w:szCs w:val="32"/>
        </w:rPr>
        <w:t>…………………..</w:t>
      </w:r>
      <w:r w:rsidRPr="0043710D">
        <w:rPr>
          <w:rFonts w:ascii="TH SarabunPSK" w:hAnsi="TH SarabunPSK" w:cs="TH SarabunPSK" w:hint="cs"/>
          <w:sz w:val="32"/>
          <w:szCs w:val="32"/>
        </w:rPr>
        <w:t>……………....……………………………………………………………………………………</w:t>
      </w:r>
    </w:p>
    <w:p w14:paraId="107163A0" w14:textId="69079C82" w:rsidR="006F7CE0" w:rsidRPr="0043710D" w:rsidRDefault="006F7CE0" w:rsidP="00E86BED">
      <w:pPr>
        <w:pStyle w:val="ListParagraph"/>
        <w:spacing w:after="0"/>
        <w:ind w:left="36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………………………………………………………………………………………………………………………………..………</w:t>
      </w:r>
    </w:p>
    <w:p w14:paraId="21AD2260" w14:textId="1CA10F16" w:rsidR="00DB7C2E" w:rsidRPr="0043710D" w:rsidRDefault="00A8543D" w:rsidP="00DB7C2E">
      <w:pPr>
        <w:spacing w:after="0" w:line="240" w:lineRule="auto"/>
        <w:ind w:left="426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7A1FCD"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7C2E" w:rsidRPr="0043710D">
        <w:rPr>
          <w:rFonts w:ascii="TH SarabunPSK" w:hAnsi="TH SarabunPSK" w:cs="TH SarabunPSK" w:hint="cs"/>
          <w:sz w:val="32"/>
          <w:szCs w:val="32"/>
          <w:cs/>
        </w:rPr>
        <w:t>บ้านเลขที่</w:t>
      </w:r>
      <w:r w:rsidR="00DB7C2E" w:rsidRPr="0043710D">
        <w:rPr>
          <w:rFonts w:ascii="TH SarabunPSK" w:hAnsi="TH SarabunPSK" w:cs="TH SarabunPSK" w:hint="cs"/>
          <w:sz w:val="32"/>
          <w:szCs w:val="32"/>
        </w:rPr>
        <w:t>……………….….</w:t>
      </w:r>
      <w:r w:rsidR="00DB7C2E" w:rsidRPr="0043710D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="00DB7C2E" w:rsidRPr="0043710D">
        <w:rPr>
          <w:rFonts w:ascii="TH SarabunPSK" w:hAnsi="TH SarabunPSK" w:cs="TH SarabunPSK" w:hint="cs"/>
          <w:sz w:val="32"/>
          <w:szCs w:val="32"/>
        </w:rPr>
        <w:t>…………………</w:t>
      </w:r>
      <w:r w:rsidR="00DB7C2E" w:rsidRPr="0043710D">
        <w:rPr>
          <w:rFonts w:ascii="TH SarabunPSK" w:hAnsi="TH SarabunPSK" w:cs="TH SarabunPSK" w:hint="cs"/>
          <w:sz w:val="32"/>
          <w:szCs w:val="32"/>
          <w:cs/>
        </w:rPr>
        <w:t>ซอย</w:t>
      </w:r>
      <w:r w:rsidR="00DB7C2E"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</w:t>
      </w:r>
      <w:r w:rsidR="00DB7C2E" w:rsidRPr="0043710D">
        <w:rPr>
          <w:rFonts w:ascii="TH SarabunPSK" w:hAnsi="TH SarabunPSK" w:cs="TH SarabunPSK" w:hint="cs"/>
          <w:sz w:val="32"/>
          <w:szCs w:val="32"/>
          <w:cs/>
        </w:rPr>
        <w:t>ถนน</w:t>
      </w:r>
      <w:r w:rsidR="00DB7C2E"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………………………………………….…….</w:t>
      </w:r>
      <w:r w:rsidR="00DB7C2E" w:rsidRPr="0043710D">
        <w:rPr>
          <w:rFonts w:ascii="TH SarabunPSK" w:hAnsi="TH SarabunPSK" w:cs="TH SarabunPSK" w:hint="cs"/>
          <w:sz w:val="32"/>
          <w:szCs w:val="32"/>
          <w:cs/>
        </w:rPr>
        <w:t>แขวง</w:t>
      </w:r>
      <w:r w:rsidR="00DB7C2E" w:rsidRPr="0043710D">
        <w:rPr>
          <w:rFonts w:ascii="TH SarabunPSK" w:hAnsi="TH SarabunPSK" w:cs="TH SarabunPSK" w:hint="cs"/>
          <w:sz w:val="32"/>
          <w:szCs w:val="32"/>
        </w:rPr>
        <w:t>/</w:t>
      </w:r>
      <w:r w:rsidR="00DB7C2E" w:rsidRPr="0043710D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DB7C2E"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……………………………………………………………….………..</w:t>
      </w:r>
    </w:p>
    <w:p w14:paraId="55CC2956" w14:textId="75539965" w:rsidR="00C61A48" w:rsidRPr="0043710D" w:rsidRDefault="00DB7C2E" w:rsidP="00DB7C2E">
      <w:pPr>
        <w:spacing w:after="0" w:line="240" w:lineRule="auto"/>
        <w:ind w:left="426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เขต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……………..……………………….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43710D">
        <w:rPr>
          <w:rFonts w:ascii="TH SarabunPSK" w:hAnsi="TH SarabunPSK" w:cs="TH SarabunPSK" w:hint="cs"/>
          <w:sz w:val="32"/>
          <w:szCs w:val="32"/>
        </w:rPr>
        <w:t>……….…………………………..………..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รหัสไปรษณีย์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……………… </w:t>
      </w:r>
      <w:r w:rsidR="0016462B" w:rsidRPr="0043710D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="00753C29" w:rsidRPr="0043710D">
        <w:rPr>
          <w:rFonts w:ascii="TH SarabunPSK" w:hAnsi="TH SarabunPSK" w:cs="TH SarabunPSK" w:hint="cs"/>
          <w:sz w:val="32"/>
          <w:szCs w:val="32"/>
          <w:cs/>
        </w:rPr>
        <w:t>มือถือ</w:t>
      </w:r>
      <w:r w:rsidR="0016462B"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……………………………………………..</w:t>
      </w:r>
      <w:r w:rsidR="00753C29" w:rsidRPr="0043710D">
        <w:rPr>
          <w:rFonts w:ascii="TH SarabunPSK" w:hAnsi="TH SarabunPSK" w:cs="TH SarabunPSK" w:hint="cs"/>
          <w:sz w:val="32"/>
          <w:szCs w:val="32"/>
        </w:rPr>
        <w:t>Email………………………………………………………………………</w:t>
      </w:r>
    </w:p>
    <w:p w14:paraId="23B491B5" w14:textId="61468852" w:rsidR="006F7CE0" w:rsidRPr="0043710D" w:rsidRDefault="006F7CE0" w:rsidP="00DB7C2E">
      <w:pPr>
        <w:spacing w:after="0" w:line="240" w:lineRule="auto"/>
        <w:ind w:left="426"/>
        <w:rPr>
          <w:rFonts w:ascii="TH SarabunPSK" w:hAnsi="TH SarabunPSK" w:cs="TH SarabunPSK" w:hint="cs"/>
          <w:sz w:val="32"/>
          <w:szCs w:val="32"/>
        </w:rPr>
      </w:pPr>
    </w:p>
    <w:p w14:paraId="73E932B8" w14:textId="7C5E2BDE" w:rsidR="00A8543D" w:rsidRPr="0043710D" w:rsidRDefault="00753C29" w:rsidP="00601886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ความคาดหวังและแรงบันดาลใจในการศึกษาต่อสายอาชีพ</w:t>
      </w:r>
      <w:r w:rsidR="00E9776E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(ผู้ช่วยพยาบาลและผู้ช่วยทันตแพทย์)</w:t>
      </w:r>
      <w:r w:rsidR="00A8543D" w:rsidRPr="0043710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544BC390" w14:textId="77777777" w:rsidR="00A8543D" w:rsidRPr="0043710D" w:rsidRDefault="00A8543D" w:rsidP="00691D9C">
      <w:pPr>
        <w:pStyle w:val="ListParagraph"/>
        <w:spacing w:line="240" w:lineRule="auto"/>
        <w:ind w:left="36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</w:t>
      </w:r>
      <w:r w:rsidR="00753C29" w:rsidRPr="0043710D">
        <w:rPr>
          <w:rFonts w:ascii="TH SarabunPSK" w:hAnsi="TH SarabunPSK" w:cs="TH SarabunPSK" w:hint="cs"/>
          <w:sz w:val="32"/>
          <w:szCs w:val="32"/>
        </w:rPr>
        <w:t>………………………………….</w:t>
      </w:r>
    </w:p>
    <w:p w14:paraId="799A5BED" w14:textId="77777777" w:rsidR="00CC5875" w:rsidRPr="0043710D" w:rsidRDefault="00A8543D" w:rsidP="00CC5875">
      <w:pPr>
        <w:pStyle w:val="ListParagraph"/>
        <w:spacing w:line="240" w:lineRule="auto"/>
        <w:ind w:left="36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  <w:r w:rsidR="00CC5875"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31C59387" w14:textId="77777777" w:rsidR="00537DD0" w:rsidRPr="0043710D" w:rsidRDefault="00CC5875" w:rsidP="00CD734E">
      <w:pPr>
        <w:pStyle w:val="ListParagraph"/>
        <w:spacing w:line="240" w:lineRule="auto"/>
        <w:ind w:left="36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03B96269" w14:textId="77777777" w:rsidR="00332598" w:rsidRPr="0043710D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167DAF1" w14:textId="1B0F8CF4" w:rsidR="006F7CE0" w:rsidRPr="0043710D" w:rsidRDefault="000D656B" w:rsidP="007A1FCD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ข้าพเจ้าขอรับรองว่า ข้อความที่กรอกไว้ในใบสมัครและหลักฐานเอกสารประกอบการสมัครนี้เป็นความจริงทุกประการ โดยยินยอมให้มีการตรวจสอบข้อเท็จจริงเกี่ยวกับสภาพของครอบครัวและตัวข้าพเจ้า </w:t>
      </w:r>
    </w:p>
    <w:p w14:paraId="28B8ED64" w14:textId="77777777" w:rsidR="000D656B" w:rsidRPr="0043710D" w:rsidRDefault="000D656B" w:rsidP="00691D9C">
      <w:pPr>
        <w:spacing w:after="0" w:line="24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</w:t>
      </w:r>
    </w:p>
    <w:p w14:paraId="5977CC53" w14:textId="77777777" w:rsidR="000D656B" w:rsidRPr="0043710D" w:rsidRDefault="000D656B" w:rsidP="00691D9C">
      <w:pPr>
        <w:spacing w:after="0" w:line="240" w:lineRule="auto"/>
        <w:ind w:left="360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      (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3E6726D" w14:textId="77777777" w:rsidR="007C6F89" w:rsidRPr="0043710D" w:rsidRDefault="007C6F89" w:rsidP="00691D9C">
      <w:pPr>
        <w:spacing w:after="0" w:line="240" w:lineRule="auto"/>
        <w:ind w:left="4320" w:firstLine="72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ผู้สมัครขอรับทุน</w:t>
      </w:r>
    </w:p>
    <w:p w14:paraId="7AD67597" w14:textId="3F545BE8" w:rsidR="00D531B4" w:rsidRPr="0043710D" w:rsidRDefault="000D656B" w:rsidP="00601886">
      <w:pPr>
        <w:spacing w:line="240" w:lineRule="auto"/>
        <w:ind w:left="3600"/>
        <w:rPr>
          <w:rFonts w:ascii="TH SarabunPSK" w:hAnsi="TH SarabunPSK" w:cs="TH SarabunPSK" w:hint="cs"/>
          <w:b/>
          <w:bCs/>
          <w:sz w:val="56"/>
          <w:szCs w:val="56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CD734E" w:rsidRPr="0043710D">
        <w:rPr>
          <w:rFonts w:ascii="TH SarabunPSK" w:hAnsi="TH SarabunPSK" w:cs="TH SarabunPSK" w:hint="cs"/>
          <w:sz w:val="32"/>
          <w:szCs w:val="32"/>
        </w:rPr>
        <w:t xml:space="preserve">  ………..…/…………………….………./……….……</w:t>
      </w:r>
      <w:r w:rsidR="00CD734E" w:rsidRPr="0043710D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128CB79" w14:textId="4F58938B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</w:rPr>
      </w:pPr>
      <w:r w:rsidRPr="0043710D">
        <w:rPr>
          <w:rFonts w:hint="cs"/>
          <w:b/>
          <w:bCs/>
          <w:color w:val="auto"/>
          <w:sz w:val="56"/>
          <w:szCs w:val="56"/>
          <w:cs/>
        </w:rPr>
        <w:lastRenderedPageBreak/>
        <w:t xml:space="preserve">ส่วนที่ </w:t>
      </w:r>
      <w:r w:rsidRPr="0043710D">
        <w:rPr>
          <w:rFonts w:hint="cs"/>
          <w:b/>
          <w:bCs/>
          <w:color w:val="auto"/>
          <w:sz w:val="56"/>
          <w:szCs w:val="56"/>
        </w:rPr>
        <w:t xml:space="preserve">2 </w:t>
      </w:r>
      <w:r w:rsidRPr="0043710D">
        <w:rPr>
          <w:rFonts w:hint="cs"/>
          <w:b/>
          <w:bCs/>
          <w:color w:val="auto"/>
          <w:sz w:val="56"/>
          <w:szCs w:val="56"/>
          <w:cs/>
        </w:rPr>
        <w:t>แบบการคัดกรอง</w:t>
      </w:r>
      <w:r w:rsidRPr="0043710D">
        <w:rPr>
          <w:rFonts w:hint="cs"/>
          <w:b/>
          <w:bCs/>
          <w:color w:val="auto"/>
          <w:sz w:val="56"/>
          <w:szCs w:val="56"/>
          <w:cs/>
        </w:rPr>
        <w:br/>
        <w:t xml:space="preserve">และการรับรองผู้ขาดแคลนทุนทรัพย์และด้อยโอกาส </w:t>
      </w:r>
    </w:p>
    <w:p w14:paraId="0512AEE3" w14:textId="279A5E9F" w:rsidR="007200EA" w:rsidRPr="0043710D" w:rsidRDefault="007200EA" w:rsidP="007200EA">
      <w:pPr>
        <w:pStyle w:val="Default"/>
        <w:ind w:firstLine="720"/>
        <w:jc w:val="thaiDistribute"/>
        <w:rPr>
          <w:rFonts w:hint="cs"/>
          <w:color w:val="auto"/>
          <w:sz w:val="36"/>
          <w:szCs w:val="36"/>
          <w:u w:val="single"/>
        </w:rPr>
      </w:pPr>
      <w:r w:rsidRPr="0043710D">
        <w:rPr>
          <w:rFonts w:hint="cs"/>
          <w:color w:val="auto"/>
          <w:sz w:val="36"/>
          <w:szCs w:val="36"/>
          <w:cs/>
        </w:rPr>
        <w:t xml:space="preserve">แบบการคัดกรองและการรับรองข้อมูลการขาดแคลนทุนทรัพย์หรือด้อยโอกาส แบ่งออกเป็น </w:t>
      </w:r>
      <w:r w:rsidR="00DC0873" w:rsidRPr="0043710D">
        <w:rPr>
          <w:rFonts w:hint="cs"/>
          <w:color w:val="auto"/>
          <w:sz w:val="36"/>
          <w:szCs w:val="36"/>
          <w:cs/>
        </w:rPr>
        <w:t>2</w:t>
      </w:r>
      <w:r w:rsidRPr="0043710D">
        <w:rPr>
          <w:rFonts w:hint="cs"/>
          <w:color w:val="auto"/>
          <w:sz w:val="36"/>
          <w:szCs w:val="36"/>
        </w:rPr>
        <w:t xml:space="preserve"> </w:t>
      </w:r>
      <w:r w:rsidRPr="0043710D">
        <w:rPr>
          <w:rFonts w:hint="cs"/>
          <w:color w:val="auto"/>
          <w:sz w:val="36"/>
          <w:szCs w:val="36"/>
          <w:cs/>
        </w:rPr>
        <w:t xml:space="preserve">กรณี </w:t>
      </w:r>
      <w:r w:rsidRPr="0043710D">
        <w:rPr>
          <w:rFonts w:hint="cs"/>
          <w:color w:val="auto"/>
          <w:sz w:val="36"/>
          <w:szCs w:val="36"/>
          <w:u w:val="single"/>
          <w:cs/>
        </w:rPr>
        <w:t>โดยให้กรอกตามแบบฟอร์มที่ตรงกับคุณสมบัติของผู้สมัครขอรับทุน เพียงหนึ่งกรณีเท่านั้น</w:t>
      </w:r>
    </w:p>
    <w:p w14:paraId="38CBEA58" w14:textId="77777777" w:rsidR="007200EA" w:rsidRPr="0043710D" w:rsidRDefault="007200EA" w:rsidP="007200EA">
      <w:pPr>
        <w:pStyle w:val="Default"/>
        <w:ind w:left="1058" w:hanging="338"/>
        <w:jc w:val="thaiDistribute"/>
        <w:rPr>
          <w:rFonts w:hint="cs"/>
          <w:b/>
          <w:bCs/>
          <w:color w:val="auto"/>
          <w:sz w:val="36"/>
          <w:szCs w:val="36"/>
        </w:rPr>
      </w:pPr>
    </w:p>
    <w:p w14:paraId="01EA0E6F" w14:textId="77777777" w:rsidR="007200EA" w:rsidRPr="0043710D" w:rsidRDefault="007200EA" w:rsidP="007200EA">
      <w:pPr>
        <w:pStyle w:val="Default"/>
        <w:ind w:left="1058" w:hanging="338"/>
        <w:jc w:val="thaiDistribute"/>
        <w:rPr>
          <w:rFonts w:hint="cs"/>
          <w:b/>
          <w:bCs/>
          <w:color w:val="auto"/>
          <w:sz w:val="36"/>
          <w:szCs w:val="36"/>
          <w:cs/>
        </w:rPr>
      </w:pPr>
      <w:r w:rsidRPr="0043710D">
        <w:rPr>
          <w:rFonts w:hint="cs"/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0B387159" w14:textId="1A291358" w:rsidR="007200EA" w:rsidRPr="0043710D" w:rsidRDefault="007200EA" w:rsidP="00E25653">
      <w:pPr>
        <w:pStyle w:val="Default"/>
        <w:numPr>
          <w:ilvl w:val="0"/>
          <w:numId w:val="7"/>
        </w:numPr>
        <w:jc w:val="thaiDistribute"/>
        <w:rPr>
          <w:rFonts w:hint="cs"/>
          <w:color w:val="auto"/>
          <w:sz w:val="36"/>
          <w:szCs w:val="36"/>
        </w:rPr>
      </w:pPr>
      <w:bookmarkStart w:id="11" w:name="_Hlk125477352"/>
      <w:r w:rsidRPr="0043710D">
        <w:rPr>
          <w:rFonts w:hint="cs"/>
          <w:color w:val="auto"/>
          <w:sz w:val="36"/>
          <w:szCs w:val="36"/>
          <w:cs/>
        </w:rPr>
        <w:t xml:space="preserve">แบบสายอาชีพ </w:t>
      </w:r>
      <w:r w:rsidRPr="0043710D">
        <w:rPr>
          <w:rFonts w:hint="cs"/>
          <w:color w:val="auto"/>
          <w:sz w:val="36"/>
          <w:szCs w:val="36"/>
        </w:rPr>
        <w:t>01</w:t>
      </w:r>
      <w:r w:rsidRPr="0043710D">
        <w:rPr>
          <w:rFonts w:hint="cs"/>
          <w:color w:val="auto"/>
          <w:sz w:val="36"/>
          <w:szCs w:val="36"/>
          <w:cs/>
        </w:rPr>
        <w:t xml:space="preserve"> (จำนวน </w:t>
      </w:r>
      <w:r w:rsidR="00DC0873" w:rsidRPr="0043710D">
        <w:rPr>
          <w:rFonts w:hint="cs"/>
          <w:color w:val="auto"/>
          <w:sz w:val="36"/>
          <w:szCs w:val="36"/>
          <w:cs/>
        </w:rPr>
        <w:t>7</w:t>
      </w:r>
      <w:r w:rsidRPr="0043710D">
        <w:rPr>
          <w:rFonts w:hint="cs"/>
          <w:color w:val="auto"/>
          <w:sz w:val="36"/>
          <w:szCs w:val="36"/>
        </w:rPr>
        <w:t xml:space="preserve"> </w:t>
      </w:r>
      <w:r w:rsidRPr="0043710D">
        <w:rPr>
          <w:rFonts w:hint="cs"/>
          <w:color w:val="auto"/>
          <w:sz w:val="36"/>
          <w:szCs w:val="36"/>
          <w:cs/>
        </w:rPr>
        <w:t>หน้า)</w:t>
      </w:r>
      <w:r w:rsidRPr="0043710D">
        <w:rPr>
          <w:rFonts w:hint="cs"/>
          <w:color w:val="auto"/>
          <w:sz w:val="36"/>
          <w:szCs w:val="36"/>
        </w:rPr>
        <w:t xml:space="preserve"> : </w:t>
      </w:r>
    </w:p>
    <w:p w14:paraId="0F611F94" w14:textId="6466D7FC" w:rsidR="00523C7A" w:rsidRPr="0043710D" w:rsidRDefault="007200EA" w:rsidP="00523C7A">
      <w:pPr>
        <w:pStyle w:val="Default"/>
        <w:ind w:left="1800"/>
        <w:jc w:val="thaiDistribute"/>
        <w:rPr>
          <w:rFonts w:hint="cs"/>
          <w:color w:val="auto"/>
          <w:sz w:val="36"/>
          <w:szCs w:val="36"/>
        </w:rPr>
      </w:pPr>
      <w:r w:rsidRPr="0043710D">
        <w:rPr>
          <w:rFonts w:hint="cs"/>
          <w:color w:val="auto"/>
          <w:sz w:val="36"/>
          <w:szCs w:val="36"/>
          <w:cs/>
        </w:rPr>
        <w:t xml:space="preserve">หน้าที่ </w:t>
      </w:r>
      <w:r w:rsidRPr="0043710D">
        <w:rPr>
          <w:rFonts w:hint="cs"/>
          <w:color w:val="auto"/>
          <w:sz w:val="36"/>
          <w:szCs w:val="36"/>
        </w:rPr>
        <w:t>1</w:t>
      </w:r>
      <w:r w:rsidR="003E35B4" w:rsidRPr="0043710D">
        <w:rPr>
          <w:rFonts w:hint="cs"/>
          <w:color w:val="auto"/>
          <w:sz w:val="36"/>
          <w:szCs w:val="36"/>
        </w:rPr>
        <w:t>-</w:t>
      </w:r>
      <w:r w:rsidR="00DC0873" w:rsidRPr="0043710D">
        <w:rPr>
          <w:rFonts w:hint="cs"/>
          <w:color w:val="auto"/>
          <w:sz w:val="36"/>
          <w:szCs w:val="36"/>
        </w:rPr>
        <w:t>5</w:t>
      </w:r>
      <w:r w:rsidR="00DC0873" w:rsidRPr="0043710D">
        <w:rPr>
          <w:rFonts w:hint="cs"/>
          <w:color w:val="auto"/>
          <w:sz w:val="36"/>
          <w:szCs w:val="36"/>
        </w:rPr>
        <w:tab/>
      </w:r>
      <w:r w:rsidRPr="0043710D">
        <w:rPr>
          <w:rFonts w:hint="cs"/>
          <w:color w:val="auto"/>
          <w:sz w:val="36"/>
          <w:szCs w:val="36"/>
          <w:cs/>
        </w:rPr>
        <w:t>แบบแสดงร</w:t>
      </w:r>
      <w:r w:rsidR="00523C7A" w:rsidRPr="0043710D">
        <w:rPr>
          <w:rFonts w:hint="cs"/>
          <w:color w:val="auto"/>
          <w:sz w:val="36"/>
          <w:szCs w:val="36"/>
          <w:cs/>
        </w:rPr>
        <w:t xml:space="preserve">ายได้ครอบครัวและสถานะครัวเรือน </w:t>
      </w:r>
    </w:p>
    <w:p w14:paraId="1C053CBC" w14:textId="722A3854" w:rsidR="007200EA" w:rsidRPr="0043710D" w:rsidRDefault="007200EA" w:rsidP="00DC0873">
      <w:pPr>
        <w:pStyle w:val="Default"/>
        <w:ind w:left="2880" w:hanging="1080"/>
        <w:jc w:val="thaiDistribute"/>
        <w:rPr>
          <w:rFonts w:hint="cs"/>
          <w:color w:val="auto"/>
          <w:sz w:val="36"/>
          <w:szCs w:val="36"/>
        </w:rPr>
      </w:pPr>
      <w:r w:rsidRPr="0043710D">
        <w:rPr>
          <w:rFonts w:hint="cs"/>
          <w:color w:val="auto"/>
          <w:sz w:val="36"/>
          <w:szCs w:val="36"/>
          <w:cs/>
        </w:rPr>
        <w:t>หน้าที่</w:t>
      </w:r>
      <w:r w:rsidR="00DB7C2E" w:rsidRPr="0043710D">
        <w:rPr>
          <w:rFonts w:hint="cs"/>
          <w:color w:val="auto"/>
          <w:sz w:val="36"/>
          <w:szCs w:val="36"/>
          <w:cs/>
        </w:rPr>
        <w:t xml:space="preserve"> </w:t>
      </w:r>
      <w:r w:rsidR="00DC0873" w:rsidRPr="0043710D">
        <w:rPr>
          <w:rFonts w:hint="cs"/>
          <w:color w:val="auto"/>
          <w:sz w:val="36"/>
          <w:szCs w:val="36"/>
          <w:cs/>
        </w:rPr>
        <w:t>6</w:t>
      </w:r>
      <w:r w:rsidR="00DC0873" w:rsidRPr="0043710D">
        <w:rPr>
          <w:rFonts w:hint="cs"/>
          <w:color w:val="auto"/>
          <w:sz w:val="36"/>
          <w:szCs w:val="36"/>
          <w:cs/>
        </w:rPr>
        <w:tab/>
      </w:r>
      <w:r w:rsidRPr="0043710D">
        <w:rPr>
          <w:rFonts w:hint="cs"/>
          <w:color w:val="auto"/>
          <w:sz w:val="36"/>
          <w:szCs w:val="36"/>
          <w:cs/>
        </w:rPr>
        <w:t>แบบรับรองข้อมูลการขาดแคลนทุนทรัพย์</w:t>
      </w:r>
      <w:r w:rsidRPr="0043710D">
        <w:rPr>
          <w:rFonts w:hint="cs"/>
          <w:color w:val="auto"/>
          <w:sz w:val="36"/>
          <w:szCs w:val="36"/>
        </w:rPr>
        <w:t xml:space="preserve"> </w:t>
      </w:r>
      <w:r w:rsidRPr="0043710D">
        <w:rPr>
          <w:rFonts w:hint="cs"/>
          <w:color w:val="auto"/>
          <w:sz w:val="36"/>
          <w:szCs w:val="36"/>
          <w:cs/>
        </w:rPr>
        <w:t>จากผู้</w:t>
      </w:r>
      <w:r w:rsidR="00DB7C2E" w:rsidRPr="0043710D">
        <w:rPr>
          <w:rFonts w:hint="cs"/>
          <w:color w:val="auto"/>
          <w:sz w:val="36"/>
          <w:szCs w:val="36"/>
          <w:cs/>
        </w:rPr>
        <w:t>บริหา</w:t>
      </w:r>
      <w:r w:rsidR="004F5F67">
        <w:rPr>
          <w:rFonts w:hint="cs"/>
          <w:color w:val="auto"/>
          <w:sz w:val="36"/>
          <w:szCs w:val="36"/>
          <w:cs/>
        </w:rPr>
        <w:t>ร</w:t>
      </w:r>
      <w:r w:rsidR="00DB7C2E" w:rsidRPr="0043710D">
        <w:rPr>
          <w:rFonts w:hint="cs"/>
          <w:color w:val="auto"/>
          <w:sz w:val="36"/>
          <w:szCs w:val="36"/>
          <w:cs/>
        </w:rPr>
        <w:t>สถานศึกษา หรือ</w:t>
      </w:r>
      <w:r w:rsidRPr="0043710D">
        <w:rPr>
          <w:rFonts w:hint="cs"/>
          <w:color w:val="auto"/>
          <w:sz w:val="36"/>
          <w:szCs w:val="36"/>
          <w:cs/>
        </w:rPr>
        <w:t>ครูประจำชั้น</w:t>
      </w:r>
    </w:p>
    <w:p w14:paraId="0FF7C9EF" w14:textId="49DF2989" w:rsidR="007200EA" w:rsidRPr="0043710D" w:rsidRDefault="007200EA" w:rsidP="007200EA">
      <w:pPr>
        <w:pStyle w:val="Default"/>
        <w:ind w:left="1800"/>
        <w:jc w:val="thaiDistribute"/>
        <w:rPr>
          <w:rFonts w:hint="cs"/>
          <w:color w:val="auto"/>
          <w:spacing w:val="-14"/>
          <w:sz w:val="36"/>
          <w:szCs w:val="36"/>
        </w:rPr>
      </w:pPr>
      <w:r w:rsidRPr="0043710D">
        <w:rPr>
          <w:rFonts w:hint="cs"/>
          <w:color w:val="auto"/>
          <w:spacing w:val="-14"/>
          <w:sz w:val="36"/>
          <w:szCs w:val="36"/>
          <w:cs/>
        </w:rPr>
        <w:t xml:space="preserve">หน้าที่ </w:t>
      </w:r>
      <w:r w:rsidR="00DC0873" w:rsidRPr="0043710D">
        <w:rPr>
          <w:rFonts w:hint="cs"/>
          <w:color w:val="auto"/>
          <w:spacing w:val="-14"/>
          <w:sz w:val="36"/>
          <w:szCs w:val="36"/>
          <w:cs/>
        </w:rPr>
        <w:t>7</w:t>
      </w:r>
      <w:r w:rsidR="00DC0873" w:rsidRPr="0043710D">
        <w:rPr>
          <w:rFonts w:hint="cs"/>
          <w:color w:val="auto"/>
          <w:spacing w:val="-14"/>
          <w:sz w:val="36"/>
          <w:szCs w:val="36"/>
          <w:cs/>
        </w:rPr>
        <w:tab/>
      </w:r>
      <w:r w:rsidRPr="0043710D">
        <w:rPr>
          <w:rFonts w:hint="cs"/>
          <w:color w:val="auto"/>
          <w:spacing w:val="-14"/>
          <w:sz w:val="36"/>
          <w:szCs w:val="36"/>
          <w:cs/>
        </w:rPr>
        <w:t>แบบรับรองข้อมูลการขาดแคลนทุนทรัพย์</w:t>
      </w:r>
      <w:r w:rsidRPr="0043710D">
        <w:rPr>
          <w:rFonts w:hint="cs"/>
          <w:color w:val="auto"/>
          <w:spacing w:val="-14"/>
          <w:sz w:val="36"/>
          <w:szCs w:val="36"/>
        </w:rPr>
        <w:t xml:space="preserve"> </w:t>
      </w:r>
      <w:r w:rsidRPr="0043710D">
        <w:rPr>
          <w:rFonts w:hint="cs"/>
          <w:color w:val="auto"/>
          <w:spacing w:val="-14"/>
          <w:sz w:val="36"/>
          <w:szCs w:val="36"/>
          <w:cs/>
        </w:rPr>
        <w:t>จากเจ้าหน้าที่ของรัฐในตำบล</w:t>
      </w:r>
    </w:p>
    <w:bookmarkEnd w:id="11"/>
    <w:p w14:paraId="2746D35E" w14:textId="77777777" w:rsidR="007200EA" w:rsidRPr="0043710D" w:rsidRDefault="007200EA" w:rsidP="007200EA">
      <w:pPr>
        <w:pStyle w:val="Default"/>
        <w:spacing w:before="240"/>
        <w:ind w:firstLine="709"/>
        <w:jc w:val="thaiDistribute"/>
        <w:rPr>
          <w:rFonts w:hint="cs"/>
          <w:b/>
          <w:bCs/>
          <w:color w:val="auto"/>
          <w:sz w:val="36"/>
          <w:szCs w:val="36"/>
        </w:rPr>
      </w:pPr>
      <w:r w:rsidRPr="0043710D">
        <w:rPr>
          <w:rFonts w:hint="cs"/>
          <w:b/>
          <w:bCs/>
          <w:color w:val="auto"/>
          <w:sz w:val="36"/>
          <w:szCs w:val="36"/>
          <w:cs/>
        </w:rPr>
        <w:t>กรณีที่เป็นนักเรียนด้อยโอกาส</w:t>
      </w:r>
    </w:p>
    <w:p w14:paraId="63279530" w14:textId="6F0ED488" w:rsidR="007200EA" w:rsidRPr="0043710D" w:rsidRDefault="007200EA" w:rsidP="00E25653">
      <w:pPr>
        <w:pStyle w:val="Default"/>
        <w:numPr>
          <w:ilvl w:val="0"/>
          <w:numId w:val="7"/>
        </w:numPr>
        <w:jc w:val="thaiDistribute"/>
        <w:rPr>
          <w:rFonts w:hint="cs"/>
          <w:color w:val="auto"/>
          <w:sz w:val="36"/>
          <w:szCs w:val="36"/>
        </w:rPr>
      </w:pPr>
      <w:r w:rsidRPr="0043710D">
        <w:rPr>
          <w:rFonts w:hint="cs"/>
          <w:color w:val="auto"/>
          <w:sz w:val="36"/>
          <w:szCs w:val="36"/>
          <w:cs/>
        </w:rPr>
        <w:t xml:space="preserve">แบบสายอาชีพ </w:t>
      </w:r>
      <w:r w:rsidRPr="0043710D">
        <w:rPr>
          <w:rFonts w:hint="cs"/>
          <w:color w:val="auto"/>
          <w:sz w:val="36"/>
          <w:szCs w:val="36"/>
        </w:rPr>
        <w:t>0</w:t>
      </w:r>
      <w:r w:rsidR="00601886" w:rsidRPr="0043710D">
        <w:rPr>
          <w:rFonts w:hint="cs"/>
          <w:color w:val="auto"/>
          <w:sz w:val="36"/>
          <w:szCs w:val="36"/>
        </w:rPr>
        <w:t>2</w:t>
      </w:r>
      <w:r w:rsidRPr="0043710D">
        <w:rPr>
          <w:rFonts w:hint="cs"/>
          <w:color w:val="auto"/>
          <w:sz w:val="36"/>
          <w:szCs w:val="36"/>
        </w:rPr>
        <w:t xml:space="preserve"> </w:t>
      </w:r>
      <w:r w:rsidRPr="0043710D">
        <w:rPr>
          <w:rFonts w:hint="cs"/>
          <w:color w:val="auto"/>
          <w:sz w:val="36"/>
          <w:szCs w:val="36"/>
          <w:cs/>
        </w:rPr>
        <w:t xml:space="preserve">(จำนวน </w:t>
      </w:r>
      <w:r w:rsidRPr="0043710D">
        <w:rPr>
          <w:rFonts w:hint="cs"/>
          <w:color w:val="auto"/>
          <w:sz w:val="36"/>
          <w:szCs w:val="36"/>
        </w:rPr>
        <w:t xml:space="preserve">2 </w:t>
      </w:r>
      <w:r w:rsidRPr="0043710D">
        <w:rPr>
          <w:rFonts w:hint="cs"/>
          <w:color w:val="auto"/>
          <w:sz w:val="36"/>
          <w:szCs w:val="36"/>
          <w:cs/>
        </w:rPr>
        <w:t xml:space="preserve">หน้า) </w:t>
      </w:r>
      <w:r w:rsidRPr="0043710D">
        <w:rPr>
          <w:rFonts w:hint="cs"/>
          <w:color w:val="auto"/>
          <w:sz w:val="36"/>
          <w:szCs w:val="36"/>
        </w:rPr>
        <w:t xml:space="preserve">: </w:t>
      </w:r>
    </w:p>
    <w:p w14:paraId="00933CB1" w14:textId="4180135B" w:rsidR="007200EA" w:rsidRPr="0043710D" w:rsidRDefault="007200EA" w:rsidP="00DC0873">
      <w:pPr>
        <w:pStyle w:val="Default"/>
        <w:ind w:left="2880" w:hanging="1080"/>
        <w:jc w:val="thaiDistribute"/>
        <w:rPr>
          <w:rFonts w:hint="cs"/>
          <w:color w:val="auto"/>
          <w:sz w:val="36"/>
          <w:szCs w:val="36"/>
          <w:cs/>
        </w:rPr>
      </w:pPr>
      <w:r w:rsidRPr="0043710D">
        <w:rPr>
          <w:rFonts w:hint="cs"/>
          <w:color w:val="auto"/>
          <w:sz w:val="36"/>
          <w:szCs w:val="36"/>
          <w:cs/>
        </w:rPr>
        <w:t xml:space="preserve">หน้าที่ </w:t>
      </w:r>
      <w:r w:rsidRPr="0043710D">
        <w:rPr>
          <w:rFonts w:hint="cs"/>
          <w:color w:val="auto"/>
          <w:sz w:val="36"/>
          <w:szCs w:val="36"/>
        </w:rPr>
        <w:t>1-2</w:t>
      </w:r>
      <w:r w:rsidR="00DC0873" w:rsidRPr="0043710D">
        <w:rPr>
          <w:rFonts w:hint="cs"/>
          <w:color w:val="auto"/>
          <w:sz w:val="36"/>
          <w:szCs w:val="36"/>
        </w:rPr>
        <w:tab/>
      </w:r>
      <w:r w:rsidRPr="0043710D">
        <w:rPr>
          <w:rFonts w:hint="cs"/>
          <w:color w:val="auto"/>
          <w:sz w:val="36"/>
          <w:szCs w:val="36"/>
          <w:cs/>
        </w:rPr>
        <w:t>แบบการรับรองข้อมูลการด้อยโอกาส</w:t>
      </w:r>
      <w:r w:rsidRPr="0043710D">
        <w:rPr>
          <w:rFonts w:hint="cs"/>
          <w:color w:val="auto"/>
          <w:sz w:val="36"/>
          <w:szCs w:val="36"/>
        </w:rPr>
        <w:t xml:space="preserve"> </w:t>
      </w:r>
      <w:r w:rsidRPr="0043710D">
        <w:rPr>
          <w:rFonts w:hint="cs"/>
          <w:color w:val="auto"/>
          <w:sz w:val="36"/>
          <w:szCs w:val="36"/>
          <w:cs/>
        </w:rPr>
        <w:t>จาก</w:t>
      </w:r>
      <w:r w:rsidR="00DB7C2E" w:rsidRPr="0043710D">
        <w:rPr>
          <w:rFonts w:hint="cs"/>
          <w:color w:val="auto"/>
          <w:sz w:val="36"/>
          <w:szCs w:val="36"/>
          <w:cs/>
        </w:rPr>
        <w:t>ผู้บริหารสถานศึกษา หรือ</w:t>
      </w:r>
      <w:r w:rsidRPr="0043710D">
        <w:rPr>
          <w:rFonts w:hint="cs"/>
          <w:color w:val="auto"/>
          <w:sz w:val="36"/>
          <w:szCs w:val="36"/>
          <w:cs/>
        </w:rPr>
        <w:t>ครูประจำชั้น บิดา</w:t>
      </w:r>
      <w:r w:rsidR="00DB7C2E" w:rsidRPr="0043710D">
        <w:rPr>
          <w:rFonts w:hint="cs"/>
          <w:color w:val="auto"/>
          <w:sz w:val="36"/>
          <w:szCs w:val="36"/>
          <w:cs/>
        </w:rPr>
        <w:t xml:space="preserve"> </w:t>
      </w:r>
      <w:r w:rsidRPr="0043710D">
        <w:rPr>
          <w:rFonts w:hint="cs"/>
          <w:color w:val="auto"/>
          <w:sz w:val="36"/>
          <w:szCs w:val="36"/>
          <w:cs/>
        </w:rPr>
        <w:t>มารดา</w:t>
      </w:r>
      <w:r w:rsidR="00DB7C2E" w:rsidRPr="0043710D">
        <w:rPr>
          <w:rFonts w:hint="cs"/>
          <w:color w:val="auto"/>
          <w:sz w:val="36"/>
          <w:szCs w:val="36"/>
          <w:cs/>
        </w:rPr>
        <w:t xml:space="preserve"> หรือ</w:t>
      </w:r>
      <w:r w:rsidRPr="0043710D">
        <w:rPr>
          <w:rFonts w:hint="cs"/>
          <w:color w:val="auto"/>
          <w:sz w:val="36"/>
          <w:szCs w:val="36"/>
          <w:cs/>
        </w:rPr>
        <w:t>ผู้ปกครอง และเจ้าหน้าที่ของรัฐในตำบล</w:t>
      </w:r>
    </w:p>
    <w:p w14:paraId="2B8BF525" w14:textId="77777777" w:rsidR="007200EA" w:rsidRPr="0043710D" w:rsidRDefault="007200EA" w:rsidP="007200EA">
      <w:pPr>
        <w:pStyle w:val="Default"/>
        <w:jc w:val="thaiDistribute"/>
        <w:rPr>
          <w:rFonts w:hint="cs"/>
          <w:color w:val="auto"/>
          <w:sz w:val="36"/>
          <w:szCs w:val="36"/>
        </w:rPr>
      </w:pPr>
    </w:p>
    <w:p w14:paraId="334851AD" w14:textId="77777777" w:rsidR="007200EA" w:rsidRPr="0043710D" w:rsidRDefault="007200EA" w:rsidP="007200EA">
      <w:pPr>
        <w:pStyle w:val="Quote"/>
        <w:rPr>
          <w:rFonts w:ascii="TH SarabunPSK" w:hAnsi="TH SarabunPSK" w:cs="TH SarabunPSK" w:hint="cs"/>
          <w:b/>
          <w:bCs/>
          <w:color w:val="auto"/>
          <w:sz w:val="32"/>
          <w:szCs w:val="32"/>
        </w:rPr>
      </w:pPr>
    </w:p>
    <w:p w14:paraId="787238E4" w14:textId="77777777" w:rsidR="007200EA" w:rsidRPr="0043710D" w:rsidRDefault="007200EA" w:rsidP="007200EA">
      <w:pPr>
        <w:rPr>
          <w:rFonts w:ascii="TH SarabunPSK" w:hAnsi="TH SarabunPSK" w:cs="TH SarabunPSK" w:hint="cs"/>
        </w:rPr>
      </w:pPr>
    </w:p>
    <w:p w14:paraId="50FD7F9F" w14:textId="77777777" w:rsidR="007200EA" w:rsidRPr="0043710D" w:rsidRDefault="007200EA" w:rsidP="007200EA">
      <w:pPr>
        <w:rPr>
          <w:rFonts w:ascii="TH SarabunPSK" w:hAnsi="TH SarabunPSK" w:cs="TH SarabunPSK" w:hint="cs"/>
        </w:rPr>
      </w:pPr>
    </w:p>
    <w:p w14:paraId="2815D180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</w:rPr>
      </w:pPr>
    </w:p>
    <w:p w14:paraId="6812F410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</w:rPr>
      </w:pPr>
    </w:p>
    <w:p w14:paraId="3A29FE7A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</w:rPr>
      </w:pPr>
    </w:p>
    <w:p w14:paraId="12D676FC" w14:textId="77777777" w:rsidR="00523C7A" w:rsidRPr="0043710D" w:rsidRDefault="00523C7A" w:rsidP="004A2E6D">
      <w:pPr>
        <w:pStyle w:val="Default"/>
        <w:rPr>
          <w:rFonts w:hint="cs"/>
          <w:b/>
          <w:bCs/>
          <w:color w:val="auto"/>
          <w:sz w:val="56"/>
          <w:szCs w:val="56"/>
        </w:rPr>
      </w:pPr>
    </w:p>
    <w:p w14:paraId="0D96055F" w14:textId="77777777" w:rsidR="00692C1C" w:rsidRPr="0043710D" w:rsidRDefault="00692C1C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</w:rPr>
      </w:pPr>
    </w:p>
    <w:p w14:paraId="1ABF9DC8" w14:textId="77777777" w:rsidR="00692C1C" w:rsidRPr="0043710D" w:rsidRDefault="00692C1C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</w:rPr>
      </w:pPr>
    </w:p>
    <w:p w14:paraId="6E245518" w14:textId="77777777" w:rsidR="00692C1C" w:rsidRPr="0043710D" w:rsidRDefault="00692C1C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</w:rPr>
      </w:pPr>
    </w:p>
    <w:p w14:paraId="1A6BF9F8" w14:textId="07BBAAD4" w:rsidR="00692C1C" w:rsidRPr="0043710D" w:rsidRDefault="00692C1C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</w:rPr>
      </w:pPr>
    </w:p>
    <w:p w14:paraId="45954069" w14:textId="09D4DB3B" w:rsidR="008330DA" w:rsidRPr="0043710D" w:rsidRDefault="008330DA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</w:rPr>
      </w:pPr>
    </w:p>
    <w:p w14:paraId="45EB2D2A" w14:textId="77777777" w:rsidR="008330DA" w:rsidRPr="0043710D" w:rsidRDefault="008330DA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</w:rPr>
      </w:pPr>
    </w:p>
    <w:p w14:paraId="489F5792" w14:textId="02E15AFB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  <w:cs/>
        </w:rPr>
      </w:pPr>
      <w:r w:rsidRPr="0043710D">
        <w:rPr>
          <w:rFonts w:hint="cs"/>
          <w:b/>
          <w:bCs/>
          <w:color w:val="auto"/>
          <w:sz w:val="56"/>
          <w:szCs w:val="56"/>
          <w:cs/>
        </w:rPr>
        <w:t>กรณีที่เป็นนักเรียนยากจน</w:t>
      </w:r>
    </w:p>
    <w:p w14:paraId="23EF5475" w14:textId="7F25790A" w:rsidR="007200EA" w:rsidRPr="0043710D" w:rsidRDefault="007200EA" w:rsidP="007200EA">
      <w:pPr>
        <w:jc w:val="center"/>
        <w:rPr>
          <w:rFonts w:ascii="TH SarabunPSK" w:hAnsi="TH SarabunPSK" w:cs="TH SarabunPSK" w:hint="cs"/>
          <w:sz w:val="40"/>
          <w:szCs w:val="48"/>
        </w:rPr>
      </w:pPr>
      <w:r w:rsidRPr="0043710D">
        <w:rPr>
          <w:rFonts w:ascii="TH SarabunPSK" w:hAnsi="TH SarabunPSK" w:cs="TH SarabunPSK" w:hint="cs"/>
          <w:sz w:val="56"/>
          <w:szCs w:val="56"/>
          <w:cs/>
        </w:rPr>
        <w:t xml:space="preserve">แบบสายอาชีพ </w:t>
      </w:r>
      <w:r w:rsidRPr="0043710D">
        <w:rPr>
          <w:rFonts w:ascii="TH SarabunPSK" w:hAnsi="TH SarabunPSK" w:cs="TH SarabunPSK" w:hint="cs"/>
          <w:sz w:val="56"/>
          <w:szCs w:val="56"/>
        </w:rPr>
        <w:t>01</w:t>
      </w:r>
      <w:r w:rsidRPr="0043710D">
        <w:rPr>
          <w:rFonts w:ascii="TH SarabunPSK" w:hAnsi="TH SarabunPSK" w:cs="TH SarabunPSK" w:hint="cs"/>
          <w:sz w:val="56"/>
          <w:szCs w:val="56"/>
          <w:cs/>
        </w:rPr>
        <w:t xml:space="preserve"> (จำนวน </w:t>
      </w:r>
      <w:r w:rsidR="006F7CE0" w:rsidRPr="0043710D">
        <w:rPr>
          <w:rFonts w:ascii="TH SarabunPSK" w:hAnsi="TH SarabunPSK" w:cs="TH SarabunPSK" w:hint="cs"/>
          <w:sz w:val="56"/>
          <w:szCs w:val="56"/>
        </w:rPr>
        <w:t>7</w:t>
      </w:r>
      <w:r w:rsidRPr="0043710D">
        <w:rPr>
          <w:rFonts w:ascii="TH SarabunPSK" w:hAnsi="TH SarabunPSK" w:cs="TH SarabunPSK" w:hint="cs"/>
          <w:sz w:val="56"/>
          <w:szCs w:val="56"/>
        </w:rPr>
        <w:t xml:space="preserve"> </w:t>
      </w:r>
      <w:r w:rsidRPr="0043710D">
        <w:rPr>
          <w:rFonts w:ascii="TH SarabunPSK" w:hAnsi="TH SarabunPSK" w:cs="TH SarabunPSK" w:hint="cs"/>
          <w:sz w:val="56"/>
          <w:szCs w:val="56"/>
          <w:cs/>
        </w:rPr>
        <w:t>หน้า)</w:t>
      </w:r>
    </w:p>
    <w:p w14:paraId="2F87CCDE" w14:textId="77777777" w:rsidR="007200EA" w:rsidRPr="0043710D" w:rsidRDefault="007200EA" w:rsidP="007200EA">
      <w:pPr>
        <w:pStyle w:val="Quote"/>
        <w:rPr>
          <w:rFonts w:ascii="TH SarabunPSK" w:hAnsi="TH SarabunPSK" w:cs="TH SarabunPSK" w:hint="cs"/>
          <w:b/>
          <w:bCs/>
          <w:color w:val="auto"/>
          <w:sz w:val="32"/>
          <w:szCs w:val="32"/>
        </w:rPr>
      </w:pPr>
    </w:p>
    <w:p w14:paraId="07CB3B9D" w14:textId="77777777" w:rsidR="007200EA" w:rsidRPr="0043710D" w:rsidRDefault="007200EA" w:rsidP="007200EA">
      <w:pPr>
        <w:rPr>
          <w:rFonts w:ascii="TH SarabunPSK" w:hAnsi="TH SarabunPSK" w:cs="TH SarabunPSK" w:hint="cs"/>
        </w:rPr>
      </w:pPr>
    </w:p>
    <w:p w14:paraId="1ABABD25" w14:textId="69735B6E" w:rsidR="007200EA" w:rsidRPr="0043710D" w:rsidRDefault="007200EA" w:rsidP="007200EA">
      <w:pPr>
        <w:rPr>
          <w:rFonts w:ascii="TH SarabunPSK" w:hAnsi="TH SarabunPSK" w:cs="TH SarabunPSK" w:hint="cs"/>
        </w:rPr>
      </w:pPr>
    </w:p>
    <w:p w14:paraId="09876ED8" w14:textId="2BB40CD1" w:rsidR="00DC0873" w:rsidRPr="0043710D" w:rsidRDefault="00DC0873" w:rsidP="007200EA">
      <w:pPr>
        <w:rPr>
          <w:rFonts w:ascii="TH SarabunPSK" w:hAnsi="TH SarabunPSK" w:cs="TH SarabunPSK" w:hint="cs"/>
        </w:rPr>
      </w:pPr>
    </w:p>
    <w:p w14:paraId="355C782E" w14:textId="377B56C7" w:rsidR="00DC0873" w:rsidRPr="0043710D" w:rsidRDefault="00DC0873" w:rsidP="007200EA">
      <w:pPr>
        <w:rPr>
          <w:rFonts w:ascii="TH SarabunPSK" w:hAnsi="TH SarabunPSK" w:cs="TH SarabunPSK" w:hint="cs"/>
        </w:rPr>
      </w:pPr>
    </w:p>
    <w:p w14:paraId="11BCD082" w14:textId="2120F614" w:rsidR="00DC0873" w:rsidRPr="0043710D" w:rsidRDefault="00DC0873" w:rsidP="007200EA">
      <w:pPr>
        <w:rPr>
          <w:rFonts w:ascii="TH SarabunPSK" w:hAnsi="TH SarabunPSK" w:cs="TH SarabunPSK" w:hint="cs"/>
        </w:rPr>
      </w:pPr>
    </w:p>
    <w:p w14:paraId="088D2E57" w14:textId="2B37879D" w:rsidR="00565691" w:rsidRPr="0043710D" w:rsidRDefault="00565691" w:rsidP="007200EA">
      <w:pPr>
        <w:rPr>
          <w:rFonts w:ascii="TH SarabunPSK" w:hAnsi="TH SarabunPSK" w:cs="TH SarabunPSK" w:hint="cs"/>
        </w:rPr>
      </w:pPr>
    </w:p>
    <w:p w14:paraId="0C5A5ADE" w14:textId="015CBF68" w:rsidR="00565691" w:rsidRPr="0043710D" w:rsidRDefault="00565691" w:rsidP="007200EA">
      <w:pPr>
        <w:rPr>
          <w:rFonts w:ascii="TH SarabunPSK" w:hAnsi="TH SarabunPSK" w:cs="TH SarabunPSK" w:hint="cs"/>
        </w:rPr>
      </w:pPr>
    </w:p>
    <w:p w14:paraId="5E27BA91" w14:textId="352D38F3" w:rsidR="00565691" w:rsidRPr="0043710D" w:rsidRDefault="00565691" w:rsidP="007200EA">
      <w:pPr>
        <w:rPr>
          <w:rFonts w:ascii="TH SarabunPSK" w:hAnsi="TH SarabunPSK" w:cs="TH SarabunPSK" w:hint="cs"/>
        </w:rPr>
      </w:pPr>
    </w:p>
    <w:p w14:paraId="22EE9347" w14:textId="3594CBD5" w:rsidR="00565691" w:rsidRPr="0043710D" w:rsidRDefault="00565691" w:rsidP="007200EA">
      <w:pPr>
        <w:rPr>
          <w:rFonts w:ascii="TH SarabunPSK" w:hAnsi="TH SarabunPSK" w:cs="TH SarabunPSK" w:hint="cs"/>
        </w:rPr>
      </w:pPr>
    </w:p>
    <w:p w14:paraId="285C7755" w14:textId="77777777" w:rsidR="00565691" w:rsidRPr="0043710D" w:rsidRDefault="00565691" w:rsidP="007200EA">
      <w:pPr>
        <w:rPr>
          <w:rFonts w:ascii="TH SarabunPSK" w:hAnsi="TH SarabunPSK" w:cs="TH SarabunPSK" w:hint="cs"/>
        </w:rPr>
      </w:pPr>
    </w:p>
    <w:p w14:paraId="08F6F662" w14:textId="77777777" w:rsidR="007200EA" w:rsidRPr="0043710D" w:rsidRDefault="007200EA" w:rsidP="007200EA">
      <w:pPr>
        <w:rPr>
          <w:rFonts w:ascii="TH SarabunPSK" w:hAnsi="TH SarabunPSK" w:cs="TH SarabunPSK" w:hint="cs"/>
        </w:rPr>
      </w:pPr>
    </w:p>
    <w:p w14:paraId="0556BB16" w14:textId="77777777" w:rsidR="007200EA" w:rsidRPr="0043710D" w:rsidRDefault="007200EA" w:rsidP="007200EA">
      <w:pPr>
        <w:rPr>
          <w:rFonts w:ascii="TH SarabunPSK" w:hAnsi="TH SarabunPSK" w:cs="TH SarabunPSK" w:hint="cs"/>
        </w:rPr>
      </w:pPr>
    </w:p>
    <w:p w14:paraId="6B53F848" w14:textId="77777777" w:rsidR="007200EA" w:rsidRPr="0043710D" w:rsidRDefault="007200EA" w:rsidP="007200EA">
      <w:pPr>
        <w:rPr>
          <w:rFonts w:ascii="TH SarabunPSK" w:hAnsi="TH SarabunPSK" w:cs="TH SarabunPSK" w:hint="cs"/>
        </w:rPr>
      </w:pPr>
    </w:p>
    <w:p w14:paraId="0F68D254" w14:textId="77777777" w:rsidR="007200EA" w:rsidRPr="0043710D" w:rsidRDefault="007200EA" w:rsidP="007200EA">
      <w:pPr>
        <w:rPr>
          <w:rFonts w:ascii="TH SarabunPSK" w:hAnsi="TH SarabunPSK" w:cs="TH SarabunPSK" w:hint="cs"/>
        </w:rPr>
      </w:pPr>
    </w:p>
    <w:p w14:paraId="179BC3DD" w14:textId="77777777" w:rsidR="0004797C" w:rsidRPr="0043710D" w:rsidRDefault="00A81833" w:rsidP="0004797C">
      <w:pPr>
        <w:pStyle w:val="Default"/>
        <w:jc w:val="center"/>
        <w:rPr>
          <w:rFonts w:hint="cs"/>
          <w:color w:val="auto"/>
        </w:rPr>
      </w:pPr>
      <w:r w:rsidRPr="0043710D">
        <w:rPr>
          <w:rFonts w:hint="cs"/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577E35" wp14:editId="75919895">
                <wp:simplePos x="0" y="0"/>
                <wp:positionH relativeFrom="column">
                  <wp:posOffset>4829990</wp:posOffset>
                </wp:positionH>
                <wp:positionV relativeFrom="paragraph">
                  <wp:posOffset>-415165</wp:posOffset>
                </wp:positionV>
                <wp:extent cx="1562100" cy="306070"/>
                <wp:effectExtent l="0" t="0" r="19050" b="1778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9F899" w14:textId="218F64E1" w:rsidR="00BC14DC" w:rsidRPr="007200EA" w:rsidRDefault="00BC14DC" w:rsidP="007200EA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</w:t>
                            </w:r>
                            <w:r w:rsidR="00746A8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77E35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7" type="#_x0000_t202" style="position:absolute;left:0;text-align:left;margin-left:380.3pt;margin-top:-32.7pt;width:123pt;height:24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VjGAIAADIEAAAOAAAAZHJzL2Uyb0RvYy54bWysU9tu2zAMfR+wfxD0vtjJkrQ14hRdugwD&#10;ugvQ7QMUWY6FyaJGKbG7ry8lu2nQbS/D/CCIJnVIHh6urvvWsKNCr8GWfDrJOVNWQqXtvuTfv23f&#10;XHLmg7CVMGBVyR+U59fr169WnSvUDBowlUJGINYXnSt5E4IrsszLRrXCT8ApS84asBWBTNxnFYqO&#10;0FuTzfJ8mXWAlUOQynv6ezs4+Trh17WS4UtdexWYKTnVFtKJ6dzFM1uvRLFH4RotxzLEP1TRCm0p&#10;6QnqVgTBDqh/g2q1RPBQh4mENoO61lKlHqibaf6im/tGOJV6IXK8O9Hk/x+s/Hy8d1+Rhf4d9DTA&#10;1IR3dyB/eGZh0wi7VzeI0DVKVJR4GinLOueL8Wmk2hc+guy6T1DRkMUhQALqa2wjK9QnI3QawMOJ&#10;dNUHJmPKxXI2zcklyfc2X+YXaSqZKJ5eO/Thg4KWxUvJkYaa0MXxzodYjSieQmIyD0ZXW21MMnC/&#10;2xhkR0EC2KYvNfAizFjWlfxqMVsMBPwVIk/fnyBaHUjJRrclvzwFiSLS9t5WSWdBaDPcqWRjRx4j&#10;dQOJod/1TFcjyZHWHVQPRCzCIFxaNLo0gL8460i0Jfc/DwIVZ+ajpeFcTefzqPJkzBcXMzLw3LM7&#10;9wgrCarkgbPhugnDZhwc6n1DmQY5WLihgdY6cf1c1Vg+CTONYFyiqPxzO0U9r/r6EQAA//8DAFBL&#10;AwQUAAYACAAAACEAaeC4a+AAAAAMAQAADwAAAGRycy9kb3ducmV2LnhtbEyPy07DMBBF90j8gzVI&#10;bFDrtBSnhDgVQgLRHbQVbN3YTSLscbDdNPw90xUs587RfZSr0Vk2mBA7jxJm0wyYwdrrDhsJu+3z&#10;ZAksJoVaWY9Gwo+JsKouL0pVaH/CdzNsUsPIBGOhJLQp9QXnsW6NU3Hqe4P0O/jgVKIzNFwHdSJz&#10;Z/k8ywR3qkNKaFVvnlpTf22OTsJy8Tp8xvXt20ctDvY+3eTDy3eQ8vpqfHwAlsyY/mA416fqUFGn&#10;vT+ijsxKyEUmCJUwEXcLYGeC8kjakzTL58Crkv8fUf0CAAD//wMAUEsBAi0AFAAGAAgAAAAhALaD&#10;OJL+AAAA4QEAABMAAAAAAAAAAAAAAAAAAAAAAFtDb250ZW50X1R5cGVzXS54bWxQSwECLQAUAAYA&#10;CAAAACEAOP0h/9YAAACUAQAACwAAAAAAAAAAAAAAAAAvAQAAX3JlbHMvLnJlbHNQSwECLQAUAAYA&#10;CAAAACEAyAolYxgCAAAyBAAADgAAAAAAAAAAAAAAAAAuAgAAZHJzL2Uyb0RvYy54bWxQSwECLQAU&#10;AAYACAAAACEAaeC4a+AAAAAMAQAADwAAAAAAAAAAAAAAAAByBAAAZHJzL2Rvd25yZXYueG1sUEsF&#10;BgAAAAAEAAQA8wAAAH8FAAAAAA==&#10;">
                <v:textbox>
                  <w:txbxContent>
                    <w:p w14:paraId="2239F899" w14:textId="218F64E1" w:rsidR="00BC14DC" w:rsidRPr="007200EA" w:rsidRDefault="00BC14DC" w:rsidP="007200EA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</w:t>
                      </w:r>
                      <w:r w:rsidR="00746A8B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4797C" w:rsidRPr="0043710D">
        <w:rPr>
          <w:rFonts w:hint="cs"/>
          <w:b/>
          <w:bCs/>
          <w:color w:val="auto"/>
          <w:sz w:val="32"/>
          <w:szCs w:val="32"/>
          <w:cs/>
        </w:rPr>
        <w:t xml:space="preserve">แบบแสดงรายได้ครอบครัวและสถานะครัวเรือน </w:t>
      </w:r>
    </w:p>
    <w:p w14:paraId="1EC6A8DA" w14:textId="16DC9E0C" w:rsidR="00DB7C2E" w:rsidRPr="0043710D" w:rsidRDefault="00DB7C2E" w:rsidP="00DB7C2E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>สถานศึกษา</w:t>
      </w:r>
      <w:r w:rsidRPr="0043710D">
        <w:rPr>
          <w:rFonts w:ascii="TH SarabunPSK" w:hAnsi="TH SarabunPSK" w:cs="TH SarabunPSK" w:hint="cs"/>
          <w:sz w:val="28"/>
        </w:rPr>
        <w:t>……………………………………………………………………………………</w:t>
      </w:r>
      <w:r w:rsidR="00E86BED" w:rsidRPr="0043710D">
        <w:rPr>
          <w:rFonts w:ascii="TH SarabunPSK" w:hAnsi="TH SarabunPSK" w:cs="TH SarabunPSK" w:hint="cs"/>
          <w:sz w:val="28"/>
        </w:rPr>
        <w:t>..</w:t>
      </w:r>
      <w:r w:rsidRPr="0043710D">
        <w:rPr>
          <w:rFonts w:ascii="TH SarabunPSK" w:hAnsi="TH SarabunPSK" w:cs="TH SarabunPSK" w:hint="cs"/>
          <w:sz w:val="28"/>
        </w:rPr>
        <w:t>………</w:t>
      </w:r>
      <w:r w:rsidRPr="0043710D">
        <w:rPr>
          <w:rFonts w:ascii="TH SarabunPSK" w:hAnsi="TH SarabunPSK" w:cs="TH SarabunPSK" w:hint="cs"/>
          <w:sz w:val="28"/>
          <w:cs/>
        </w:rPr>
        <w:t>สังกัด</w:t>
      </w:r>
      <w:r w:rsidRPr="0043710D">
        <w:rPr>
          <w:rFonts w:ascii="TH SarabunPSK" w:hAnsi="TH SarabunPSK" w:cs="TH SarabunPSK" w:hint="cs"/>
          <w:sz w:val="28"/>
        </w:rPr>
        <w:t>…………………………………………………………</w:t>
      </w:r>
    </w:p>
    <w:p w14:paraId="46486865" w14:textId="4CDFF6C4" w:rsidR="00DB7C2E" w:rsidRPr="0043710D" w:rsidRDefault="00DB7C2E" w:rsidP="00DB7C2E">
      <w:pPr>
        <w:pStyle w:val="ListParagraph"/>
        <w:numPr>
          <w:ilvl w:val="0"/>
          <w:numId w:val="25"/>
        </w:numPr>
        <w:spacing w:after="200" w:line="240" w:lineRule="auto"/>
        <w:ind w:left="284" w:hanging="284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>ชื่อนักเรียน/นักศึกษา</w:t>
      </w:r>
      <w:r w:rsidRPr="0043710D">
        <w:rPr>
          <w:rFonts w:ascii="TH SarabunPSK" w:hAnsi="TH SarabunPSK" w:cs="TH SarabunPSK" w:hint="cs"/>
          <w:sz w:val="28"/>
        </w:rPr>
        <w:t>…………………………………………..</w:t>
      </w:r>
      <w:r w:rsidRPr="0043710D">
        <w:rPr>
          <w:rFonts w:ascii="TH SarabunPSK" w:hAnsi="TH SarabunPSK" w:cs="TH SarabunPSK" w:hint="cs"/>
          <w:sz w:val="28"/>
          <w:cs/>
        </w:rPr>
        <w:t>นามสกุล</w:t>
      </w:r>
      <w:r w:rsidRPr="0043710D">
        <w:rPr>
          <w:rFonts w:ascii="TH SarabunPSK" w:hAnsi="TH SarabunPSK" w:cs="TH SarabunPSK" w:hint="cs"/>
          <w:sz w:val="28"/>
        </w:rPr>
        <w:t>……………………………………………………..</w:t>
      </w:r>
      <w:r w:rsidRPr="0043710D">
        <w:rPr>
          <w:rFonts w:ascii="TH SarabunPSK" w:hAnsi="TH SarabunPSK" w:cs="TH SarabunPSK" w:hint="cs"/>
          <w:sz w:val="28"/>
          <w:cs/>
        </w:rPr>
        <w:t>ระดับชั้น</w:t>
      </w:r>
      <w:r w:rsidRPr="0043710D">
        <w:rPr>
          <w:rFonts w:ascii="TH SarabunPSK" w:hAnsi="TH SarabunPSK" w:cs="TH SarabunPSK" w:hint="cs"/>
          <w:sz w:val="28"/>
        </w:rPr>
        <w:t>…………….…</w:t>
      </w:r>
    </w:p>
    <w:p w14:paraId="62D9C32E" w14:textId="77777777" w:rsidR="00DB7C2E" w:rsidRPr="0043710D" w:rsidRDefault="00DB7C2E" w:rsidP="00DB7C2E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noProof/>
          <w:sz w:val="28"/>
        </w:rPr>
        <w:drawing>
          <wp:anchor distT="0" distB="0" distL="114300" distR="114300" simplePos="0" relativeHeight="251705344" behindDoc="0" locked="0" layoutInCell="1" allowOverlap="1" wp14:anchorId="2D0C3F50" wp14:editId="49E5B628">
            <wp:simplePos x="0" y="0"/>
            <wp:positionH relativeFrom="column">
              <wp:posOffset>1278890</wp:posOffset>
            </wp:positionH>
            <wp:positionV relativeFrom="paragraph">
              <wp:posOffset>7620</wp:posOffset>
            </wp:positionV>
            <wp:extent cx="2329180" cy="179070"/>
            <wp:effectExtent l="0" t="0" r="0" b="0"/>
            <wp:wrapThrough wrapText="bothSides">
              <wp:wrapPolygon edited="0">
                <wp:start x="0" y="0"/>
                <wp:lineTo x="0" y="18383"/>
                <wp:lineTo x="21376" y="18383"/>
                <wp:lineTo x="21376" y="0"/>
                <wp:lineTo x="0" y="0"/>
              </wp:wrapPolygon>
            </wp:wrapThrough>
            <wp:docPr id="146" name="รูปภาพ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3710D">
        <w:rPr>
          <w:rFonts w:ascii="TH SarabunPSK" w:hAnsi="TH SarabunPSK" w:cs="TH SarabunPSK" w:hint="cs"/>
          <w:sz w:val="28"/>
          <w:cs/>
        </w:rPr>
        <w:t xml:space="preserve">เลขที่บัตรประชนชน          </w:t>
      </w:r>
      <w:r w:rsidRPr="0043710D">
        <w:rPr>
          <w:rFonts w:ascii="TH SarabunPSK" w:hAnsi="TH SarabunPSK" w:cs="TH SarabunPSK" w:hint="cs"/>
          <w:sz w:val="28"/>
          <w:cs/>
        </w:rPr>
        <w:br/>
      </w:r>
    </w:p>
    <w:p w14:paraId="1E8C76E7" w14:textId="77777777" w:rsidR="00565691" w:rsidRPr="0043710D" w:rsidRDefault="00DB7C2E" w:rsidP="00DB7C2E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89EB0F" wp14:editId="220B5FB7">
                <wp:simplePos x="0" y="0"/>
                <wp:positionH relativeFrom="column">
                  <wp:posOffset>202565</wp:posOffset>
                </wp:positionH>
                <wp:positionV relativeFrom="paragraph">
                  <wp:posOffset>19685</wp:posOffset>
                </wp:positionV>
                <wp:extent cx="143510" cy="143510"/>
                <wp:effectExtent l="0" t="0" r="27940" b="27940"/>
                <wp:wrapNone/>
                <wp:docPr id="25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0899FE" id="สี่เหลี่ยมผืนผ้า 66" o:spid="_x0000_s1026" style="position:absolute;margin-left:15.95pt;margin-top:1.55pt;width:11.3pt;height:11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nzowIAAAgFAAAOAAAAZHJzL2Uyb0RvYy54bWysVM1uEzEQviPxDpbvdJM0bWHVTRW1KkKK&#10;2kot6nnq9SYrvB5jO9mEE0f6CEhcQOICNyTE9m32URg7m/5QTog9WDOeH898883uHywrxRbSuhJ1&#10;xvtbPc6kFpiXeprx1xfHz55z5jzoHBRqmfGVdPxg9PTJfm1SOcAZqlxaRkm0S2uT8Zn3Jk0SJ2ay&#10;AreFRmoyFmgr8KTaaZJbqCl7pZJBr7eb1GhzY1FI5+j2aG3ko5i/KKTwp0XhpGcq41Sbj6eN51U4&#10;k9E+pFMLZlaKrgz4hyoqKDU9epvqCDywuS0fpapKYdFh4bcEVgkWRSlk7IG66ff+6OZ8BkbGXggc&#10;Z25hcv8vrThZnFlW5hkf7HCmoaIZtc23tvnZ3nxob963zfe2+dqpzZe2+dw2n9rmV9t8DMLNddv8&#10;YLu7AcfauJTSnZszG5BwZoLijSND8sASFNf5LAtbBV/CgS3jUFa3Q5FLzwRd9ofbO30anSBTJ4ec&#10;kG6CjXX+pcSKBSHjUqnSuAAbpLCYOL/23niFa43HpVJ0D6nSrM74dn+PuhdABCwUeBIrQ5A4PeUM&#10;1JSYLbyNGR2qMg/RIdit3KGybAFELuJkjvUFVc2ZAufJQK3EL4BD9T4IDeUcgZutg6Opc1M6pJaR&#10;u131d5AF6QrzFc3M4prMzojjkrJN6NEzsMReAos20p/SUSik9rCTOJuhffe3++BPpCIrZzVtA/X+&#10;dg5WUi+vNNHtRX84DOsTleHO3oAUe99ydd+i59UhEiZ92n0johj8vdqIhcXqkhZ3HF4lE2hBb69R&#10;7pRDv95SWn0hx+PoRitjwE/0uREhecAp4HixvARruvF7msAJbjbnEQXWviFS43jusSgjP+5w7ehK&#10;6xaH1v0awj7f16PX3Q9s9BsAAP//AwBQSwMEFAAGAAgAAAAhAPVMouneAAAABgEAAA8AAABkcnMv&#10;ZG93bnJldi54bWxMjsFOwzAQRO9I/IO1SNyo09K0EOJUgAAhtVIhcOhxG2+TiHgd2W4b+HrcE5xG&#10;oxnNvHwxmE4cyPnWsoLxKAFBXFndcq3g8+P56gaED8gaO8uk4Js8LIrzsxwzbY/8Tocy1CKOsM9Q&#10;QRNCn0npq4YM+pHtiWO2s85giNbVUjs8xnHTyUmSzKTBluNDgz09NlR9lXujIFk9rZYvs+B/Nm7z&#10;+jYtd/iwXCt1eTHc34EINIS/MpzwIzoUkWlr96y96BRcj29j86QgYpxOUxBbBZN0DrLI5X/84hcA&#10;AP//AwBQSwECLQAUAAYACAAAACEAtoM4kv4AAADhAQAAEwAAAAAAAAAAAAAAAAAAAAAAW0NvbnRl&#10;bnRfVHlwZXNdLnhtbFBLAQItABQABgAIAAAAIQA4/SH/1gAAAJQBAAALAAAAAAAAAAAAAAAAAC8B&#10;AABfcmVscy8ucmVsc1BLAQItABQABgAIAAAAIQBzlenzowIAAAgFAAAOAAAAAAAAAAAAAAAAAC4C&#10;AABkcnMvZTJvRG9jLnhtbFBLAQItABQABgAIAAAAIQD1TKLp3gAAAAYBAAAPAAAAAAAAAAAAAAAA&#10;AP0EAABkcnMvZG93bnJldi54bWxQSwUGAAAAAAQABADzAAAACAYAAAAA&#10;" filled="f" strokecolor="windowText" strokeweight=".25pt">
                <v:path arrowok="t"/>
              </v:oval>
            </w:pict>
          </mc:Fallback>
        </mc:AlternateContent>
      </w:r>
      <w:r w:rsidRPr="0043710D">
        <w:rPr>
          <w:rFonts w:ascii="TH SarabunPSK" w:hAnsi="TH SarabunPSK" w:cs="TH SarabunPSK" w:hint="cs"/>
          <w:sz w:val="28"/>
          <w:cs/>
        </w:rPr>
        <w:t xml:space="preserve">     </w:t>
      </w:r>
      <w:r w:rsidR="00FA11B1" w:rsidRPr="0043710D">
        <w:rPr>
          <w:rFonts w:ascii="TH SarabunPSK" w:hAnsi="TH SarabunPSK" w:cs="TH SarabunPSK" w:hint="cs"/>
          <w:sz w:val="28"/>
          <w:cs/>
        </w:rPr>
        <w:t xml:space="preserve"> </w:t>
      </w:r>
      <w:r w:rsidRPr="0043710D">
        <w:rPr>
          <w:rFonts w:ascii="TH SarabunPSK" w:hAnsi="TH SarabunPSK" w:cs="TH SarabunPSK" w:hint="cs"/>
          <w:sz w:val="28"/>
          <w:cs/>
        </w:rPr>
        <w:t>เคยกู้ยืมเงินจากกองทุนเงินให้กู้ยืมเพื่อการศึกษา (กยศ.)</w:t>
      </w:r>
    </w:p>
    <w:p w14:paraId="63BAEE93" w14:textId="77777777" w:rsidR="00BC4400" w:rsidRPr="0043710D" w:rsidRDefault="00565691" w:rsidP="00DB7C2E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10D">
        <w:rPr>
          <w:rFonts w:ascii="TH SarabunPSK" w:hAnsi="TH SarabunPSK" w:cs="TH SarabunPSK" w:hint="cs"/>
          <w:sz w:val="28"/>
          <w:cs/>
        </w:rPr>
        <w:t>เป็นผู้ที่อยู่ระหว่างการรับทุนพระราชทาน</w:t>
      </w:r>
    </w:p>
    <w:p w14:paraId="38C6532B" w14:textId="77777777" w:rsidR="00BC4400" w:rsidRPr="0043710D" w:rsidRDefault="00BC4400" w:rsidP="00BC4400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>สมาชิกในครอบครัวเคยได้รับทุนหรือไม่</w:t>
      </w:r>
    </w:p>
    <w:p w14:paraId="5721A968" w14:textId="49FFDF7C" w:rsidR="00DB7C2E" w:rsidRPr="0043710D" w:rsidRDefault="00BC4400" w:rsidP="00BC4400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28"/>
          <w:cs/>
        </w:rPr>
        <w:t xml:space="preserve"> ไม่เคย                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28"/>
          <w:cs/>
        </w:rPr>
        <w:t xml:space="preserve">  เคยรับทุน โปรดระบุชื่อทุน……………………………</w:t>
      </w:r>
      <w:r w:rsidRPr="0043710D">
        <w:rPr>
          <w:rFonts w:ascii="TH SarabunPSK" w:hAnsi="TH SarabunPSK" w:cs="TH SarabunPSK" w:hint="cs"/>
          <w:sz w:val="28"/>
        </w:rPr>
        <w:t>….</w:t>
      </w:r>
      <w:r w:rsidRPr="0043710D">
        <w:rPr>
          <w:rFonts w:ascii="TH SarabunPSK" w:hAnsi="TH SarabunPSK" w:cs="TH SarabunPSK" w:hint="cs"/>
          <w:sz w:val="28"/>
          <w:cs/>
        </w:rPr>
        <w:t>…………………………………………………</w:t>
      </w:r>
    </w:p>
    <w:p w14:paraId="416CD1A0" w14:textId="7A8C3892" w:rsidR="00DB7C2E" w:rsidRPr="0043710D" w:rsidRDefault="00DB7C2E" w:rsidP="00DB7C2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ind w:left="284"/>
        <w:rPr>
          <w:rFonts w:ascii="TH SarabunPSK" w:hAnsi="TH SarabunPSK" w:cs="TH SarabunPSK" w:hint="cs"/>
          <w:sz w:val="28"/>
        </w:rPr>
      </w:pPr>
      <w:bookmarkStart w:id="12" w:name="_Hlk125477381"/>
      <w:r w:rsidRPr="0043710D">
        <w:rPr>
          <w:rFonts w:ascii="TH SarabunPSK" w:hAnsi="TH SarabunPSK" w:cs="TH SarabunPSK" w:hint="cs"/>
          <w:sz w:val="28"/>
          <w:cs/>
        </w:rPr>
        <w:t>สถานภาพครอบครัว</w:t>
      </w:r>
      <w:r w:rsidR="001D65FB" w:rsidRPr="0043710D">
        <w:rPr>
          <w:rFonts w:ascii="TH SarabunPSK" w:hAnsi="TH SarabunPSK" w:cs="TH SarabunPSK" w:hint="cs"/>
          <w:sz w:val="28"/>
          <w:cs/>
        </w:rPr>
        <w:tab/>
      </w:r>
      <w:r w:rsidR="004F5F67"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1D65FB" w:rsidRPr="0043710D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43710D">
        <w:rPr>
          <w:rFonts w:ascii="TH SarabunPSK" w:hAnsi="TH SarabunPSK" w:cs="TH SarabunPSK" w:hint="cs"/>
          <w:sz w:val="28"/>
          <w:cs/>
        </w:rPr>
        <w:t>พ่อแม่อยู่ด้วยกัน</w:t>
      </w:r>
      <w:r w:rsidR="001D65FB" w:rsidRPr="0043710D">
        <w:rPr>
          <w:rFonts w:ascii="TH SarabunPSK" w:hAnsi="TH SarabunPSK" w:cs="TH SarabunPSK" w:hint="cs"/>
          <w:sz w:val="28"/>
          <w:cs/>
        </w:rPr>
        <w:t xml:space="preserve">     </w:t>
      </w:r>
      <w:r w:rsidR="001D65FB"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1D65FB" w:rsidRPr="0043710D">
        <w:rPr>
          <w:rFonts w:ascii="TH SarabunPSK" w:hAnsi="TH SarabunPSK" w:cs="TH SarabunPSK" w:hint="cs"/>
          <w:sz w:val="28"/>
        </w:rPr>
        <w:t xml:space="preserve"> </w:t>
      </w:r>
      <w:r w:rsidRPr="0043710D">
        <w:rPr>
          <w:rFonts w:ascii="TH SarabunPSK" w:hAnsi="TH SarabunPSK" w:cs="TH SarabunPSK" w:hint="cs"/>
          <w:sz w:val="28"/>
          <w:cs/>
        </w:rPr>
        <w:t xml:space="preserve">พ่อแม่แยกกันอยู่ </w:t>
      </w:r>
      <w:r w:rsidR="001D65FB" w:rsidRPr="0043710D">
        <w:rPr>
          <w:rFonts w:ascii="TH SarabunPSK" w:hAnsi="TH SarabunPSK" w:cs="TH SarabunPSK" w:hint="cs"/>
          <w:sz w:val="28"/>
          <w:cs/>
        </w:rPr>
        <w:tab/>
      </w:r>
      <w:r w:rsidR="001D65FB"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1D65FB" w:rsidRPr="0043710D">
        <w:rPr>
          <w:rFonts w:ascii="TH SarabunPSK" w:hAnsi="TH SarabunPSK" w:cs="TH SarabunPSK" w:hint="cs"/>
          <w:sz w:val="28"/>
        </w:rPr>
        <w:t xml:space="preserve"> </w:t>
      </w:r>
      <w:r w:rsidRPr="0043710D">
        <w:rPr>
          <w:rFonts w:ascii="TH SarabunPSK" w:hAnsi="TH SarabunPSK" w:cs="TH SarabunPSK" w:hint="cs"/>
          <w:sz w:val="28"/>
          <w:cs/>
        </w:rPr>
        <w:t xml:space="preserve">พ่อแม่หย่าร้าง </w:t>
      </w:r>
    </w:p>
    <w:p w14:paraId="06B2AE9C" w14:textId="782D8211" w:rsidR="00DB7C2E" w:rsidRPr="0043710D" w:rsidRDefault="001D65FB" w:rsidP="001D65FB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32"/>
          <w:szCs w:val="32"/>
        </w:rPr>
        <w:t xml:space="preserve">   </w:t>
      </w:r>
      <w:r w:rsidR="004F5F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28"/>
        </w:rPr>
        <w:t xml:space="preserve"> </w:t>
      </w:r>
      <w:r w:rsidR="00DB7C2E" w:rsidRPr="0043710D">
        <w:rPr>
          <w:rFonts w:ascii="TH SarabunPSK" w:hAnsi="TH SarabunPSK" w:cs="TH SarabunPSK" w:hint="cs"/>
          <w:sz w:val="28"/>
          <w:cs/>
        </w:rPr>
        <w:t>พ่อเสียชีวิต/สาบสูญ</w:t>
      </w: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28"/>
          <w:cs/>
        </w:rPr>
        <w:t xml:space="preserve"> </w:t>
      </w:r>
      <w:r w:rsidR="00DB7C2E" w:rsidRPr="0043710D">
        <w:rPr>
          <w:rFonts w:ascii="TH SarabunPSK" w:hAnsi="TH SarabunPSK" w:cs="TH SarabunPSK" w:hint="cs"/>
          <w:sz w:val="28"/>
          <w:cs/>
        </w:rPr>
        <w:t xml:space="preserve">แม่เสียชีวิต/สาบสูญ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28"/>
        </w:rPr>
        <w:t xml:space="preserve"> </w:t>
      </w:r>
      <w:r w:rsidR="00DB7C2E" w:rsidRPr="0043710D">
        <w:rPr>
          <w:rFonts w:ascii="TH SarabunPSK" w:hAnsi="TH SarabunPSK" w:cs="TH SarabunPSK" w:hint="cs"/>
          <w:sz w:val="28"/>
          <w:cs/>
        </w:rPr>
        <w:t xml:space="preserve">เสียชีวิตทั้งคู่/สาบสูญ  </w:t>
      </w:r>
      <w:r w:rsidR="00DB7C2E"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DB7C2E" w:rsidRPr="0043710D">
        <w:rPr>
          <w:rFonts w:ascii="TH SarabunPSK" w:hAnsi="TH SarabunPSK" w:cs="TH SarabunPSK" w:hint="cs"/>
          <w:sz w:val="28"/>
          <w:cs/>
        </w:rPr>
        <w:t xml:space="preserve">พ่อ/แม่ทอดทิ้ง </w:t>
      </w:r>
    </w:p>
    <w:p w14:paraId="0FE15517" w14:textId="65AA7B72" w:rsidR="00DB7C2E" w:rsidRPr="0043710D" w:rsidRDefault="00C35E4A" w:rsidP="00C35E4A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</w:rPr>
        <w:t xml:space="preserve">    </w:t>
      </w:r>
      <w:r w:rsidR="00DB7C2E" w:rsidRPr="0043710D">
        <w:rPr>
          <w:rFonts w:ascii="TH SarabunPSK" w:hAnsi="TH SarabunPSK" w:cs="TH SarabunPSK" w:hint="cs"/>
          <w:sz w:val="28"/>
          <w:cs/>
        </w:rPr>
        <w:t>นักเรียน</w:t>
      </w:r>
      <w:r w:rsidR="00DB7C2E" w:rsidRPr="0043710D">
        <w:rPr>
          <w:rFonts w:ascii="TH SarabunPSK" w:hAnsi="TH SarabunPSK" w:cs="TH SarabunPSK" w:hint="cs"/>
          <w:sz w:val="28"/>
        </w:rPr>
        <w:t>/</w:t>
      </w:r>
      <w:r w:rsidR="00DB7C2E" w:rsidRPr="0043710D">
        <w:rPr>
          <w:rFonts w:ascii="TH SarabunPSK" w:hAnsi="TH SarabunPSK" w:cs="TH SarabunPSK" w:hint="cs"/>
          <w:sz w:val="28"/>
          <w:cs/>
        </w:rPr>
        <w:t>นักศึกษาอาศัยอยู่กับ</w:t>
      </w:r>
      <w:r w:rsidR="001D65FB" w:rsidRPr="0043710D">
        <w:rPr>
          <w:rFonts w:ascii="TH SarabunPSK" w:hAnsi="TH SarabunPSK" w:cs="TH SarabunPSK" w:hint="cs"/>
          <w:sz w:val="28"/>
          <w:cs/>
        </w:rPr>
        <w:t xml:space="preserve">  </w:t>
      </w:r>
      <w:r w:rsidR="001D65FB"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1D65FB" w:rsidRPr="0043710D">
        <w:rPr>
          <w:rFonts w:ascii="TH SarabunPSK" w:hAnsi="TH SarabunPSK" w:cs="TH SarabunPSK" w:hint="cs"/>
          <w:sz w:val="28"/>
        </w:rPr>
        <w:t xml:space="preserve"> </w:t>
      </w:r>
      <w:r w:rsidR="00DB7C2E" w:rsidRPr="0043710D">
        <w:rPr>
          <w:rFonts w:ascii="TH SarabunPSK" w:hAnsi="TH SarabunPSK" w:cs="TH SarabunPSK" w:hint="cs"/>
          <w:sz w:val="28"/>
          <w:cs/>
        </w:rPr>
        <w:t>พ่อ/แม่</w:t>
      </w:r>
      <w:r w:rsidR="001D65FB" w:rsidRPr="0043710D">
        <w:rPr>
          <w:rFonts w:ascii="TH SarabunPSK" w:hAnsi="TH SarabunPSK" w:cs="TH SarabunPSK" w:hint="cs"/>
          <w:sz w:val="28"/>
          <w:cs/>
        </w:rPr>
        <w:t xml:space="preserve">  </w:t>
      </w:r>
      <w:r w:rsidR="001D65FB"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1D65FB" w:rsidRPr="0043710D">
        <w:rPr>
          <w:rFonts w:ascii="TH SarabunPSK" w:hAnsi="TH SarabunPSK" w:cs="TH SarabunPSK" w:hint="cs"/>
          <w:sz w:val="28"/>
        </w:rPr>
        <w:t xml:space="preserve"> </w:t>
      </w:r>
      <w:r w:rsidR="00DB7C2E" w:rsidRPr="0043710D">
        <w:rPr>
          <w:rFonts w:ascii="TH SarabunPSK" w:hAnsi="TH SarabunPSK" w:cs="TH SarabunPSK" w:hint="cs"/>
          <w:sz w:val="28"/>
          <w:cs/>
        </w:rPr>
        <w:t>ญาติ</w:t>
      </w:r>
      <w:r w:rsidR="001D65FB" w:rsidRPr="0043710D">
        <w:rPr>
          <w:rFonts w:ascii="TH SarabunPSK" w:hAnsi="TH SarabunPSK" w:cs="TH SarabunPSK" w:hint="cs"/>
          <w:sz w:val="28"/>
          <w:cs/>
        </w:rPr>
        <w:t xml:space="preserve">  </w:t>
      </w:r>
      <w:r w:rsidR="001D65FB"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1D65FB"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7C2E" w:rsidRPr="0043710D">
        <w:rPr>
          <w:rFonts w:ascii="TH SarabunPSK" w:hAnsi="TH SarabunPSK" w:cs="TH SarabunPSK" w:hint="cs"/>
          <w:sz w:val="28"/>
          <w:cs/>
        </w:rPr>
        <w:t>อยู่ลำพัง</w:t>
      </w:r>
      <w:r w:rsidR="001D65FB" w:rsidRPr="0043710D">
        <w:rPr>
          <w:rFonts w:ascii="TH SarabunPSK" w:hAnsi="TH SarabunPSK" w:cs="TH SarabunPSK" w:hint="cs"/>
          <w:sz w:val="28"/>
          <w:cs/>
        </w:rPr>
        <w:t xml:space="preserve">  </w:t>
      </w:r>
      <w:r w:rsidR="001D65FB"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1D65FB"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7C2E" w:rsidRPr="0043710D">
        <w:rPr>
          <w:rFonts w:ascii="TH SarabunPSK" w:hAnsi="TH SarabunPSK" w:cs="TH SarabunPSK" w:hint="cs"/>
          <w:sz w:val="28"/>
          <w:cs/>
        </w:rPr>
        <w:t>ผู้อุปการะ/นายจ้าง</w:t>
      </w:r>
      <w:r w:rsidR="001D65FB" w:rsidRPr="0043710D">
        <w:rPr>
          <w:rFonts w:ascii="TH SarabunPSK" w:hAnsi="TH SarabunPSK" w:cs="TH SarabunPSK" w:hint="cs"/>
          <w:sz w:val="28"/>
          <w:cs/>
        </w:rPr>
        <w:t xml:space="preserve">  </w:t>
      </w:r>
      <w:r w:rsidR="001D65FB"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1D65FB"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7C2E" w:rsidRPr="0043710D">
        <w:rPr>
          <w:rFonts w:ascii="TH SarabunPSK" w:hAnsi="TH SarabunPSK" w:cs="TH SarabunPSK" w:hint="cs"/>
          <w:b/>
          <w:sz w:val="28"/>
          <w:cs/>
        </w:rPr>
        <w:t>ครัวเรือนสถาบัน</w:t>
      </w:r>
    </w:p>
    <w:bookmarkEnd w:id="12"/>
    <w:p w14:paraId="528A1298" w14:textId="48EFB8BA" w:rsidR="00DB7C2E" w:rsidRPr="0043710D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 w:hint="cs"/>
          <w:sz w:val="28"/>
          <w:u w:val="dotted"/>
        </w:rPr>
      </w:pPr>
      <w:r w:rsidRPr="0043710D">
        <w:rPr>
          <w:rFonts w:ascii="TH SarabunPSK" w:hAnsi="TH SarabunPSK" w:cs="TH SarabunPSK" w:hint="cs"/>
          <w:sz w:val="28"/>
          <w:cs/>
        </w:rPr>
        <w:t>ชื่อผู้ปกครองนักเรียน/นักศึกษา</w:t>
      </w:r>
      <w:r w:rsidRPr="0043710D">
        <w:rPr>
          <w:rFonts w:ascii="TH SarabunPSK" w:hAnsi="TH SarabunPSK" w:cs="TH SarabunPSK" w:hint="cs"/>
          <w:sz w:val="28"/>
        </w:rPr>
        <w:t>………………………………………………………..</w:t>
      </w:r>
      <w:r w:rsidRPr="0043710D">
        <w:rPr>
          <w:rFonts w:ascii="TH SarabunPSK" w:hAnsi="TH SarabunPSK" w:cs="TH SarabunPSK" w:hint="cs"/>
          <w:sz w:val="28"/>
          <w:cs/>
        </w:rPr>
        <w:t>นามสกุล</w:t>
      </w:r>
      <w:r w:rsidRPr="0043710D">
        <w:rPr>
          <w:rFonts w:ascii="TH SarabunPSK" w:hAnsi="TH SarabunPSK" w:cs="TH SarabunPSK" w:hint="cs"/>
          <w:sz w:val="28"/>
        </w:rPr>
        <w:t>……………………………………………</w:t>
      </w:r>
      <w:r w:rsidR="00E86BED" w:rsidRPr="0043710D">
        <w:rPr>
          <w:rFonts w:ascii="TH SarabunPSK" w:hAnsi="TH SarabunPSK" w:cs="TH SarabunPSK" w:hint="cs"/>
          <w:sz w:val="28"/>
        </w:rPr>
        <w:t>….</w:t>
      </w:r>
      <w:r w:rsidRPr="0043710D">
        <w:rPr>
          <w:rFonts w:ascii="TH SarabunPSK" w:hAnsi="TH SarabunPSK" w:cs="TH SarabunPSK" w:hint="cs"/>
          <w:sz w:val="28"/>
        </w:rPr>
        <w:t>……….</w:t>
      </w:r>
      <w:r w:rsidRPr="0043710D">
        <w:rPr>
          <w:rFonts w:ascii="TH SarabunPSK" w:hAnsi="TH SarabunPSK" w:cs="TH SarabunPSK" w:hint="cs"/>
          <w:sz w:val="28"/>
          <w:cs/>
        </w:rPr>
        <w:t>ความสัมพันธ์</w:t>
      </w:r>
      <w:r w:rsidRPr="0043710D">
        <w:rPr>
          <w:rFonts w:ascii="TH SarabunPSK" w:hAnsi="TH SarabunPSK" w:cs="TH SarabunPSK" w:hint="cs"/>
          <w:sz w:val="28"/>
        </w:rPr>
        <w:t>……………………………………………………………....</w:t>
      </w:r>
      <w:r w:rsidRPr="0043710D">
        <w:rPr>
          <w:rFonts w:ascii="TH SarabunPSK" w:hAnsi="TH SarabunPSK" w:cs="TH SarabunPSK" w:hint="cs"/>
          <w:sz w:val="28"/>
          <w:cs/>
        </w:rPr>
        <w:t>การศึกษาสูงสุด</w:t>
      </w:r>
      <w:r w:rsidRPr="0043710D">
        <w:rPr>
          <w:rFonts w:ascii="TH SarabunPSK" w:hAnsi="TH SarabunPSK" w:cs="TH SarabunPSK" w:hint="cs"/>
          <w:sz w:val="28"/>
        </w:rPr>
        <w:t>……………………………</w:t>
      </w:r>
      <w:r w:rsidR="00E86BED" w:rsidRPr="0043710D">
        <w:rPr>
          <w:rFonts w:ascii="TH SarabunPSK" w:hAnsi="TH SarabunPSK" w:cs="TH SarabunPSK" w:hint="cs"/>
          <w:sz w:val="28"/>
        </w:rPr>
        <w:t>.</w:t>
      </w:r>
      <w:r w:rsidRPr="0043710D">
        <w:rPr>
          <w:rFonts w:ascii="TH SarabunPSK" w:hAnsi="TH SarabunPSK" w:cs="TH SarabunPSK" w:hint="cs"/>
          <w:sz w:val="28"/>
        </w:rPr>
        <w:t>…………………………………..</w:t>
      </w:r>
    </w:p>
    <w:p w14:paraId="15F836C0" w14:textId="759F84BB" w:rsidR="00DB7C2E" w:rsidRPr="0043710D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>อาชีพ</w:t>
      </w:r>
      <w:r w:rsidRPr="0043710D">
        <w:rPr>
          <w:rFonts w:ascii="TH SarabunPSK" w:hAnsi="TH SarabunPSK" w:cs="TH SarabunPSK" w:hint="cs"/>
          <w:sz w:val="28"/>
        </w:rPr>
        <w:t>………………………………………..</w:t>
      </w:r>
      <w:r w:rsidRPr="0043710D">
        <w:rPr>
          <w:rFonts w:ascii="TH SarabunPSK" w:hAnsi="TH SarabunPSK" w:cs="TH SarabunPSK" w:hint="cs"/>
          <w:sz w:val="28"/>
          <w:cs/>
        </w:rPr>
        <w:t>เบอร์โทรศัพท์ผู้ปกครอง/สมาชิกครัวเรือนที่ติดต่อได้</w:t>
      </w:r>
      <w:r w:rsidRPr="0043710D">
        <w:rPr>
          <w:rFonts w:ascii="TH SarabunPSK" w:hAnsi="TH SarabunPSK" w:cs="TH SarabunPSK" w:hint="cs"/>
          <w:sz w:val="28"/>
        </w:rPr>
        <w:t>…………………………………….………..</w:t>
      </w:r>
    </w:p>
    <w:p w14:paraId="6E591BF2" w14:textId="26DC90F7" w:rsidR="00DB7C2E" w:rsidRPr="0043710D" w:rsidRDefault="00FA11B1" w:rsidP="00DB7C2E">
      <w:pPr>
        <w:pStyle w:val="ListParagraph"/>
        <w:spacing w:after="0" w:line="240" w:lineRule="auto"/>
        <w:ind w:left="284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DCE2B3" wp14:editId="44E52C2D">
                <wp:simplePos x="0" y="0"/>
                <wp:positionH relativeFrom="margin">
                  <wp:posOffset>3742055</wp:posOffset>
                </wp:positionH>
                <wp:positionV relativeFrom="paragraph">
                  <wp:posOffset>47625</wp:posOffset>
                </wp:positionV>
                <wp:extent cx="143510" cy="143510"/>
                <wp:effectExtent l="0" t="0" r="27940" b="27940"/>
                <wp:wrapNone/>
                <wp:docPr id="8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8B728A" id="สี่เหลี่ยมผืนผ้า 66" o:spid="_x0000_s1026" style="position:absolute;margin-left:294.65pt;margin-top:3.75pt;width:11.3pt;height:11.3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KpVQIAALkEAAAOAAAAZHJzL2Uyb0RvYy54bWysVMFu2zAMvQ/YPwi6L47bZN2MOEXQosOA&#10;oA2QDD0zshQbk0VNUuJkXz9KdtJu3WmYDwIpUk/k06Nnt8dWs4N0vkFT8nw05kwagVVjdiX/tnn4&#10;8IkzH8BUoNHIkp+k57fz9+9mnS3kFdaoK+kYgRhfdLbkdQi2yDIvatmCH6GVhoIKXQuBXLfLKgcd&#10;obc6uxqPP2Yduso6FNJ72r3vg3ye8JWSIjwp5WVguuRUW0irS+s2rtl8BsXOga0bMZQB/1BFC42h&#10;Sy9Q9xCA7V3zBqpthEOPKowEthkq1QiZeqBu8vEf3axrsDL1QuR4e6HJ/z9Y8XhY25WLpXu7RPHd&#10;EyNZZ31xiUTHDzlH5dqYS4WzY2LxdGFRHgMTtJlPrqc5cS0oNNgRE4rzYet8+CKxZdEoudS6sT72&#10;CQUclj702eesuG3wodE6vZU2rCv5dX4zpRuAFKM0BDJbW5Xcmx1noHckRRFcQvSomyqeTi2e/J12&#10;7ACkBhJRhd2GquZMgw8UoFbSF1VB9f52NJZzD77uD6fQkKZNhJZJbEP1L5RFa4vVaeWYw1593oqH&#10;htCWdOkKHMmNyKIRCk+0KI3UHg4WZzW6n3/bj/mkAopy1pF8qfcfe3CSevlqSB+f88kk6j05k+nN&#10;FTnudWT7OmL27R0SJzkNqxXJjPlBn03lsH2mSVvEWykERtDdPcuDcxf6saJZFXKxSGmkcQthadZW&#10;RPDIU+Rxc3wGZ4fnD/QCj3iW+hsJ9Lm9CBb7gKpJ+njhdZArzUd6tGGW4wC+9lPWyx9n/gsAAP//&#10;AwBQSwMEFAAGAAgAAAAhAKZwegjhAAAACAEAAA8AAABkcnMvZG93bnJldi54bWxMj8FOwzAQRO9I&#10;/IO1SNyoE0pDG+JUgAAhtRIQOPS4jbdJRLyObLcNfD3mBMfRjGbeFMvR9OJAzneWFaSTBARxbXXH&#10;jYKP98eLOQgfkDX2lknBF3lYlqcnBebaHvmNDlVoRCxhn6OCNoQhl9LXLRn0EzsQR29nncEQpWuk&#10;dniM5aaXl0mSSYMdx4UWB7pvqf6s9kZBsn5Yr56y4L83bvP8elXt8G71otT52Xh7AyLQGP7C8Isf&#10;0aGMTFu7Z+1Fr2A2X0xjVMH1DET0szRdgNgqmCYpyLKQ/w+UPwAAAP//AwBQSwECLQAUAAYACAAA&#10;ACEAtoM4kv4AAADhAQAAEwAAAAAAAAAAAAAAAAAAAAAAW0NvbnRlbnRfVHlwZXNdLnhtbFBLAQIt&#10;ABQABgAIAAAAIQA4/SH/1gAAAJQBAAALAAAAAAAAAAAAAAAAAC8BAABfcmVscy8ucmVsc1BLAQIt&#10;ABQABgAIAAAAIQBGvvKpVQIAALkEAAAOAAAAAAAAAAAAAAAAAC4CAABkcnMvZTJvRG9jLnhtbFBL&#10;AQItABQABgAIAAAAIQCmcHoI4QAAAAgBAAAPAAAAAAAAAAAAAAAAAK8EAABkcnMvZG93bnJldi54&#10;bWxQSwUGAAAAAAQABADzAAAAvQUAAAAA&#10;" filled="f" strokecolor="windowText" strokeweight=".25pt">
                <v:path arrowok="t"/>
                <w10:wrap anchorx="margin"/>
              </v:oval>
            </w:pict>
          </mc:Fallback>
        </mc:AlternateContent>
      </w:r>
      <w:r w:rsidRPr="0043710D">
        <w:rPr>
          <w:rFonts w:ascii="TH SarabunPSK" w:hAnsi="TH SarabunPSK" w:cs="TH SarabunPSK" w:hint="cs"/>
          <w:sz w:val="28"/>
          <w:cs/>
        </w:rPr>
        <w:t xml:space="preserve">เลขที่บัตรประชนชน </w:t>
      </w:r>
      <w:r w:rsidR="00DB7C2E" w:rsidRPr="0043710D">
        <w:rPr>
          <w:rFonts w:ascii="TH SarabunPSK" w:hAnsi="TH SarabunPSK" w:cs="TH SarabunPSK" w:hint="cs"/>
          <w:sz w:val="28"/>
          <w:cs/>
        </w:rPr>
        <w:t xml:space="preserve">  </w:t>
      </w:r>
      <w:r w:rsidR="00DB7C2E" w:rsidRPr="0043710D">
        <w:rPr>
          <w:rFonts w:ascii="TH SarabunPSK" w:hAnsi="TH SarabunPSK" w:cs="TH SarabunPSK" w:hint="cs"/>
          <w:noProof/>
          <w:sz w:val="28"/>
        </w:rPr>
        <w:drawing>
          <wp:inline distT="0" distB="0" distL="0" distR="0" wp14:anchorId="5997A289" wp14:editId="29435815">
            <wp:extent cx="2329180" cy="179070"/>
            <wp:effectExtent l="0" t="0" r="0" b="0"/>
            <wp:docPr id="147" name="รูปภาพ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7C2E" w:rsidRPr="0043710D">
        <w:rPr>
          <w:rFonts w:ascii="TH SarabunPSK" w:hAnsi="TH SarabunPSK" w:cs="TH SarabunPSK" w:hint="cs"/>
          <w:sz w:val="28"/>
          <w:cs/>
        </w:rPr>
        <w:t xml:space="preserve">         </w:t>
      </w:r>
      <w:r w:rsidRPr="0043710D">
        <w:rPr>
          <w:rFonts w:ascii="TH SarabunPSK" w:hAnsi="TH SarabunPSK" w:cs="TH SarabunPSK" w:hint="cs"/>
          <w:sz w:val="28"/>
          <w:cs/>
        </w:rPr>
        <w:t xml:space="preserve"> </w:t>
      </w:r>
      <w:r w:rsidR="00DB7C2E" w:rsidRPr="0043710D">
        <w:rPr>
          <w:rFonts w:ascii="TH SarabunPSK" w:hAnsi="TH SarabunPSK" w:cs="TH SarabunPSK" w:hint="cs"/>
          <w:sz w:val="28"/>
          <w:cs/>
        </w:rPr>
        <w:t>ไม่มีบัตรประจำตัวประชาชน</w:t>
      </w:r>
    </w:p>
    <w:p w14:paraId="5987AA99" w14:textId="7FD6C768" w:rsidR="00DB7C2E" w:rsidRPr="0043710D" w:rsidRDefault="00DB7C2E" w:rsidP="00746A8B">
      <w:pPr>
        <w:tabs>
          <w:tab w:val="left" w:pos="3119"/>
          <w:tab w:val="left" w:pos="5670"/>
          <w:tab w:val="left" w:pos="7513"/>
          <w:tab w:val="left" w:pos="9638"/>
        </w:tabs>
        <w:spacing w:after="0" w:line="20" w:lineRule="atLeast"/>
        <w:ind w:left="284" w:right="-731" w:firstLine="283"/>
        <w:rPr>
          <w:rFonts w:ascii="TH SarabunPSK" w:hAnsi="TH SarabunPSK" w:cs="TH SarabunPSK" w:hint="cs"/>
          <w:noProof/>
          <w:sz w:val="28"/>
        </w:rPr>
      </w:pPr>
      <w:r w:rsidRPr="0043710D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96F034" wp14:editId="1489B4D0">
                <wp:simplePos x="0" y="0"/>
                <wp:positionH relativeFrom="column">
                  <wp:posOffset>208118</wp:posOffset>
                </wp:positionH>
                <wp:positionV relativeFrom="paragraph">
                  <wp:posOffset>19685</wp:posOffset>
                </wp:positionV>
                <wp:extent cx="143510" cy="143510"/>
                <wp:effectExtent l="0" t="0" r="27940" b="27940"/>
                <wp:wrapNone/>
                <wp:docPr id="17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D68F4" id="สี่เหลี่ยมผืนผ้า 66" o:spid="_x0000_s1026" style="position:absolute;margin-left:16.4pt;margin-top:1.5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XUowIAAAgFAAAOAAAAZHJzL2Uyb0RvYy54bWysVM1u1DAQviPxDpbvNLtl20LUbLVqVYS0&#10;aiu1qOep42wiHI+xvZtdThzhEZC4gMQFbkiI9G3yKIy92f5QTogcrBnPj2e++Sb7B8tasYW0rkKd&#10;8eHWgDOpBeaVnmX81cXxk2ecOQ86B4VaZnwlHT8YP36035hUbmOJKpeWURLt0sZkvPTepEniRClr&#10;cFtopCZjgbYGT6qdJbmFhrLXKtkeDHaTBm1uLArpHN0erY18HPMXhRT+tCic9ExlnGrz8bTxvApn&#10;Mt6HdGbBlJXoy4B/qKKGStOjN6mOwAOb2+pBqroSFh0WfktgnWBRVELGHqib4eCPbs5LMDL2QuA4&#10;cwOT+39pxcnizLIqp9ntcaahphl17beu/dldv++u33Xt96792qvtl6793LWfuvZX134MwvWHrv3B&#10;dncDjo1xKaU7N2c2IOHMFMVrR4bkniUorvdZFrYOvoQDW8ahrG6GIpeeCbocjp7uDGl0gky9HHJC&#10;ugk21vkXEmsWhIxLpSrjAmyQwmLq/Np74xWuNR5XStE9pEqzJuNPh3s79AIQAQsFnsTaECROzzgD&#10;NSNmC29jRoeqykN0CHYrd6gsWwCRiziZY3NBVXOmwHkyUCvxC+BQvfdCQzlH4Mp1cDT1bkqH1DJy&#10;t6/+FrIgXWG+oplZXJPZGXFcUbYpPXoGlthLYNFG+lM6CoXUHvYSZyXat3+7D/5EKrJy1tA2UO9v&#10;5mAl9fJSE92eD0ejsD5RGe3sbZNi71qu7lr0vD5EwmRIu29EFIO/VxuxsFhf0uJOwqtkAi3o7TXK&#10;vXLo11tKqy/kZBLdaGUM+Kk+NyIkDzgFHC+Wl2BNP35PEzjBzeY8oMDaN0RqnMw9FlXkxy2uPV1p&#10;3eLQ+l9D2Oe7evS6/YGNfwMAAP//AwBQSwMEFAAGAAgAAAAhAEo1lu7fAAAABgEAAA8AAABkcnMv&#10;ZG93bnJldi54bWxMzsFOwzAMBuA7Eu8QGYkbS1fWDZWmEyBASJsEKxx2zBqvrWicKsm2wtNjTnCy&#10;rN/6/RXL0fbiiD50jhRMJwkIpNqZjhoFH+9PVzcgQtRkdO8IFXxhgGV5flbo3LgTbfBYxUZwCYVc&#10;K2hjHHIpQ92i1WHiBiTO9s5bHXn1jTRen7jc9jJNkrm0uiP+0OoBH1qsP6uDVZCsH9er53kM31u/&#10;fXmbVXt9v3pV6vJivLsFEXGMf8fwy2c6lGzauQOZIHoF1ynLI88pCI6zbAZipyDNFiDLQv7nlz8A&#10;AAD//wMAUEsBAi0AFAAGAAgAAAAhALaDOJL+AAAA4QEAABMAAAAAAAAAAAAAAAAAAAAAAFtDb250&#10;ZW50X1R5cGVzXS54bWxQSwECLQAUAAYACAAAACEAOP0h/9YAAACUAQAACwAAAAAAAAAAAAAAAAAv&#10;AQAAX3JlbHMvLnJlbHNQSwECLQAUAAYACAAAACEAjH9F1KMCAAAIBQAADgAAAAAAAAAAAAAAAAAu&#10;AgAAZHJzL2Uyb0RvYy54bWxQSwECLQAUAAYACAAAACEASjWW7t8AAAAGAQAADwAAAAAAAAAAAAAA&#10;AAD9BAAAZHJzL2Rvd25yZXYueG1sUEsFBgAAAAAEAAQA8wAAAAkGAAAAAA==&#10;" filled="f" strokecolor="windowText" strokeweight=".25pt">
                <v:path arrowok="t"/>
              </v:oval>
            </w:pict>
          </mc:Fallback>
        </mc:AlternateContent>
      </w:r>
      <w:r w:rsidR="00FA11B1" w:rsidRPr="0043710D">
        <w:rPr>
          <w:rFonts w:ascii="TH SarabunPSK" w:hAnsi="TH SarabunPSK" w:cs="TH SarabunPSK" w:hint="cs"/>
          <w:sz w:val="28"/>
        </w:rPr>
        <w:t xml:space="preserve"> </w:t>
      </w:r>
      <w:r w:rsidR="00746A8B" w:rsidRPr="0043710D">
        <w:rPr>
          <w:rFonts w:ascii="TH SarabunPSK" w:hAnsi="TH SarabunPSK" w:cs="TH SarabunPSK" w:hint="cs"/>
          <w:sz w:val="28"/>
          <w:cs/>
        </w:rPr>
        <w:t>เคยลงทะเบียนเพื่อสวัสดิการแห่งรัฐ (ลงทะเบียนคนจน)</w:t>
      </w:r>
      <w:r w:rsidR="00746A8B" w:rsidRPr="0043710D">
        <w:rPr>
          <w:rFonts w:ascii="TH SarabunPSK" w:hAnsi="TH SarabunPSK" w:cs="TH SarabunPSK" w:hint="cs"/>
          <w:sz w:val="28"/>
        </w:rPr>
        <w:t>/</w:t>
      </w:r>
      <w:r w:rsidR="00746A8B" w:rsidRPr="0043710D">
        <w:rPr>
          <w:rFonts w:ascii="TH SarabunPSK" w:hAnsi="TH SarabunPSK" w:cs="TH SarabunPSK" w:hint="cs"/>
          <w:sz w:val="28"/>
          <w:cs/>
        </w:rPr>
        <w:t>โครงการคนละครึ่ง</w:t>
      </w:r>
      <w:r w:rsidR="00746A8B" w:rsidRPr="0043710D">
        <w:rPr>
          <w:rFonts w:ascii="TH SarabunPSK" w:hAnsi="TH SarabunPSK" w:cs="TH SarabunPSK" w:hint="cs"/>
          <w:sz w:val="28"/>
        </w:rPr>
        <w:t>/</w:t>
      </w:r>
      <w:r w:rsidR="00746A8B" w:rsidRPr="0043710D">
        <w:rPr>
          <w:rFonts w:ascii="TH SarabunPSK" w:hAnsi="TH SarabunPSK" w:cs="TH SarabunPSK" w:hint="cs"/>
          <w:sz w:val="28"/>
          <w:cs/>
        </w:rPr>
        <w:t>เราชนะ</w:t>
      </w:r>
      <w:r w:rsidR="00746A8B" w:rsidRPr="0043710D">
        <w:rPr>
          <w:rFonts w:ascii="TH SarabunPSK" w:hAnsi="TH SarabunPSK" w:cs="TH SarabunPSK" w:hint="cs"/>
          <w:sz w:val="28"/>
        </w:rPr>
        <w:t>/</w:t>
      </w:r>
      <w:r w:rsidR="00746A8B" w:rsidRPr="0043710D">
        <w:rPr>
          <w:rFonts w:ascii="TH SarabunPSK" w:hAnsi="TH SarabunPSK" w:cs="TH SarabunPSK" w:hint="cs"/>
          <w:sz w:val="28"/>
          <w:cs/>
        </w:rPr>
        <w:t>ม</w:t>
      </w:r>
      <w:r w:rsidR="00746A8B" w:rsidRPr="0043710D">
        <w:rPr>
          <w:rFonts w:ascii="TH SarabunPSK" w:hAnsi="TH SarabunPSK" w:cs="TH SarabunPSK" w:hint="cs"/>
          <w:sz w:val="28"/>
        </w:rPr>
        <w:t xml:space="preserve">.33 </w:t>
      </w:r>
      <w:r w:rsidR="00746A8B" w:rsidRPr="0043710D">
        <w:rPr>
          <w:rFonts w:ascii="TH SarabunPSK" w:hAnsi="TH SarabunPSK" w:cs="TH SarabunPSK" w:hint="cs"/>
          <w:sz w:val="28"/>
          <w:cs/>
        </w:rPr>
        <w:t>เรารักกัน</w:t>
      </w:r>
      <w:r w:rsidR="00746A8B" w:rsidRPr="0043710D">
        <w:rPr>
          <w:rFonts w:ascii="TH SarabunPSK" w:hAnsi="TH SarabunPSK" w:cs="TH SarabunPSK" w:hint="cs"/>
          <w:sz w:val="28"/>
        </w:rPr>
        <w:tab/>
      </w:r>
    </w:p>
    <w:p w14:paraId="7EBF0E4E" w14:textId="77777777" w:rsidR="006F7CE0" w:rsidRPr="0043710D" w:rsidRDefault="00DB7C2E" w:rsidP="006F7CE0">
      <w:pPr>
        <w:pStyle w:val="ListParagraph"/>
        <w:numPr>
          <w:ilvl w:val="0"/>
          <w:numId w:val="25"/>
        </w:numPr>
        <w:spacing w:after="200" w:line="240" w:lineRule="auto"/>
        <w:ind w:left="284" w:hanging="284"/>
        <w:jc w:val="thaiDistribute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>จำนวนสมาชิกในครัวเรือน (รวมตัวนักเรียน/นักศึกษา)</w:t>
      </w:r>
      <w:r w:rsidRPr="0043710D">
        <w:rPr>
          <w:rFonts w:ascii="TH SarabunPSK" w:hAnsi="TH SarabunPSK" w:cs="TH SarabunPSK" w:hint="cs"/>
          <w:sz w:val="28"/>
        </w:rPr>
        <w:t>………………….</w:t>
      </w:r>
      <w:r w:rsidRPr="0043710D">
        <w:rPr>
          <w:rFonts w:ascii="TH SarabunPSK" w:hAnsi="TH SarabunPSK" w:cs="TH SarabunPSK" w:hint="cs"/>
          <w:sz w:val="28"/>
          <w:cs/>
        </w:rPr>
        <w:t>คน มีรายละเอียดดังนี้</w:t>
      </w:r>
    </w:p>
    <w:p w14:paraId="1EE36538" w14:textId="3C1AC455" w:rsidR="00746A8B" w:rsidRPr="0043710D" w:rsidRDefault="00746A8B" w:rsidP="006F7CE0">
      <w:pPr>
        <w:pStyle w:val="ListParagraph"/>
        <w:spacing w:after="200" w:line="240" w:lineRule="auto"/>
        <w:ind w:left="284"/>
        <w:jc w:val="thaiDistribute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>หมายเหตุ กรณีสมาชิกในครัวเรือนที่เป็นบุคคลอื่นที่ไม่ใช่ญาติ ที่อาศัยอยู่ในครัวเรือนเดียวกัน ขอให้ระบุเฉพาะสมาชิกที่มีค่าใช้จ่ายร่วมกันเท่านั้น</w:t>
      </w:r>
    </w:p>
    <w:tbl>
      <w:tblPr>
        <w:tblW w:w="613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849"/>
        <w:gridCol w:w="566"/>
        <w:gridCol w:w="566"/>
        <w:gridCol w:w="991"/>
        <w:gridCol w:w="851"/>
        <w:gridCol w:w="849"/>
        <w:gridCol w:w="851"/>
        <w:gridCol w:w="1136"/>
        <w:gridCol w:w="856"/>
        <w:gridCol w:w="705"/>
      </w:tblGrid>
      <w:tr w:rsidR="00682AEE" w:rsidRPr="0043710D" w14:paraId="1975E2B4" w14:textId="77777777" w:rsidTr="00282063">
        <w:trPr>
          <w:trHeight w:val="17"/>
          <w:tblHeader/>
        </w:trPr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14:paraId="1386E50F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คนที่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  <w:hideMark/>
          </w:tcPr>
          <w:p w14:paraId="390E3EE6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ชื่อ</w:t>
            </w: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-</w:t>
            </w: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นามสกุล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72F71D5F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เลขบัตรประจำตัวประชาชน/</w:t>
            </w:r>
          </w:p>
          <w:p w14:paraId="728FDE36" w14:textId="514C30C0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เลขบัตรที่ทางราชการ</w:t>
            </w:r>
          </w:p>
          <w:p w14:paraId="144CA399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ออกให้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5B2CE04C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ความ</w:t>
            </w:r>
          </w:p>
          <w:p w14:paraId="63A5BAE5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สัมพันธ์กับนักเรียน/นักศึกษา</w:t>
            </w:r>
          </w:p>
        </w:tc>
        <w:tc>
          <w:tcPr>
            <w:tcW w:w="256" w:type="pct"/>
            <w:vMerge w:val="restart"/>
            <w:vAlign w:val="center"/>
          </w:tcPr>
          <w:p w14:paraId="351BD58C" w14:textId="7E5276FC" w:rsidR="007A2806" w:rsidRPr="0043710D" w:rsidRDefault="007A2806" w:rsidP="007A2806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43710D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ระดับการศึกษาสูงสุด</w:t>
            </w:r>
          </w:p>
        </w:tc>
        <w:tc>
          <w:tcPr>
            <w:tcW w:w="256" w:type="pct"/>
            <w:vMerge w:val="restart"/>
            <w:vAlign w:val="center"/>
          </w:tcPr>
          <w:p w14:paraId="67FFC39F" w14:textId="6A576072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อายุ</w:t>
            </w: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 </w:t>
            </w: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(ปี)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14:paraId="5A00A232" w14:textId="3B42FEFD" w:rsidR="007A2806" w:rsidRPr="0043710D" w:rsidRDefault="007A2806" w:rsidP="00C35E4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ความพิการทางร่างกายและสติปัญญา (ใส่เครื่องหมาย</w:t>
            </w: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sym w:font="Wingdings" w:char="F0FC"/>
            </w: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หรือ -)</w:t>
            </w:r>
          </w:p>
        </w:tc>
        <w:tc>
          <w:tcPr>
            <w:tcW w:w="2055" w:type="pct"/>
            <w:gridSpan w:val="5"/>
            <w:shd w:val="clear" w:color="auto" w:fill="auto"/>
            <w:noWrap/>
            <w:vAlign w:val="bottom"/>
            <w:hideMark/>
          </w:tcPr>
          <w:p w14:paraId="655B4688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</w:pPr>
            <w:r w:rsidRPr="0043710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รายได้เฉลี่ยต่อเดือนแยกตามประเภท  (บาท/เดือน)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79ADBE99" w14:textId="5D349FAB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รายได้รวม</w:t>
            </w: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br/>
              <w:t>เฉลี่ยต่อเดือน</w:t>
            </w:r>
          </w:p>
        </w:tc>
      </w:tr>
      <w:tr w:rsidR="00682AEE" w:rsidRPr="0043710D" w14:paraId="2427E2C4" w14:textId="77777777" w:rsidTr="00282063">
        <w:trPr>
          <w:trHeight w:val="17"/>
          <w:tblHeader/>
        </w:trPr>
        <w:tc>
          <w:tcPr>
            <w:tcW w:w="25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86D540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1AFEB7E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bottom w:val="single" w:sz="4" w:space="0" w:color="auto"/>
            </w:tcBorders>
            <w:vAlign w:val="center"/>
          </w:tcPr>
          <w:p w14:paraId="54EA022F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14:paraId="3062B4DF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bottom w:val="single" w:sz="4" w:space="0" w:color="auto"/>
            </w:tcBorders>
          </w:tcPr>
          <w:p w14:paraId="264702BA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bottom w:val="single" w:sz="4" w:space="0" w:color="auto"/>
            </w:tcBorders>
          </w:tcPr>
          <w:p w14:paraId="55C199CA" w14:textId="07DC376D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35BEDC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A2DF1B" w14:textId="4028FB74" w:rsidR="007A2806" w:rsidRPr="0043710D" w:rsidRDefault="007A2806" w:rsidP="001D65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ค่าจ้างเงินเดือน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55C581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ประกอบอาชีพทางการเกษตร (หลังหักค่าใช้จ่าย)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86D6A1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ธุรกิจส่วนตัว (หลังหักค่าใช้จ่าย)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E4C67D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สวัสดิการจากรัฐ/เอกชน</w:t>
            </w:r>
          </w:p>
          <w:p w14:paraId="0D9F87C0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(เงินบำนาญ</w:t>
            </w: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, </w:t>
            </w: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เบี้ยผู้สูงอายุ</w:t>
            </w: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, </w:t>
            </w: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อุดหนุนเด็กแรกเกิด</w:t>
            </w: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,</w:t>
            </w:r>
          </w:p>
          <w:p w14:paraId="3C27782A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เงินคนพิการ</w:t>
            </w: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,</w:t>
            </w:r>
          </w:p>
          <w:p w14:paraId="5139AB90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เงินคนจน</w:t>
            </w: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,</w:t>
            </w: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อื่นๆ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779805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รายได้จากแหล่งอื่น (เงินโอนจากครอบครัว</w:t>
            </w: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, </w:t>
            </w: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ค่าเช่า และอื่นๆ)</w:t>
            </w:r>
          </w:p>
          <w:p w14:paraId="030FB017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BE325A5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</w:pPr>
          </w:p>
        </w:tc>
      </w:tr>
      <w:tr w:rsidR="00682AEE" w:rsidRPr="0043710D" w14:paraId="33B6D58E" w14:textId="77777777" w:rsidTr="00282063">
        <w:trPr>
          <w:trHeight w:val="17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933500A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309247DE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6DBE2A1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C922DEA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79D254C2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3EF85023" w14:textId="0D4060E8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5727185E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11DEBD32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90CE1FC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6E464A93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9A7D4ED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6A054C0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5FE01C9E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</w:tr>
      <w:tr w:rsidR="00682AEE" w:rsidRPr="0043710D" w14:paraId="5A942F23" w14:textId="77777777" w:rsidTr="00282063">
        <w:trPr>
          <w:trHeight w:val="17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82B819B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0817C2B2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294E0A9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47B7D7F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4F8322B8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408A63A1" w14:textId="150A8453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181CDFF2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26C81331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64951531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465AE333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7CAF2AC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FCC6D7A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5090B59D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</w:tr>
      <w:tr w:rsidR="00682AEE" w:rsidRPr="0043710D" w14:paraId="0DF68E30" w14:textId="77777777" w:rsidTr="00282063">
        <w:trPr>
          <w:trHeight w:val="17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1E12929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35F4BC66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08EC58DF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E1A15E3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13082F1B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79C68C1D" w14:textId="74D7BA04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50FA2F0B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28EB923D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7055EE72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2BA985C6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17DC83C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1776E53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0DD05FC4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</w:tr>
      <w:tr w:rsidR="00682AEE" w:rsidRPr="0043710D" w14:paraId="7F806B8E" w14:textId="77777777" w:rsidTr="00282063">
        <w:trPr>
          <w:trHeight w:val="17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6B992D1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58422B6C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D88C3B8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2C962DB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7A7BC29E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02E22C87" w14:textId="3C03D7D4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39D2D6AA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68821B41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625C8D90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13AFBE4F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8248CE1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D3D65B7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0773C605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</w:tr>
      <w:tr w:rsidR="00682AEE" w:rsidRPr="0043710D" w14:paraId="2AA17C5D" w14:textId="77777777" w:rsidTr="00282063">
        <w:trPr>
          <w:trHeight w:val="17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CAB1A32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4B18FADB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85C85CB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085753E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30C38E1B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0AEFA3B8" w14:textId="78E62919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2668754E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1068F24D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52439F5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79D03881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4149829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51E3AED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53C794BA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</w:tr>
      <w:tr w:rsidR="00682AEE" w:rsidRPr="0043710D" w14:paraId="0BF8D515" w14:textId="77777777" w:rsidTr="00282063">
        <w:trPr>
          <w:trHeight w:val="17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02CB8A1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1EB3BED9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0AD53CF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44752941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0DC9DF6E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5DBC8298" w14:textId="592F7C8C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23EAF536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07CDD2FD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7E23FA7D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454D91A9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BD9CACC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D45DC1B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7C19FC81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</w:tr>
      <w:tr w:rsidR="00682AEE" w:rsidRPr="0043710D" w14:paraId="653AF3A8" w14:textId="77777777" w:rsidTr="00282063">
        <w:trPr>
          <w:trHeight w:val="17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4132F9D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4F168196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D763262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A7799BE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061A1848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4951D415" w14:textId="148D26E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6341FD19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75978F41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525FB563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3CBE6BB6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036E94D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5A1140E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0F8B11EA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</w:tr>
      <w:tr w:rsidR="00682AEE" w:rsidRPr="0043710D" w14:paraId="1CCCCF1E" w14:textId="77777777" w:rsidTr="00282063">
        <w:trPr>
          <w:trHeight w:val="17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1A24FF8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6AE2B20F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5D5E8E8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4A54BEB5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62BE788F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302508F6" w14:textId="322223A6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17D58BBA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765E278C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52022EB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0CE84AFF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691BFE6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07BBB49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05CCCC78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</w:tr>
      <w:tr w:rsidR="00682AEE" w:rsidRPr="0043710D" w14:paraId="0945357E" w14:textId="77777777" w:rsidTr="00282063">
        <w:trPr>
          <w:trHeight w:val="17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8327C39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43D49E1A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EC22DFA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A6AA431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3FB9A71A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3829B382" w14:textId="4023FD4F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32D8558C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3056B51A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96E66BD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6B680E4A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1F91E7A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1D12EFE3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7A898877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</w:tr>
      <w:tr w:rsidR="00682AEE" w:rsidRPr="0043710D" w14:paraId="73052BAF" w14:textId="77777777" w:rsidTr="00282063">
        <w:trPr>
          <w:trHeight w:val="17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F21EAC8" w14:textId="7777777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1338C37D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03B05B2B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FA64269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1CA7DA70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484E7C0D" w14:textId="504C5D65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05F9EAA0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5FAA9ED1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F9B9596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7EC67747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EDACC31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AD82EC5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62871388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</w:tr>
      <w:tr w:rsidR="00682AEE" w:rsidRPr="0043710D" w14:paraId="02294AA9" w14:textId="77777777" w:rsidTr="00282063">
        <w:trPr>
          <w:trHeight w:val="17"/>
        </w:trPr>
        <w:tc>
          <w:tcPr>
            <w:tcW w:w="256" w:type="pct"/>
            <w:shd w:val="clear" w:color="auto" w:fill="auto"/>
            <w:noWrap/>
            <w:vAlign w:val="center"/>
          </w:tcPr>
          <w:p w14:paraId="031CA6A2" w14:textId="7ECA7D62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7D314447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6615572C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BBE1BCF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69997426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273DB276" w14:textId="6E73BFFE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04F41FAE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246FFC47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772DEDC1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38070DA2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1A2D7E5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5F413013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62DE3878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</w:tr>
      <w:tr w:rsidR="00682AEE" w:rsidRPr="0043710D" w14:paraId="6226EB9F" w14:textId="77777777" w:rsidTr="00282063">
        <w:trPr>
          <w:trHeight w:val="17"/>
        </w:trPr>
        <w:tc>
          <w:tcPr>
            <w:tcW w:w="256" w:type="pct"/>
            <w:shd w:val="clear" w:color="auto" w:fill="auto"/>
            <w:noWrap/>
            <w:vAlign w:val="center"/>
          </w:tcPr>
          <w:p w14:paraId="44AF17B6" w14:textId="5F144596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12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0C2D6A53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4554B763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E0C2482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741102AD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12E17D60" w14:textId="3F09BFD4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6F937FCC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089AB098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317577E2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0284E994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0018964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160084C5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2CF22FF7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</w:tr>
      <w:tr w:rsidR="00682AEE" w:rsidRPr="0043710D" w14:paraId="7BA7C3C5" w14:textId="77777777" w:rsidTr="00282063">
        <w:trPr>
          <w:trHeight w:val="17"/>
        </w:trPr>
        <w:tc>
          <w:tcPr>
            <w:tcW w:w="256" w:type="pct"/>
            <w:shd w:val="clear" w:color="auto" w:fill="auto"/>
            <w:noWrap/>
            <w:vAlign w:val="center"/>
          </w:tcPr>
          <w:p w14:paraId="4E806BD0" w14:textId="50110ABB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13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2FB4F543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4C31D7FE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F37FE25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6BF93DB1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121DA73D" w14:textId="4BA09ECF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16A581D1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6671DA4F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38D0E90F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4189AE8E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9FA49B6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1EAB9EF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54EBF877" w14:textId="51F0064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</w:tr>
      <w:tr w:rsidR="00682AEE" w:rsidRPr="0043710D" w14:paraId="00939CB9" w14:textId="77777777" w:rsidTr="00282063">
        <w:trPr>
          <w:trHeight w:val="17"/>
        </w:trPr>
        <w:tc>
          <w:tcPr>
            <w:tcW w:w="256" w:type="pct"/>
            <w:shd w:val="clear" w:color="auto" w:fill="auto"/>
            <w:noWrap/>
            <w:vAlign w:val="center"/>
          </w:tcPr>
          <w:p w14:paraId="7B1C62A5" w14:textId="701D0EE7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14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0B014FBA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4C5C48BE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B5F8761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22059A71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6AD94C5B" w14:textId="53C0AEFA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2D534123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6DF69BC7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28C306BF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5CE6A520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759B15E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66F61679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09C90A0F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</w:tr>
      <w:tr w:rsidR="00682AEE" w:rsidRPr="0043710D" w14:paraId="72A3D314" w14:textId="77777777" w:rsidTr="00282063">
        <w:trPr>
          <w:trHeight w:val="17"/>
        </w:trPr>
        <w:tc>
          <w:tcPr>
            <w:tcW w:w="256" w:type="pct"/>
            <w:shd w:val="clear" w:color="auto" w:fill="auto"/>
            <w:noWrap/>
            <w:vAlign w:val="center"/>
          </w:tcPr>
          <w:p w14:paraId="240BD189" w14:textId="782044A1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15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74724A69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5F9D8F96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A9A47A2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1E4A3FB4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4BBAD908" w14:textId="4C02B0ED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A24F72C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572B4912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329F1B92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1CF17653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6551029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859F612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6E41F012" w14:textId="4B917F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</w:tr>
      <w:tr w:rsidR="00682AEE" w:rsidRPr="0043710D" w14:paraId="4759F21E" w14:textId="77777777" w:rsidTr="00282063">
        <w:trPr>
          <w:trHeight w:val="17"/>
        </w:trPr>
        <w:tc>
          <w:tcPr>
            <w:tcW w:w="256" w:type="pct"/>
            <w:shd w:val="clear" w:color="auto" w:fill="auto"/>
            <w:noWrap/>
            <w:vAlign w:val="center"/>
          </w:tcPr>
          <w:p w14:paraId="6370DBAD" w14:textId="5A2F7926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16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7BA86EEF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07B4C708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D44294A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77835715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7AF0DC3D" w14:textId="217A9A6F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053E00A2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36AAECB1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64711B9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7F7FD4B9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6610BA56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2AC95C45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09E5938B" w14:textId="07DB1EB2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</w:tr>
      <w:tr w:rsidR="00682AEE" w:rsidRPr="0043710D" w14:paraId="304CD394" w14:textId="77777777" w:rsidTr="00282063">
        <w:trPr>
          <w:trHeight w:val="17"/>
        </w:trPr>
        <w:tc>
          <w:tcPr>
            <w:tcW w:w="256" w:type="pct"/>
            <w:shd w:val="clear" w:color="auto" w:fill="auto"/>
            <w:noWrap/>
            <w:vAlign w:val="center"/>
          </w:tcPr>
          <w:p w14:paraId="2F3EFCF8" w14:textId="536FB380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17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1E7B7988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01F21C2B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402F5538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0AF9A7AE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72E516A4" w14:textId="04B0BAC4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9A2857E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4AE80C9D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338B4B5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71795D24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7F722AA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EF9C5E0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0F28EE5B" w14:textId="4412A9B8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</w:tr>
      <w:tr w:rsidR="00682AEE" w:rsidRPr="0043710D" w14:paraId="59B0DF6A" w14:textId="77777777" w:rsidTr="00282063">
        <w:trPr>
          <w:trHeight w:val="17"/>
        </w:trPr>
        <w:tc>
          <w:tcPr>
            <w:tcW w:w="256" w:type="pct"/>
            <w:shd w:val="clear" w:color="auto" w:fill="auto"/>
            <w:noWrap/>
            <w:vAlign w:val="center"/>
          </w:tcPr>
          <w:p w14:paraId="1905F246" w14:textId="40E38A74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18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142C13A4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79FA347F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EBCD5A4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413DDB1E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7D5C9E76" w14:textId="26A273B6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6538034F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30E3E403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31AF19A9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257848AE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288FE5A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2C926C95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085C5837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</w:tr>
      <w:tr w:rsidR="00682AEE" w:rsidRPr="0043710D" w14:paraId="1FA629BF" w14:textId="77777777" w:rsidTr="00282063">
        <w:trPr>
          <w:trHeight w:val="17"/>
        </w:trPr>
        <w:tc>
          <w:tcPr>
            <w:tcW w:w="256" w:type="pct"/>
            <w:shd w:val="clear" w:color="auto" w:fill="auto"/>
            <w:noWrap/>
            <w:vAlign w:val="center"/>
          </w:tcPr>
          <w:p w14:paraId="07D3F308" w14:textId="58D22856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19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691F3B8B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6E3C21D4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3EAB628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4D476983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2E5AE4FD" w14:textId="7D0BEB1B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700F8A2F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1F3529D5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592947D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73575D84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9AB968C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6BB73F7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205CB55B" w14:textId="1E4C641F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</w:tr>
      <w:tr w:rsidR="00682AEE" w:rsidRPr="0043710D" w14:paraId="191DF044" w14:textId="77777777" w:rsidTr="00282063">
        <w:trPr>
          <w:trHeight w:val="17"/>
        </w:trPr>
        <w:tc>
          <w:tcPr>
            <w:tcW w:w="256" w:type="pct"/>
            <w:shd w:val="clear" w:color="auto" w:fill="auto"/>
            <w:noWrap/>
            <w:vAlign w:val="center"/>
          </w:tcPr>
          <w:p w14:paraId="6C235D28" w14:textId="02968194" w:rsidR="007A2806" w:rsidRPr="0043710D" w:rsidRDefault="007A2806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20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23B9BFA5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27F9D703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6BA5F2A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05A8634A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256" w:type="pct"/>
          </w:tcPr>
          <w:p w14:paraId="26E19644" w14:textId="47A7A66C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74E7789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584C8B86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0B917BD5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67486049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EA2BC6A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24231DEE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723FEAC1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</w:tr>
      <w:tr w:rsidR="00682AEE" w:rsidRPr="0043710D" w14:paraId="65849861" w14:textId="77777777" w:rsidTr="00282063">
        <w:trPr>
          <w:trHeight w:val="17"/>
        </w:trPr>
        <w:tc>
          <w:tcPr>
            <w:tcW w:w="256" w:type="pct"/>
          </w:tcPr>
          <w:p w14:paraId="1C4C5DF9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25" w:type="pct"/>
            <w:gridSpan w:val="11"/>
          </w:tcPr>
          <w:p w14:paraId="2869CC44" w14:textId="27F5D07F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รวมรายได้ครัวเรือน (รายการที่ 1 - 10)</w:t>
            </w:r>
            <w:r w:rsidRPr="0043710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7DCE118F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</w:tr>
      <w:tr w:rsidR="00682AEE" w:rsidRPr="0043710D" w14:paraId="02A4F7A5" w14:textId="77777777" w:rsidTr="00282063">
        <w:trPr>
          <w:trHeight w:val="17"/>
        </w:trPr>
        <w:tc>
          <w:tcPr>
            <w:tcW w:w="256" w:type="pct"/>
          </w:tcPr>
          <w:p w14:paraId="66152B5B" w14:textId="77777777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25" w:type="pct"/>
            <w:gridSpan w:val="11"/>
          </w:tcPr>
          <w:p w14:paraId="2AD69DC7" w14:textId="38BDD806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รายได้ครัวเรือนเฉลี่ยต่อคน (รวมรายได้ครัวเรือน หารด้วยจำนวนสมาชิกทั้งหมด จากข้อ 2)</w:t>
            </w:r>
            <w:r w:rsidRPr="0043710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066F9B49" w14:textId="352F2A3F" w:rsidR="007A2806" w:rsidRPr="0043710D" w:rsidRDefault="007A2806" w:rsidP="009125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3710D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</w:tr>
    </w:tbl>
    <w:p w14:paraId="0AE0478F" w14:textId="46DE40C8" w:rsidR="00746A8B" w:rsidRPr="0043710D" w:rsidRDefault="00746A8B" w:rsidP="00746A8B">
      <w:pPr>
        <w:pStyle w:val="ListParagraph"/>
        <w:spacing w:after="0" w:line="240" w:lineRule="auto"/>
        <w:ind w:left="284" w:right="-852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E1A3E6" wp14:editId="4B93A018">
                <wp:simplePos x="0" y="0"/>
                <wp:positionH relativeFrom="column">
                  <wp:posOffset>4839970</wp:posOffset>
                </wp:positionH>
                <wp:positionV relativeFrom="paragraph">
                  <wp:posOffset>-5074285</wp:posOffset>
                </wp:positionV>
                <wp:extent cx="1554480" cy="306070"/>
                <wp:effectExtent l="0" t="0" r="26670" b="1778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C3AA9" w14:textId="41CA3230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2/</w:t>
                            </w:r>
                            <w:r w:rsidR="00746A8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  <w:p w14:paraId="2E0337E4" w14:textId="77777777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1A3E6" id="Text Box 97" o:spid="_x0000_s1028" type="#_x0000_t202" style="position:absolute;left:0;text-align:left;margin-left:381.1pt;margin-top:-399.55pt;width:122.4pt;height:24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68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ln8UEkdYK6gciFmEULi0aXVrAX5z1JNqS+597gYoz89HScK6m83lUeTLmi8sZGXju&#10;qc49wkqCKnngbLxuwrgZe4d611KmUQ4WbmigjU5cP1d1LJ+EmUZwXKKo/HM7RT2v+voRAAD//wMA&#10;UEsDBBQABgAIAAAAIQCjp+MV4gAAAA4BAAAPAAAAZHJzL2Rvd25yZXYueG1sTI/BTsMwDIbvSLxD&#10;ZCQuaEtWoF1L0wkhgdgNBoJr1nptReKUJOvK25Oe4Gj70+/vLzeT0WxE53tLElZLAQyptk1PrYT3&#10;t8fFGpgPihqlLaGEH/Swqc7PSlU09kSvOO5Cy2II+UJJ6EIYCs593aFRfmkHpHg7WGdUiKNreePU&#10;KYYbzRMhUm5UT/FDpwZ86LD+2h2NhPXN8/jpt9cvH3V60Hm4ysanbyfl5cV0fwcs4BT+YJj1ozpU&#10;0Wlvj9R4piVkaZJEVMIiy/MVsBkRIov99vPuVuTAq5L/r1H9AgAA//8DAFBLAQItABQABgAIAAAA&#10;IQC2gziS/gAAAOEBAAATAAAAAAAAAAAAAAAAAAAAAABbQ29udGVudF9UeXBlc10ueG1sUEsBAi0A&#10;FAAGAAgAAAAhADj9If/WAAAAlAEAAAsAAAAAAAAAAAAAAAAALwEAAF9yZWxzLy5yZWxzUEsBAi0A&#10;FAAGAAgAAAAhAESPfrwaAgAAMgQAAA4AAAAAAAAAAAAAAAAALgIAAGRycy9lMm9Eb2MueG1sUEsB&#10;Ai0AFAAGAAgAAAAhAKOn4xXiAAAADgEAAA8AAAAAAAAAAAAAAAAAdAQAAGRycy9kb3ducmV2Lnht&#10;bFBLBQYAAAAABAAEAPMAAACDBQAAAAA=&#10;">
                <v:textbox>
                  <w:txbxContent>
                    <w:p w14:paraId="381C3AA9" w14:textId="41CA3230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2/</w:t>
                      </w:r>
                      <w:r w:rsidR="00746A8B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  <w:p w14:paraId="2E0337E4" w14:textId="77777777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0E71BE" w14:textId="2E81F8E3" w:rsidR="00E86BED" w:rsidRPr="0043710D" w:rsidRDefault="00E86BED" w:rsidP="00E86BED">
      <w:pPr>
        <w:pStyle w:val="ListParagraph"/>
        <w:numPr>
          <w:ilvl w:val="0"/>
          <w:numId w:val="25"/>
        </w:numPr>
        <w:spacing w:after="0" w:line="240" w:lineRule="auto"/>
        <w:ind w:left="284" w:right="-852" w:hanging="284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>ข้อมูลสถานะของครัวเรือน กรอกเฉพาะบุคคลที่อาศัยในบ้านปัจจุบัน</w: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62C36" w:rsidRPr="0043710D">
        <w:rPr>
          <w:rFonts w:ascii="TH SarabunPSK" w:hAnsi="TH SarabunPSK" w:cs="TH SarabunPSK" w:hint="cs"/>
          <w:b/>
          <w:bCs/>
          <w:sz w:val="28"/>
        </w:rPr>
        <w:br/>
      </w:r>
      <w:r w:rsidRPr="0043710D">
        <w:rPr>
          <w:rFonts w:ascii="TH SarabunPSK" w:hAnsi="TH SarabunPSK" w:cs="TH SarabunPSK" w:hint="cs"/>
          <w:b/>
          <w:bCs/>
          <w:sz w:val="28"/>
          <w:cs/>
        </w:rPr>
        <w:t xml:space="preserve">(ใส่เครื่องหมาย </w:t>
      </w:r>
      <w:r w:rsidRPr="0043710D">
        <w:rPr>
          <w:rFonts w:ascii="TH SarabunPSK" w:hAnsi="TH SarabunPSK" w:cs="TH SarabunPSK" w:hint="cs"/>
          <w:b/>
          <w:bCs/>
          <w:sz w:val="28"/>
        </w:rPr>
        <w:t>X</w: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 xml:space="preserve"> เฉพาะหน้าข้อที่ตรงกับความเป็นจริง เลือกได้มากกว่า </w:t>
      </w:r>
      <w:r w:rsidRPr="0043710D">
        <w:rPr>
          <w:rFonts w:ascii="TH SarabunPSK" w:hAnsi="TH SarabunPSK" w:cs="TH SarabunPSK" w:hint="cs"/>
          <w:b/>
          <w:bCs/>
          <w:sz w:val="28"/>
        </w:rPr>
        <w:t>1</w: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 xml:space="preserve"> คำตอบ)</w:t>
      </w:r>
    </w:p>
    <w:p w14:paraId="3A2E7EE2" w14:textId="50E3449D" w:rsidR="00E86BED" w:rsidRPr="0043710D" w:rsidRDefault="00E86BED" w:rsidP="00E86BE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bookmarkStart w:id="13" w:name="_Hlk125477502"/>
      <w:r w:rsidRPr="0043710D">
        <w:rPr>
          <w:rFonts w:ascii="TH SarabunPSK" w:hAnsi="TH SarabunPSK" w:cs="TH SarabunPSK" w:hint="cs"/>
          <w:sz w:val="28"/>
        </w:rPr>
        <w:t>3</w:t>
      </w:r>
      <w:r w:rsidRPr="0043710D">
        <w:rPr>
          <w:rFonts w:ascii="TH SarabunPSK" w:hAnsi="TH SarabunPSK" w:cs="TH SarabunPSK" w:hint="cs"/>
          <w:sz w:val="28"/>
          <w:cs/>
        </w:rPr>
        <w:t>.</w:t>
      </w:r>
      <w:r w:rsidRPr="0043710D">
        <w:rPr>
          <w:rFonts w:ascii="TH SarabunPSK" w:hAnsi="TH SarabunPSK" w:cs="TH SarabunPSK" w:hint="cs"/>
          <w:sz w:val="28"/>
        </w:rPr>
        <w:t xml:space="preserve">1 </w:t>
      </w:r>
      <w:r w:rsidRPr="0043710D">
        <w:rPr>
          <w:rFonts w:ascii="TH SarabunPSK" w:hAnsi="TH SarabunPSK" w:cs="TH SarabunPSK" w:hint="cs"/>
          <w:sz w:val="28"/>
          <w:cs/>
        </w:rPr>
        <w:t>ครัวเรือนมีภาระพึ่งพิง</w:t>
      </w:r>
      <w:r w:rsidR="00ED4216"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มีคนพิการ/เจ็บป่วยเรื้อรัง</w:t>
      </w:r>
      <w:r w:rsidR="00ED4216"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ผู้สูงอายุเกินกว่า </w:t>
      </w:r>
      <w:r w:rsidRPr="0043710D">
        <w:rPr>
          <w:rFonts w:ascii="TH SarabunPSK" w:hAnsi="TH SarabunPSK" w:cs="TH SarabunPSK" w:hint="cs"/>
          <w:sz w:val="28"/>
        </w:rPr>
        <w:t xml:space="preserve">60 </w:t>
      </w:r>
      <w:r w:rsidRPr="0043710D">
        <w:rPr>
          <w:rFonts w:ascii="TH SarabunPSK" w:hAnsi="TH SarabunPSK" w:cs="TH SarabunPSK" w:hint="cs"/>
          <w:sz w:val="28"/>
          <w:cs/>
        </w:rPr>
        <w:t>ปี</w:t>
      </w:r>
      <w:r w:rsidR="00ED4216"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เป็นพ่อ/แม่เลี้ยงเดี่ยว</w:t>
      </w:r>
    </w:p>
    <w:p w14:paraId="6DC918FF" w14:textId="4DE0E321" w:rsidR="00E86BED" w:rsidRPr="0043710D" w:rsidRDefault="00765F7C" w:rsidP="00E86BE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</w:rPr>
        <w:t xml:space="preserve">     </w:t>
      </w:r>
      <w:r w:rsidR="00E86BED" w:rsidRPr="0043710D">
        <w:rPr>
          <w:rFonts w:ascii="TH SarabunPSK" w:hAnsi="TH SarabunPSK" w:cs="TH SarabunPSK" w:hint="cs"/>
          <w:sz w:val="28"/>
        </w:rPr>
        <w:sym w:font="Symbol" w:char="F07F"/>
      </w:r>
      <w:r w:rsidR="00E86BED" w:rsidRPr="0043710D">
        <w:rPr>
          <w:rFonts w:ascii="TH SarabunPSK" w:hAnsi="TH SarabunPSK" w:cs="TH SarabunPSK" w:hint="cs"/>
          <w:sz w:val="28"/>
          <w:cs/>
        </w:rPr>
        <w:t xml:space="preserve"> มีคนอายุ 15-65 ปีที่ว่างงาน (ที่ไม่ใช่นักเรียน</w:t>
      </w:r>
      <w:r w:rsidR="00E86BED" w:rsidRPr="0043710D">
        <w:rPr>
          <w:rFonts w:ascii="TH SarabunPSK" w:hAnsi="TH SarabunPSK" w:cs="TH SarabunPSK" w:hint="cs"/>
          <w:sz w:val="28"/>
        </w:rPr>
        <w:t>/</w:t>
      </w:r>
      <w:r w:rsidR="00E86BED" w:rsidRPr="0043710D">
        <w:rPr>
          <w:rFonts w:ascii="TH SarabunPSK" w:hAnsi="TH SarabunPSK" w:cs="TH SarabunPSK" w:hint="cs"/>
          <w:sz w:val="28"/>
          <w:cs/>
        </w:rPr>
        <w:t>นักศึกษา)</w:t>
      </w:r>
      <w:r w:rsidR="00ED4216" w:rsidRPr="0043710D">
        <w:rPr>
          <w:rFonts w:ascii="TH SarabunPSK" w:hAnsi="TH SarabunPSK" w:cs="TH SarabunPSK" w:hint="cs"/>
          <w:sz w:val="28"/>
          <w:cs/>
        </w:rPr>
        <w:tab/>
      </w:r>
      <w:r w:rsidR="00E86BED" w:rsidRPr="0043710D">
        <w:rPr>
          <w:rFonts w:ascii="TH SarabunPSK" w:hAnsi="TH SarabunPSK" w:cs="TH SarabunPSK" w:hint="cs"/>
          <w:sz w:val="28"/>
        </w:rPr>
        <w:sym w:font="Symbol" w:char="F07F"/>
      </w:r>
      <w:r w:rsidR="00E86BED" w:rsidRPr="0043710D">
        <w:rPr>
          <w:rFonts w:ascii="TH SarabunPSK" w:hAnsi="TH SarabunPSK" w:cs="TH SarabunPSK" w:hint="cs"/>
          <w:sz w:val="28"/>
          <w:cs/>
        </w:rPr>
        <w:t xml:space="preserve"> ครัวเรือนไม่มีภาระพึ่งพิง</w:t>
      </w:r>
    </w:p>
    <w:p w14:paraId="56D0E0C0" w14:textId="63723C41" w:rsidR="00E86BED" w:rsidRPr="0043710D" w:rsidRDefault="00E86BED" w:rsidP="00E86BED">
      <w:pPr>
        <w:pStyle w:val="ListParagraph"/>
        <w:tabs>
          <w:tab w:val="left" w:pos="2880"/>
          <w:tab w:val="left" w:pos="5580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</w:rPr>
        <w:t>3</w:t>
      </w:r>
      <w:r w:rsidRPr="0043710D">
        <w:rPr>
          <w:rFonts w:ascii="TH SarabunPSK" w:hAnsi="TH SarabunPSK" w:cs="TH SarabunPSK" w:hint="cs"/>
          <w:sz w:val="28"/>
          <w:cs/>
        </w:rPr>
        <w:t>.</w:t>
      </w:r>
      <w:r w:rsidRPr="0043710D">
        <w:rPr>
          <w:rFonts w:ascii="TH SarabunPSK" w:hAnsi="TH SarabunPSK" w:cs="TH SarabunPSK" w:hint="cs"/>
          <w:sz w:val="28"/>
        </w:rPr>
        <w:t xml:space="preserve">2 </w:t>
      </w:r>
      <w:r w:rsidRPr="0043710D">
        <w:rPr>
          <w:rFonts w:ascii="TH SarabunPSK" w:hAnsi="TH SarabunPSK" w:cs="TH SarabunPSK" w:hint="cs"/>
          <w:sz w:val="28"/>
          <w:cs/>
        </w:rPr>
        <w:t>การอยู่อาศัย</w:t>
      </w:r>
      <w:r w:rsidR="00ED4216"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อยู่บ้านตนเอง/เจ้าของบ้าน</w:t>
      </w:r>
      <w:r w:rsidR="00ED4216" w:rsidRPr="0043710D">
        <w:rPr>
          <w:rFonts w:ascii="TH SarabunPSK" w:hAnsi="TH SarabunPSK" w:cs="TH SarabunPSK" w:hint="cs"/>
          <w:sz w:val="28"/>
          <w:cs/>
        </w:rPr>
        <w:tab/>
      </w:r>
      <w:r w:rsidR="00ED4216" w:rsidRPr="0043710D">
        <w:rPr>
          <w:rFonts w:ascii="TH SarabunPSK" w:hAnsi="TH SarabunPSK" w:cs="TH SarabunPSK" w:hint="cs"/>
          <w:sz w:val="28"/>
          <w:cs/>
        </w:rPr>
        <w:tab/>
      </w:r>
      <w:r w:rsidR="00ED4216" w:rsidRPr="0043710D">
        <w:rPr>
          <w:rFonts w:ascii="TH SarabunPSK" w:hAnsi="TH SarabunPSK" w:cs="TH SarabunPSK" w:hint="cs"/>
          <w:sz w:val="28"/>
          <w:cs/>
        </w:rPr>
        <w:tab/>
      </w:r>
      <w:r w:rsidR="00ED4216"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อยู่กับผู้อื่น/อยู่ฟรี </w:t>
      </w:r>
    </w:p>
    <w:p w14:paraId="29EAEB1C" w14:textId="0142E56C" w:rsidR="00E86BED" w:rsidRPr="0043710D" w:rsidRDefault="00E86BED" w:rsidP="00E86BED">
      <w:pPr>
        <w:pStyle w:val="ListParagraph"/>
        <w:tabs>
          <w:tab w:val="left" w:pos="2880"/>
          <w:tab w:val="left" w:pos="5580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bookmarkStart w:id="14" w:name="_Hlk158977689"/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อยู่บ้านเช่า จ่ายค่าเช่าเดือนละ……………..บาท</w:t>
      </w:r>
      <w:r w:rsidR="00BC4400" w:rsidRPr="0043710D">
        <w:rPr>
          <w:rFonts w:ascii="TH SarabunPSK" w:hAnsi="TH SarabunPSK" w:cs="TH SarabunPSK" w:hint="cs"/>
          <w:sz w:val="28"/>
        </w:rPr>
        <w:t xml:space="preserve">     </w:t>
      </w:r>
      <w:r w:rsidR="00BC4400" w:rsidRPr="0043710D">
        <w:rPr>
          <w:rFonts w:ascii="TH SarabunPSK" w:hAnsi="TH SarabunPSK" w:cs="TH SarabunPSK" w:hint="cs"/>
          <w:b/>
          <w:bCs/>
          <w:sz w:val="28"/>
          <w:cs/>
        </w:rPr>
        <w:t></w:t>
      </w:r>
      <w:r w:rsidR="00BC4400" w:rsidRPr="0043710D">
        <w:rPr>
          <w:rFonts w:ascii="TH SarabunPSK" w:hAnsi="TH SarabunPSK" w:cs="TH SarabunPSK" w:hint="cs"/>
          <w:sz w:val="28"/>
          <w:cs/>
        </w:rPr>
        <w:t xml:space="preserve"> อยู่กับผู้อื่น (เสียค่าใช้จ่าย)</w:t>
      </w:r>
      <w:r w:rsidR="00BC4400" w:rsidRPr="0043710D">
        <w:rPr>
          <w:rFonts w:ascii="TH SarabunPSK" w:hAnsi="TH SarabunPSK" w:cs="TH SarabunPSK" w:hint="cs"/>
          <w:sz w:val="28"/>
        </w:rPr>
        <w:tab/>
      </w:r>
      <w:r w:rsidR="00BC4400"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หอพัก</w:t>
      </w:r>
    </w:p>
    <w:bookmarkEnd w:id="13"/>
    <w:bookmarkEnd w:id="14"/>
    <w:p w14:paraId="344A6192" w14:textId="2A5BA623" w:rsidR="00E86BED" w:rsidRPr="0043710D" w:rsidRDefault="00E86BED" w:rsidP="00E86BED">
      <w:pPr>
        <w:pStyle w:val="ListParagraph"/>
        <w:tabs>
          <w:tab w:val="left" w:pos="1620"/>
          <w:tab w:val="left" w:pos="5387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>3.3 สภาพที่อยู่อาศัย</w:t>
      </w:r>
      <w:r w:rsidRPr="0043710D">
        <w:rPr>
          <w:rFonts w:ascii="TH SarabunPSK" w:hAnsi="TH SarabunPSK" w:cs="TH SarabunPSK" w:hint="cs"/>
          <w:sz w:val="28"/>
        </w:rPr>
        <w:t xml:space="preserve"> </w: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>(บันทึกสิ่ง</w:t>
      </w:r>
      <w:r w:rsidRPr="0043710D">
        <w:rPr>
          <w:rFonts w:ascii="TH SarabunPSK" w:hAnsi="TH SarabunPSK" w:cs="TH SarabunPSK" w:hint="cs"/>
          <w:b/>
          <w:bCs/>
          <w:sz w:val="28"/>
          <w:u w:val="single"/>
          <w:cs/>
        </w:rPr>
        <w:t>ที่เห็น</w: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248DF40F" w14:textId="77777777" w:rsidR="00E86BED" w:rsidRPr="0043710D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 w:hint="cs"/>
          <w:b/>
          <w:bCs/>
          <w:sz w:val="28"/>
        </w:rPr>
      </w:pPr>
      <w:r w:rsidRPr="0043710D">
        <w:rPr>
          <w:rFonts w:ascii="TH SarabunPSK" w:hAnsi="TH SarabunPSK" w:cs="TH SarabunPSK" w:hint="cs"/>
          <w:b/>
          <w:bCs/>
          <w:sz w:val="28"/>
          <w:cs/>
        </w:rPr>
        <w:t>วัสดุที่ใช้ทำ</w:t>
      </w:r>
      <w:r w:rsidRPr="0043710D">
        <w:rPr>
          <w:rFonts w:ascii="TH SarabunPSK" w:hAnsi="TH SarabunPSK" w:cs="TH SarabunPSK" w:hint="cs"/>
          <w:b/>
          <w:bCs/>
          <w:sz w:val="28"/>
          <w:u w:val="single"/>
          <w:cs/>
        </w:rPr>
        <w:t>พื้นบ้าน</w: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 xml:space="preserve"> (ที่ไม่ใช่ใต้ถุนบ้าน)</w:t>
      </w:r>
      <w:r w:rsidRPr="0043710D">
        <w:rPr>
          <w:rFonts w:ascii="TH SarabunPSK" w:hAnsi="TH SarabunPSK" w:cs="TH SarabunPSK" w:hint="cs"/>
          <w:b/>
          <w:bCs/>
          <w:sz w:val="28"/>
        </w:rPr>
        <w:t xml:space="preserve">   </w:t>
      </w:r>
    </w:p>
    <w:p w14:paraId="74D8AB01" w14:textId="3CDC06AB" w:rsidR="00E86BED" w:rsidRPr="0043710D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 w:hint="cs"/>
          <w:sz w:val="28"/>
          <w:cs/>
        </w:rPr>
      </w:pP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กระเบื้อง/เซรามิค</w:t>
      </w:r>
      <w:r w:rsidRPr="0043710D">
        <w:rPr>
          <w:rFonts w:ascii="TH SarabunPSK" w:hAnsi="TH SarabunPSK" w:cs="TH SarabunPSK" w:hint="cs"/>
          <w:sz w:val="28"/>
        </w:rPr>
        <w:t xml:space="preserve">        </w:t>
      </w: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ปาเก้/ไม้ขัดเงา</w:t>
      </w:r>
      <w:r w:rsidRPr="0043710D">
        <w:rPr>
          <w:rFonts w:ascii="TH SarabunPSK" w:hAnsi="TH SarabunPSK" w:cs="TH SarabunPSK" w:hint="cs"/>
          <w:b/>
          <w:sz w:val="28"/>
        </w:rPr>
        <w:t xml:space="preserve">      </w:t>
      </w:r>
      <w:r w:rsidRPr="0043710D">
        <w:rPr>
          <w:rFonts w:ascii="TH SarabunPSK" w:hAnsi="TH SarabunPSK" w:cs="TH SarabunPSK" w:hint="cs"/>
          <w:b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ซีเมนต์เปลือย</w:t>
      </w:r>
      <w:r w:rsidRPr="0043710D">
        <w:rPr>
          <w:rFonts w:ascii="TH SarabunPSK" w:hAnsi="TH SarabunPSK" w:cs="TH SarabunPSK" w:hint="cs"/>
          <w:b/>
          <w:sz w:val="28"/>
        </w:rPr>
        <w:t xml:space="preserve">      </w:t>
      </w:r>
      <w:r w:rsidRPr="0043710D">
        <w:rPr>
          <w:rFonts w:ascii="TH SarabunPSK" w:hAnsi="TH SarabunPSK" w:cs="TH SarabunPSK" w:hint="cs"/>
          <w:b/>
          <w:sz w:val="28"/>
          <w:cs/>
        </w:rPr>
        <w:t xml:space="preserve">          </w:t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ไม้กระดาน</w:t>
      </w:r>
    </w:p>
    <w:p w14:paraId="3725311C" w14:textId="300247DF" w:rsidR="00E86BED" w:rsidRPr="0043710D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ไวนิล/กระเบื้องยาง/เสื่อน้ำมัน</w:t>
      </w:r>
      <w:r w:rsidRPr="0043710D">
        <w:rPr>
          <w:rFonts w:ascii="TH SarabunPSK" w:hAnsi="TH SarabunPSK" w:cs="TH SarabunPSK" w:hint="cs"/>
          <w:b/>
          <w:sz w:val="28"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ไม้ไผ่   </w:t>
      </w:r>
      <w:r w:rsidRPr="0043710D">
        <w:rPr>
          <w:rFonts w:ascii="TH SarabunPSK" w:hAnsi="TH SarabunPSK" w:cs="TH SarabunPSK" w:hint="cs"/>
          <w:sz w:val="28"/>
        </w:rPr>
        <w:t xml:space="preserve">   </w:t>
      </w: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ดิน/ทราย   </w:t>
      </w:r>
      <w:r w:rsidRPr="0043710D">
        <w:rPr>
          <w:rFonts w:ascii="TH SarabunPSK" w:hAnsi="TH SarabunPSK" w:cs="TH SarabunPSK" w:hint="cs"/>
          <w:sz w:val="28"/>
        </w:rPr>
        <w:t xml:space="preserve">        </w:t>
      </w:r>
      <w:r w:rsidRPr="0043710D">
        <w:rPr>
          <w:rFonts w:ascii="TH SarabunPSK" w:hAnsi="TH SarabunPSK" w:cs="TH SarabunPSK" w:hint="cs"/>
          <w:sz w:val="28"/>
          <w:cs/>
        </w:rPr>
        <w:t xml:space="preserve">          </w:t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อื่น ๆ</w:t>
      </w:r>
    </w:p>
    <w:p w14:paraId="28D9E0CE" w14:textId="534A18A5" w:rsidR="00E86BED" w:rsidRPr="0043710D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b/>
          <w:bCs/>
          <w:sz w:val="28"/>
          <w:cs/>
        </w:rPr>
        <w:t>วัสดุที่ใช้ทำ</w:t>
      </w:r>
      <w:r w:rsidRPr="0043710D">
        <w:rPr>
          <w:rFonts w:ascii="TH SarabunPSK" w:hAnsi="TH SarabunPSK" w:cs="TH SarabunPSK" w:hint="cs"/>
          <w:b/>
          <w:bCs/>
          <w:sz w:val="28"/>
          <w:u w:val="single"/>
          <w:cs/>
        </w:rPr>
        <w:t>ฝาบ้าน</w:t>
      </w:r>
      <w:r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sz w:val="28"/>
        </w:rPr>
        <w:tab/>
        <w:t xml:space="preserve">     </w:t>
      </w:r>
    </w:p>
    <w:p w14:paraId="49920C50" w14:textId="190610F3" w:rsidR="00E86BED" w:rsidRPr="0043710D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 w:hint="cs"/>
          <w:b/>
          <w:sz w:val="28"/>
        </w:rPr>
      </w:pP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ฉาบซีเมนต์ </w:t>
      </w:r>
      <w:r w:rsidRPr="0043710D">
        <w:rPr>
          <w:rFonts w:ascii="TH SarabunPSK" w:hAnsi="TH SarabunPSK" w:cs="TH SarabunPSK" w:hint="cs"/>
          <w:sz w:val="28"/>
        </w:rPr>
        <w:tab/>
        <w:t xml:space="preserve">           </w:t>
      </w: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3710D">
        <w:rPr>
          <w:rFonts w:ascii="TH SarabunPSK" w:hAnsi="TH SarabunPSK" w:cs="TH SarabunPSK" w:hint="cs"/>
          <w:sz w:val="28"/>
          <w:cs/>
        </w:rPr>
        <w:t>อิฐ/ก้อนปูน/อิฐบล็อก</w:t>
      </w:r>
      <w:r w:rsidRPr="0043710D">
        <w:rPr>
          <w:rFonts w:ascii="TH SarabunPSK" w:hAnsi="TH SarabunPSK" w:cs="TH SarabunPSK" w:hint="cs"/>
          <w:b/>
          <w:sz w:val="28"/>
        </w:rPr>
        <w:t xml:space="preserve">    </w:t>
      </w:r>
      <w:r w:rsidRPr="0043710D">
        <w:rPr>
          <w:rFonts w:ascii="TH SarabunPSK" w:hAnsi="TH SarabunPSK" w:cs="TH SarabunPSK" w:hint="cs"/>
          <w:b/>
          <w:sz w:val="28"/>
          <w:cs/>
        </w:rPr>
        <w:t xml:space="preserve">           </w:t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สังกะสี          </w:t>
      </w:r>
      <w:r w:rsidRPr="0043710D">
        <w:rPr>
          <w:rFonts w:ascii="TH SarabunPSK" w:hAnsi="TH SarabunPSK" w:cs="TH SarabunPSK" w:hint="cs"/>
          <w:sz w:val="28"/>
          <w:cs/>
        </w:rPr>
        <w:tab/>
        <w:t xml:space="preserve">           </w:t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ไม้กระดาน</w:t>
      </w:r>
    </w:p>
    <w:p w14:paraId="02EF2BDD" w14:textId="56E5A46C" w:rsidR="00E86BED" w:rsidRPr="0043710D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 w:hint="cs"/>
          <w:b/>
          <w:sz w:val="28"/>
        </w:rPr>
      </w:pP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ไม้อัด   </w:t>
      </w: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สมาร์ทบอร์ด/ไฟเบอร์/ซีเมนต์บอร์ด           </w:t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b/>
          <w:sz w:val="28"/>
          <w:cs/>
        </w:rPr>
        <w:t xml:space="preserve"> </w:t>
      </w:r>
      <w:r w:rsidRPr="0043710D">
        <w:rPr>
          <w:rFonts w:ascii="TH SarabunPSK" w:hAnsi="TH SarabunPSK" w:cs="TH SarabunPSK" w:hint="cs"/>
          <w:sz w:val="28"/>
          <w:cs/>
        </w:rPr>
        <w:t>ไม้ไผ่/ท่อนไม้</w:t>
      </w:r>
      <w:r w:rsidRPr="0043710D">
        <w:rPr>
          <w:rFonts w:ascii="TH SarabunPSK" w:hAnsi="TH SarabunPSK" w:cs="TH SarabunPSK" w:hint="cs"/>
          <w:b/>
          <w:sz w:val="28"/>
          <w:cs/>
        </w:rPr>
        <w:t>/</w:t>
      </w:r>
      <w:r w:rsidRPr="0043710D">
        <w:rPr>
          <w:rFonts w:ascii="TH SarabunPSK" w:hAnsi="TH SarabunPSK" w:cs="TH SarabunPSK" w:hint="cs"/>
          <w:sz w:val="28"/>
          <w:cs/>
        </w:rPr>
        <w:t xml:space="preserve">เศษไม้       </w:t>
      </w:r>
      <w:r w:rsidRPr="0043710D">
        <w:rPr>
          <w:rFonts w:ascii="TH SarabunPSK" w:hAnsi="TH SarabunPSK" w:cs="TH SarabunPSK" w:hint="cs"/>
          <w:sz w:val="28"/>
        </w:rPr>
        <w:t xml:space="preserve"> </w:t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ดิน ไวนิล</w:t>
      </w:r>
      <w:r w:rsidRPr="0043710D">
        <w:rPr>
          <w:rFonts w:ascii="TH SarabunPSK" w:hAnsi="TH SarabunPSK" w:cs="TH SarabunPSK" w:hint="cs"/>
          <w:b/>
          <w:sz w:val="28"/>
          <w:cs/>
        </w:rPr>
        <w:t xml:space="preserve"> และ</w:t>
      </w:r>
      <w:r w:rsidRPr="0043710D">
        <w:rPr>
          <w:rFonts w:ascii="TH SarabunPSK" w:hAnsi="TH SarabunPSK" w:cs="TH SarabunPSK" w:hint="cs"/>
          <w:sz w:val="28"/>
          <w:cs/>
        </w:rPr>
        <w:t>อื่น ๆ</w:t>
      </w:r>
    </w:p>
    <w:p w14:paraId="2C7265BF" w14:textId="77777777" w:rsidR="00E86BED" w:rsidRPr="0043710D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bookmarkStart w:id="15" w:name="_Hlk125477580"/>
      <w:r w:rsidRPr="0043710D">
        <w:rPr>
          <w:rFonts w:ascii="TH SarabunPSK" w:hAnsi="TH SarabunPSK" w:cs="TH SarabunPSK" w:hint="cs"/>
          <w:b/>
          <w:bCs/>
          <w:sz w:val="28"/>
          <w:cs/>
        </w:rPr>
        <w:t>วัสดุที่ใช้ทำ</w:t>
      </w:r>
      <w:r w:rsidRPr="0043710D">
        <w:rPr>
          <w:rFonts w:ascii="TH SarabunPSK" w:hAnsi="TH SarabunPSK" w:cs="TH SarabunPSK" w:hint="cs"/>
          <w:b/>
          <w:bCs/>
          <w:sz w:val="28"/>
          <w:u w:val="single"/>
          <w:cs/>
        </w:rPr>
        <w:t>หลังคา</w:t>
      </w:r>
      <w:r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sz w:val="28"/>
          <w:cs/>
        </w:rPr>
        <w:t xml:space="preserve">    </w:t>
      </w:r>
    </w:p>
    <w:p w14:paraId="0C91FF3C" w14:textId="4FB18C9D" w:rsidR="006B089C" w:rsidRPr="0043710D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โลหะ (เช่น สังกะสี/เหล็ก/อะลูมิเนียม)</w:t>
      </w:r>
      <w:r w:rsidR="006B089C" w:rsidRPr="0043710D">
        <w:rPr>
          <w:rFonts w:ascii="TH SarabunPSK" w:hAnsi="TH SarabunPSK" w:cs="TH SarabunPSK" w:hint="cs"/>
          <w:sz w:val="28"/>
          <w:cs/>
        </w:rPr>
        <w:tab/>
        <w:t xml:space="preserve">  </w:t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กระเบื้อง/เซรามิค</w:t>
      </w:r>
      <w:r w:rsidR="006B089C" w:rsidRPr="0043710D">
        <w:rPr>
          <w:rFonts w:ascii="TH SarabunPSK" w:hAnsi="TH SarabunPSK" w:cs="TH SarabunPSK" w:hint="cs"/>
          <w:sz w:val="28"/>
          <w:cs/>
        </w:rPr>
        <w:t xml:space="preserve">                                  </w:t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ไม้กระดาน         </w:t>
      </w:r>
    </w:p>
    <w:p w14:paraId="56FD560E" w14:textId="696C3BE6" w:rsidR="00E86BED" w:rsidRPr="0043710D" w:rsidRDefault="00E86BED" w:rsidP="006B089C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ใบไม้/วัสดุธรรมชาติ</w:t>
      </w:r>
      <w:r w:rsidR="006B089C" w:rsidRPr="0043710D">
        <w:rPr>
          <w:rFonts w:ascii="TH SarabunPSK" w:hAnsi="TH SarabunPSK" w:cs="TH SarabunPSK" w:hint="cs"/>
          <w:sz w:val="28"/>
        </w:rPr>
        <w:tab/>
      </w:r>
      <w:r w:rsidR="006B089C" w:rsidRPr="0043710D">
        <w:rPr>
          <w:rFonts w:ascii="TH SarabunPSK" w:hAnsi="TH SarabunPSK" w:cs="TH SarabunPSK" w:hint="cs"/>
          <w:sz w:val="28"/>
        </w:rPr>
        <w:tab/>
        <w:t xml:space="preserve">  </w:t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ไวนิล/กระดาษ/แผ่นพลาสติก     </w:t>
      </w:r>
      <w:r w:rsidR="006B089C" w:rsidRPr="0043710D">
        <w:rPr>
          <w:rFonts w:ascii="TH SarabunPSK" w:hAnsi="TH SarabunPSK" w:cs="TH SarabunPSK" w:hint="cs"/>
          <w:sz w:val="28"/>
          <w:cs/>
        </w:rPr>
        <w:t xml:space="preserve">               </w:t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อื่น ๆ</w:t>
      </w:r>
    </w:p>
    <w:p w14:paraId="27162417" w14:textId="75538F53" w:rsidR="00E86BED" w:rsidRPr="0043710D" w:rsidRDefault="004F5F67" w:rsidP="00E86BED">
      <w:pPr>
        <w:tabs>
          <w:tab w:val="left" w:pos="1620"/>
          <w:tab w:val="left" w:pos="2977"/>
          <w:tab w:val="left" w:pos="4395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BC91E4" wp14:editId="2313AC9F">
                <wp:simplePos x="0" y="0"/>
                <wp:positionH relativeFrom="column">
                  <wp:posOffset>4683760</wp:posOffset>
                </wp:positionH>
                <wp:positionV relativeFrom="paragraph">
                  <wp:posOffset>-485775</wp:posOffset>
                </wp:positionV>
                <wp:extent cx="1554480" cy="306070"/>
                <wp:effectExtent l="0" t="0" r="26670" b="1778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036DD" w14:textId="4E032F02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746A8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  <w:p w14:paraId="4C558D22" w14:textId="77777777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C91E4" id="Text Box 104" o:spid="_x0000_s1029" type="#_x0000_t202" style="position:absolute;left:0;text-align:left;margin-left:368.8pt;margin-top:-38.25pt;width:122.4pt;height:24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tQ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dEQ0wQaa2gfiBiEUbh0qLRpQX8xVlPoi25/7kXqDgzHy0N52o6n0eVJ2O+uJyRgeee&#10;6twjrCSokgfOxusmjJuxd6h3LWUa5WDhhgba6MT1c1XH8kmYaQTHJYrKP7dT1POqrx8BAAD//wMA&#10;UEsDBBQABgAIAAAAIQAy5l8/4QAAAAsBAAAPAAAAZHJzL2Rvd25yZXYueG1sTI/LTsMwEEX3SPyD&#10;NUhsUOuQlCQNcSqEBKI7KAi2bjxNIvwItpuGv2dYwXJmju6cW29mo9mEPgzOCrheJsDQtk4NthPw&#10;9vqwKIGFKK2S2lkU8I0BNs35WS0r5U72Badd7BiF2FBJAX2MY8V5aHs0MizdiJZuB+eNjDT6jisv&#10;TxRuNE+TJOdGDpY+9HLE+x7bz93RCChXT9NH2GbP721+0Ot4VUyPX16Iy4v57hZYxDn+wfCrT+rQ&#10;kNPeHa0KTAsosiInVMCiyG+AEbEu0xWwPW3SMgPe1Px/h+YHAAD//wMAUEsBAi0AFAAGAAgAAAAh&#10;ALaDOJL+AAAA4QEAABMAAAAAAAAAAAAAAAAAAAAAAFtDb250ZW50X1R5cGVzXS54bWxQSwECLQAU&#10;AAYACAAAACEAOP0h/9YAAACUAQAACwAAAAAAAAAAAAAAAAAvAQAAX3JlbHMvLnJlbHNQSwECLQAU&#10;AAYACAAAACEA5MGLUBoCAAAyBAAADgAAAAAAAAAAAAAAAAAuAgAAZHJzL2Uyb0RvYy54bWxQSwEC&#10;LQAUAAYACAAAACEAMuZfP+EAAAALAQAADwAAAAAAAAAAAAAAAAB0BAAAZHJzL2Rvd25yZXYueG1s&#10;UEsFBgAAAAAEAAQA8wAAAIIFAAAAAA==&#10;">
                <v:textbox>
                  <w:txbxContent>
                    <w:p w14:paraId="1C5036DD" w14:textId="4E032F02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746A8B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  <w:p w14:paraId="4C558D22" w14:textId="77777777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43710D">
        <w:rPr>
          <w:rFonts w:ascii="TH SarabunPSK" w:hAnsi="TH SarabunPSK" w:cs="TH SarabunPSK" w:hint="cs"/>
          <w:b/>
          <w:bCs/>
          <w:sz w:val="28"/>
          <w:cs/>
        </w:rPr>
        <w:t>มีห้องส้วมในที่อยู่อาศัย/บริเวณบ้าน</w:t>
      </w:r>
      <w:r w:rsidR="006B089C" w:rsidRPr="0043710D">
        <w:rPr>
          <w:rFonts w:ascii="TH SarabunPSK" w:hAnsi="TH SarabunPSK" w:cs="TH SarabunPSK" w:hint="cs"/>
          <w:sz w:val="28"/>
          <w:cs/>
        </w:rPr>
        <w:tab/>
      </w:r>
      <w:r w:rsidR="00E86BED" w:rsidRPr="0043710D">
        <w:rPr>
          <w:rFonts w:ascii="TH SarabunPSK" w:hAnsi="TH SarabunPSK" w:cs="TH SarabunPSK" w:hint="cs"/>
          <w:sz w:val="28"/>
        </w:rPr>
        <w:sym w:font="Symbol" w:char="F07F"/>
      </w:r>
      <w:r w:rsidR="00E86BED" w:rsidRPr="0043710D">
        <w:rPr>
          <w:rFonts w:ascii="TH SarabunPSK" w:hAnsi="TH SarabunPSK" w:cs="TH SarabunPSK" w:hint="cs"/>
          <w:sz w:val="28"/>
          <w:cs/>
        </w:rPr>
        <w:t xml:space="preserve"> มี</w:t>
      </w:r>
      <w:r w:rsidR="006B089C" w:rsidRPr="0043710D">
        <w:rPr>
          <w:rFonts w:ascii="TH SarabunPSK" w:hAnsi="TH SarabunPSK" w:cs="TH SarabunPSK" w:hint="cs"/>
          <w:sz w:val="28"/>
          <w:cs/>
        </w:rPr>
        <w:tab/>
        <w:t xml:space="preserve">                                      </w:t>
      </w:r>
      <w:r w:rsidR="00E86BED" w:rsidRPr="0043710D">
        <w:rPr>
          <w:rFonts w:ascii="TH SarabunPSK" w:hAnsi="TH SarabunPSK" w:cs="TH SarabunPSK" w:hint="cs"/>
          <w:sz w:val="28"/>
        </w:rPr>
        <w:sym w:font="Symbol" w:char="F07F"/>
      </w:r>
      <w:r w:rsidR="00E86BED" w:rsidRPr="0043710D">
        <w:rPr>
          <w:rFonts w:ascii="TH SarabunPSK" w:hAnsi="TH SarabunPSK" w:cs="TH SarabunPSK" w:hint="cs"/>
          <w:sz w:val="28"/>
          <w:cs/>
        </w:rPr>
        <w:t xml:space="preserve"> ไม่มี</w:t>
      </w:r>
    </w:p>
    <w:bookmarkEnd w:id="15"/>
    <w:p w14:paraId="5E7A0FE0" w14:textId="77777777" w:rsidR="006B089C" w:rsidRPr="0043710D" w:rsidRDefault="006B089C" w:rsidP="007A2806">
      <w:pPr>
        <w:tabs>
          <w:tab w:val="left" w:pos="1620"/>
        </w:tabs>
        <w:spacing w:after="0" w:line="240" w:lineRule="auto"/>
        <w:rPr>
          <w:rFonts w:ascii="TH SarabunPSK" w:hAnsi="TH SarabunPSK" w:cs="TH SarabunPSK" w:hint="cs"/>
          <w:sz w:val="28"/>
        </w:rPr>
      </w:pPr>
    </w:p>
    <w:p w14:paraId="1773508A" w14:textId="4FE73E73" w:rsidR="00E86BED" w:rsidRPr="0043710D" w:rsidRDefault="00E86BED" w:rsidP="00E86BE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bookmarkStart w:id="16" w:name="_Hlk125477613"/>
      <w:r w:rsidRPr="0043710D">
        <w:rPr>
          <w:rFonts w:ascii="TH SarabunPSK" w:hAnsi="TH SarabunPSK" w:cs="TH SarabunPSK" w:hint="cs"/>
          <w:sz w:val="28"/>
        </w:rPr>
        <w:t>3</w:t>
      </w:r>
      <w:r w:rsidRPr="0043710D">
        <w:rPr>
          <w:rFonts w:ascii="TH SarabunPSK" w:hAnsi="TH SarabunPSK" w:cs="TH SarabunPSK" w:hint="cs"/>
          <w:sz w:val="28"/>
          <w:cs/>
        </w:rPr>
        <w:t>.</w:t>
      </w:r>
      <w:r w:rsidRPr="0043710D">
        <w:rPr>
          <w:rFonts w:ascii="TH SarabunPSK" w:hAnsi="TH SarabunPSK" w:cs="TH SarabunPSK" w:hint="cs"/>
          <w:sz w:val="28"/>
        </w:rPr>
        <w:t xml:space="preserve">4 </w:t>
      </w:r>
      <w:r w:rsidRPr="0043710D">
        <w:rPr>
          <w:rFonts w:ascii="TH SarabunPSK" w:hAnsi="TH SarabunPSK" w:cs="TH SarabunPSK" w:hint="cs"/>
          <w:sz w:val="28"/>
          <w:cs/>
        </w:rPr>
        <w:t>ที่ดิน</w:t>
      </w:r>
      <w:r w:rsidRPr="0043710D">
        <w:rPr>
          <w:rFonts w:ascii="TH SarabunPSK" w:hAnsi="TH SarabunPSK" w:cs="TH SarabunPSK" w:hint="cs"/>
          <w:sz w:val="28"/>
          <w:u w:val="single"/>
          <w:cs/>
        </w:rPr>
        <w:t>ทำการเกษตรได้</w:t>
      </w:r>
      <w:r w:rsidRPr="0043710D">
        <w:rPr>
          <w:rFonts w:ascii="TH SarabunPSK" w:hAnsi="TH SarabunPSK" w:cs="TH SarabunPSK" w:hint="cs"/>
          <w:sz w:val="28"/>
          <w:cs/>
        </w:rPr>
        <w:t xml:space="preserve"> (รวมเช่า)</w:t>
      </w:r>
      <w:r w:rsidR="006B089C"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ไม่ทำเกษตร</w:t>
      </w:r>
      <w:r w:rsidR="006B089C" w:rsidRPr="0043710D">
        <w:rPr>
          <w:rFonts w:ascii="TH SarabunPSK" w:hAnsi="TH SarabunPSK" w:cs="TH SarabunPSK" w:hint="cs"/>
          <w:sz w:val="28"/>
        </w:rPr>
        <w:tab/>
        <w:t xml:space="preserve">       </w:t>
      </w:r>
      <w:r w:rsidR="006B089C"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ทำเกษตร  </w:t>
      </w:r>
    </w:p>
    <w:p w14:paraId="25418AFC" w14:textId="3F10BF94" w:rsidR="00E86BED" w:rsidRPr="0043710D" w:rsidRDefault="006B089C" w:rsidP="006B089C">
      <w:pPr>
        <w:tabs>
          <w:tab w:val="left" w:pos="1620"/>
        </w:tabs>
        <w:spacing w:after="0" w:line="240" w:lineRule="auto"/>
        <w:ind w:left="1620" w:firstLine="126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 xml:space="preserve">          </w:t>
      </w:r>
      <w:r w:rsidR="00E86BED" w:rsidRPr="0043710D">
        <w:rPr>
          <w:rFonts w:ascii="TH SarabunPSK" w:hAnsi="TH SarabunPSK" w:cs="TH SarabunPSK" w:hint="cs"/>
          <w:sz w:val="28"/>
          <w:cs/>
        </w:rPr>
        <w:t xml:space="preserve">[ </w:t>
      </w:r>
      <w:r w:rsidR="00E86BED" w:rsidRPr="0043710D">
        <w:rPr>
          <w:rFonts w:ascii="TH SarabunPSK" w:hAnsi="TH SarabunPSK" w:cs="TH SarabunPSK" w:hint="cs"/>
          <w:sz w:val="28"/>
        </w:rPr>
        <w:sym w:font="Symbol" w:char="F07F"/>
      </w:r>
      <w:r w:rsidR="00E86BED" w:rsidRPr="0043710D">
        <w:rPr>
          <w:rFonts w:ascii="TH SarabunPSK" w:hAnsi="TH SarabunPSK" w:cs="TH SarabunPSK" w:hint="cs"/>
          <w:sz w:val="28"/>
          <w:cs/>
        </w:rPr>
        <w:t xml:space="preserve"> มีที่ดินน้อยกว่า 1 ไร่</w:t>
      </w:r>
      <w:r w:rsidRPr="0043710D">
        <w:rPr>
          <w:rFonts w:ascii="TH SarabunPSK" w:hAnsi="TH SarabunPSK" w:cs="TH SarabunPSK" w:hint="cs"/>
          <w:sz w:val="28"/>
        </w:rPr>
        <w:tab/>
      </w:r>
      <w:r w:rsidR="00E86BED" w:rsidRPr="0043710D">
        <w:rPr>
          <w:rFonts w:ascii="TH SarabunPSK" w:hAnsi="TH SarabunPSK" w:cs="TH SarabunPSK" w:hint="cs"/>
          <w:sz w:val="28"/>
        </w:rPr>
        <w:sym w:font="Symbol" w:char="F07F"/>
      </w:r>
      <w:r w:rsidR="00E86BED" w:rsidRPr="0043710D">
        <w:rPr>
          <w:rFonts w:ascii="TH SarabunPSK" w:hAnsi="TH SarabunPSK" w:cs="TH SarabunPSK" w:hint="cs"/>
          <w:sz w:val="28"/>
          <w:cs/>
        </w:rPr>
        <w:t xml:space="preserve"> มีที่ดิน 1 ถึง 5 ไร่  </w:t>
      </w:r>
      <w:r w:rsidRPr="0043710D">
        <w:rPr>
          <w:rFonts w:ascii="TH SarabunPSK" w:hAnsi="TH SarabunPSK" w:cs="TH SarabunPSK" w:hint="cs"/>
          <w:sz w:val="28"/>
          <w:cs/>
        </w:rPr>
        <w:t xml:space="preserve">   </w:t>
      </w:r>
      <w:r w:rsidR="00E86BED" w:rsidRPr="0043710D">
        <w:rPr>
          <w:rFonts w:ascii="TH SarabunPSK" w:hAnsi="TH SarabunPSK" w:cs="TH SarabunPSK" w:hint="cs"/>
          <w:sz w:val="28"/>
        </w:rPr>
        <w:sym w:font="Symbol" w:char="F07F"/>
      </w:r>
      <w:r w:rsidR="00E86BED" w:rsidRPr="0043710D">
        <w:rPr>
          <w:rFonts w:ascii="TH SarabunPSK" w:hAnsi="TH SarabunPSK" w:cs="TH SarabunPSK" w:hint="cs"/>
          <w:sz w:val="28"/>
          <w:cs/>
        </w:rPr>
        <w:t xml:space="preserve"> มีที่ดินเกิน 5 ไร่ ]</w:t>
      </w:r>
    </w:p>
    <w:p w14:paraId="5E7DB232" w14:textId="3FB51321" w:rsidR="00E86BED" w:rsidRPr="0043710D" w:rsidRDefault="00E86BED" w:rsidP="00E86BE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</w:rPr>
        <w:t>3</w:t>
      </w:r>
      <w:r w:rsidRPr="0043710D">
        <w:rPr>
          <w:rFonts w:ascii="TH SarabunPSK" w:hAnsi="TH SarabunPSK" w:cs="TH SarabunPSK" w:hint="cs"/>
          <w:sz w:val="28"/>
          <w:cs/>
        </w:rPr>
        <w:t>.</w:t>
      </w:r>
      <w:r w:rsidRPr="0043710D">
        <w:rPr>
          <w:rFonts w:ascii="TH SarabunPSK" w:hAnsi="TH SarabunPSK" w:cs="TH SarabunPSK" w:hint="cs"/>
          <w:sz w:val="28"/>
        </w:rPr>
        <w:t xml:space="preserve">5 </w:t>
      </w:r>
      <w:r w:rsidRPr="0043710D">
        <w:rPr>
          <w:rFonts w:ascii="TH SarabunPSK" w:hAnsi="TH SarabunPSK" w:cs="TH SarabunPSK" w:hint="cs"/>
          <w:sz w:val="28"/>
          <w:cs/>
        </w:rPr>
        <w:t>แหล่งน้ำดื่ม</w:t>
      </w:r>
      <w:r w:rsidRPr="0043710D">
        <w:rPr>
          <w:rFonts w:ascii="TH SarabunPSK" w:hAnsi="TH SarabunPSK" w:cs="TH SarabunPSK" w:hint="cs"/>
          <w:sz w:val="28"/>
          <w:cs/>
        </w:rPr>
        <w:tab/>
        <w:t xml:space="preserve">      </w:t>
      </w:r>
    </w:p>
    <w:p w14:paraId="46501BD9" w14:textId="08BEE343" w:rsidR="00E86BED" w:rsidRPr="0043710D" w:rsidRDefault="00E86BED" w:rsidP="00E86BE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น้ำดื่มบรรจุขวด/ตู้หยอดน้ำ   </w:t>
      </w:r>
      <w:r w:rsidR="006B089C"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น้ำฝน/น้ำประปาภูเขา/แม่น้ำลำธาร</w:t>
      </w:r>
      <w:r w:rsidR="007E2757"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</w:t>
      </w:r>
      <w:r w:rsidR="006F7CE0" w:rsidRPr="0043710D">
        <w:rPr>
          <w:rFonts w:ascii="TH SarabunPSK" w:hAnsi="TH SarabunPSK" w:cs="TH SarabunPSK" w:hint="cs"/>
          <w:sz w:val="28"/>
          <w:cs/>
        </w:rPr>
        <w:t>น้ำบ่อ</w:t>
      </w:r>
      <w:r w:rsidR="006F7CE0" w:rsidRPr="0043710D">
        <w:rPr>
          <w:rFonts w:ascii="TH SarabunPSK" w:hAnsi="TH SarabunPSK" w:cs="TH SarabunPSK" w:hint="cs"/>
          <w:sz w:val="28"/>
        </w:rPr>
        <w:t>/</w:t>
      </w:r>
      <w:r w:rsidRPr="0043710D">
        <w:rPr>
          <w:rFonts w:ascii="TH SarabunPSK" w:hAnsi="TH SarabunPSK" w:cs="TH SarabunPSK" w:hint="cs"/>
          <w:sz w:val="28"/>
          <w:cs/>
        </w:rPr>
        <w:t>น้ำบาดาล</w:t>
      </w:r>
      <w:r w:rsidR="007E2757" w:rsidRPr="0043710D">
        <w:rPr>
          <w:rFonts w:ascii="TH SarabunPSK" w:hAnsi="TH SarabunPSK" w:cs="TH SarabunPSK" w:hint="cs"/>
          <w:sz w:val="28"/>
          <w:cs/>
        </w:rPr>
        <w:t xml:space="preserve">     </w:t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น้ำประปา</w:t>
      </w:r>
    </w:p>
    <w:p w14:paraId="0A492CDA" w14:textId="1E21326C" w:rsidR="00E86BED" w:rsidRPr="0043710D" w:rsidRDefault="00E86BED" w:rsidP="00E86BE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>3.6 แหล่งไฟฟ้าหลัก</w:t>
      </w:r>
      <w:r w:rsidR="006B089C"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ไม่มีไฟฟ้า</w:t>
      </w:r>
      <w:r w:rsidR="006F7CE0" w:rsidRPr="0043710D">
        <w:rPr>
          <w:rFonts w:ascii="TH SarabunPSK" w:hAnsi="TH SarabunPSK" w:cs="TH SarabunPSK" w:hint="cs"/>
          <w:sz w:val="28"/>
        </w:rPr>
        <w:t>/</w:t>
      </w:r>
      <w:r w:rsidR="006F7CE0" w:rsidRPr="0043710D">
        <w:rPr>
          <w:rFonts w:ascii="TH SarabunPSK" w:hAnsi="TH SarabunPSK" w:cs="TH SarabunPSK" w:hint="cs"/>
          <w:sz w:val="28"/>
          <w:cs/>
        </w:rPr>
        <w:t>ไม่มี</w:t>
      </w:r>
      <w:r w:rsidRPr="0043710D">
        <w:rPr>
          <w:rFonts w:ascii="TH SarabunPSK" w:hAnsi="TH SarabunPSK" w:cs="TH SarabunPSK" w:hint="cs"/>
          <w:sz w:val="28"/>
          <w:cs/>
        </w:rPr>
        <w:t xml:space="preserve">เครื่องกำเนิดไฟฟ้าชนิดอื่น ๆ  </w:t>
      </w:r>
    </w:p>
    <w:p w14:paraId="224ED820" w14:textId="48CF8545" w:rsidR="00E86BED" w:rsidRPr="0043710D" w:rsidRDefault="00E86BED" w:rsidP="00E86BE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 xml:space="preserve"> </w:t>
      </w:r>
      <w:r w:rsidR="006B089C" w:rsidRPr="0043710D">
        <w:rPr>
          <w:rFonts w:ascii="TH SarabunPSK" w:hAnsi="TH SarabunPSK" w:cs="TH SarabunPSK" w:hint="cs"/>
          <w:sz w:val="28"/>
          <w:cs/>
        </w:rPr>
        <w:tab/>
      </w:r>
      <w:r w:rsidR="006B089C"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มีไฟฟ้า </w:t>
      </w:r>
      <w:r w:rsidRPr="0043710D">
        <w:rPr>
          <w:rFonts w:ascii="TH SarabunPSK" w:hAnsi="TH SarabunPSK" w:cs="TH SarabunPSK" w:hint="cs"/>
          <w:sz w:val="28"/>
        </w:rPr>
        <w:t xml:space="preserve"> [ </w:t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ใช้เครื่องปั่นไฟ/โซลาเซลล์  </w:t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ใช้ไฟต่อพ่วง/แบตเตอรี่  </w:t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ใช้ไฟ</w:t>
      </w:r>
      <w:r w:rsidR="006F7CE0" w:rsidRPr="0043710D">
        <w:rPr>
          <w:rFonts w:ascii="TH SarabunPSK" w:hAnsi="TH SarabunPSK" w:cs="TH SarabunPSK" w:hint="cs"/>
          <w:sz w:val="28"/>
          <w:cs/>
        </w:rPr>
        <w:t>บ้าน</w:t>
      </w:r>
      <w:r w:rsidR="006F7CE0" w:rsidRPr="0043710D">
        <w:rPr>
          <w:rFonts w:ascii="TH SarabunPSK" w:hAnsi="TH SarabunPSK" w:cs="TH SarabunPSK" w:hint="cs"/>
          <w:sz w:val="28"/>
        </w:rPr>
        <w:t>/</w:t>
      </w:r>
      <w:r w:rsidRPr="0043710D">
        <w:rPr>
          <w:rFonts w:ascii="TH SarabunPSK" w:hAnsi="TH SarabunPSK" w:cs="TH SarabunPSK" w:hint="cs"/>
          <w:sz w:val="28"/>
          <w:cs/>
        </w:rPr>
        <w:t>มิเตอร์</w:t>
      </w:r>
      <w:r w:rsidRPr="0043710D">
        <w:rPr>
          <w:rFonts w:ascii="TH SarabunPSK" w:hAnsi="TH SarabunPSK" w:cs="TH SarabunPSK" w:hint="cs"/>
          <w:sz w:val="28"/>
        </w:rPr>
        <w:t xml:space="preserve"> ]</w:t>
      </w:r>
    </w:p>
    <w:bookmarkEnd w:id="16"/>
    <w:p w14:paraId="45C60DBB" w14:textId="77777777" w:rsidR="00E86BED" w:rsidRPr="0043710D" w:rsidRDefault="00E86BED" w:rsidP="00E86BED">
      <w:pPr>
        <w:pStyle w:val="ListParagraph"/>
        <w:tabs>
          <w:tab w:val="left" w:pos="1620"/>
          <w:tab w:val="left" w:pos="5387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</w:rPr>
        <w:t>3</w:t>
      </w:r>
      <w:r w:rsidRPr="0043710D">
        <w:rPr>
          <w:rFonts w:ascii="TH SarabunPSK" w:hAnsi="TH SarabunPSK" w:cs="TH SarabunPSK" w:hint="cs"/>
          <w:sz w:val="28"/>
          <w:cs/>
        </w:rPr>
        <w:t>.7 ยานพาหนะในครัวเรือน</w:t>
      </w:r>
      <w:r w:rsidRPr="0043710D">
        <w:rPr>
          <w:rFonts w:ascii="TH SarabunPSK" w:hAnsi="TH SarabunPSK" w:cs="TH SarabunPSK" w:hint="cs"/>
          <w:sz w:val="28"/>
        </w:rPr>
        <w:t xml:space="preserve"> </w:t>
      </w:r>
      <w:r w:rsidRPr="0043710D">
        <w:rPr>
          <w:rFonts w:ascii="TH SarabunPSK" w:hAnsi="TH SarabunPSK" w:cs="TH SarabunPSK" w:hint="cs"/>
          <w:sz w:val="28"/>
          <w:cs/>
        </w:rPr>
        <w:t>(ที่ใช้งานได้)</w:t>
      </w:r>
    </w:p>
    <w:p w14:paraId="5A098B0F" w14:textId="49C781EB" w:rsidR="00E86BED" w:rsidRPr="0043710D" w:rsidRDefault="00E86BED" w:rsidP="00E86BE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 w:hint="cs"/>
          <w:sz w:val="28"/>
          <w:cs/>
        </w:rPr>
      </w:pP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รถยนต์นั่งส่วนบุคคล    </w:t>
      </w: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  <w:cs/>
        </w:rPr>
        <w:tab/>
        <w:t xml:space="preserve">[  </w:t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 อายุการใช้งานเกิน </w:t>
      </w:r>
      <w:r w:rsidRPr="0043710D">
        <w:rPr>
          <w:rFonts w:ascii="TH SarabunPSK" w:hAnsi="TH SarabunPSK" w:cs="TH SarabunPSK" w:hint="cs"/>
          <w:sz w:val="28"/>
        </w:rPr>
        <w:t>15</w:t>
      </w:r>
      <w:r w:rsidRPr="0043710D">
        <w:rPr>
          <w:rFonts w:ascii="TH SarabunPSK" w:hAnsi="TH SarabunPSK" w:cs="TH SarabunPSK" w:hint="cs"/>
          <w:sz w:val="28"/>
          <w:cs/>
        </w:rPr>
        <w:t xml:space="preserve"> ปี</w:t>
      </w: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 ไม่เกิน </w:t>
      </w:r>
      <w:r w:rsidRPr="0043710D">
        <w:rPr>
          <w:rFonts w:ascii="TH SarabunPSK" w:hAnsi="TH SarabunPSK" w:cs="TH SarabunPSK" w:hint="cs"/>
          <w:sz w:val="28"/>
        </w:rPr>
        <w:t>15</w:t>
      </w:r>
      <w:r w:rsidRPr="0043710D">
        <w:rPr>
          <w:rFonts w:ascii="TH SarabunPSK" w:hAnsi="TH SarabunPSK" w:cs="TH SarabunPSK" w:hint="cs"/>
          <w:sz w:val="28"/>
          <w:cs/>
        </w:rPr>
        <w:t xml:space="preserve"> ปี  ]</w:t>
      </w:r>
    </w:p>
    <w:p w14:paraId="3B28AD45" w14:textId="77777777" w:rsidR="00E86BED" w:rsidRPr="0043710D" w:rsidRDefault="00E86BED" w:rsidP="00E86BED">
      <w:pPr>
        <w:pStyle w:val="ListParagraph"/>
        <w:tabs>
          <w:tab w:val="left" w:pos="1620"/>
          <w:tab w:val="left" w:pos="3600"/>
          <w:tab w:val="left" w:pos="5387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รถปิกอัพ/รถบรรทุกเล็ก/รถตู้</w:t>
      </w:r>
      <w:r w:rsidRPr="0043710D">
        <w:rPr>
          <w:rFonts w:ascii="TH SarabunPSK" w:hAnsi="TH SarabunPSK" w:cs="TH SarabunPSK" w:hint="cs"/>
          <w:sz w:val="28"/>
          <w:cs/>
        </w:rPr>
        <w:tab/>
        <w:t xml:space="preserve">[  </w:t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อายุการใช้งานเกิน </w:t>
      </w:r>
      <w:r w:rsidRPr="0043710D">
        <w:rPr>
          <w:rFonts w:ascii="TH SarabunPSK" w:hAnsi="TH SarabunPSK" w:cs="TH SarabunPSK" w:hint="cs"/>
          <w:sz w:val="28"/>
        </w:rPr>
        <w:t>15</w:t>
      </w:r>
      <w:r w:rsidRPr="0043710D">
        <w:rPr>
          <w:rFonts w:ascii="TH SarabunPSK" w:hAnsi="TH SarabunPSK" w:cs="TH SarabunPSK" w:hint="cs"/>
          <w:sz w:val="28"/>
          <w:cs/>
        </w:rPr>
        <w:t xml:space="preserve"> ปี</w:t>
      </w: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 ไม่เกิน </w:t>
      </w:r>
      <w:r w:rsidRPr="0043710D">
        <w:rPr>
          <w:rFonts w:ascii="TH SarabunPSK" w:hAnsi="TH SarabunPSK" w:cs="TH SarabunPSK" w:hint="cs"/>
          <w:sz w:val="28"/>
        </w:rPr>
        <w:t>15</w:t>
      </w:r>
      <w:r w:rsidRPr="0043710D">
        <w:rPr>
          <w:rFonts w:ascii="TH SarabunPSK" w:hAnsi="TH SarabunPSK" w:cs="TH SarabunPSK" w:hint="cs"/>
          <w:sz w:val="28"/>
          <w:cs/>
        </w:rPr>
        <w:t xml:space="preserve"> ปี  ]</w:t>
      </w:r>
    </w:p>
    <w:p w14:paraId="228BFC58" w14:textId="77777777" w:rsidR="00E86BED" w:rsidRPr="0043710D" w:rsidRDefault="00E86BED" w:rsidP="00E86BED">
      <w:pPr>
        <w:pStyle w:val="ListParagraph"/>
        <w:tabs>
          <w:tab w:val="left" w:pos="1620"/>
          <w:tab w:val="left" w:pos="3870"/>
          <w:tab w:val="left" w:pos="4253"/>
          <w:tab w:val="left" w:pos="6096"/>
          <w:tab w:val="left" w:pos="7513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รถไถ/รถเกี่ยวข้าว/รถประเภทเดียวกัน    [  </w:t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อายุการใช้งานเกิน </w:t>
      </w:r>
      <w:r w:rsidRPr="0043710D">
        <w:rPr>
          <w:rFonts w:ascii="TH SarabunPSK" w:hAnsi="TH SarabunPSK" w:cs="TH SarabunPSK" w:hint="cs"/>
          <w:sz w:val="28"/>
        </w:rPr>
        <w:t>15</w:t>
      </w:r>
      <w:r w:rsidRPr="0043710D">
        <w:rPr>
          <w:rFonts w:ascii="TH SarabunPSK" w:hAnsi="TH SarabunPSK" w:cs="TH SarabunPSK" w:hint="cs"/>
          <w:sz w:val="28"/>
          <w:cs/>
        </w:rPr>
        <w:t xml:space="preserve"> ปี</w:t>
      </w:r>
      <w:r w:rsidRPr="0043710D">
        <w:rPr>
          <w:rFonts w:ascii="TH SarabunPSK" w:hAnsi="TH SarabunPSK" w:cs="TH SarabunPSK" w:hint="cs"/>
          <w:sz w:val="28"/>
          <w:cs/>
        </w:rPr>
        <w:tab/>
        <w:t xml:space="preserve">      </w:t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 ไม่เกิน </w:t>
      </w:r>
      <w:r w:rsidRPr="0043710D">
        <w:rPr>
          <w:rFonts w:ascii="TH SarabunPSK" w:hAnsi="TH SarabunPSK" w:cs="TH SarabunPSK" w:hint="cs"/>
          <w:sz w:val="28"/>
        </w:rPr>
        <w:t>15</w:t>
      </w:r>
      <w:r w:rsidRPr="0043710D">
        <w:rPr>
          <w:rFonts w:ascii="TH SarabunPSK" w:hAnsi="TH SarabunPSK" w:cs="TH SarabunPSK" w:hint="cs"/>
          <w:sz w:val="28"/>
          <w:cs/>
        </w:rPr>
        <w:t xml:space="preserve"> ปี  ]</w:t>
      </w:r>
    </w:p>
    <w:p w14:paraId="4D67BDD2" w14:textId="35C5A915" w:rsidR="00E86BED" w:rsidRPr="0043710D" w:rsidRDefault="00E86BED" w:rsidP="00E86BED">
      <w:pPr>
        <w:pStyle w:val="ListParagraph"/>
        <w:tabs>
          <w:tab w:val="left" w:pos="1620"/>
          <w:tab w:val="left" w:pos="3686"/>
          <w:tab w:val="left" w:pos="4253"/>
          <w:tab w:val="left" w:pos="6096"/>
          <w:tab w:val="left" w:pos="7513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รถมอเตอร์ไซต์/เรือประมงพื้นบ้าน (ขนาดเล็ก)</w:t>
      </w:r>
      <w:r w:rsidRPr="0043710D">
        <w:rPr>
          <w:rFonts w:ascii="TH SarabunPSK" w:hAnsi="TH SarabunPSK" w:cs="TH SarabunPSK" w:hint="cs"/>
          <w:sz w:val="28"/>
        </w:rPr>
        <w:tab/>
      </w:r>
      <w:r w:rsidR="007E2757" w:rsidRPr="0043710D">
        <w:rPr>
          <w:rFonts w:ascii="TH SarabunPSK" w:hAnsi="TH SarabunPSK" w:cs="TH SarabunPSK" w:hint="cs"/>
          <w:sz w:val="28"/>
        </w:rPr>
        <w:t xml:space="preserve">                  </w:t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ไม่มียานพาหนะในครัวเรือน</w:t>
      </w:r>
    </w:p>
    <w:p w14:paraId="1FE9F86F" w14:textId="77777777" w:rsidR="00E86BED" w:rsidRPr="0043710D" w:rsidRDefault="00E86BED" w:rsidP="00E86BE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bookmarkStart w:id="17" w:name="_Hlk125477630"/>
      <w:r w:rsidRPr="0043710D">
        <w:rPr>
          <w:rFonts w:ascii="TH SarabunPSK" w:hAnsi="TH SarabunPSK" w:cs="TH SarabunPSK" w:hint="cs"/>
          <w:sz w:val="28"/>
        </w:rPr>
        <w:t>3</w:t>
      </w:r>
      <w:r w:rsidRPr="0043710D">
        <w:rPr>
          <w:rFonts w:ascii="TH SarabunPSK" w:hAnsi="TH SarabunPSK" w:cs="TH SarabunPSK" w:hint="cs"/>
          <w:sz w:val="28"/>
          <w:cs/>
        </w:rPr>
        <w:t>.</w:t>
      </w:r>
      <w:r w:rsidRPr="0043710D">
        <w:rPr>
          <w:rFonts w:ascii="TH SarabunPSK" w:hAnsi="TH SarabunPSK" w:cs="TH SarabunPSK" w:hint="cs"/>
          <w:sz w:val="28"/>
        </w:rPr>
        <w:t>8</w:t>
      </w:r>
      <w:r w:rsidRPr="0043710D">
        <w:rPr>
          <w:rFonts w:ascii="TH SarabunPSK" w:hAnsi="TH SarabunPSK" w:cs="TH SarabunPSK" w:hint="cs"/>
          <w:sz w:val="28"/>
          <w:cs/>
        </w:rPr>
        <w:t xml:space="preserve"> ของใช้ในครัวเรือน (ที่ใช้งานได้)</w:t>
      </w:r>
    </w:p>
    <w:p w14:paraId="6DEC7750" w14:textId="59C288BC" w:rsidR="00E86BED" w:rsidRPr="0043710D" w:rsidRDefault="00E86BED" w:rsidP="00E86BE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</w:t>
      </w:r>
      <w:r w:rsidRPr="0043710D">
        <w:rPr>
          <w:rFonts w:ascii="TH SarabunPSK" w:hAnsi="TH SarabunPSK" w:cs="TH SarabunPSK" w:hint="cs"/>
          <w:noProof/>
          <w:sz w:val="28"/>
          <w:cs/>
        </w:rPr>
        <w:t>แอร์</w:t>
      </w:r>
      <w:r w:rsidRPr="0043710D">
        <w:rPr>
          <w:rFonts w:ascii="TH SarabunPSK" w:hAnsi="TH SarabunPSK" w:cs="TH SarabunPSK" w:hint="cs"/>
          <w:noProof/>
          <w:sz w:val="28"/>
        </w:rPr>
        <w:t xml:space="preserve">     </w:t>
      </w:r>
      <w:r w:rsidRPr="0043710D">
        <w:rPr>
          <w:rFonts w:ascii="TH SarabunPSK" w:hAnsi="TH SarabunPSK" w:cs="TH SarabunPSK" w:hint="cs"/>
          <w:noProof/>
          <w:sz w:val="28"/>
        </w:rPr>
        <w:sym w:font="Symbol" w:char="F07F"/>
      </w:r>
      <w:r w:rsidRPr="0043710D">
        <w:rPr>
          <w:rFonts w:ascii="TH SarabunPSK" w:hAnsi="TH SarabunPSK" w:cs="TH SarabunPSK" w:hint="cs"/>
          <w:noProof/>
          <w:sz w:val="28"/>
          <w:cs/>
        </w:rPr>
        <w:t xml:space="preserve"> โทรทัศน์จอแบน   </w:t>
      </w:r>
      <w:r w:rsidRPr="0043710D">
        <w:rPr>
          <w:rFonts w:ascii="TH SarabunPSK" w:hAnsi="TH SarabunPSK" w:cs="TH SarabunPSK" w:hint="cs"/>
          <w:noProof/>
          <w:sz w:val="28"/>
        </w:rPr>
        <w:sym w:font="Symbol" w:char="F07F"/>
      </w:r>
      <w:r w:rsidRPr="0043710D">
        <w:rPr>
          <w:rFonts w:ascii="TH SarabunPSK" w:hAnsi="TH SarabunPSK" w:cs="TH SarabunPSK" w:hint="cs"/>
          <w:noProof/>
          <w:sz w:val="28"/>
          <w:cs/>
        </w:rPr>
        <w:t xml:space="preserve"> คอมพิวเตอร์</w:t>
      </w:r>
      <w:r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ตู้เย็น</w:t>
      </w:r>
      <w:r w:rsidRPr="0043710D">
        <w:rPr>
          <w:rFonts w:ascii="TH SarabunPSK" w:hAnsi="TH SarabunPSK" w:cs="TH SarabunPSK" w:hint="cs"/>
          <w:sz w:val="28"/>
          <w:cs/>
        </w:rPr>
        <w:tab/>
      </w:r>
      <w:r w:rsidR="007E2757" w:rsidRPr="0043710D">
        <w:rPr>
          <w:rFonts w:ascii="TH SarabunPSK" w:hAnsi="TH SarabunPSK" w:cs="TH SarabunPSK" w:hint="cs"/>
          <w:sz w:val="28"/>
          <w:cs/>
        </w:rPr>
        <w:t xml:space="preserve">     </w:t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เครื่องซักผ้า</w:t>
      </w: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ไม่มีของใช้ดังกล่าว</w:t>
      </w:r>
    </w:p>
    <w:bookmarkEnd w:id="17"/>
    <w:p w14:paraId="697E92D3" w14:textId="77777777" w:rsidR="00D62C36" w:rsidRPr="0043710D" w:rsidRDefault="00D62C36" w:rsidP="00746A8B">
      <w:pPr>
        <w:tabs>
          <w:tab w:val="left" w:pos="1620"/>
        </w:tabs>
        <w:spacing w:after="0" w:line="240" w:lineRule="auto"/>
        <w:rPr>
          <w:rFonts w:ascii="TH SarabunPSK" w:hAnsi="TH SarabunPSK" w:cs="TH SarabunPSK" w:hint="cs"/>
          <w:sz w:val="28"/>
        </w:rPr>
      </w:pPr>
    </w:p>
    <w:p w14:paraId="14C2022D" w14:textId="3EFC2CE9" w:rsidR="00E86BED" w:rsidRPr="0043710D" w:rsidRDefault="00E86BED" w:rsidP="00E86BED">
      <w:pPr>
        <w:spacing w:after="0" w:line="240" w:lineRule="auto"/>
        <w:rPr>
          <w:rFonts w:ascii="TH SarabunPSK" w:hAnsi="TH SarabunPSK" w:cs="TH SarabunPSK" w:hint="cs"/>
          <w:b/>
          <w:bCs/>
          <w:sz w:val="28"/>
        </w:rPr>
      </w:pPr>
      <w:r w:rsidRPr="0043710D">
        <w:rPr>
          <w:rFonts w:ascii="TH SarabunPSK" w:hAnsi="TH SarabunPSK" w:cs="TH SarabunPSK" w:hint="cs"/>
          <w:b/>
          <w:bCs/>
          <w:sz w:val="28"/>
          <w:cs/>
        </w:rPr>
        <w:t>4. ข้อมูลทั่วไปของสถาบัน ตอบส่วนนี้เฉพาะกรณีนักเรียน</w: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ab/>
      </w:r>
      <w:r w:rsidRPr="0043710D">
        <w:rPr>
          <w:rFonts w:ascii="TH SarabunPSK" w:hAnsi="TH SarabunPSK" w:cs="TH SarabunPSK" w:hint="cs"/>
          <w:b/>
          <w:bCs/>
          <w:sz w:val="28"/>
        </w:rPr>
        <w:t>/</w: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 xml:space="preserve">นักศึกษาอาศัยอยู่ในครัวเรือนสถาบัน </w:t>
      </w:r>
    </w:p>
    <w:p w14:paraId="0FF74D51" w14:textId="77777777" w:rsidR="00746A8B" w:rsidRPr="0043710D" w:rsidRDefault="00746A8B" w:rsidP="00746A8B">
      <w:pPr>
        <w:spacing w:after="0" w:line="240" w:lineRule="auto"/>
        <w:ind w:firstLine="27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b/>
          <w:bCs/>
          <w:sz w:val="28"/>
          <w:cs/>
        </w:rPr>
        <w:t xml:space="preserve">ประเภทสถาบัน </w:t>
      </w:r>
      <w:r w:rsidRPr="0043710D">
        <w:rPr>
          <w:rFonts w:ascii="TH SarabunPSK" w:hAnsi="TH SarabunPSK" w:cs="TH SarabunPSK" w:hint="cs"/>
          <w:b/>
          <w:bCs/>
          <w:sz w:val="28"/>
        </w:rPr>
        <w:tab/>
      </w:r>
      <w:r w:rsidRPr="0043710D">
        <w:rPr>
          <w:rFonts w:ascii="TH SarabunPSK" w:hAnsi="TH SarabunPSK" w:cs="TH SarabunPSK" w:hint="cs"/>
          <w:sz w:val="28"/>
        </w:rPr>
        <w:sym w:font="TH SarabunPSK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มูลนิธิ</w:t>
      </w:r>
      <w:r w:rsidRPr="0043710D">
        <w:rPr>
          <w:rFonts w:ascii="TH SarabunPSK" w:hAnsi="TH SarabunPSK" w:cs="TH SarabunPSK" w:hint="cs"/>
          <w:sz w:val="28"/>
        </w:rPr>
        <w:t>/</w:t>
      </w:r>
      <w:r w:rsidRPr="0043710D">
        <w:rPr>
          <w:rFonts w:ascii="TH SarabunPSK" w:hAnsi="TH SarabunPSK" w:cs="TH SarabunPSK" w:hint="cs"/>
          <w:sz w:val="28"/>
          <w:cs/>
        </w:rPr>
        <w:t>สถานสงเคราะห์ (</w:t>
      </w:r>
      <w:r w:rsidRPr="0043710D">
        <w:rPr>
          <w:rFonts w:ascii="TH SarabunPSK" w:hAnsi="TH SarabunPSK" w:cs="TH SarabunPSK" w:hint="cs"/>
          <w:sz w:val="28"/>
        </w:rPr>
        <w:sym w:font="TH SarabunPSK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จดทะเบียน </w:t>
      </w:r>
      <w:r w:rsidRPr="0043710D">
        <w:rPr>
          <w:rFonts w:ascii="TH SarabunPSK" w:hAnsi="TH SarabunPSK" w:cs="TH SarabunPSK" w:hint="cs"/>
          <w:sz w:val="28"/>
        </w:rPr>
        <w:sym w:font="TH SarabunPSK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ไม่จดทะเบียน) </w:t>
      </w:r>
      <w:r w:rsidRPr="0043710D">
        <w:rPr>
          <w:rFonts w:ascii="TH SarabunPSK" w:hAnsi="TH SarabunPSK" w:cs="TH SarabunPSK" w:hint="cs"/>
          <w:sz w:val="28"/>
        </w:rPr>
        <w:sym w:font="TH SarabunPSK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วัด</w:t>
      </w:r>
      <w:r w:rsidRPr="0043710D">
        <w:rPr>
          <w:rFonts w:ascii="TH SarabunPSK" w:hAnsi="TH SarabunPSK" w:cs="TH SarabunPSK" w:hint="cs"/>
          <w:sz w:val="28"/>
        </w:rPr>
        <w:t>/</w:t>
      </w:r>
      <w:r w:rsidRPr="0043710D">
        <w:rPr>
          <w:rFonts w:ascii="TH SarabunPSK" w:hAnsi="TH SarabunPSK" w:cs="TH SarabunPSK" w:hint="cs"/>
          <w:sz w:val="28"/>
          <w:cs/>
        </w:rPr>
        <w:t xml:space="preserve">ศาสนสถาน </w:t>
      </w:r>
    </w:p>
    <w:p w14:paraId="1D5DDFDD" w14:textId="7E681C36" w:rsidR="00746A8B" w:rsidRPr="0043710D" w:rsidRDefault="00746A8B" w:rsidP="00746A8B">
      <w:pPr>
        <w:spacing w:after="0" w:line="240" w:lineRule="auto"/>
        <w:ind w:left="1440" w:firstLine="72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</w:rPr>
        <w:sym w:font="TH SarabunPSK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อื่น ๆ</w:t>
      </w:r>
    </w:p>
    <w:p w14:paraId="3561E70B" w14:textId="77777777" w:rsidR="00746A8B" w:rsidRPr="0043710D" w:rsidRDefault="00746A8B" w:rsidP="00746A8B">
      <w:pPr>
        <w:spacing w:after="0" w:line="240" w:lineRule="auto"/>
        <w:ind w:firstLine="27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>ชื่อสถาบัน</w:t>
      </w:r>
      <w:r w:rsidRPr="0043710D">
        <w:rPr>
          <w:rFonts w:ascii="TH SarabunPSK" w:hAnsi="TH SarabunPSK" w:cs="TH SarabunPSK" w:hint="cs"/>
          <w:sz w:val="28"/>
        </w:rPr>
        <w:t>…………………………………………………………</w:t>
      </w:r>
      <w:r w:rsidRPr="0043710D">
        <w:rPr>
          <w:rFonts w:ascii="TH SarabunPSK" w:hAnsi="TH SarabunPSK" w:cs="TH SarabunPSK" w:hint="cs"/>
          <w:sz w:val="28"/>
          <w:cs/>
        </w:rPr>
        <w:t>.......</w:t>
      </w:r>
      <w:r w:rsidRPr="0043710D">
        <w:rPr>
          <w:rFonts w:ascii="TH SarabunPSK" w:hAnsi="TH SarabunPSK" w:cs="TH SarabunPSK" w:hint="cs"/>
          <w:sz w:val="28"/>
        </w:rPr>
        <w:t>...........</w:t>
      </w:r>
      <w:r w:rsidRPr="0043710D">
        <w:rPr>
          <w:rFonts w:ascii="TH SarabunPSK" w:hAnsi="TH SarabunPSK" w:cs="TH SarabunPSK" w:hint="cs"/>
          <w:sz w:val="28"/>
          <w:cs/>
        </w:rPr>
        <w:t>.....จังหวัด</w:t>
      </w:r>
      <w:r w:rsidRPr="0043710D">
        <w:rPr>
          <w:rFonts w:ascii="TH SarabunPSK" w:hAnsi="TH SarabunPSK" w:cs="TH SarabunPSK" w:hint="cs"/>
          <w:sz w:val="28"/>
        </w:rPr>
        <w:t>……………………………………………………………………</w:t>
      </w:r>
    </w:p>
    <w:p w14:paraId="07E96EF6" w14:textId="77777777" w:rsidR="00746A8B" w:rsidRPr="0043710D" w:rsidRDefault="00746A8B" w:rsidP="00746A8B">
      <w:pPr>
        <w:spacing w:after="0" w:line="240" w:lineRule="auto"/>
        <w:ind w:firstLine="27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>ชื่อผู้รับผิดชอบสถาบัน</w:t>
      </w:r>
      <w:r w:rsidRPr="0043710D">
        <w:rPr>
          <w:rFonts w:ascii="TH SarabunPSK" w:hAnsi="TH SarabunPSK" w:cs="TH SarabunPSK" w:hint="cs"/>
          <w:sz w:val="28"/>
        </w:rPr>
        <w:t>……………………………………………………..………</w:t>
      </w:r>
      <w:r w:rsidRPr="0043710D">
        <w:rPr>
          <w:rFonts w:ascii="TH SarabunPSK" w:hAnsi="TH SarabunPSK" w:cs="TH SarabunPSK" w:hint="cs"/>
          <w:sz w:val="28"/>
          <w:cs/>
        </w:rPr>
        <w:t>..............เบอร์โทรศัพท์</w:t>
      </w:r>
      <w:r w:rsidRPr="0043710D">
        <w:rPr>
          <w:rFonts w:ascii="TH SarabunPSK" w:hAnsi="TH SarabunPSK" w:cs="TH SarabunPSK" w:hint="cs"/>
          <w:sz w:val="28"/>
        </w:rPr>
        <w:t>…………………………………………..</w:t>
      </w:r>
      <w:r w:rsidRPr="0043710D">
        <w:rPr>
          <w:rFonts w:ascii="TH SarabunPSK" w:hAnsi="TH SarabunPSK" w:cs="TH SarabunPSK" w:hint="cs"/>
          <w:sz w:val="28"/>
          <w:cs/>
        </w:rPr>
        <w:t xml:space="preserve"> </w:t>
      </w:r>
    </w:p>
    <w:p w14:paraId="0C4E43B1" w14:textId="360B868F" w:rsidR="00E86BED" w:rsidRPr="0043710D" w:rsidRDefault="00746A8B" w:rsidP="00746A8B">
      <w:pPr>
        <w:spacing w:after="0" w:line="240" w:lineRule="auto"/>
        <w:ind w:left="27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>นักเรียน</w:t>
      </w:r>
      <w:r w:rsidRPr="0043710D">
        <w:rPr>
          <w:rFonts w:ascii="TH SarabunPSK" w:hAnsi="TH SarabunPSK" w:cs="TH SarabunPSK" w:hint="cs"/>
          <w:sz w:val="28"/>
        </w:rPr>
        <w:t>/</w:t>
      </w:r>
      <w:r w:rsidRPr="0043710D">
        <w:rPr>
          <w:rFonts w:ascii="TH SarabunPSK" w:hAnsi="TH SarabunPSK" w:cs="TH SarabunPSK" w:hint="cs"/>
          <w:sz w:val="28"/>
          <w:cs/>
        </w:rPr>
        <w:t>นักศึกษารายนี้อยู่กับสถาบันตั้งแต่เดือน</w:t>
      </w:r>
      <w:r w:rsidRPr="0043710D">
        <w:rPr>
          <w:rFonts w:ascii="TH SarabunPSK" w:hAnsi="TH SarabunPSK" w:cs="TH SarabunPSK" w:hint="cs"/>
          <w:sz w:val="28"/>
        </w:rPr>
        <w:t>………………………….</w:t>
      </w:r>
      <w:r w:rsidRPr="0043710D">
        <w:rPr>
          <w:rFonts w:ascii="TH SarabunPSK" w:hAnsi="TH SarabunPSK" w:cs="TH SarabunPSK" w:hint="cs"/>
          <w:sz w:val="28"/>
          <w:cs/>
        </w:rPr>
        <w:t>..................................ปี พ.ศ…</w:t>
      </w:r>
      <w:r w:rsidRPr="0043710D">
        <w:rPr>
          <w:rFonts w:ascii="TH SarabunPSK" w:hAnsi="TH SarabunPSK" w:cs="TH SarabunPSK" w:hint="cs"/>
          <w:sz w:val="28"/>
        </w:rPr>
        <w:t>………………….…………...</w:t>
      </w:r>
      <w:r w:rsidR="00E86BED" w:rsidRPr="0043710D">
        <w:rPr>
          <w:rFonts w:ascii="TH SarabunPSK" w:hAnsi="TH SarabunPSK" w:cs="TH SarabunPSK" w:hint="cs"/>
          <w:sz w:val="28"/>
          <w:cs/>
        </w:rPr>
        <w:t xml:space="preserve">พักอาศัยในสถาบันแบบ </w:t>
      </w:r>
      <w:r w:rsidR="00E86BED" w:rsidRPr="0043710D">
        <w:rPr>
          <w:rFonts w:ascii="TH SarabunPSK" w:hAnsi="TH SarabunPSK" w:cs="TH SarabunPSK" w:hint="cs"/>
          <w:sz w:val="28"/>
        </w:rPr>
        <w:tab/>
      </w:r>
      <w:r w:rsidR="00E86BED" w:rsidRPr="0043710D">
        <w:rPr>
          <w:rFonts w:ascii="TH SarabunPSK" w:hAnsi="TH SarabunPSK" w:cs="TH SarabunPSK" w:hint="cs"/>
          <w:sz w:val="28"/>
        </w:rPr>
        <w:tab/>
      </w:r>
      <w:r w:rsidR="00D24307" w:rsidRPr="0043710D">
        <w:rPr>
          <w:rFonts w:ascii="TH SarabunPSK" w:hAnsi="TH SarabunPSK" w:cs="TH SarabunPSK" w:hint="cs"/>
          <w:b/>
          <w:bCs/>
          <w:sz w:val="28"/>
        </w:rPr>
        <w:t xml:space="preserve">  </w:t>
      </w:r>
      <w:r w:rsidR="00E86BED" w:rsidRPr="0043710D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="00E86BED" w:rsidRPr="0043710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86BED" w:rsidRPr="0043710D">
        <w:rPr>
          <w:rFonts w:ascii="TH SarabunPSK" w:hAnsi="TH SarabunPSK" w:cs="TH SarabunPSK" w:hint="cs"/>
          <w:b/>
          <w:sz w:val="28"/>
          <w:cs/>
        </w:rPr>
        <w:t xml:space="preserve">ประจำไม่ไปกลับ </w:t>
      </w:r>
      <w:r w:rsidR="00E86BED" w:rsidRPr="0043710D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="00E86BED" w:rsidRPr="0043710D">
        <w:rPr>
          <w:rFonts w:ascii="TH SarabunPSK" w:hAnsi="TH SarabunPSK" w:cs="TH SarabunPSK" w:hint="cs"/>
          <w:sz w:val="28"/>
          <w:cs/>
        </w:rPr>
        <w:t xml:space="preserve"> ไปกลับบ้านเสาร์-อาทิตย์/ช่วงปิดภาคเรียน </w:t>
      </w:r>
    </w:p>
    <w:p w14:paraId="3187A17D" w14:textId="77777777" w:rsidR="00E86BED" w:rsidRPr="0043710D" w:rsidRDefault="00E86BED" w:rsidP="00E86BED">
      <w:pPr>
        <w:spacing w:after="0" w:line="240" w:lineRule="auto"/>
        <w:ind w:firstLine="27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>สถาบันให้ความช่วยเหลือแก่นักเรียน</w:t>
      </w:r>
      <w:r w:rsidRPr="0043710D">
        <w:rPr>
          <w:rFonts w:ascii="TH SarabunPSK" w:hAnsi="TH SarabunPSK" w:cs="TH SarabunPSK" w:hint="cs"/>
          <w:sz w:val="28"/>
        </w:rPr>
        <w:t>/</w:t>
      </w:r>
      <w:r w:rsidRPr="0043710D">
        <w:rPr>
          <w:rFonts w:ascii="TH SarabunPSK" w:hAnsi="TH SarabunPSK" w:cs="TH SarabunPSK" w:hint="cs"/>
          <w:sz w:val="28"/>
          <w:cs/>
        </w:rPr>
        <w:t>นักศึกษารายนี้ด้วยวิธี (ตอบได้มากกว่า 1 ข้อ)</w:t>
      </w:r>
    </w:p>
    <w:p w14:paraId="7A9CA12F" w14:textId="77777777" w:rsidR="00BC4400" w:rsidRPr="0087220C" w:rsidRDefault="00E86BED" w:rsidP="00BC4400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 w:hint="cs"/>
          <w:sz w:val="28"/>
        </w:rPr>
      </w:pPr>
      <w:bookmarkStart w:id="18" w:name="_Hlk158977758"/>
      <w:r w:rsidRPr="0087220C">
        <w:rPr>
          <w:rFonts w:ascii="TH SarabunPSK" w:hAnsi="TH SarabunPSK" w:cs="TH SarabunPSK" w:hint="cs"/>
          <w:sz w:val="32"/>
          <w:szCs w:val="32"/>
        </w:rPr>
        <w:tab/>
      </w:r>
      <w:r w:rsidR="00BC4400"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="00BC4400" w:rsidRPr="0087220C">
        <w:rPr>
          <w:rFonts w:ascii="TH SarabunPSK" w:hAnsi="TH SarabunPSK" w:cs="TH SarabunPSK" w:hint="cs"/>
          <w:sz w:val="28"/>
          <w:cs/>
        </w:rPr>
        <w:t xml:space="preserve"> สนับสนุนด้านการเงิน</w:t>
      </w:r>
      <w:r w:rsidR="00BC4400" w:rsidRPr="0087220C">
        <w:rPr>
          <w:rFonts w:ascii="TH SarabunPSK" w:hAnsi="TH SarabunPSK" w:cs="TH SarabunPSK" w:hint="cs"/>
          <w:sz w:val="28"/>
          <w:cs/>
        </w:rPr>
        <w:tab/>
      </w:r>
      <w:r w:rsidR="00BC4400"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="00BC4400" w:rsidRPr="0087220C">
        <w:rPr>
          <w:rFonts w:ascii="TH SarabunPSK" w:hAnsi="TH SarabunPSK" w:cs="TH SarabunPSK" w:hint="cs"/>
          <w:sz w:val="28"/>
          <w:cs/>
        </w:rPr>
        <w:t xml:space="preserve"> สนับสนุนสิ่งของ</w:t>
      </w:r>
      <w:r w:rsidR="00BC4400" w:rsidRPr="0087220C">
        <w:rPr>
          <w:rFonts w:ascii="TH SarabunPSK" w:hAnsi="TH SarabunPSK" w:cs="TH SarabunPSK" w:hint="cs"/>
          <w:sz w:val="28"/>
        </w:rPr>
        <w:t>/</w:t>
      </w:r>
      <w:r w:rsidR="00BC4400" w:rsidRPr="0087220C">
        <w:rPr>
          <w:rFonts w:ascii="TH SarabunPSK" w:hAnsi="TH SarabunPSK" w:cs="TH SarabunPSK" w:hint="cs"/>
          <w:sz w:val="28"/>
          <w:cs/>
        </w:rPr>
        <w:t>เครื่องใช้</w:t>
      </w:r>
      <w:r w:rsidR="00BC4400" w:rsidRPr="0087220C">
        <w:rPr>
          <w:rFonts w:ascii="TH SarabunPSK" w:hAnsi="TH SarabunPSK" w:cs="TH SarabunPSK" w:hint="cs"/>
          <w:sz w:val="28"/>
          <w:cs/>
        </w:rPr>
        <w:tab/>
      </w:r>
      <w:r w:rsidR="00BC4400"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="00BC4400" w:rsidRPr="0087220C">
        <w:rPr>
          <w:rFonts w:ascii="TH SarabunPSK" w:hAnsi="TH SarabunPSK" w:cs="TH SarabunPSK" w:hint="cs"/>
          <w:sz w:val="28"/>
          <w:cs/>
        </w:rPr>
        <w:t xml:space="preserve"> สนับสนุนที่พักอาศัย</w:t>
      </w:r>
    </w:p>
    <w:p w14:paraId="2384F372" w14:textId="35712195" w:rsidR="00BC4400" w:rsidRPr="0087220C" w:rsidRDefault="00BC4400" w:rsidP="00BC4400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</w:tabs>
        <w:spacing w:after="0" w:line="240" w:lineRule="auto"/>
        <w:ind w:left="0"/>
        <w:rPr>
          <w:rFonts w:ascii="TH SarabunPSK" w:hAnsi="TH SarabunPSK" w:cs="TH SarabunPSK" w:hint="cs"/>
          <w:sz w:val="28"/>
        </w:rPr>
      </w:pPr>
      <w:r w:rsidRPr="0087220C">
        <w:rPr>
          <w:rFonts w:ascii="TH SarabunPSK" w:hAnsi="TH SarabunPSK" w:cs="TH SarabunPSK" w:hint="cs"/>
          <w:sz w:val="28"/>
          <w:cs/>
        </w:rPr>
        <w:tab/>
      </w:r>
      <w:r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87220C">
        <w:rPr>
          <w:rFonts w:ascii="TH SarabunPSK" w:hAnsi="TH SarabunPSK" w:cs="TH SarabunPSK" w:hint="cs"/>
          <w:sz w:val="28"/>
          <w:cs/>
        </w:rPr>
        <w:t xml:space="preserve"> สนับสนุนด้านอาหาร</w:t>
      </w:r>
      <w:r w:rsidRPr="0087220C">
        <w:rPr>
          <w:rFonts w:ascii="TH SarabunPSK" w:hAnsi="TH SarabunPSK" w:cs="TH SarabunPSK" w:hint="cs"/>
          <w:sz w:val="28"/>
          <w:cs/>
        </w:rPr>
        <w:tab/>
      </w:r>
      <w:r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87220C">
        <w:rPr>
          <w:rFonts w:ascii="TH SarabunPSK" w:hAnsi="TH SarabunPSK" w:cs="TH SarabunPSK" w:hint="cs"/>
          <w:sz w:val="28"/>
          <w:cs/>
        </w:rPr>
        <w:t xml:space="preserve"> สนับสนุนการเดินทาง</w:t>
      </w:r>
      <w:r w:rsidR="0087220C">
        <w:rPr>
          <w:rFonts w:ascii="TH SarabunPSK" w:hAnsi="TH SarabunPSK" w:cs="TH SarabunPSK"/>
          <w:sz w:val="28"/>
        </w:rPr>
        <w:t xml:space="preserve"> </w:t>
      </w:r>
      <w:r w:rsidRPr="0087220C">
        <w:rPr>
          <w:rFonts w:ascii="TH SarabunPSK" w:hAnsi="TH SarabunPSK" w:cs="TH SarabunPSK" w:hint="cs"/>
          <w:sz w:val="28"/>
          <w:cs/>
        </w:rPr>
        <w:t xml:space="preserve">(รับ </w:t>
      </w:r>
      <w:r w:rsidRPr="0087220C">
        <w:rPr>
          <w:rFonts w:ascii="TH SarabunPSK" w:hAnsi="TH SarabunPSK" w:cs="TH SarabunPSK" w:hint="cs"/>
          <w:sz w:val="28"/>
        </w:rPr>
        <w:t xml:space="preserve">- </w:t>
      </w:r>
      <w:r w:rsidRPr="0087220C">
        <w:rPr>
          <w:rFonts w:ascii="TH SarabunPSK" w:hAnsi="TH SarabunPSK" w:cs="TH SarabunPSK" w:hint="cs"/>
          <w:sz w:val="28"/>
          <w:cs/>
        </w:rPr>
        <w:t>ส่ง)</w:t>
      </w:r>
      <w:r w:rsidRPr="0087220C">
        <w:rPr>
          <w:rFonts w:ascii="TH SarabunPSK" w:hAnsi="TH SarabunPSK" w:cs="TH SarabunPSK" w:hint="cs"/>
          <w:sz w:val="28"/>
          <w:cs/>
        </w:rPr>
        <w:tab/>
      </w:r>
      <w:r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87220C">
        <w:rPr>
          <w:rFonts w:ascii="TH SarabunPSK" w:hAnsi="TH SarabunPSK" w:cs="TH SarabunPSK" w:hint="cs"/>
          <w:sz w:val="28"/>
          <w:cs/>
        </w:rPr>
        <w:t xml:space="preserve"> สนับสนุนด้านการศึกษา</w:t>
      </w:r>
      <w:r w:rsidRPr="0087220C">
        <w:rPr>
          <w:rFonts w:ascii="TH SarabunPSK" w:hAnsi="TH SarabunPSK" w:cs="TH SarabunPSK" w:hint="cs"/>
          <w:sz w:val="28"/>
          <w:cs/>
        </w:rPr>
        <w:tab/>
      </w:r>
    </w:p>
    <w:p w14:paraId="65E0801B" w14:textId="3E7C2B77" w:rsidR="00BC4400" w:rsidRPr="0087220C" w:rsidRDefault="00BC4400" w:rsidP="00BC4400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</w:tabs>
        <w:spacing w:after="0" w:line="240" w:lineRule="auto"/>
        <w:ind w:left="0"/>
        <w:rPr>
          <w:rFonts w:ascii="TH SarabunPSK" w:hAnsi="TH SarabunPSK" w:cs="TH SarabunPSK" w:hint="cs"/>
          <w:sz w:val="28"/>
        </w:rPr>
      </w:pPr>
      <w:r w:rsidRPr="0087220C">
        <w:rPr>
          <w:rFonts w:ascii="TH SarabunPSK" w:hAnsi="TH SarabunPSK" w:cs="TH SarabunPSK" w:hint="cs"/>
          <w:sz w:val="28"/>
        </w:rPr>
        <w:tab/>
      </w:r>
      <w:r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87220C">
        <w:rPr>
          <w:rFonts w:ascii="TH SarabunPSK" w:hAnsi="TH SarabunPSK" w:cs="TH SarabunPSK" w:hint="cs"/>
          <w:sz w:val="28"/>
          <w:cs/>
        </w:rPr>
        <w:t xml:space="preserve"> ดูแลด้านสุขภาพ</w:t>
      </w:r>
    </w:p>
    <w:bookmarkEnd w:id="18"/>
    <w:p w14:paraId="3E6D64B4" w14:textId="709F8BB5" w:rsidR="00E86BED" w:rsidRPr="0043710D" w:rsidRDefault="00E86BED" w:rsidP="00BC4400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sz w:val="28"/>
          <w:cs/>
        </w:rPr>
        <w:t>สถาบันมีรายจ่ายเฉลี่ยในการดูแลนักเรียน</w:t>
      </w:r>
      <w:r w:rsidRPr="0043710D">
        <w:rPr>
          <w:rFonts w:ascii="TH SarabunPSK" w:hAnsi="TH SarabunPSK" w:cs="TH SarabunPSK" w:hint="cs"/>
          <w:sz w:val="28"/>
        </w:rPr>
        <w:t>/</w:t>
      </w:r>
      <w:r w:rsidRPr="0043710D">
        <w:rPr>
          <w:rFonts w:ascii="TH SarabunPSK" w:hAnsi="TH SarabunPSK" w:cs="TH SarabunPSK" w:hint="cs"/>
          <w:sz w:val="28"/>
          <w:cs/>
        </w:rPr>
        <w:t>นักศึกษารายนี้</w:t>
      </w:r>
      <w:r w:rsidRPr="0043710D">
        <w:rPr>
          <w:rFonts w:ascii="TH SarabunPSK" w:hAnsi="TH SarabunPSK" w:cs="TH SarabunPSK" w:hint="cs"/>
          <w:sz w:val="28"/>
        </w:rPr>
        <w:t>………………………………………………………….</w:t>
      </w:r>
      <w:r w:rsidRPr="0043710D">
        <w:rPr>
          <w:rFonts w:ascii="TH SarabunPSK" w:hAnsi="TH SarabunPSK" w:cs="TH SarabunPSK" w:hint="cs"/>
          <w:sz w:val="28"/>
          <w:cs/>
        </w:rPr>
        <w:t>บาท/คน/ปีการศึกษา</w:t>
      </w:r>
    </w:p>
    <w:p w14:paraId="05BD2D74" w14:textId="45CFA00F" w:rsidR="00E86BED" w:rsidRPr="0043710D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sz w:val="28"/>
          <w:cs/>
        </w:rPr>
        <w:t>สถาบันมีนักเรียน</w:t>
      </w:r>
      <w:r w:rsidRPr="0043710D">
        <w:rPr>
          <w:rFonts w:ascii="TH SarabunPSK" w:hAnsi="TH SarabunPSK" w:cs="TH SarabunPSK" w:hint="cs"/>
          <w:sz w:val="28"/>
        </w:rPr>
        <w:t>/</w:t>
      </w:r>
      <w:r w:rsidRPr="0043710D">
        <w:rPr>
          <w:rFonts w:ascii="TH SarabunPSK" w:hAnsi="TH SarabunPSK" w:cs="TH SarabunPSK" w:hint="cs"/>
          <w:sz w:val="28"/>
          <w:cs/>
        </w:rPr>
        <w:t>นักศึกษาในความดูแล ณ ปัจจุบัน จำนวน</w:t>
      </w:r>
      <w:r w:rsidRPr="0043710D">
        <w:rPr>
          <w:rFonts w:ascii="TH SarabunPSK" w:hAnsi="TH SarabunPSK" w:cs="TH SarabunPSK" w:hint="cs"/>
          <w:sz w:val="28"/>
        </w:rPr>
        <w:t>…………………………………………………………</w:t>
      </w:r>
      <w:r w:rsidR="00D24307" w:rsidRPr="0043710D">
        <w:rPr>
          <w:rFonts w:ascii="TH SarabunPSK" w:hAnsi="TH SarabunPSK" w:cs="TH SarabunPSK" w:hint="cs"/>
          <w:sz w:val="28"/>
        </w:rPr>
        <w:t>………………</w:t>
      </w:r>
      <w:r w:rsidRPr="0043710D">
        <w:rPr>
          <w:rFonts w:ascii="TH SarabunPSK" w:hAnsi="TH SarabunPSK" w:cs="TH SarabunPSK" w:hint="cs"/>
          <w:sz w:val="28"/>
        </w:rPr>
        <w:t>………</w:t>
      </w:r>
      <w:r w:rsidRPr="0043710D">
        <w:rPr>
          <w:rFonts w:ascii="TH SarabunPSK" w:hAnsi="TH SarabunPSK" w:cs="TH SarabunPSK" w:hint="cs"/>
          <w:sz w:val="28"/>
          <w:cs/>
        </w:rPr>
        <w:t>คน</w:t>
      </w:r>
    </w:p>
    <w:p w14:paraId="4585695F" w14:textId="4700C212" w:rsidR="00E86BED" w:rsidRPr="0043710D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 w:hint="cs"/>
          <w:sz w:val="28"/>
          <w:cs/>
        </w:rPr>
      </w:pPr>
      <w:r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sz w:val="28"/>
          <w:cs/>
        </w:rPr>
        <w:t>สถาบันมีรายรับจากการสนับสนุน/รับบริจาคในรูปเงินและสิ่งของ คิดเป็นมูลค่ารวมทั้งสิ้น</w:t>
      </w:r>
      <w:r w:rsidRPr="0043710D">
        <w:rPr>
          <w:rFonts w:ascii="TH SarabunPSK" w:hAnsi="TH SarabunPSK" w:cs="TH SarabunPSK" w:hint="cs"/>
          <w:sz w:val="28"/>
        </w:rPr>
        <w:t>…………</w:t>
      </w:r>
      <w:r w:rsidR="00D62C36" w:rsidRPr="0043710D">
        <w:rPr>
          <w:rFonts w:ascii="TH SarabunPSK" w:hAnsi="TH SarabunPSK" w:cs="TH SarabunPSK" w:hint="cs"/>
          <w:sz w:val="28"/>
        </w:rPr>
        <w:t>…..</w:t>
      </w:r>
      <w:r w:rsidRPr="0043710D">
        <w:rPr>
          <w:rFonts w:ascii="TH SarabunPSK" w:hAnsi="TH SarabunPSK" w:cs="TH SarabunPSK" w:hint="cs"/>
          <w:sz w:val="28"/>
        </w:rPr>
        <w:t>……………………</w:t>
      </w:r>
      <w:r w:rsidRPr="0043710D">
        <w:rPr>
          <w:rFonts w:ascii="TH SarabunPSK" w:hAnsi="TH SarabunPSK" w:cs="TH SarabunPSK" w:hint="cs"/>
          <w:sz w:val="28"/>
          <w:cs/>
        </w:rPr>
        <w:t>บาท/ปี</w:t>
      </w:r>
    </w:p>
    <w:p w14:paraId="2A283E20" w14:textId="168FE1E1" w:rsidR="00E86BED" w:rsidRPr="0043710D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sz w:val="28"/>
          <w:cs/>
        </w:rPr>
        <w:t>สถาบันมีที่ดิน</w:t>
      </w:r>
      <w:r w:rsidRPr="0043710D">
        <w:rPr>
          <w:rFonts w:ascii="TH SarabunPSK" w:hAnsi="TH SarabunPSK" w:cs="TH SarabunPSK" w:hint="cs"/>
          <w:sz w:val="28"/>
        </w:rPr>
        <w:t>…………………..</w:t>
      </w:r>
      <w:r w:rsidRPr="0043710D">
        <w:rPr>
          <w:rFonts w:ascii="TH SarabunPSK" w:hAnsi="TH SarabunPSK" w:cs="TH SarabunPSK" w:hint="cs"/>
          <w:sz w:val="28"/>
          <w:cs/>
        </w:rPr>
        <w:t>ไร่</w:t>
      </w:r>
      <w:r w:rsidRPr="0043710D">
        <w:rPr>
          <w:rFonts w:ascii="TH SarabunPSK" w:hAnsi="TH SarabunPSK" w:cs="TH SarabunPSK" w:hint="cs"/>
          <w:sz w:val="28"/>
        </w:rPr>
        <w:t>…………………….</w:t>
      </w:r>
      <w:r w:rsidRPr="0043710D">
        <w:rPr>
          <w:rFonts w:ascii="TH SarabunPSK" w:hAnsi="TH SarabunPSK" w:cs="TH SarabunPSK" w:hint="cs"/>
          <w:sz w:val="28"/>
          <w:cs/>
        </w:rPr>
        <w:t>งาน  อาคาร</w:t>
      </w:r>
      <w:r w:rsidRPr="0043710D">
        <w:rPr>
          <w:rFonts w:ascii="TH SarabunPSK" w:hAnsi="TH SarabunPSK" w:cs="TH SarabunPSK" w:hint="cs"/>
          <w:sz w:val="28"/>
        </w:rPr>
        <w:t>…………………………</w:t>
      </w:r>
      <w:r w:rsidRPr="0043710D">
        <w:rPr>
          <w:rFonts w:ascii="TH SarabunPSK" w:hAnsi="TH SarabunPSK" w:cs="TH SarabunPSK" w:hint="cs"/>
          <w:sz w:val="28"/>
          <w:cs/>
        </w:rPr>
        <w:t>หลัง  ยานพาหนะที่ใช้งานได้</w:t>
      </w:r>
      <w:r w:rsidRPr="0043710D">
        <w:rPr>
          <w:rFonts w:ascii="TH SarabunPSK" w:hAnsi="TH SarabunPSK" w:cs="TH SarabunPSK" w:hint="cs"/>
          <w:sz w:val="28"/>
        </w:rPr>
        <w:t>……...</w:t>
      </w:r>
      <w:r w:rsidR="00D24307" w:rsidRPr="0043710D">
        <w:rPr>
          <w:rFonts w:ascii="TH SarabunPSK" w:hAnsi="TH SarabunPSK" w:cs="TH SarabunPSK" w:hint="cs"/>
          <w:sz w:val="28"/>
        </w:rPr>
        <w:t>.</w:t>
      </w:r>
      <w:r w:rsidRPr="0043710D">
        <w:rPr>
          <w:rFonts w:ascii="TH SarabunPSK" w:hAnsi="TH SarabunPSK" w:cs="TH SarabunPSK" w:hint="cs"/>
          <w:sz w:val="28"/>
        </w:rPr>
        <w:t>...…….</w:t>
      </w:r>
      <w:r w:rsidRPr="0043710D">
        <w:rPr>
          <w:rFonts w:ascii="TH SarabunPSK" w:hAnsi="TH SarabunPSK" w:cs="TH SarabunPSK" w:hint="cs"/>
          <w:sz w:val="28"/>
          <w:cs/>
        </w:rPr>
        <w:t>คัน</w:t>
      </w:r>
    </w:p>
    <w:p w14:paraId="6E446811" w14:textId="77777777" w:rsidR="00D62C36" w:rsidRDefault="00D62C36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A238C03" w14:textId="77777777" w:rsidR="004F5F67" w:rsidRDefault="004F5F67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1968587" w14:textId="77777777" w:rsidR="004F5F67" w:rsidRDefault="004F5F67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A6A96B0" w14:textId="77777777" w:rsidR="004F5F67" w:rsidRDefault="004F5F67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10F38D5" w14:textId="77777777" w:rsidR="004F5F67" w:rsidRPr="0043710D" w:rsidRDefault="004F5F67" w:rsidP="00E86BED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14:paraId="388D19D4" w14:textId="6C869025" w:rsidR="00E86BED" w:rsidRPr="0043710D" w:rsidRDefault="008A6553" w:rsidP="00E86BED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43710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01CA3A" wp14:editId="7A4F4E3A">
                <wp:simplePos x="0" y="0"/>
                <wp:positionH relativeFrom="column">
                  <wp:posOffset>4580255</wp:posOffset>
                </wp:positionH>
                <wp:positionV relativeFrom="paragraph">
                  <wp:posOffset>-552268</wp:posOffset>
                </wp:positionV>
                <wp:extent cx="1554480" cy="306070"/>
                <wp:effectExtent l="0" t="0" r="26670" b="17780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EF60" w14:textId="3D1DCEA3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4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746A8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  <w:p w14:paraId="244A00F5" w14:textId="77777777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1CA3A" id="Text Box 105" o:spid="_x0000_s1030" type="#_x0000_t202" style="position:absolute;left:0;text-align:left;margin-left:360.65pt;margin-top:-43.5pt;width:122.4pt;height:24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K7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ln8cEkdYK6gciFmEULi0aXVrAX5z1JNqS+597gYoz89HScK6m83lUeTLmi8sZGXju&#10;qc49wkqCKnngbLxuwrgZe4d611KmUQ4WbmigjU5cP1d1LJ+EmUZwXKKo/HM7RT2v+voRAAD//wMA&#10;UEsDBBQABgAIAAAAIQCDPDxp4QAAAAsBAAAPAAAAZHJzL2Rvd25yZXYueG1sTI/LTsMwEEX3SPyD&#10;NUhsUOukQUmaxqkQEgh2UBDduvE0ifAj2G4a/p5hBcuZObpzbr2djWYT+jA4KyBdJsDQtk4NthPw&#10;/vawKIGFKK2S2lkU8I0Bts3lRS0r5c72Fadd7BiF2FBJAX2MY8V5aHs0MizdiJZuR+eNjDT6jisv&#10;zxRuNF8lSc6NHCx96OWI9z22n7uTEVDePk378Jy9fLT5Ua/jTTE9fnkhrq/muw2wiHP8g+FXn9Sh&#10;IaeDO1kVmBZQrNKMUAGLsqBSRKzzPAV2oE1WlsCbmv/v0PwAAAD//wMAUEsBAi0AFAAGAAgAAAAh&#10;ALaDOJL+AAAA4QEAABMAAAAAAAAAAAAAAAAAAAAAAFtDb250ZW50X1R5cGVzXS54bWxQSwECLQAU&#10;AAYACAAAACEAOP0h/9YAAACUAQAACwAAAAAAAAAAAAAAAAAvAQAAX3JlbHMvLnJlbHNQSwECLQAU&#10;AAYACAAAACEARyLSuxoCAAAyBAAADgAAAAAAAAAAAAAAAAAuAgAAZHJzL2Uyb0RvYy54bWxQSwEC&#10;LQAUAAYACAAAACEAgzw8aeEAAAALAQAADwAAAAAAAAAAAAAAAAB0BAAAZHJzL2Rvd25yZXYueG1s&#10;UEsFBgAAAAAEAAQA8wAAAIIFAAAAAA==&#10;">
                <v:textbox>
                  <w:txbxContent>
                    <w:p w14:paraId="28F6EF60" w14:textId="3D1DCEA3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4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746A8B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  <w:p w14:paraId="244A00F5" w14:textId="77777777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43710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การเดินทางจากที่พักอาศัยไปสถานศึกษาและภาพถ่ายที่พักอาศัย</w:t>
      </w:r>
    </w:p>
    <w:p w14:paraId="51BBB9C0" w14:textId="70AB094F" w:rsidR="00E86BED" w:rsidRPr="0043710D" w:rsidRDefault="00E86BED" w:rsidP="00E86BED">
      <w:pPr>
        <w:tabs>
          <w:tab w:val="left" w:pos="2977"/>
          <w:tab w:val="left" w:pos="4395"/>
          <w:tab w:val="left" w:pos="5245"/>
          <w:tab w:val="left" w:pos="6521"/>
          <w:tab w:val="left" w:pos="7938"/>
          <w:tab w:val="left" w:pos="8931"/>
        </w:tabs>
        <w:spacing w:after="0" w:line="240" w:lineRule="auto"/>
        <w:rPr>
          <w:rFonts w:ascii="TH SarabunPSK" w:hAnsi="TH SarabunPSK" w:cs="TH SarabunPSK" w:hint="cs"/>
          <w:b/>
          <w:bCs/>
          <w:sz w:val="28"/>
        </w:rPr>
      </w:pPr>
      <w:r w:rsidRPr="0043710D">
        <w:rPr>
          <w:rFonts w:ascii="TH SarabunPSK" w:hAnsi="TH SarabunPSK" w:cs="TH SarabunPSK" w:hint="cs"/>
          <w:b/>
          <w:bCs/>
          <w:sz w:val="28"/>
        </w:rPr>
        <w:t>5</w: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>. การเดินทางจากที่พักอาศัยไปสถานศึกษา</w:t>
      </w:r>
      <w:r w:rsidR="00BC4400" w:rsidRPr="0043710D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BC4400" w:rsidRPr="0043710D">
        <w:rPr>
          <w:rFonts w:ascii="TH SarabunPSK" w:hAnsi="TH SarabunPSK" w:cs="TH SarabunPSK" w:hint="cs"/>
          <w:sz w:val="28"/>
          <w:cs/>
        </w:rPr>
        <w:t>(ที่กำลังศึกษาในปัจจุบัน)</w:t>
      </w:r>
    </w:p>
    <w:p w14:paraId="29D1CFF2" w14:textId="77777777" w:rsidR="00E86BED" w:rsidRPr="0043710D" w:rsidRDefault="00E86BED" w:rsidP="00E86BED">
      <w:pPr>
        <w:tabs>
          <w:tab w:val="left" w:pos="851"/>
        </w:tabs>
        <w:spacing w:after="0"/>
        <w:ind w:left="284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>ระยะทาง</w:t>
      </w:r>
      <w:r w:rsidRPr="0043710D">
        <w:rPr>
          <w:rFonts w:ascii="TH SarabunPSK" w:hAnsi="TH SarabunPSK" w:cs="TH SarabunPSK" w:hint="cs"/>
          <w:sz w:val="28"/>
        </w:rPr>
        <w:t>…………………….……</w:t>
      </w:r>
      <w:r w:rsidRPr="0043710D">
        <w:rPr>
          <w:rFonts w:ascii="TH SarabunPSK" w:hAnsi="TH SarabunPSK" w:cs="TH SarabunPSK" w:hint="cs"/>
          <w:sz w:val="28"/>
          <w:cs/>
        </w:rPr>
        <w:t>กิโลเมตร</w:t>
      </w:r>
      <w:r w:rsidRPr="0043710D">
        <w:rPr>
          <w:rFonts w:ascii="TH SarabunPSK" w:hAnsi="TH SarabunPSK" w:cs="TH SarabunPSK" w:hint="cs"/>
          <w:sz w:val="28"/>
        </w:rPr>
        <w:t>…………………….……</w:t>
      </w:r>
      <w:r w:rsidRPr="0043710D">
        <w:rPr>
          <w:rFonts w:ascii="TH SarabunPSK" w:hAnsi="TH SarabunPSK" w:cs="TH SarabunPSK" w:hint="cs"/>
          <w:sz w:val="28"/>
          <w:cs/>
        </w:rPr>
        <w:t xml:space="preserve">เมตร </w:t>
      </w:r>
      <w:r w:rsidRPr="0043710D">
        <w:rPr>
          <w:rFonts w:ascii="TH SarabunPSK" w:hAnsi="TH SarabunPSK" w:cs="TH SarabunPSK" w:hint="cs"/>
          <w:sz w:val="28"/>
        </w:rPr>
        <w:t xml:space="preserve">  </w:t>
      </w:r>
      <w:r w:rsidRPr="0043710D">
        <w:rPr>
          <w:rFonts w:ascii="TH SarabunPSK" w:hAnsi="TH SarabunPSK" w:cs="TH SarabunPSK" w:hint="cs"/>
          <w:sz w:val="28"/>
          <w:cs/>
        </w:rPr>
        <w:t>ใช้เวลา</w:t>
      </w:r>
      <w:r w:rsidRPr="0043710D">
        <w:rPr>
          <w:rFonts w:ascii="TH SarabunPSK" w:hAnsi="TH SarabunPSK" w:cs="TH SarabunPSK" w:hint="cs"/>
          <w:sz w:val="28"/>
        </w:rPr>
        <w:t>…………………….……</w:t>
      </w:r>
      <w:r w:rsidRPr="0043710D">
        <w:rPr>
          <w:rFonts w:ascii="TH SarabunPSK" w:hAnsi="TH SarabunPSK" w:cs="TH SarabunPSK" w:hint="cs"/>
          <w:sz w:val="28"/>
          <w:cs/>
        </w:rPr>
        <w:t>ชั่วโมง</w:t>
      </w:r>
      <w:r w:rsidRPr="0043710D">
        <w:rPr>
          <w:rFonts w:ascii="TH SarabunPSK" w:hAnsi="TH SarabunPSK" w:cs="TH SarabunPSK" w:hint="cs"/>
          <w:sz w:val="28"/>
        </w:rPr>
        <w:t>…………………….……</w:t>
      </w:r>
      <w:r w:rsidRPr="0043710D">
        <w:rPr>
          <w:rFonts w:ascii="TH SarabunPSK" w:hAnsi="TH SarabunPSK" w:cs="TH SarabunPSK" w:hint="cs"/>
          <w:sz w:val="28"/>
          <w:cs/>
        </w:rPr>
        <w:t xml:space="preserve">นาที </w:t>
      </w:r>
    </w:p>
    <w:p w14:paraId="71233E8B" w14:textId="77777777" w:rsidR="00E86BED" w:rsidRPr="0043710D" w:rsidRDefault="00E86BED" w:rsidP="00E86BED">
      <w:pPr>
        <w:tabs>
          <w:tab w:val="left" w:pos="851"/>
        </w:tabs>
        <w:spacing w:after="0"/>
        <w:ind w:left="284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>ค่าใช้จ่ายในการเดินทางไป-กลับ</w:t>
      </w:r>
      <w:r w:rsidRPr="0043710D">
        <w:rPr>
          <w:rFonts w:ascii="TH SarabunPSK" w:hAnsi="TH SarabunPSK" w:cs="TH SarabunPSK" w:hint="cs"/>
          <w:sz w:val="28"/>
        </w:rPr>
        <w:t>…………………….……</w:t>
      </w:r>
      <w:r w:rsidRPr="0043710D">
        <w:rPr>
          <w:rFonts w:ascii="TH SarabunPSK" w:hAnsi="TH SarabunPSK" w:cs="TH SarabunPSK" w:hint="cs"/>
          <w:sz w:val="28"/>
          <w:cs/>
        </w:rPr>
        <w:t>บาท/เดือน</w:t>
      </w:r>
    </w:p>
    <w:p w14:paraId="70234D35" w14:textId="54962D58" w:rsidR="00E86BED" w:rsidRPr="0043710D" w:rsidRDefault="00E86BED" w:rsidP="00E86BED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>วิธีเดินทางหลัก</w:t>
      </w: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เดิน</w:t>
      </w: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จักรยาน</w:t>
      </w: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43710D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43710D">
        <w:rPr>
          <w:rFonts w:ascii="TH SarabunPSK" w:hAnsi="TH SarabunPSK" w:cs="TH SarabunPSK" w:hint="cs"/>
          <w:sz w:val="28"/>
          <w:cs/>
        </w:rPr>
        <w:t>รถรับส่งของสถานศึกษา</w:t>
      </w: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จักรยานยนต์ส่วนตัว</w:t>
      </w:r>
      <w:r w:rsidRPr="0043710D">
        <w:rPr>
          <w:rFonts w:ascii="TH SarabunPSK" w:hAnsi="TH SarabunPSK" w:cs="TH SarabunPSK" w:hint="cs"/>
          <w:sz w:val="28"/>
          <w:cs/>
        </w:rPr>
        <w:tab/>
      </w:r>
    </w:p>
    <w:p w14:paraId="1555EE0E" w14:textId="0459D6E2" w:rsidR="00E86BED" w:rsidRPr="0043710D" w:rsidRDefault="00E86BED" w:rsidP="00E86BED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 w:hint="cs"/>
          <w:b/>
          <w:bCs/>
          <w:sz w:val="28"/>
        </w:rPr>
      </w:pPr>
      <w:r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43710D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43710D">
        <w:rPr>
          <w:rFonts w:ascii="TH SarabunPSK" w:hAnsi="TH SarabunPSK" w:cs="TH SarabunPSK" w:hint="cs"/>
          <w:sz w:val="28"/>
          <w:cs/>
        </w:rPr>
        <w:t>รถส่วนตัว</w:t>
      </w:r>
      <w:r w:rsidRPr="0043710D">
        <w:rPr>
          <w:rFonts w:ascii="TH SarabunPSK" w:hAnsi="TH SarabunPSK" w:cs="TH SarabunPSK" w:hint="cs"/>
          <w:b/>
          <w:bCs/>
          <w:sz w:val="28"/>
        </w:rPr>
        <w:tab/>
      </w:r>
      <w:r w:rsidRPr="0043710D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43710D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43710D">
        <w:rPr>
          <w:rFonts w:ascii="TH SarabunPSK" w:hAnsi="TH SarabunPSK" w:cs="TH SarabunPSK" w:hint="cs"/>
          <w:sz w:val="28"/>
          <w:cs/>
        </w:rPr>
        <w:t>เรือส่วนตัว</w:t>
      </w:r>
      <w:r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43710D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43710D">
        <w:rPr>
          <w:rFonts w:ascii="TH SarabunPSK" w:hAnsi="TH SarabunPSK" w:cs="TH SarabunPSK" w:hint="cs"/>
          <w:sz w:val="28"/>
          <w:cs/>
        </w:rPr>
        <w:t>จักรยานยนต์รับจ้าง</w:t>
      </w:r>
      <w:r w:rsidRPr="0043710D">
        <w:rPr>
          <w:rFonts w:ascii="TH SarabunPSK" w:hAnsi="TH SarabunPSK" w:cs="TH SarabunPSK" w:hint="cs"/>
          <w:b/>
          <w:bCs/>
          <w:sz w:val="28"/>
        </w:rPr>
        <w:tab/>
      </w:r>
      <w:r w:rsidRPr="0043710D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43710D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43710D">
        <w:rPr>
          <w:rFonts w:ascii="TH SarabunPSK" w:hAnsi="TH SarabunPSK" w:cs="TH SarabunPSK" w:hint="cs"/>
          <w:sz w:val="28"/>
          <w:cs/>
        </w:rPr>
        <w:t>รถโดยสารประจำทาง/รับจ้าง</w:t>
      </w:r>
    </w:p>
    <w:p w14:paraId="24C3F24C" w14:textId="23B18981" w:rsidR="00D62C36" w:rsidRDefault="00E86BED" w:rsidP="00830012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28"/>
        </w:rPr>
      </w:pPr>
      <w:r w:rsidRPr="0043710D">
        <w:rPr>
          <w:rFonts w:ascii="TH SarabunPSK" w:hAnsi="TH SarabunPSK" w:cs="TH SarabunPSK" w:hint="cs"/>
          <w:b/>
          <w:bCs/>
          <w:sz w:val="28"/>
        </w:rPr>
        <w:tab/>
      </w:r>
      <w:r w:rsidRPr="0043710D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43710D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43710D">
        <w:rPr>
          <w:rFonts w:ascii="TH SarabunPSK" w:hAnsi="TH SarabunPSK" w:cs="TH SarabunPSK" w:hint="cs"/>
          <w:sz w:val="28"/>
          <w:cs/>
        </w:rPr>
        <w:t>เรือโดยสารประจำทาง/รับจ้าง</w:t>
      </w:r>
    </w:p>
    <w:p w14:paraId="35D9A1EF" w14:textId="77777777" w:rsidR="004F5F67" w:rsidRPr="0043710D" w:rsidRDefault="004F5F67" w:rsidP="00830012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 w:hint="cs"/>
          <w:sz w:val="28"/>
        </w:rPr>
      </w:pPr>
    </w:p>
    <w:p w14:paraId="270AAB83" w14:textId="15D6CD16" w:rsidR="00E86BED" w:rsidRPr="0043710D" w:rsidRDefault="00E86BED" w:rsidP="00E86BED">
      <w:pPr>
        <w:spacing w:after="0"/>
        <w:rPr>
          <w:rFonts w:ascii="TH SarabunPSK" w:hAnsi="TH SarabunPSK" w:cs="TH SarabunPSK" w:hint="cs"/>
          <w:b/>
          <w:bCs/>
          <w:sz w:val="28"/>
        </w:rPr>
      </w:pPr>
      <w:r w:rsidRPr="0043710D">
        <w:rPr>
          <w:rFonts w:ascii="TH SarabunPSK" w:hAnsi="TH SarabunPSK" w:cs="TH SarabunPSK" w:hint="cs"/>
          <w:b/>
          <w:bCs/>
          <w:sz w:val="28"/>
        </w:rPr>
        <w:t>6</w: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>. ที่ตั้งที่พักอาศัยนักเรียน</w:t>
      </w:r>
      <w:r w:rsidRPr="0043710D">
        <w:rPr>
          <w:rFonts w:ascii="TH SarabunPSK" w:hAnsi="TH SarabunPSK" w:cs="TH SarabunPSK" w:hint="cs"/>
          <w:b/>
          <w:bCs/>
          <w:sz w:val="28"/>
        </w:rPr>
        <w:t>/</w: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>นักศึกษา</w:t>
      </w:r>
      <w:r w:rsidRPr="0043710D">
        <w:rPr>
          <w:rFonts w:ascii="TH SarabunPSK" w:hAnsi="TH SarabunPSK" w:cs="TH SarabunPSK" w:hint="cs"/>
          <w:sz w:val="28"/>
          <w:cs/>
        </w:rPr>
        <w:t xml:space="preserve"> </w: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 xml:space="preserve">ในปัจจุบัน </w:t>
      </w:r>
    </w:p>
    <w:p w14:paraId="5F627D21" w14:textId="7E159BAE" w:rsidR="00E86BED" w:rsidRPr="0043710D" w:rsidRDefault="00E86BED" w:rsidP="00E86BED">
      <w:pPr>
        <w:tabs>
          <w:tab w:val="left" w:pos="851"/>
        </w:tabs>
        <w:spacing w:after="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 xml:space="preserve">     บ้านเลขที่</w:t>
      </w:r>
      <w:r w:rsidRPr="0043710D">
        <w:rPr>
          <w:rFonts w:ascii="TH SarabunPSK" w:hAnsi="TH SarabunPSK" w:cs="TH SarabunPSK" w:hint="cs"/>
          <w:sz w:val="28"/>
        </w:rPr>
        <w:t>…………………….……</w:t>
      </w:r>
      <w:r w:rsidRPr="0043710D">
        <w:rPr>
          <w:rFonts w:ascii="TH SarabunPSK" w:hAnsi="TH SarabunPSK" w:cs="TH SarabunPSK" w:hint="cs"/>
          <w:sz w:val="28"/>
          <w:cs/>
        </w:rPr>
        <w:t>หมู่ที่</w:t>
      </w:r>
      <w:r w:rsidRPr="0043710D">
        <w:rPr>
          <w:rFonts w:ascii="TH SarabunPSK" w:hAnsi="TH SarabunPSK" w:cs="TH SarabunPSK" w:hint="cs"/>
          <w:sz w:val="28"/>
        </w:rPr>
        <w:t>………….……</w:t>
      </w:r>
      <w:r w:rsidRPr="0043710D">
        <w:rPr>
          <w:rFonts w:ascii="TH SarabunPSK" w:hAnsi="TH SarabunPSK" w:cs="TH SarabunPSK" w:hint="cs"/>
          <w:sz w:val="28"/>
          <w:cs/>
        </w:rPr>
        <w:t>ตรอก/ซอย</w:t>
      </w:r>
      <w:r w:rsidRPr="0043710D">
        <w:rPr>
          <w:rFonts w:ascii="TH SarabunPSK" w:hAnsi="TH SarabunPSK" w:cs="TH SarabunPSK" w:hint="cs"/>
          <w:sz w:val="28"/>
        </w:rPr>
        <w:t>…………………….……</w:t>
      </w:r>
      <w:r w:rsidRPr="0043710D">
        <w:rPr>
          <w:rFonts w:ascii="TH SarabunPSK" w:hAnsi="TH SarabunPSK" w:cs="TH SarabunPSK" w:hint="cs"/>
          <w:sz w:val="28"/>
          <w:cs/>
        </w:rPr>
        <w:t>ถนน</w:t>
      </w:r>
      <w:r w:rsidRPr="0043710D">
        <w:rPr>
          <w:rFonts w:ascii="TH SarabunPSK" w:hAnsi="TH SarabunPSK" w:cs="TH SarabunPSK" w:hint="cs"/>
          <w:sz w:val="28"/>
        </w:rPr>
        <w:t>……………………………………………………..</w:t>
      </w:r>
    </w:p>
    <w:p w14:paraId="7AFA57EC" w14:textId="45F613CE" w:rsidR="00E86BED" w:rsidRPr="0043710D" w:rsidRDefault="00E86BED" w:rsidP="00E86BED">
      <w:pPr>
        <w:tabs>
          <w:tab w:val="left" w:pos="851"/>
        </w:tabs>
        <w:spacing w:after="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 xml:space="preserve">     ตำบล/แขวง</w:t>
      </w:r>
      <w:r w:rsidRPr="0043710D">
        <w:rPr>
          <w:rFonts w:ascii="TH SarabunPSK" w:hAnsi="TH SarabunPSK" w:cs="TH SarabunPSK" w:hint="cs"/>
          <w:sz w:val="28"/>
        </w:rPr>
        <w:t>…………………….……</w:t>
      </w:r>
      <w:r w:rsidRPr="0043710D">
        <w:rPr>
          <w:rFonts w:ascii="TH SarabunPSK" w:hAnsi="TH SarabunPSK" w:cs="TH SarabunPSK" w:hint="cs"/>
          <w:sz w:val="28"/>
          <w:cs/>
        </w:rPr>
        <w:t>อำเภอ/เขต</w:t>
      </w:r>
      <w:r w:rsidRPr="0043710D">
        <w:rPr>
          <w:rFonts w:ascii="TH SarabunPSK" w:hAnsi="TH SarabunPSK" w:cs="TH SarabunPSK" w:hint="cs"/>
          <w:sz w:val="28"/>
        </w:rPr>
        <w:t>…………………….……</w:t>
      </w:r>
      <w:r w:rsidRPr="0043710D">
        <w:rPr>
          <w:rFonts w:ascii="TH SarabunPSK" w:hAnsi="TH SarabunPSK" w:cs="TH SarabunPSK" w:hint="cs"/>
          <w:sz w:val="28"/>
          <w:cs/>
        </w:rPr>
        <w:t>จังหวัด</w:t>
      </w:r>
      <w:r w:rsidRPr="0043710D">
        <w:rPr>
          <w:rFonts w:ascii="TH SarabunPSK" w:hAnsi="TH SarabunPSK" w:cs="TH SarabunPSK" w:hint="cs"/>
          <w:sz w:val="28"/>
        </w:rPr>
        <w:t>………………………………..……</w:t>
      </w:r>
      <w:r w:rsidRPr="0043710D">
        <w:rPr>
          <w:rFonts w:ascii="TH SarabunPSK" w:hAnsi="TH SarabunPSK" w:cs="TH SarabunPSK" w:hint="cs"/>
          <w:sz w:val="28"/>
          <w:cs/>
        </w:rPr>
        <w:t>รหัสไปรษณีย์</w:t>
      </w:r>
      <w:r w:rsidRPr="0043710D">
        <w:rPr>
          <w:rFonts w:ascii="TH SarabunPSK" w:hAnsi="TH SarabunPSK" w:cs="TH SarabunPSK" w:hint="cs"/>
          <w:sz w:val="28"/>
        </w:rPr>
        <w:t>……………</w:t>
      </w:r>
    </w:p>
    <w:p w14:paraId="28745E5D" w14:textId="77777777" w:rsidR="00D62C36" w:rsidRPr="0043710D" w:rsidRDefault="00D62C36" w:rsidP="00E86BED">
      <w:pPr>
        <w:tabs>
          <w:tab w:val="left" w:pos="851"/>
        </w:tabs>
        <w:spacing w:after="0"/>
        <w:rPr>
          <w:rFonts w:ascii="TH SarabunPSK" w:hAnsi="TH SarabunPSK" w:cs="TH SarabunPSK" w:hint="cs"/>
          <w:sz w:val="28"/>
        </w:rPr>
      </w:pPr>
    </w:p>
    <w:p w14:paraId="5CE8DC76" w14:textId="658DE416" w:rsidR="00746A8B" w:rsidRPr="0043710D" w:rsidRDefault="00E86BED" w:rsidP="00E86BED">
      <w:pPr>
        <w:tabs>
          <w:tab w:val="left" w:pos="851"/>
        </w:tabs>
        <w:spacing w:after="0"/>
        <w:rPr>
          <w:rFonts w:ascii="TH SarabunPSK" w:hAnsi="TH SarabunPSK" w:cs="TH SarabunPSK" w:hint="cs"/>
          <w:b/>
          <w:bCs/>
          <w:sz w:val="28"/>
        </w:rPr>
      </w:pPr>
      <w:r w:rsidRPr="0043710D">
        <w:rPr>
          <w:rFonts w:ascii="TH SarabunPSK" w:hAnsi="TH SarabunPSK" w:cs="TH SarabunPSK" w:hint="cs"/>
          <w:b/>
          <w:bCs/>
          <w:sz w:val="28"/>
        </w:rPr>
        <w:t>7</w: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>. ภาพถ่ายที่พักอาศัยของนักเรียน</w:t>
      </w:r>
      <w:r w:rsidRPr="0043710D">
        <w:rPr>
          <w:rFonts w:ascii="TH SarabunPSK" w:hAnsi="TH SarabunPSK" w:cs="TH SarabunPSK" w:hint="cs"/>
          <w:b/>
          <w:bCs/>
          <w:sz w:val="28"/>
        </w:rPr>
        <w:t>/</w: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>นักศึกษาในปัจจุบัน</w:t>
      </w:r>
    </w:p>
    <w:p w14:paraId="0D162A26" w14:textId="57829177" w:rsidR="00746A8B" w:rsidRPr="0043710D" w:rsidRDefault="00CF4B3C" w:rsidP="00CF4B3C">
      <w:pPr>
        <w:tabs>
          <w:tab w:val="left" w:pos="851"/>
        </w:tabs>
        <w:spacing w:after="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746A8B" w:rsidRPr="0043710D">
        <w:rPr>
          <w:rFonts w:ascii="TH SarabunPSK" w:hAnsi="TH SarabunPSK" w:cs="TH SarabunPSK" w:hint="cs"/>
          <w:b/>
          <w:bCs/>
          <w:sz w:val="28"/>
          <w:cs/>
        </w:rPr>
        <w:t>ภาพที่พักอาศัยของนักเรียน</w:t>
      </w:r>
      <w:r w:rsidR="00746A8B" w:rsidRPr="0043710D">
        <w:rPr>
          <w:rFonts w:ascii="TH SarabunPSK" w:hAnsi="TH SarabunPSK" w:cs="TH SarabunPSK" w:hint="cs"/>
          <w:b/>
          <w:bCs/>
          <w:sz w:val="28"/>
        </w:rPr>
        <w:t>/</w:t>
      </w:r>
      <w:r w:rsidR="00746A8B" w:rsidRPr="0043710D">
        <w:rPr>
          <w:rFonts w:ascii="TH SarabunPSK" w:hAnsi="TH SarabunPSK" w:cs="TH SarabunPSK" w:hint="cs"/>
          <w:b/>
          <w:bCs/>
          <w:sz w:val="28"/>
          <w:cs/>
        </w:rPr>
        <w:t>นักศึกษาได้มาจาก</w:t>
      </w:r>
      <w:r w:rsidR="00746A8B" w:rsidRPr="0043710D">
        <w:rPr>
          <w:rFonts w:ascii="TH SarabunPSK" w:hAnsi="TH SarabunPSK" w:cs="TH SarabunPSK" w:hint="cs"/>
          <w:sz w:val="28"/>
        </w:rPr>
        <w:tab/>
      </w:r>
    </w:p>
    <w:p w14:paraId="265B9B25" w14:textId="708F555D" w:rsidR="00746A8B" w:rsidRPr="0043710D" w:rsidRDefault="00746A8B" w:rsidP="00746A8B">
      <w:pPr>
        <w:tabs>
          <w:tab w:val="left" w:pos="851"/>
        </w:tabs>
        <w:spacing w:after="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b/>
          <w:bCs/>
          <w:sz w:val="28"/>
          <w:cs/>
        </w:rPr>
        <w:t></w:t>
      </w:r>
      <w:r w:rsidRPr="0043710D">
        <w:rPr>
          <w:rFonts w:ascii="TH SarabunPSK" w:hAnsi="TH SarabunPSK" w:cs="TH SarabunPSK" w:hint="cs"/>
          <w:sz w:val="28"/>
          <w:cs/>
        </w:rPr>
        <w:t xml:space="preserve"> คุณครูลงเยี่ยมบ้านด้วยตนเอง </w:t>
      </w: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  <w:cs/>
        </w:rPr>
        <w:tab/>
      </w:r>
      <w:r w:rsidR="00CF4B3C"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b/>
          <w:bCs/>
          <w:sz w:val="28"/>
          <w:cs/>
        </w:rPr>
        <w:t xml:space="preserve"> </w:t>
      </w:r>
      <w:r w:rsidRPr="0043710D">
        <w:rPr>
          <w:rFonts w:ascii="TH SarabunPSK" w:hAnsi="TH SarabunPSK" w:cs="TH SarabunPSK" w:hint="cs"/>
          <w:sz w:val="28"/>
          <w:cs/>
        </w:rPr>
        <w:t>ให้นักเรียน</w:t>
      </w:r>
      <w:r w:rsidRPr="0043710D">
        <w:rPr>
          <w:rFonts w:ascii="TH SarabunPSK" w:hAnsi="TH SarabunPSK" w:cs="TH SarabunPSK" w:hint="cs"/>
          <w:sz w:val="28"/>
        </w:rPr>
        <w:t>/</w:t>
      </w:r>
      <w:r w:rsidRPr="0043710D">
        <w:rPr>
          <w:rFonts w:ascii="TH SarabunPSK" w:hAnsi="TH SarabunPSK" w:cs="TH SarabunPSK" w:hint="cs"/>
          <w:sz w:val="28"/>
          <w:cs/>
        </w:rPr>
        <w:t>นักศึกษาถ่ายภาพมาให้</w:t>
      </w:r>
    </w:p>
    <w:p w14:paraId="235B9BC8" w14:textId="4CEB0E45" w:rsidR="00746A8B" w:rsidRPr="0043710D" w:rsidRDefault="00746A8B" w:rsidP="00746A8B">
      <w:pPr>
        <w:tabs>
          <w:tab w:val="left" w:pos="851"/>
        </w:tabs>
        <w:spacing w:after="0"/>
        <w:rPr>
          <w:rFonts w:ascii="TH SarabunPSK" w:hAnsi="TH SarabunPSK" w:cs="TH SarabunPSK" w:hint="cs"/>
          <w:b/>
          <w:bCs/>
          <w:sz w:val="28"/>
        </w:rPr>
      </w:pPr>
      <w:r w:rsidRPr="0043710D">
        <w:rPr>
          <w:rFonts w:ascii="TH SarabunPSK" w:hAnsi="TH SarabunPSK" w:cs="TH SarabunPSK" w:hint="cs"/>
          <w:b/>
          <w:bCs/>
          <w:sz w:val="28"/>
          <w:cs/>
        </w:rPr>
        <w:t xml:space="preserve">   ประเภทภาพถ่าย</w:t>
      </w:r>
      <w:r w:rsidRPr="0043710D">
        <w:rPr>
          <w:rFonts w:ascii="TH SarabunPSK" w:hAnsi="TH SarabunPSK" w:cs="TH SarabunPSK" w:hint="cs"/>
          <w:b/>
          <w:bCs/>
          <w:sz w:val="28"/>
        </w:rPr>
        <w:tab/>
      </w:r>
      <w:r w:rsidRPr="0043710D">
        <w:rPr>
          <w:rFonts w:ascii="TH SarabunPSK" w:hAnsi="TH SarabunPSK" w:cs="TH SarabunPSK" w:hint="cs"/>
          <w:b/>
          <w:bCs/>
          <w:sz w:val="28"/>
        </w:rPr>
        <w:tab/>
      </w:r>
      <w:r w:rsidRPr="0043710D">
        <w:rPr>
          <w:rFonts w:ascii="TH SarabunPSK" w:hAnsi="TH SarabunPSK" w:cs="TH SarabunPSK" w:hint="cs"/>
          <w:b/>
          <w:bCs/>
          <w:sz w:val="28"/>
        </w:rPr>
        <w:tab/>
      </w:r>
    </w:p>
    <w:p w14:paraId="0C740A1F" w14:textId="77777777" w:rsidR="00746A8B" w:rsidRPr="0043710D" w:rsidRDefault="00746A8B" w:rsidP="00746A8B">
      <w:pPr>
        <w:tabs>
          <w:tab w:val="left" w:pos="851"/>
        </w:tabs>
        <w:spacing w:after="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b/>
          <w:bCs/>
          <w:sz w:val="28"/>
        </w:rPr>
        <w:tab/>
      </w:r>
      <w:r w:rsidRPr="0043710D">
        <w:rPr>
          <w:rFonts w:ascii="TH SarabunPSK" w:hAnsi="TH SarabunPSK" w:cs="TH SarabunPSK" w:hint="cs"/>
          <w:b/>
          <w:bCs/>
          <w:sz w:val="28"/>
        </w:rPr>
        <w:tab/>
      </w:r>
      <w:r w:rsidRPr="0043710D">
        <w:rPr>
          <w:rFonts w:ascii="TH SarabunPSK" w:hAnsi="TH SarabunPSK" w:cs="TH SarabunPSK" w:hint="cs"/>
          <w:b/>
          <w:bCs/>
          <w:sz w:val="28"/>
          <w:cs/>
        </w:rPr>
        <w:t xml:space="preserve"> </w:t>
      </w:r>
      <w:r w:rsidRPr="0043710D">
        <w:rPr>
          <w:rFonts w:ascii="TH SarabunPSK" w:hAnsi="TH SarabunPSK" w:cs="TH SarabunPSK" w:hint="cs"/>
          <w:sz w:val="28"/>
          <w:cs/>
        </w:rPr>
        <w:t>ภาพถ่ายที่พักอาศัย/หอพักของนักเรียน</w:t>
      </w:r>
      <w:r w:rsidRPr="0043710D">
        <w:rPr>
          <w:rFonts w:ascii="TH SarabunPSK" w:hAnsi="TH SarabunPSK" w:cs="TH SarabunPSK" w:hint="cs"/>
          <w:sz w:val="28"/>
        </w:rPr>
        <w:t>/</w:t>
      </w:r>
      <w:r w:rsidRPr="0043710D">
        <w:rPr>
          <w:rFonts w:ascii="TH SarabunPSK" w:hAnsi="TH SarabunPSK" w:cs="TH SarabunPSK" w:hint="cs"/>
          <w:sz w:val="28"/>
          <w:cs/>
        </w:rPr>
        <w:t xml:space="preserve">นักศึกษา </w:t>
      </w: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b/>
          <w:bCs/>
          <w:sz w:val="28"/>
          <w:cs/>
        </w:rPr>
        <w:t xml:space="preserve"> </w:t>
      </w:r>
      <w:r w:rsidRPr="0043710D">
        <w:rPr>
          <w:rFonts w:ascii="TH SarabunPSK" w:hAnsi="TH SarabunPSK" w:cs="TH SarabunPSK" w:hint="cs"/>
          <w:sz w:val="28"/>
          <w:cs/>
        </w:rPr>
        <w:t>ภาพถ่ายครัวเรือนสถาบัน</w:t>
      </w:r>
    </w:p>
    <w:p w14:paraId="5AB4FF28" w14:textId="77777777" w:rsidR="00746A8B" w:rsidRPr="0043710D" w:rsidRDefault="00746A8B" w:rsidP="00746A8B">
      <w:pPr>
        <w:tabs>
          <w:tab w:val="left" w:pos="851"/>
        </w:tabs>
        <w:spacing w:after="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b/>
          <w:bCs/>
          <w:sz w:val="28"/>
          <w:cs/>
        </w:rPr>
        <w:t></w:t>
      </w:r>
      <w:r w:rsidRPr="0043710D">
        <w:rPr>
          <w:rFonts w:ascii="TH SarabunPSK" w:hAnsi="TH SarabunPSK" w:cs="TH SarabunPSK" w:hint="cs"/>
          <w:sz w:val="28"/>
          <w:cs/>
        </w:rPr>
        <w:t xml:space="preserve"> ภาพถ่ายนักเรียน</w:t>
      </w:r>
      <w:r w:rsidRPr="0043710D">
        <w:rPr>
          <w:rFonts w:ascii="TH SarabunPSK" w:hAnsi="TH SarabunPSK" w:cs="TH SarabunPSK" w:hint="cs"/>
          <w:sz w:val="28"/>
        </w:rPr>
        <w:t>/</w:t>
      </w:r>
      <w:r w:rsidRPr="0043710D">
        <w:rPr>
          <w:rFonts w:ascii="TH SarabunPSK" w:hAnsi="TH SarabunPSK" w:cs="TH SarabunPSK" w:hint="cs"/>
          <w:sz w:val="28"/>
          <w:cs/>
        </w:rPr>
        <w:t xml:space="preserve">นักศึกษาคู่กับป้ายโรงเรียน </w:t>
      </w:r>
    </w:p>
    <w:p w14:paraId="6CAD8EB3" w14:textId="77777777" w:rsidR="00746A8B" w:rsidRPr="0043710D" w:rsidRDefault="00746A8B" w:rsidP="00746A8B">
      <w:pPr>
        <w:tabs>
          <w:tab w:val="left" w:pos="851"/>
        </w:tabs>
        <w:spacing w:after="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485BD1" wp14:editId="47F74541">
                <wp:simplePos x="0" y="0"/>
                <wp:positionH relativeFrom="column">
                  <wp:posOffset>3985684</wp:posOffset>
                </wp:positionH>
                <wp:positionV relativeFrom="paragraph">
                  <wp:posOffset>29634</wp:posOffset>
                </wp:positionV>
                <wp:extent cx="114300" cy="11430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BD2952" id="Oval 14" o:spid="_x0000_s1026" style="position:absolute;margin-left:313.85pt;margin-top:2.35pt;width:9pt;height: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AmB/Wo4AAAAAgBAAAPAAAAZHJzL2Rvd25yZXYueG1sTI9BS8NAEIXvgv9hGcGL2E2XmoSYSSli&#10;QRRR2yIet8maBLOzIbtN4r93POlpZniPN9/L17PtxGgG3zpCWC4iEIZKV7VUIxz22+sUhA+aKt05&#10;MgjfxsO6OD/LdVa5id7MuAu14BDymUZoQugzKX3ZGKv9wvWGWPt0g9WBz6GW1aAnDredVFEUS6tb&#10;4g+N7s1dY8qv3ckiXCVKfdyn0cP743M6bpdPm9eXcUK8vJg3tyCCmcOfGX7xGR0KZjq6E1VedAix&#10;ShK2Iqx4sB6vbng5IiiVgCxy+b9A8QMAAP//AwBQSwECLQAUAAYACAAAACEAtoM4kv4AAADhAQAA&#10;EwAAAAAAAAAAAAAAAAAAAAAAW0NvbnRlbnRfVHlwZXNdLnhtbFBLAQItABQABgAIAAAAIQA4/SH/&#10;1gAAAJQBAAALAAAAAAAAAAAAAAAAAC8BAABfcmVscy8ucmVsc1BLAQItABQABgAIAAAAIQBo8oWY&#10;gAIAAIQFAAAOAAAAAAAAAAAAAAAAAC4CAABkcnMvZTJvRG9jLnhtbFBLAQItABQABgAIAAAAIQAm&#10;B/Wo4AAAAAgBAAAPAAAAAAAAAAAAAAAAANoEAABkcnMvZG93bnJldi54bWxQSwUGAAAAAAQABADz&#10;AAAA5wUAAAAA&#10;" filled="f" strokecolor="#7f7f7f [1612]" strokeweight="1pt">
                <v:stroke joinstyle="miter"/>
              </v:oval>
            </w:pict>
          </mc:Fallback>
        </mc:AlternateContent>
      </w:r>
      <w:r w:rsidRPr="0043710D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28B0C4" wp14:editId="58124D75">
                <wp:simplePos x="0" y="0"/>
                <wp:positionH relativeFrom="column">
                  <wp:posOffset>2593340</wp:posOffset>
                </wp:positionH>
                <wp:positionV relativeFrom="paragraph">
                  <wp:posOffset>38100</wp:posOffset>
                </wp:positionV>
                <wp:extent cx="114300" cy="1143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025C0D" id="Oval 3" o:spid="_x0000_s1026" style="position:absolute;margin-left:204.2pt;margin-top:3pt;width:9pt;height: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BOMDFO3gAAAAgBAAAPAAAAZHJzL2Rvd25yZXYueG1sTI9BS8QwFITvgv8hPMGLuMmWUkttuizi&#10;giiiriIes82zLTYvpcm29d/7POlxmGHmm3KzuF5MOIbOk4b1SoFAqr3tqNHw9rq7zEGEaMia3hNq&#10;+MYAm+r0pDSF9TO94LSPjeASCoXR0MY4FFKGukVnwsoPSOx9+tGZyHJspB3NzOWul4lSmXSmI15o&#10;zYA3LdZf+6PTcHGVJB+3ubp7v3/Mp936Yfv8NM1an58t22sQEZf4F4ZffEaHipkO/kg2iF5DqvKU&#10;oxoyvsR+mmSsDxqSVIGsSvn/QPUDAAD//wMAUEsBAi0AFAAGAAgAAAAhALaDOJL+AAAA4QEAABMA&#10;AAAAAAAAAAAAAAAAAAAAAFtDb250ZW50X1R5cGVzXS54bWxQSwECLQAUAAYACAAAACEAOP0h/9YA&#10;AACUAQAACwAAAAAAAAAAAAAAAAAvAQAAX3JlbHMvLnJlbHNQSwECLQAUAAYACAAAACEAaPKFmIAC&#10;AACEBQAADgAAAAAAAAAAAAAAAAAuAgAAZHJzL2Uyb0RvYy54bWxQSwECLQAUAAYACAAAACEATjAx&#10;Tt4AAAAIAQAADwAAAAAAAAAAAAAAAADaBAAAZHJzL2Rvd25yZXYueG1sUEsFBgAAAAAEAAQA8wAA&#10;AOUFAAAAAA==&#10;" filled="f" strokecolor="#7f7f7f [1612]" strokeweight="1pt">
                <v:stroke joinstyle="miter"/>
              </v:oval>
            </w:pict>
          </mc:Fallback>
        </mc:AlternateContent>
      </w:r>
      <w:r w:rsidRPr="0043710D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325DE4" wp14:editId="1448CC3F">
                <wp:simplePos x="0" y="0"/>
                <wp:positionH relativeFrom="column">
                  <wp:posOffset>1194223</wp:posOffset>
                </wp:positionH>
                <wp:positionV relativeFrom="paragraph">
                  <wp:posOffset>62230</wp:posOffset>
                </wp:positionV>
                <wp:extent cx="114300" cy="114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9B12B6" id="Oval 5" o:spid="_x0000_s1026" style="position:absolute;margin-left:94.05pt;margin-top:4.9pt;width:9pt;height: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CdFNj33gAAAAgBAAAPAAAAZHJzL2Rvd25yZXYueG1sTI9BS8NAEIXvgv9hGcGL2N3k0K4xm1LE&#10;giiitkU8bpMxCWZnQ3abxH/veNLbPN7jzffy9ew6MeIQWk8GkoUCgVT6qqXawGG/vdYgQrRU2c4T&#10;GvjGAOvi/Cy3WeUnesNxF2vBJRQya6CJsc+kDGWDzoaF75HY+/SDs5HlUMtqsBOXu06mSi2lsy3x&#10;h8b2eNdg+bU7OQNXqzT9uNfq4f3xWY/b5Gnz+jJOxlxezJtbEBHn+BeGX3xGh4KZjv5EVRAda60T&#10;jhq44QXsp2rJ+sjHSoMscvl/QPEDAAD//wMAUEsBAi0AFAAGAAgAAAAhALaDOJL+AAAA4QEAABMA&#10;AAAAAAAAAAAAAAAAAAAAAFtDb250ZW50X1R5cGVzXS54bWxQSwECLQAUAAYACAAAACEAOP0h/9YA&#10;AACUAQAACwAAAAAAAAAAAAAAAAAvAQAAX3JlbHMvLnJlbHNQSwECLQAUAAYACAAAACEAaPKFmIAC&#10;AACEBQAADgAAAAAAAAAAAAAAAAAuAgAAZHJzL2Uyb0RvYy54bWxQSwECLQAUAAYACAAAACEAnRTY&#10;994AAAAIAQAADwAAAAAAAAAAAAAAAADaBAAAZHJzL2Rvd25yZXYueG1sUEsFBgAAAAAEAAQA8wAA&#10;AOUFAAAAAA==&#10;" filled="f" strokecolor="#7f7f7f [1612]" strokeweight="1pt">
                <v:stroke joinstyle="miter"/>
              </v:oval>
            </w:pict>
          </mc:Fallback>
        </mc:AlternateContent>
      </w: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  <w:cs/>
        </w:rPr>
        <w:tab/>
      </w:r>
      <w:r w:rsidRPr="0043710D">
        <w:rPr>
          <w:rFonts w:ascii="TH SarabunPSK" w:hAnsi="TH SarabunPSK" w:cs="TH SarabunPSK" w:hint="cs"/>
          <w:sz w:val="28"/>
          <w:cs/>
        </w:rPr>
        <w:tab/>
        <w:t xml:space="preserve"> ที่พักอาศัยอยู่ต่างจังหวัด </w:t>
      </w:r>
      <w:r w:rsidRPr="0043710D">
        <w:rPr>
          <w:rFonts w:ascii="TH SarabunPSK" w:hAnsi="TH SarabunPSK" w:cs="TH SarabunPSK" w:hint="cs"/>
          <w:sz w:val="28"/>
          <w:cs/>
        </w:rPr>
        <w:tab/>
        <w:t xml:space="preserve"> ที่พักอาศัยอยู่ต่างประเทศ</w:t>
      </w:r>
      <w:r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sz w:val="28"/>
          <w:cs/>
        </w:rPr>
        <w:t xml:space="preserve"> ไม่อนุญาตให้ถ่ายภาพที่พักอาศัย</w:t>
      </w:r>
    </w:p>
    <w:p w14:paraId="441C4F2C" w14:textId="77777777" w:rsidR="00746A8B" w:rsidRPr="0043710D" w:rsidRDefault="00746A8B" w:rsidP="00E86BED">
      <w:pPr>
        <w:tabs>
          <w:tab w:val="left" w:pos="851"/>
        </w:tabs>
        <w:spacing w:after="0"/>
        <w:rPr>
          <w:rFonts w:ascii="TH SarabunPSK" w:hAnsi="TH SarabunPSK" w:cs="TH SarabunPSK" w:hint="cs"/>
          <w:b/>
          <w:bCs/>
          <w:sz w:val="28"/>
        </w:rPr>
      </w:pPr>
    </w:p>
    <w:p w14:paraId="6FBF2A85" w14:textId="77777777" w:rsidR="00E86BED" w:rsidRPr="0043710D" w:rsidRDefault="00E86BED" w:rsidP="00692C1C">
      <w:pPr>
        <w:tabs>
          <w:tab w:val="left" w:pos="0"/>
        </w:tabs>
        <w:spacing w:after="0"/>
        <w:ind w:right="-613"/>
        <w:jc w:val="center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>รูปที่ 1 ภาพถ่ายภายนอกที่พักอาศัยนักเรียน/นักศึกษา                        รูปที่ 2 ภาพถ่ายภายในที่พักอาศัยนักเรียน/นักศึกษา</w:t>
      </w:r>
    </w:p>
    <w:p w14:paraId="13CF2A3A" w14:textId="77777777" w:rsidR="00E86BED" w:rsidRPr="0043710D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8838BB" wp14:editId="27F56987">
                <wp:simplePos x="0" y="0"/>
                <wp:positionH relativeFrom="column">
                  <wp:posOffset>3498215</wp:posOffset>
                </wp:positionH>
                <wp:positionV relativeFrom="paragraph">
                  <wp:posOffset>88900</wp:posOffset>
                </wp:positionV>
                <wp:extent cx="2570480" cy="2438400"/>
                <wp:effectExtent l="0" t="0" r="20320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80" cy="2438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24B99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กรุณาถ่ายให้เห็น</w:t>
                            </w:r>
                          </w:p>
                          <w:p w14:paraId="1A4B24D8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พื้นและบริเวณภายในของที่พักอาศัย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838BB" id="Rectangle 70" o:spid="_x0000_s1031" style="position:absolute;left:0;text-align:left;margin-left:275.45pt;margin-top:7pt;width:202.4pt;height:19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tmsiQIAAHEFAAAOAAAAZHJzL2Uyb0RvYy54bWysVE1v2zAMvQ/YfxB0X+1kydYFdYqgRYcB&#10;RVusHXpWZKk2IIuapMTOfv1I+SNBV+wwLAdHFMlH8onkxWXXGLZXPtRgCz47yzlTVkJZ25eC/3i6&#10;+XDOWYjClsKAVQU/qMAv1+/fXbRupeZQgSmVZwhiw6p1Ba9idKssC7JSjQhn4JRFpQbfiIiif8lK&#10;L1pEb0w2z/NPWQu+dB6kCgFvr3slXyd8rZWM91oHFZkpOOYW09en75a+2fpCrF68cFUthzTEP2TR&#10;iNpi0AnqWkTBdr7+A6qppYcAOp5JaDLQupYq1YDVzPJX1TxWwqlUC5IT3ERT+H+w8m7/6B480tC6&#10;sAp4pCo67Rv6x/xYl8g6TGSpLjKJl/Pl53xxjpxK1M0XH88XeaIzO7o7H+JXBQ2jQ8E9vkYiSexv&#10;Q8SQaDqaUDQLN7Ux6UWMpYsApi7pLgnUEurKeLYX+Jixm9HjIcSJFUrkmR1rSad4MIogjP2uNKtL&#10;yj4lktrsiCmkVDbOelUlStWHWub4G4ONWaTQCZCQNSY5YQ8Ao2UPMmL3OQ/25KpSl07O+d8S650n&#10;jxQZbJycm9qCfwvAYFVD5N5+JKmnhliK3bZDbgq+JEu62UJ5ePDMQz81wcmbGh/yVoT4IDyOCT4+&#10;jn68x4820BYchhNnFfhfb92TPXYvajlrcewKHn7uhFecmW8W+/rLbLGgOU3CYvl5joI/1WxPNXbX&#10;XAE2wwyXjJPpSPbRjEftoXnGDbGhqKgSVmLsgsvoR+Eq9usAd4xUm00yw9l0It7aRycJnHimRn3q&#10;noV3QzdHHIQ7GEdUrF41dW9LnhY2uwi6Th1/5HV4AZzr1ErDDqLFcSonq+OmXP8GAAD//wMAUEsD&#10;BBQABgAIAAAAIQBhV+bZ4QAAAAoBAAAPAAAAZHJzL2Rvd25yZXYueG1sTI/BTsMwEETvSPyDtUhc&#10;KmoXCDQhToVAoB4QEgUO3DbxEofGdhS7bfh7lhMcV/M0+6ZcTa4XexpjF7yGxVyBIN8E0/lWw9vr&#10;w9kSREzoDfbBk4ZvirCqjo9KLEw4+Bfab1IruMTHAjXYlIZCythYchjnYSDP2WcYHSY+x1aaEQ9c&#10;7np5rtSVdNh5/mBxoDtLzXazcxo+1lNqvxaP6WmLs/fZ2tbN832t9enJdHsDItGU/mD41Wd1qNip&#10;Djtvoug1ZJnKGeXgkjcxkGfZNYhaw0W+VCCrUv6fUP0AAAD//wMAUEsBAi0AFAAGAAgAAAAhALaD&#10;OJL+AAAA4QEAABMAAAAAAAAAAAAAAAAAAAAAAFtDb250ZW50X1R5cGVzXS54bWxQSwECLQAUAAYA&#10;CAAAACEAOP0h/9YAAACUAQAACwAAAAAAAAAAAAAAAAAvAQAAX3JlbHMvLnJlbHNQSwECLQAUAAYA&#10;CAAAACEAuDrZrIkCAABxBQAADgAAAAAAAAAAAAAAAAAuAgAAZHJzL2Uyb0RvYy54bWxQSwECLQAU&#10;AAYACAAAACEAYVfm2eEAAAAKAQAADwAAAAAAAAAAAAAAAADjBAAAZHJzL2Rvd25yZXYueG1sUEsF&#10;BgAAAAAEAAQA8wAAAPEFAAAAAA==&#10;" filled="f" strokecolor="black [3213]" strokeweight="1pt">
                <v:textbox>
                  <w:txbxContent>
                    <w:p w14:paraId="70F24B99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กรุณาถ่ายให้เห็น</w:t>
                      </w:r>
                    </w:p>
                    <w:p w14:paraId="1A4B24D8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พื้นและบริเวณภายในของที่พักอาศัย</w:t>
                      </w:r>
                    </w:p>
                  </w:txbxContent>
                </v:textbox>
              </v:rect>
            </w:pict>
          </mc:Fallback>
        </mc:AlternateContent>
      </w:r>
      <w:r w:rsidRPr="0043710D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DE22CF" wp14:editId="40EA0C9B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2590800" cy="2443480"/>
                <wp:effectExtent l="0" t="0" r="1905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443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13A79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กรุณาถ่ายให้เห็น</w:t>
                            </w:r>
                          </w:p>
                          <w:p w14:paraId="28BD2327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หลังคาและฝาผนังของที่พักอาศัยทั้งหลัง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E22CF" id="Rectangle 10" o:spid="_x0000_s1032" style="position:absolute;left:0;text-align:left;margin-left:0;margin-top:6.9pt;width:204pt;height:19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ImiQIAAHEFAAAOAAAAZHJzL2Uyb0RvYy54bWysVE1v2zAMvQ/YfxB0X+1kadcGdYqgRYcB&#10;RVusHXpWZKk2IIsapcTOfv0o+SNBV+wwLAdHFMlH8onk5VXXGLZT6GuwBZ+d5JwpK6Gs7WvBfzzf&#10;fjrnzAdhS2HAqoLvledXq48fLlu3VHOowJQKGYFYv2xdwasQ3DLLvKxUI/wJOGVJqQEbEUjE16xE&#10;0RJ6Y7J5np9lLWDpEKTynm5veiVfJXytlQwPWnsVmCk45RbSF9N3E7/Z6lIsX1G4qpZDGuIfsmhE&#10;bSnoBHUjgmBbrP+AamqJ4EGHEwlNBlrXUqUaqJpZ/qaap0o4lWohcrybaPL/D1be757cIxINrfNL&#10;T8dYRaexif+UH+sSWfuJLNUFJulyfnqRn+fEqSTdfLH4vDhPdGYHd4c+fFXQsHgoONJrJJLE7s4H&#10;Ckmmo0mMZuG2Nia9iLHxwoOpy3iXhNgS6tog2wl6zNDN4uMRxJEVSdEzO9SSTmFvVIQw9rvSrC5j&#10;9imR1GYHTCGlsmHWqypRqj7UaU6/MdiYRQqdACOypiQn7AFgtOxBRuw+58E+uqrUpZNz/rfEeufJ&#10;I0UGGybnpraA7wEYqmqI3NuPJPXURJZCt+mIm4KfRct4s4Fy/4gMoZ8a7+RtTQ95J3x4FEhjQo9P&#10;ox8e6KMNtAWH4cRZBfjrvftoT91LWs5aGruC+59bgYoz881SX1/MFos4p0lYnH6Zk4DHms2xxm6b&#10;a6BmmNGScTIdo30w41EjNC+0IdYxKqmElRS74DLgKFyHfh3QjpFqvU5mNJtOhDv75GQEjzzHRn3u&#10;XgS6oZsDDcI9jCMqlm+aureNnhbW2wC6Th1/4HV4AZrr1ErDDoqL41hOVodNufoNAAD//wMAUEsD&#10;BBQABgAIAAAAIQDVZ07+3gAAAAcBAAAPAAAAZHJzL2Rvd25yZXYueG1sTI/BTsMwEETvSPyDtUhc&#10;KuqUoiqEOBUCgXpASBQ4cHPiJQ6N11G8bcPfs5zgODOrmbflegq9OuCYukgGFvMMFFITXUetgbfX&#10;h4scVGJLzvaR0MA3JlhXpyelLVw80gsettwqKaFUWAOeeSi0To3HYNM8DkiSfcYxWBY5ttqN9ijl&#10;odeXWbbSwXYkC94OeOex2W33wcDHZuL2a/HITzs7e59tfN0839fGnJ9NtzegGCf+O4ZffEGHSpjq&#10;uCeXVG9AHmFxl8Iv6VWWi1EbWF7nK9BVqf/zVz8AAAD//wMAUEsBAi0AFAAGAAgAAAAhALaDOJL+&#10;AAAA4QEAABMAAAAAAAAAAAAAAAAAAAAAAFtDb250ZW50X1R5cGVzXS54bWxQSwECLQAUAAYACAAA&#10;ACEAOP0h/9YAAACUAQAACwAAAAAAAAAAAAAAAAAvAQAAX3JlbHMvLnJlbHNQSwECLQAUAAYACAAA&#10;ACEAxhpyJokCAABxBQAADgAAAAAAAAAAAAAAAAAuAgAAZHJzL2Uyb0RvYy54bWxQSwECLQAUAAYA&#10;CAAAACEA1WdO/t4AAAAHAQAADwAAAAAAAAAAAAAAAADjBAAAZHJzL2Rvd25yZXYueG1sUEsFBgAA&#10;AAAEAAQA8wAAAO4FAAAAAA==&#10;" filled="f" strokecolor="black [3213]" strokeweight="1pt">
                <v:textbox>
                  <w:txbxContent>
                    <w:p w14:paraId="4FD13A79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กรุณาถ่ายให้เห็น</w:t>
                      </w:r>
                    </w:p>
                    <w:p w14:paraId="28BD2327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หลังคาและฝาผนังของที่พักอาศัยทั้งหลัง</w:t>
                      </w:r>
                    </w:p>
                  </w:txbxContent>
                </v:textbox>
              </v:rect>
            </w:pict>
          </mc:Fallback>
        </mc:AlternateContent>
      </w:r>
    </w:p>
    <w:p w14:paraId="0D93BAEE" w14:textId="77777777" w:rsidR="00E86BED" w:rsidRPr="0043710D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 w:hint="cs"/>
          <w:sz w:val="28"/>
        </w:rPr>
      </w:pPr>
    </w:p>
    <w:p w14:paraId="7776F75A" w14:textId="77777777" w:rsidR="00E86BED" w:rsidRPr="0043710D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 w:hint="cs"/>
          <w:sz w:val="28"/>
        </w:rPr>
      </w:pPr>
    </w:p>
    <w:p w14:paraId="29FC2F0F" w14:textId="77777777" w:rsidR="00E86BED" w:rsidRPr="0043710D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 w:hint="cs"/>
          <w:sz w:val="28"/>
        </w:rPr>
      </w:pPr>
    </w:p>
    <w:p w14:paraId="4AA61390" w14:textId="77777777" w:rsidR="00E86BED" w:rsidRPr="0043710D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 w:hint="cs"/>
          <w:sz w:val="28"/>
        </w:rPr>
      </w:pPr>
    </w:p>
    <w:p w14:paraId="60494F3B" w14:textId="77777777" w:rsidR="00E86BED" w:rsidRPr="0043710D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 w:hint="cs"/>
          <w:sz w:val="28"/>
        </w:rPr>
      </w:pPr>
    </w:p>
    <w:p w14:paraId="7771750E" w14:textId="77777777" w:rsidR="00E86BED" w:rsidRPr="0043710D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 w:hint="cs"/>
          <w:sz w:val="28"/>
        </w:rPr>
      </w:pPr>
    </w:p>
    <w:p w14:paraId="56A48622" w14:textId="77777777" w:rsidR="00E86BED" w:rsidRPr="0043710D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 w:hint="cs"/>
          <w:sz w:val="28"/>
        </w:rPr>
      </w:pPr>
    </w:p>
    <w:p w14:paraId="00BA9D7F" w14:textId="77777777" w:rsidR="00E86BED" w:rsidRPr="0043710D" w:rsidRDefault="00E86BED" w:rsidP="00E86BED">
      <w:pPr>
        <w:tabs>
          <w:tab w:val="left" w:pos="0"/>
        </w:tabs>
        <w:spacing w:before="240" w:after="0"/>
        <w:rPr>
          <w:rFonts w:ascii="TH SarabunPSK" w:hAnsi="TH SarabunPSK" w:cs="TH SarabunPSK" w:hint="cs"/>
          <w:sz w:val="28"/>
        </w:rPr>
      </w:pPr>
    </w:p>
    <w:p w14:paraId="1238CE22" w14:textId="4286225B" w:rsidR="00E86BED" w:rsidRPr="0043710D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 w:hint="cs"/>
          <w:sz w:val="28"/>
        </w:rPr>
      </w:pPr>
    </w:p>
    <w:p w14:paraId="04BA8F0C" w14:textId="77777777" w:rsidR="00746A8B" w:rsidRPr="0043710D" w:rsidRDefault="00746A8B" w:rsidP="00746A8B">
      <w:pPr>
        <w:spacing w:line="240" w:lineRule="auto"/>
        <w:jc w:val="thaiDistribute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43710D">
        <w:rPr>
          <w:rFonts w:ascii="TH SarabunPSK" w:hAnsi="TH SarabunPSK" w:cs="TH SarabunPSK" w:hint="cs"/>
          <w:sz w:val="28"/>
          <w:cs/>
        </w:rPr>
        <w:t xml:space="preserve"> ภาพถ่ายภายนอกและภายในของที่พักอาศัย ขอให้มีภาพนักเรียน</w:t>
      </w:r>
      <w:r w:rsidRPr="0043710D">
        <w:rPr>
          <w:rFonts w:ascii="TH SarabunPSK" w:hAnsi="TH SarabunPSK" w:cs="TH SarabunPSK" w:hint="cs"/>
          <w:sz w:val="28"/>
        </w:rPr>
        <w:t>/</w:t>
      </w:r>
      <w:r w:rsidRPr="0043710D">
        <w:rPr>
          <w:rFonts w:ascii="TH SarabunPSK" w:hAnsi="TH SarabunPSK" w:cs="TH SarabunPSK" w:hint="cs"/>
          <w:sz w:val="28"/>
          <w:cs/>
        </w:rPr>
        <w:t>นักศึกษาในภาพถ่ายด้วย</w:t>
      </w:r>
    </w:p>
    <w:p w14:paraId="2EE0E4E9" w14:textId="13979C7A" w:rsidR="00746A8B" w:rsidRPr="0043710D" w:rsidRDefault="00746A8B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 w:hint="cs"/>
          <w:sz w:val="28"/>
        </w:rPr>
      </w:pPr>
    </w:p>
    <w:p w14:paraId="3A5AAF70" w14:textId="44094197" w:rsidR="00746A8B" w:rsidRPr="0043710D" w:rsidRDefault="00746A8B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 w:hint="cs"/>
          <w:sz w:val="28"/>
        </w:rPr>
      </w:pPr>
    </w:p>
    <w:p w14:paraId="2B7E2016" w14:textId="1B4A185D" w:rsidR="007A2806" w:rsidRPr="0043710D" w:rsidRDefault="008A6553" w:rsidP="007A2806">
      <w:pPr>
        <w:tabs>
          <w:tab w:val="left" w:pos="851"/>
        </w:tabs>
        <w:spacing w:after="0"/>
        <w:rPr>
          <w:rFonts w:ascii="TH SarabunPSK" w:hAnsi="TH SarabunPSK" w:cs="TH SarabunPSK" w:hint="cs"/>
          <w:b/>
          <w:bCs/>
          <w:sz w:val="28"/>
        </w:rPr>
      </w:pPr>
      <w:bookmarkStart w:id="19" w:name="_Hlk125800516"/>
      <w:r w:rsidRPr="0043710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4957231" wp14:editId="00331B77">
                <wp:simplePos x="0" y="0"/>
                <wp:positionH relativeFrom="column">
                  <wp:posOffset>4463142</wp:posOffset>
                </wp:positionH>
                <wp:positionV relativeFrom="paragraph">
                  <wp:posOffset>-642257</wp:posOffset>
                </wp:positionV>
                <wp:extent cx="1554480" cy="306070"/>
                <wp:effectExtent l="0" t="0" r="26670" b="17780"/>
                <wp:wrapNone/>
                <wp:docPr id="402307523" name="Text Box 402307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2E25D" w14:textId="052B302E" w:rsidR="008A6553" w:rsidRPr="007200EA" w:rsidRDefault="008A6553" w:rsidP="008A655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5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  <w:p w14:paraId="2B02FB87" w14:textId="77777777" w:rsidR="008A6553" w:rsidRPr="007200EA" w:rsidRDefault="008A6553" w:rsidP="008A655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57231" id="Text Box 402307523" o:spid="_x0000_s1033" type="#_x0000_t202" style="position:absolute;margin-left:351.45pt;margin-top:-50.55pt;width:122.4pt;height:24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7xVGwIAADIEAAAOAAAAZHJzL2Uyb0RvYy54bWysU9tu2zAMfR+wfxD0vtjJkiY14hRdugwD&#10;ugvQ7QMUWY6FyaJGKbGzry8lp2nQbS/D/CCIJnVIHh4ub/rWsINCr8GWfDzKOVNWQqXtruTfv23e&#10;LDj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2Ww6XZBLku9tfpXP01QyUTy9dujDBwUti5eSIw01oYvDvQ+xGlE8hcRkHoyuNtqYZOBu&#10;uzbIDoIEsElfauBFmLGsK/n1bDIbCPgrRJ6+P0G0OpCSjW5LvjgHiSLS9t5WSWdBaDPcqWRjTzxG&#10;6gYSQ7/tma5KPo8JIq1bqI5ELMIgXFo0ujSAvzjrSLQl9z/3AhVn5qOl4VyPp9Oo8mRMZ/MJGXjp&#10;2V56hJUEVfLA2XBdh2Ez9g71rqFMgxws3NJAa524fq7qVD4JM43gtERR+Zd2inpe9dUjAAAA//8D&#10;AFBLAwQUAAYACAAAACEAydEKFuEAAAAMAQAADwAAAGRycy9kb3ducmV2LnhtbEyPwU7DMAyG70i8&#10;Q2QkLmhLOsa6lqYTQgKxGwwE16zJ2orEKUnWlbfHnOBo/59+f642k7NsNCH2HiVkcwHMYON1j62E&#10;t9eH2RpYTAq1sh6NhG8TYVOfn1Wq1P6EL2bcpZZRCcZSSehSGkrOY9MZp+LcDwYpO/jgVKIxtFwH&#10;daJyZ/lCiBV3qke60KnB3Hem+dwdnYT18mn8iNvr5/dmdbBFusrHx68g5eXFdHcLLJkp/cHwq0/q&#10;UJPT3h9RR2Yl5GJRECphloksA0ZIscxzYHta3VDG64r/f6L+AQAA//8DAFBLAQItABQABgAIAAAA&#10;IQC2gziS/gAAAOEBAAATAAAAAAAAAAAAAAAAAAAAAABbQ29udGVudF9UeXBlc10ueG1sUEsBAi0A&#10;FAAGAAgAAAAhADj9If/WAAAAlAEAAAsAAAAAAAAAAAAAAAAALwEAAF9yZWxzLy5yZWxzUEsBAi0A&#10;FAAGAAgAAAAhAOb3vFUbAgAAMgQAAA4AAAAAAAAAAAAAAAAALgIAAGRycy9lMm9Eb2MueG1sUEsB&#10;Ai0AFAAGAAgAAAAhAMnRChbhAAAADAEAAA8AAAAAAAAAAAAAAAAAdQQAAGRycy9kb3ducmV2Lnht&#10;bFBLBQYAAAAABAAEAPMAAACDBQAAAAA=&#10;">
                <v:textbox>
                  <w:txbxContent>
                    <w:p w14:paraId="7192E25D" w14:textId="052B302E" w:rsidR="008A6553" w:rsidRPr="007200EA" w:rsidRDefault="008A6553" w:rsidP="008A655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5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  <w:p w14:paraId="2B02FB87" w14:textId="77777777" w:rsidR="008A6553" w:rsidRPr="007200EA" w:rsidRDefault="008A6553" w:rsidP="008A655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2806" w:rsidRPr="0043710D">
        <w:rPr>
          <w:rFonts w:ascii="TH SarabunPSK" w:hAnsi="TH SarabunPSK" w:cs="TH SarabunPSK" w:hint="cs"/>
          <w:b/>
          <w:bCs/>
          <w:sz w:val="28"/>
        </w:rPr>
        <w:t xml:space="preserve">8. </w:t>
      </w:r>
      <w:r w:rsidR="007A2806" w:rsidRPr="0043710D">
        <w:rPr>
          <w:rFonts w:ascii="TH SarabunPSK" w:hAnsi="TH SarabunPSK" w:cs="TH SarabunPSK" w:hint="cs"/>
          <w:b/>
          <w:bCs/>
          <w:sz w:val="28"/>
          <w:cs/>
        </w:rPr>
        <w:t xml:space="preserve"> การรับรองข้อมูลที่อยู่</w:t>
      </w:r>
    </w:p>
    <w:p w14:paraId="20A1B8F2" w14:textId="3677D45E" w:rsidR="007A2806" w:rsidRPr="0043710D" w:rsidRDefault="007A2806" w:rsidP="007A2806">
      <w:pPr>
        <w:tabs>
          <w:tab w:val="left" w:pos="851"/>
        </w:tabs>
        <w:spacing w:after="0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sz w:val="28"/>
        </w:rPr>
        <w:sym w:font="Wingdings" w:char="F0A8"/>
      </w:r>
      <w:r w:rsidRPr="0043710D">
        <w:rPr>
          <w:rFonts w:ascii="TH SarabunPSK" w:hAnsi="TH SarabunPSK" w:cs="TH SarabunPSK" w:hint="cs"/>
          <w:sz w:val="28"/>
          <w:cs/>
        </w:rPr>
        <w:t xml:space="preserve"> ขอรับรองว่าได้พักอาศัยอยู่ บ้านเลขที่</w:t>
      </w:r>
      <w:r w:rsidRPr="0043710D">
        <w:rPr>
          <w:rFonts w:ascii="TH SarabunPSK" w:hAnsi="TH SarabunPSK" w:cs="TH SarabunPSK" w:hint="cs"/>
          <w:sz w:val="28"/>
        </w:rPr>
        <w:t>…….…………</w:t>
      </w:r>
      <w:r w:rsidRPr="0043710D">
        <w:rPr>
          <w:rFonts w:ascii="TH SarabunPSK" w:hAnsi="TH SarabunPSK" w:cs="TH SarabunPSK" w:hint="cs"/>
          <w:sz w:val="28"/>
          <w:cs/>
        </w:rPr>
        <w:t>หมู่ที่</w:t>
      </w:r>
      <w:r w:rsidRPr="0043710D">
        <w:rPr>
          <w:rFonts w:ascii="TH SarabunPSK" w:hAnsi="TH SarabunPSK" w:cs="TH SarabunPSK" w:hint="cs"/>
          <w:sz w:val="28"/>
        </w:rPr>
        <w:t>……………</w:t>
      </w:r>
      <w:r w:rsidRPr="0043710D">
        <w:rPr>
          <w:rFonts w:ascii="TH SarabunPSK" w:hAnsi="TH SarabunPSK" w:cs="TH SarabunPSK" w:hint="cs"/>
          <w:sz w:val="28"/>
          <w:cs/>
        </w:rPr>
        <w:t>ตรอก/ซอย</w:t>
      </w:r>
      <w:r w:rsidRPr="0043710D">
        <w:rPr>
          <w:rFonts w:ascii="TH SarabunPSK" w:hAnsi="TH SarabunPSK" w:cs="TH SarabunPSK" w:hint="cs"/>
          <w:sz w:val="28"/>
        </w:rPr>
        <w:t>…………</w:t>
      </w:r>
      <w:r w:rsidRPr="0043710D">
        <w:rPr>
          <w:rFonts w:ascii="TH SarabunPSK" w:hAnsi="TH SarabunPSK" w:cs="TH SarabunPSK" w:hint="cs"/>
          <w:sz w:val="28"/>
          <w:cs/>
        </w:rPr>
        <w:t>.......</w:t>
      </w:r>
      <w:r w:rsidRPr="0043710D">
        <w:rPr>
          <w:rFonts w:ascii="TH SarabunPSK" w:hAnsi="TH SarabunPSK" w:cs="TH SarabunPSK" w:hint="cs"/>
          <w:sz w:val="28"/>
        </w:rPr>
        <w:t>………………………………………….……</w:t>
      </w:r>
      <w:r w:rsidRPr="0043710D">
        <w:rPr>
          <w:rFonts w:ascii="TH SarabunPSK" w:hAnsi="TH SarabunPSK" w:cs="TH SarabunPSK" w:hint="cs"/>
          <w:sz w:val="28"/>
          <w:cs/>
        </w:rPr>
        <w:t>ถนน</w:t>
      </w:r>
      <w:r w:rsidRPr="0043710D">
        <w:rPr>
          <w:rFonts w:ascii="TH SarabunPSK" w:hAnsi="TH SarabunPSK" w:cs="TH SarabunPSK" w:hint="cs"/>
          <w:sz w:val="28"/>
        </w:rPr>
        <w:t>………</w:t>
      </w:r>
      <w:r w:rsidRPr="0043710D">
        <w:rPr>
          <w:rFonts w:ascii="TH SarabunPSK" w:hAnsi="TH SarabunPSK" w:cs="TH SarabunPSK" w:hint="cs"/>
          <w:sz w:val="28"/>
          <w:cs/>
        </w:rPr>
        <w:t>.......</w:t>
      </w:r>
      <w:r w:rsidRPr="0043710D">
        <w:rPr>
          <w:rFonts w:ascii="TH SarabunPSK" w:hAnsi="TH SarabunPSK" w:cs="TH SarabunPSK" w:hint="cs"/>
          <w:sz w:val="28"/>
        </w:rPr>
        <w:t>…</w:t>
      </w:r>
      <w:r w:rsidRPr="0043710D">
        <w:rPr>
          <w:rFonts w:ascii="TH SarabunPSK" w:hAnsi="TH SarabunPSK" w:cs="TH SarabunPSK" w:hint="cs"/>
          <w:sz w:val="28"/>
          <w:cs/>
        </w:rPr>
        <w:t>...............</w:t>
      </w:r>
      <w:r w:rsidRPr="0043710D">
        <w:rPr>
          <w:rFonts w:ascii="TH SarabunPSK" w:hAnsi="TH SarabunPSK" w:cs="TH SarabunPSK" w:hint="cs"/>
          <w:sz w:val="28"/>
        </w:rPr>
        <w:t>……………………</w:t>
      </w:r>
      <w:r w:rsidRPr="0043710D">
        <w:rPr>
          <w:rFonts w:ascii="TH SarabunPSK" w:hAnsi="TH SarabunPSK" w:cs="TH SarabunPSK" w:hint="cs"/>
          <w:sz w:val="28"/>
          <w:cs/>
        </w:rPr>
        <w:t>ตำบล/แขวง</w:t>
      </w:r>
      <w:r w:rsidRPr="0043710D">
        <w:rPr>
          <w:rFonts w:ascii="TH SarabunPSK" w:hAnsi="TH SarabunPSK" w:cs="TH SarabunPSK" w:hint="cs"/>
          <w:sz w:val="28"/>
        </w:rPr>
        <w:t>……………………………….……………</w:t>
      </w:r>
      <w:r w:rsidRPr="0043710D">
        <w:rPr>
          <w:rFonts w:ascii="TH SarabunPSK" w:hAnsi="TH SarabunPSK" w:cs="TH SarabunPSK" w:hint="cs"/>
          <w:sz w:val="28"/>
          <w:cs/>
        </w:rPr>
        <w:t>อำเภอ/เขต</w:t>
      </w:r>
      <w:r w:rsidRPr="0043710D">
        <w:rPr>
          <w:rFonts w:ascii="TH SarabunPSK" w:hAnsi="TH SarabunPSK" w:cs="TH SarabunPSK" w:hint="cs"/>
          <w:sz w:val="28"/>
        </w:rPr>
        <w:t>…………..…………………….……</w:t>
      </w:r>
      <w:r w:rsidRPr="0043710D">
        <w:rPr>
          <w:rFonts w:ascii="TH SarabunPSK" w:hAnsi="TH SarabunPSK" w:cs="TH SarabunPSK" w:hint="cs"/>
          <w:sz w:val="28"/>
          <w:cs/>
        </w:rPr>
        <w:t>จังหวัด</w:t>
      </w:r>
      <w:r w:rsidRPr="0043710D">
        <w:rPr>
          <w:rFonts w:ascii="TH SarabunPSK" w:hAnsi="TH SarabunPSK" w:cs="TH SarabunPSK" w:hint="cs"/>
          <w:sz w:val="28"/>
        </w:rPr>
        <w:t>…………………………………………..…</w:t>
      </w:r>
      <w:r w:rsidRPr="0043710D">
        <w:rPr>
          <w:rFonts w:ascii="TH SarabunPSK" w:hAnsi="TH SarabunPSK" w:cs="TH SarabunPSK" w:hint="cs"/>
          <w:sz w:val="28"/>
          <w:cs/>
        </w:rPr>
        <w:t xml:space="preserve"> รหัสไปรษณีย์</w:t>
      </w:r>
      <w:r w:rsidRPr="0043710D">
        <w:rPr>
          <w:rFonts w:ascii="TH SarabunPSK" w:hAnsi="TH SarabunPSK" w:cs="TH SarabunPSK" w:hint="cs"/>
          <w:sz w:val="28"/>
        </w:rPr>
        <w:t>……………….……</w:t>
      </w:r>
      <w:r w:rsidRPr="0043710D">
        <w:rPr>
          <w:rFonts w:ascii="TH SarabunPSK" w:hAnsi="TH SarabunPSK" w:cs="TH SarabunPSK" w:hint="cs"/>
          <w:sz w:val="28"/>
          <w:cs/>
        </w:rPr>
        <w:t>จริง</w:t>
      </w:r>
    </w:p>
    <w:p w14:paraId="7740E44B" w14:textId="77777777" w:rsidR="007A2806" w:rsidRPr="0043710D" w:rsidRDefault="007A2806" w:rsidP="007A2806">
      <w:pPr>
        <w:tabs>
          <w:tab w:val="left" w:pos="851"/>
          <w:tab w:val="left" w:pos="6379"/>
        </w:tabs>
        <w:spacing w:before="240" w:after="0"/>
        <w:rPr>
          <w:rFonts w:ascii="TH SarabunPSK" w:hAnsi="TH SarabunPSK" w:cs="TH SarabunPSK" w:hint="cs"/>
          <w:b/>
          <w:bCs/>
          <w:sz w:val="28"/>
          <w:cs/>
        </w:rPr>
      </w:pPr>
      <w:r w:rsidRPr="0043710D">
        <w:rPr>
          <w:rFonts w:ascii="TH SarabunPSK" w:hAnsi="TH SarabunPSK" w:cs="TH SarabunPSK" w:hint="cs"/>
          <w:b/>
          <w:bCs/>
          <w:sz w:val="28"/>
          <w:cs/>
        </w:rPr>
        <w:t>9</w:t>
      </w:r>
      <w:r w:rsidRPr="0043710D">
        <w:rPr>
          <w:rFonts w:ascii="TH SarabunPSK" w:hAnsi="TH SarabunPSK" w:cs="TH SarabunPSK" w:hint="cs"/>
          <w:b/>
          <w:bCs/>
          <w:sz w:val="28"/>
        </w:rPr>
        <w:t xml:space="preserve">. </w: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>การรับรองข้อมูลความยากจน</w:t>
      </w:r>
    </w:p>
    <w:p w14:paraId="0F82FCEC" w14:textId="77777777" w:rsidR="007A2806" w:rsidRPr="0043710D" w:rsidRDefault="007A2806" w:rsidP="007A2806">
      <w:p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 w:hint="cs"/>
          <w:sz w:val="28"/>
          <w:cs/>
        </w:rPr>
      </w:pPr>
      <w:r w:rsidRPr="0043710D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35BFFD2E" wp14:editId="21609FAF">
                <wp:extent cx="151465" cy="168294"/>
                <wp:effectExtent l="0" t="0" r="13970" b="9525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B84B7A" id="Rectangle 15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43710D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43710D">
        <w:rPr>
          <w:rFonts w:ascii="TH SarabunPSK" w:hAnsi="TH SarabunPSK" w:cs="TH SarabunPSK" w:hint="cs"/>
          <w:sz w:val="28"/>
          <w:cs/>
        </w:rPr>
        <w:t>ข้าพเจ้าขอให้การรับรองว่าข้อมูลในข้อ 1 ถึงข้อ 7 ของแบบคัดกรองความยากจนของนักเรียน</w:t>
      </w:r>
      <w:r w:rsidRPr="0043710D">
        <w:rPr>
          <w:rFonts w:ascii="TH SarabunPSK" w:hAnsi="TH SarabunPSK" w:cs="TH SarabunPSK" w:hint="cs"/>
          <w:sz w:val="28"/>
        </w:rPr>
        <w:t>/</w:t>
      </w:r>
      <w:r w:rsidRPr="0043710D">
        <w:rPr>
          <w:rFonts w:ascii="TH SarabunPSK" w:hAnsi="TH SarabunPSK" w:cs="TH SarabunPSK" w:hint="cs"/>
          <w:sz w:val="28"/>
          <w:cs/>
        </w:rPr>
        <w:t xml:space="preserve">นักศึกษาฉบับนี้ เป็นข้อมูลของข้าพเจ้าจริง </w:t>
      </w:r>
    </w:p>
    <w:p w14:paraId="2F2D9DF6" w14:textId="77777777" w:rsidR="007A2806" w:rsidRPr="0043710D" w:rsidRDefault="007A2806" w:rsidP="007A2806">
      <w:pPr>
        <w:tabs>
          <w:tab w:val="left" w:pos="851"/>
          <w:tab w:val="left" w:pos="6379"/>
        </w:tabs>
        <w:spacing w:before="240" w:after="0"/>
        <w:rPr>
          <w:rFonts w:ascii="TH SarabunPSK" w:hAnsi="TH SarabunPSK" w:cs="TH SarabunPSK" w:hint="cs"/>
          <w:b/>
          <w:bCs/>
          <w:sz w:val="28"/>
        </w:rPr>
      </w:pPr>
      <w:r w:rsidRPr="0043710D">
        <w:rPr>
          <w:rFonts w:ascii="TH SarabunPSK" w:hAnsi="TH SarabunPSK" w:cs="TH SarabunPSK" w:hint="cs"/>
          <w:b/>
          <w:bCs/>
          <w:sz w:val="28"/>
          <w:cs/>
        </w:rPr>
        <w:t>10. ข้อมูลส่วนบุคคล</w:t>
      </w:r>
    </w:p>
    <w:p w14:paraId="0411B100" w14:textId="6B725D46" w:rsidR="007A2806" w:rsidRPr="0043710D" w:rsidRDefault="007A2806" w:rsidP="007A2806">
      <w:p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 w:hint="cs"/>
          <w:spacing w:val="-4"/>
          <w:sz w:val="28"/>
        </w:rPr>
      </w:pPr>
      <w:r w:rsidRPr="0043710D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12DACB7A" wp14:editId="6EBCC50F">
                <wp:extent cx="151465" cy="168294"/>
                <wp:effectExtent l="0" t="0" r="13970" b="9525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DCDE66" id="Rectangle 26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43710D">
        <w:rPr>
          <w:rFonts w:ascii="TH SarabunPSK" w:hAnsi="TH SarabunPSK" w:cs="TH SarabunPSK" w:hint="cs"/>
          <w:sz w:val="28"/>
          <w:cs/>
        </w:rPr>
        <w:t xml:space="preserve"> </w:t>
      </w:r>
      <w:r w:rsidRPr="0043710D">
        <w:rPr>
          <w:rFonts w:ascii="TH SarabunPSK" w:hAnsi="TH SarabunPSK" w:cs="TH SarabunPSK" w:hint="cs"/>
          <w:spacing w:val="-4"/>
          <w:sz w:val="28"/>
          <w:cs/>
        </w:rPr>
        <w:t>ข้าพเจ้ารับทราบว่า การเก็บรวบรวม ใช้ เปิดเผย เผยแพร่ หรือกระทำการใดต่อข้อมูลส่วนบุคคลของข้าพเจ้า กสศ. ได้กระทำโดยชอบด้วยกฎหมายเพื่อการดำเนินงานตาม พ.ร.บ. กองทุนเพื่อความเสมอภาคทางการศึกษา พ.ศ. 2561 รวมถึงรับทราบนโยบายการคุ้มครองข้อมูลส่วนบุคคลของ กสศ. ที่ได้ประกาศผ่านเว็บไซต์ของ กสศ.</w:t>
      </w:r>
      <w:bookmarkStart w:id="20" w:name="_Hlk158977801"/>
      <w:r w:rsidRPr="0043710D">
        <w:rPr>
          <w:rFonts w:ascii="TH SarabunPSK" w:hAnsi="TH SarabunPSK" w:cs="TH SarabunPSK" w:hint="cs"/>
          <w:spacing w:val="-4"/>
          <w:sz w:val="28"/>
          <w:cs/>
        </w:rPr>
        <w:t xml:space="preserve"> (</w:t>
      </w:r>
      <w:r w:rsidR="00BC4400" w:rsidRPr="0043710D">
        <w:rPr>
          <w:rFonts w:ascii="TH SarabunPSK" w:hAnsi="TH SarabunPSK" w:cs="TH SarabunPSK" w:hint="cs"/>
          <w:sz w:val="24"/>
          <w:szCs w:val="24"/>
        </w:rPr>
        <w:t>https://www.eef.or.th/privacy-policy/partner/</w:t>
      </w:r>
      <w:r w:rsidRPr="0043710D">
        <w:rPr>
          <w:rFonts w:ascii="TH SarabunPSK" w:hAnsi="TH SarabunPSK" w:cs="TH SarabunPSK" w:hint="cs"/>
          <w:spacing w:val="-4"/>
          <w:sz w:val="28"/>
          <w:cs/>
        </w:rPr>
        <w:t>)</w:t>
      </w:r>
      <w:bookmarkEnd w:id="20"/>
    </w:p>
    <w:p w14:paraId="02F9F3E6" w14:textId="77777777" w:rsidR="007A2806" w:rsidRPr="0043710D" w:rsidRDefault="007A2806" w:rsidP="007A2806">
      <w:pPr>
        <w:tabs>
          <w:tab w:val="left" w:pos="851"/>
          <w:tab w:val="left" w:pos="6379"/>
        </w:tabs>
        <w:spacing w:before="240" w:after="0"/>
        <w:jc w:val="thaiDistribute"/>
        <w:rPr>
          <w:rFonts w:ascii="TH SarabunPSK" w:hAnsi="TH SarabunPSK" w:cs="TH SarabunPSK" w:hint="cs"/>
          <w:b/>
          <w:bCs/>
          <w:sz w:val="28"/>
          <w:cs/>
        </w:rPr>
      </w:pPr>
      <w:r w:rsidRPr="0043710D">
        <w:rPr>
          <w:rFonts w:ascii="TH SarabunPSK" w:hAnsi="TH SarabunPSK" w:cs="TH SarabunPSK" w:hint="cs"/>
          <w:b/>
          <w:bCs/>
          <w:spacing w:val="-4"/>
          <w:sz w:val="28"/>
        </w:rPr>
        <w:t xml:space="preserve">11. </w:t>
      </w:r>
      <w:r w:rsidRPr="0043710D">
        <w:rPr>
          <w:rFonts w:ascii="TH SarabunPSK" w:hAnsi="TH SarabunPSK" w:cs="TH SarabunPSK" w:hint="cs"/>
          <w:b/>
          <w:bCs/>
          <w:spacing w:val="-4"/>
          <w:sz w:val="28"/>
          <w:cs/>
        </w:rPr>
        <w:t>การรับรองข้อมูล</w:t>
      </w:r>
    </w:p>
    <w:p w14:paraId="4A0E7E52" w14:textId="77777777" w:rsidR="007A2806" w:rsidRPr="0043710D" w:rsidRDefault="007A2806" w:rsidP="007A2806">
      <w:pPr>
        <w:spacing w:before="120" w:line="240" w:lineRule="auto"/>
        <w:jc w:val="thaiDistribute"/>
        <w:rPr>
          <w:rFonts w:ascii="TH SarabunPSK" w:hAnsi="TH SarabunPSK" w:cs="TH SarabunPSK" w:hint="cs"/>
          <w:b/>
          <w:bCs/>
          <w:sz w:val="28"/>
        </w:rPr>
      </w:pPr>
      <w:r w:rsidRPr="0043710D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2910D95F" wp14:editId="066FEA3B">
                <wp:extent cx="151465" cy="168294"/>
                <wp:effectExtent l="0" t="0" r="13970" b="9525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472990" id="Rectangle 27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3710D">
        <w:rPr>
          <w:rFonts w:ascii="TH SarabunPSK" w:hAnsi="TH SarabunPSK" w:cs="TH SarabunPSK" w:hint="cs"/>
          <w:sz w:val="28"/>
          <w:cs/>
        </w:rPr>
        <w:t>ข้าพเจ้าขอรับรองว่าได้ตรวจสอบข้อมูลอย่างครบถ้วน และไม่สามารถขอเปลี่ยนแปลงข้อมูลได้อีก</w:t>
      </w:r>
    </w:p>
    <w:bookmarkEnd w:id="19"/>
    <w:p w14:paraId="4FFD9F3A" w14:textId="25D4F928" w:rsidR="00692C1C" w:rsidRPr="0043710D" w:rsidRDefault="00692C1C" w:rsidP="00692C1C">
      <w:pPr>
        <w:spacing w:before="120" w:line="240" w:lineRule="auto"/>
        <w:rPr>
          <w:rFonts w:ascii="TH SarabunPSK" w:hAnsi="TH SarabunPSK" w:cs="TH SarabunPSK" w:hint="cs"/>
          <w:sz w:val="28"/>
        </w:rPr>
      </w:pPr>
    </w:p>
    <w:p w14:paraId="76673EE8" w14:textId="77777777" w:rsidR="00746A8B" w:rsidRPr="0043710D" w:rsidRDefault="00746A8B" w:rsidP="00692C1C">
      <w:pPr>
        <w:spacing w:before="120" w:line="240" w:lineRule="auto"/>
        <w:rPr>
          <w:rFonts w:ascii="TH SarabunPSK" w:hAnsi="TH SarabunPSK" w:cs="TH SarabunPSK" w:hint="cs"/>
          <w:sz w:val="28"/>
        </w:rPr>
      </w:pPr>
    </w:p>
    <w:p w14:paraId="4FD2588C" w14:textId="1927A05C" w:rsidR="00692C1C" w:rsidRPr="0043710D" w:rsidRDefault="00692C1C" w:rsidP="00692C1C">
      <w:pPr>
        <w:spacing w:before="120" w:line="240" w:lineRule="auto"/>
        <w:ind w:left="29"/>
        <w:jc w:val="center"/>
        <w:rPr>
          <w:rFonts w:ascii="TH SarabunPSK" w:hAnsi="TH SarabunPSK" w:cs="TH SarabunPSK" w:hint="cs"/>
          <w:sz w:val="28"/>
        </w:rPr>
      </w:pPr>
      <w:bookmarkStart w:id="21" w:name="_Hlk125477694"/>
      <w:r w:rsidRPr="0043710D">
        <w:rPr>
          <w:rFonts w:ascii="TH SarabunPSK" w:hAnsi="TH SarabunPSK" w:cs="TH SarabunPSK" w:hint="cs"/>
          <w:sz w:val="28"/>
        </w:rPr>
        <w:t xml:space="preserve">  </w:t>
      </w:r>
      <w:r w:rsidRPr="0043710D">
        <w:rPr>
          <w:rFonts w:ascii="TH SarabunPSK" w:hAnsi="TH SarabunPSK" w:cs="TH SarabunPSK" w:hint="cs"/>
          <w:sz w:val="28"/>
          <w:cs/>
        </w:rPr>
        <w:t>ลงชื่อ</w:t>
      </w:r>
      <w:r w:rsidR="00CF4B3C" w:rsidRPr="0043710D">
        <w:rPr>
          <w:rFonts w:ascii="TH SarabunPSK" w:hAnsi="TH SarabunPSK" w:cs="TH SarabunPSK" w:hint="cs"/>
          <w:sz w:val="28"/>
          <w:cs/>
        </w:rPr>
        <w:t xml:space="preserve"> </w:t>
      </w:r>
      <w:r w:rsidRPr="0043710D">
        <w:rPr>
          <w:rFonts w:ascii="TH SarabunPSK" w:hAnsi="TH SarabunPSK" w:cs="TH SarabunPSK" w:hint="cs"/>
          <w:sz w:val="28"/>
        </w:rPr>
        <w:t xml:space="preserve">……………………………………..………………………………… </w:t>
      </w:r>
      <w:r w:rsidRPr="0043710D">
        <w:rPr>
          <w:rFonts w:ascii="TH SarabunPSK" w:hAnsi="TH SarabunPSK" w:cs="TH SarabunPSK" w:hint="cs"/>
          <w:sz w:val="28"/>
          <w:cs/>
        </w:rPr>
        <w:t>นักเรียน/นักศึกษา</w:t>
      </w:r>
    </w:p>
    <w:p w14:paraId="539BE2F4" w14:textId="203FB913" w:rsidR="00692C1C" w:rsidRPr="0043710D" w:rsidRDefault="00CF4B3C" w:rsidP="00CF4B3C">
      <w:pPr>
        <w:spacing w:before="120" w:line="240" w:lineRule="auto"/>
        <w:rPr>
          <w:rFonts w:ascii="TH SarabunPSK" w:hAnsi="TH SarabunPSK" w:cs="TH SarabunPSK" w:hint="cs"/>
          <w:sz w:val="28"/>
          <w:cs/>
        </w:rPr>
      </w:pPr>
      <w:r w:rsidRPr="0043710D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="00692C1C" w:rsidRPr="0043710D">
        <w:rPr>
          <w:rFonts w:ascii="TH SarabunPSK" w:hAnsi="TH SarabunPSK" w:cs="TH SarabunPSK" w:hint="cs"/>
          <w:sz w:val="28"/>
          <w:cs/>
        </w:rPr>
        <w:t xml:space="preserve">(  </w:t>
      </w:r>
      <w:r w:rsidR="00692C1C" w:rsidRPr="0043710D">
        <w:rPr>
          <w:rFonts w:ascii="TH SarabunPSK" w:hAnsi="TH SarabunPSK" w:cs="TH SarabunPSK" w:hint="cs"/>
          <w:sz w:val="28"/>
        </w:rPr>
        <w:t xml:space="preserve">    </w:t>
      </w:r>
      <w:r w:rsidR="00692C1C" w:rsidRPr="0043710D">
        <w:rPr>
          <w:rFonts w:ascii="TH SarabunPSK" w:hAnsi="TH SarabunPSK" w:cs="TH SarabunPSK" w:hint="cs"/>
          <w:sz w:val="28"/>
          <w:cs/>
        </w:rPr>
        <w:t xml:space="preserve">                                                    )</w:t>
      </w:r>
    </w:p>
    <w:bookmarkEnd w:id="21"/>
    <w:p w14:paraId="23C88441" w14:textId="71E54024" w:rsidR="00692C1C" w:rsidRPr="0043710D" w:rsidRDefault="00692C1C" w:rsidP="00D62C36">
      <w:pPr>
        <w:spacing w:before="120" w:line="240" w:lineRule="auto"/>
        <w:ind w:left="29"/>
        <w:rPr>
          <w:rFonts w:ascii="TH SarabunPSK" w:hAnsi="TH SarabunPSK" w:cs="TH SarabunPSK" w:hint="cs"/>
          <w:sz w:val="28"/>
        </w:rPr>
      </w:pPr>
    </w:p>
    <w:p w14:paraId="02DA9AA5" w14:textId="77777777" w:rsidR="00746A8B" w:rsidRPr="0043710D" w:rsidRDefault="00746A8B" w:rsidP="00D62C36">
      <w:pPr>
        <w:spacing w:before="120" w:line="240" w:lineRule="auto"/>
        <w:ind w:left="29"/>
        <w:rPr>
          <w:rFonts w:ascii="TH SarabunPSK" w:hAnsi="TH SarabunPSK" w:cs="TH SarabunPSK" w:hint="cs"/>
          <w:sz w:val="28"/>
        </w:rPr>
      </w:pPr>
    </w:p>
    <w:p w14:paraId="7B0BD110" w14:textId="7F3D2DF6" w:rsidR="00D62C36" w:rsidRPr="0043710D" w:rsidRDefault="00D62C36" w:rsidP="00D62C36">
      <w:pPr>
        <w:spacing w:before="120" w:line="240" w:lineRule="auto"/>
        <w:ind w:left="29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b/>
          <w:bCs/>
          <w:sz w:val="28"/>
          <w:cs/>
        </w:rPr>
        <w:t>ข้าพเจ้า (นาย</w:t>
      </w:r>
      <w:r w:rsidRPr="0043710D">
        <w:rPr>
          <w:rFonts w:ascii="TH SarabunPSK" w:hAnsi="TH SarabunPSK" w:cs="TH SarabunPSK" w:hint="cs"/>
          <w:b/>
          <w:bCs/>
          <w:sz w:val="28"/>
        </w:rPr>
        <w:t>/</w: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>นาง</w:t>
      </w:r>
      <w:r w:rsidRPr="0043710D">
        <w:rPr>
          <w:rFonts w:ascii="TH SarabunPSK" w:hAnsi="TH SarabunPSK" w:cs="TH SarabunPSK" w:hint="cs"/>
          <w:b/>
          <w:bCs/>
          <w:sz w:val="28"/>
        </w:rPr>
        <w:t>/</w: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>นางสาว)</w:t>
      </w:r>
      <w:r w:rsidRPr="0043710D">
        <w:rPr>
          <w:rFonts w:ascii="TH SarabunPSK" w:hAnsi="TH SarabunPSK" w:cs="TH SarabunPSK" w:hint="cs"/>
          <w:sz w:val="28"/>
        </w:rPr>
        <w:t>………………</w:t>
      </w:r>
      <w:r w:rsidR="00C65D31" w:rsidRPr="0043710D">
        <w:rPr>
          <w:rFonts w:ascii="TH SarabunPSK" w:hAnsi="TH SarabunPSK" w:cs="TH SarabunPSK" w:hint="cs"/>
          <w:sz w:val="28"/>
        </w:rPr>
        <w:t>………</w:t>
      </w:r>
      <w:r w:rsidRPr="0043710D">
        <w:rPr>
          <w:rFonts w:ascii="TH SarabunPSK" w:hAnsi="TH SarabunPSK" w:cs="TH SarabunPSK" w:hint="cs"/>
          <w:sz w:val="28"/>
        </w:rPr>
        <w:t>………………………………………</w: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>นามสกุล</w:t>
      </w:r>
      <w:r w:rsidRPr="0043710D">
        <w:rPr>
          <w:rFonts w:ascii="TH SarabunPSK" w:hAnsi="TH SarabunPSK" w:cs="TH SarabunPSK" w:hint="cs"/>
          <w:sz w:val="28"/>
        </w:rPr>
        <w:t>………………………………………..………………</w:t>
      </w:r>
    </w:p>
    <w:p w14:paraId="7B54D6AB" w14:textId="416576F2" w:rsidR="00D62C36" w:rsidRPr="0043710D" w:rsidRDefault="00D62C36" w:rsidP="00D62C36">
      <w:pPr>
        <w:spacing w:before="120" w:line="240" w:lineRule="auto"/>
        <w:ind w:left="29"/>
        <w:rPr>
          <w:rFonts w:ascii="TH SarabunPSK" w:hAnsi="TH SarabunPSK" w:cs="TH SarabunPSK" w:hint="cs"/>
          <w:sz w:val="28"/>
        </w:rPr>
      </w:pPr>
      <w:r w:rsidRPr="0043710D">
        <w:rPr>
          <w:rFonts w:ascii="TH SarabunPSK" w:hAnsi="TH SarabunPSK" w:cs="TH SarabunPSK" w:hint="cs"/>
          <w:b/>
          <w:bCs/>
          <w:sz w:val="28"/>
          <w:cs/>
        </w:rPr>
        <w:t>ความสัมพันธ์</w:t>
      </w:r>
      <w:r w:rsidRPr="0043710D">
        <w:rPr>
          <w:rFonts w:ascii="TH SarabunPSK" w:hAnsi="TH SarabunPSK" w:cs="TH SarabunPSK" w:hint="cs"/>
          <w:sz w:val="28"/>
        </w:rPr>
        <w:t>……………………………………………</w:t>
      </w:r>
      <w:r w:rsidR="00C65D31" w:rsidRPr="0043710D">
        <w:rPr>
          <w:rFonts w:ascii="TH SarabunPSK" w:hAnsi="TH SarabunPSK" w:cs="TH SarabunPSK" w:hint="cs"/>
          <w:sz w:val="28"/>
        </w:rPr>
        <w:t>……….</w:t>
      </w:r>
      <w:r w:rsidRPr="0043710D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</w:t>
      </w:r>
    </w:p>
    <w:p w14:paraId="222A252F" w14:textId="77777777" w:rsidR="00D62C36" w:rsidRPr="0043710D" w:rsidRDefault="00D62C36" w:rsidP="00E86BED">
      <w:pPr>
        <w:spacing w:before="120" w:line="240" w:lineRule="auto"/>
        <w:ind w:left="29"/>
        <w:jc w:val="center"/>
        <w:rPr>
          <w:rFonts w:ascii="TH SarabunPSK" w:hAnsi="TH SarabunPSK" w:cs="TH SarabunPSK" w:hint="cs"/>
          <w:sz w:val="28"/>
        </w:rPr>
      </w:pPr>
    </w:p>
    <w:p w14:paraId="424253AA" w14:textId="176B5F45" w:rsidR="00E86BED" w:rsidRPr="0043710D" w:rsidRDefault="00E86BED" w:rsidP="00D62C36">
      <w:pPr>
        <w:spacing w:after="0"/>
        <w:ind w:left="2880"/>
        <w:rPr>
          <w:rFonts w:ascii="TH SarabunPSK" w:hAnsi="TH SarabunPSK" w:cs="TH SarabunPSK" w:hint="cs"/>
          <w:b/>
          <w:bCs/>
          <w:sz w:val="28"/>
        </w:rPr>
      </w:pPr>
      <w:r w:rsidRPr="0043710D">
        <w:rPr>
          <w:rFonts w:ascii="TH SarabunPSK" w:hAnsi="TH SarabunPSK" w:cs="TH SarabunPSK" w:hint="cs"/>
          <w:b/>
          <w:bCs/>
          <w:sz w:val="28"/>
          <w:cs/>
        </w:rPr>
        <w:t>ขอรับรองว่าข้อมูลดังกล่าวเป็นจริง</w:t>
      </w:r>
    </w:p>
    <w:p w14:paraId="0D329DCF" w14:textId="77777777" w:rsidR="00746A8B" w:rsidRPr="0043710D" w:rsidRDefault="00746A8B" w:rsidP="00D62C36">
      <w:pPr>
        <w:spacing w:after="0"/>
        <w:ind w:left="2880"/>
        <w:rPr>
          <w:rFonts w:ascii="TH SarabunPSK" w:hAnsi="TH SarabunPSK" w:cs="TH SarabunPSK" w:hint="cs"/>
          <w:b/>
          <w:bCs/>
          <w:sz w:val="28"/>
        </w:rPr>
      </w:pPr>
    </w:p>
    <w:p w14:paraId="059068EB" w14:textId="77777777" w:rsidR="00E86BED" w:rsidRPr="0043710D" w:rsidRDefault="00E86BED" w:rsidP="00E86BED">
      <w:pPr>
        <w:spacing w:after="0"/>
        <w:ind w:left="2880"/>
        <w:rPr>
          <w:rFonts w:ascii="TH SarabunPSK" w:hAnsi="TH SarabunPSK" w:cs="TH SarabunPSK" w:hint="cs"/>
          <w:b/>
          <w:bCs/>
          <w:sz w:val="28"/>
        </w:rPr>
      </w:pPr>
    </w:p>
    <w:p w14:paraId="1015AFC7" w14:textId="512028A3" w:rsidR="00E86BED" w:rsidRPr="0043710D" w:rsidRDefault="00E86BED" w:rsidP="00E86BED">
      <w:pPr>
        <w:spacing w:after="0"/>
        <w:jc w:val="center"/>
        <w:rPr>
          <w:rFonts w:ascii="TH SarabunPSK" w:hAnsi="TH SarabunPSK" w:cs="TH SarabunPSK" w:hint="cs"/>
          <w:sz w:val="28"/>
          <w:cs/>
        </w:rPr>
      </w:pPr>
      <w:r w:rsidRPr="0043710D">
        <w:rPr>
          <w:rFonts w:ascii="TH SarabunPSK" w:hAnsi="TH SarabunPSK" w:cs="TH SarabunPSK" w:hint="cs"/>
          <w:sz w:val="28"/>
        </w:rPr>
        <w:t xml:space="preserve">   </w:t>
      </w:r>
      <w:bookmarkStart w:id="22" w:name="_Hlk125477706"/>
      <w:r w:rsidRPr="0043710D">
        <w:rPr>
          <w:rFonts w:ascii="TH SarabunPSK" w:hAnsi="TH SarabunPSK" w:cs="TH SarabunPSK" w:hint="cs"/>
          <w:sz w:val="28"/>
          <w:cs/>
        </w:rPr>
        <w:t>ลงชื่อ</w:t>
      </w:r>
      <w:r w:rsidRPr="0043710D">
        <w:rPr>
          <w:rFonts w:ascii="TH SarabunPSK" w:hAnsi="TH SarabunPSK" w:cs="TH SarabunPSK" w:hint="cs"/>
          <w:sz w:val="28"/>
        </w:rPr>
        <w:t xml:space="preserve">……………………………………..………………………………… </w:t>
      </w:r>
      <w:r w:rsidR="00D62C36" w:rsidRPr="0043710D">
        <w:rPr>
          <w:rFonts w:ascii="TH SarabunPSK" w:hAnsi="TH SarabunPSK" w:cs="TH SarabunPSK" w:hint="cs"/>
          <w:sz w:val="28"/>
          <w:cs/>
        </w:rPr>
        <w:t>ผู้ปกครอง</w:t>
      </w:r>
      <w:r w:rsidR="00D62C36" w:rsidRPr="0043710D">
        <w:rPr>
          <w:rFonts w:ascii="TH SarabunPSK" w:hAnsi="TH SarabunPSK" w:cs="TH SarabunPSK" w:hint="cs"/>
          <w:sz w:val="28"/>
        </w:rPr>
        <w:t>/</w:t>
      </w:r>
      <w:r w:rsidR="00D62C36" w:rsidRPr="0043710D">
        <w:rPr>
          <w:rFonts w:ascii="TH SarabunPSK" w:hAnsi="TH SarabunPSK" w:cs="TH SarabunPSK" w:hint="cs"/>
          <w:sz w:val="28"/>
          <w:cs/>
        </w:rPr>
        <w:t>ผู้แทน</w:t>
      </w:r>
    </w:p>
    <w:p w14:paraId="60675233" w14:textId="137C74C9" w:rsidR="00E86BED" w:rsidRPr="0043710D" w:rsidRDefault="00E86BED" w:rsidP="00D62C36">
      <w:pPr>
        <w:spacing w:after="0"/>
        <w:ind w:left="2160"/>
        <w:rPr>
          <w:rFonts w:ascii="TH SarabunPSK" w:hAnsi="TH SarabunPSK" w:cs="TH SarabunPSK" w:hint="cs"/>
          <w:sz w:val="28"/>
          <w:cs/>
        </w:rPr>
        <w:sectPr w:rsidR="00E86BED" w:rsidRPr="0043710D" w:rsidSect="00DA1BDE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440" w:right="1440" w:bottom="1440" w:left="1440" w:header="301" w:footer="301" w:gutter="0"/>
          <w:pgNumType w:start="1"/>
          <w:cols w:space="720"/>
          <w:docGrid w:linePitch="299"/>
        </w:sectPr>
      </w:pPr>
      <w:r w:rsidRPr="0043710D">
        <w:rPr>
          <w:rFonts w:ascii="TH SarabunPSK" w:hAnsi="TH SarabunPSK" w:cs="TH SarabunPSK" w:hint="cs"/>
          <w:sz w:val="28"/>
        </w:rPr>
        <w:t xml:space="preserve">   </w:t>
      </w:r>
      <w:r w:rsidRPr="0043710D">
        <w:rPr>
          <w:rFonts w:ascii="TH SarabunPSK" w:hAnsi="TH SarabunPSK" w:cs="TH SarabunPSK" w:hint="cs"/>
          <w:sz w:val="28"/>
          <w:cs/>
        </w:rPr>
        <w:t xml:space="preserve">(                                   </w:t>
      </w:r>
      <w:r w:rsidR="00CF4B3C" w:rsidRPr="0043710D">
        <w:rPr>
          <w:rFonts w:ascii="TH SarabunPSK" w:hAnsi="TH SarabunPSK" w:cs="TH SarabunPSK" w:hint="cs"/>
          <w:sz w:val="28"/>
          <w:cs/>
        </w:rPr>
        <w:t xml:space="preserve"> </w:t>
      </w:r>
      <w:r w:rsidRPr="0043710D">
        <w:rPr>
          <w:rFonts w:ascii="TH SarabunPSK" w:hAnsi="TH SarabunPSK" w:cs="TH SarabunPSK" w:hint="cs"/>
          <w:sz w:val="28"/>
          <w:cs/>
        </w:rPr>
        <w:t xml:space="preserve">                      )</w:t>
      </w:r>
      <w:bookmarkEnd w:id="22"/>
    </w:p>
    <w:p w14:paraId="7F39BC5D" w14:textId="251C6544" w:rsidR="007200EA" w:rsidRPr="0043710D" w:rsidRDefault="007200EA" w:rsidP="00E86BED">
      <w:pPr>
        <w:spacing w:line="20" w:lineRule="atLeast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43710D"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588B85" wp14:editId="5C523623">
                <wp:simplePos x="0" y="0"/>
                <wp:positionH relativeFrom="column">
                  <wp:posOffset>4612640</wp:posOffset>
                </wp:positionH>
                <wp:positionV relativeFrom="paragraph">
                  <wp:posOffset>-454660</wp:posOffset>
                </wp:positionV>
                <wp:extent cx="1554480" cy="306070"/>
                <wp:effectExtent l="0" t="0" r="26670" b="177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C8660" w14:textId="4F478780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746A8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6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746A8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  <w:p w14:paraId="683C18DE" w14:textId="77777777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8B85" id="Text Box 11" o:spid="_x0000_s1034" type="#_x0000_t202" style="position:absolute;left:0;text-align:left;margin-left:363.2pt;margin-top:-35.8pt;width:122.4pt;height:2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u0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EEBNEWiuoH4hYhFG4tGh0aQF/cdaTaEvuf+4FKs7MR0vDuZrO51HlyZgvLmdk4Lmn&#10;OvcIKwmq5IGz8boJ42bsHepdS5lGOVi4oYE2OnH9XNWxfBJmGsFxiaLyz+0U9bzq60cAAAD//wMA&#10;UEsDBBQABgAIAAAAIQDJNpGN4QAAAAsBAAAPAAAAZHJzL2Rvd25yZXYueG1sTI/LTsMwEEX3SPyD&#10;NUhsUOskjZI2xKkQEgh2pSDYuvE0ifAj2G4a/p5hBcuZObpzbr2djWYT+jA4KyBdJsDQtk4NthPw&#10;9vqwWAMLUVoltbMo4BsDbJvLi1pWyp3tC0772DEKsaGSAvoYx4rz0PZoZFi6ES3djs4bGWn0HVde&#10;nincaJ4lScGNHCx96OWI9z22n/uTEbDOn6aP8LzavbfFUW/iTTk9fnkhrq/mu1tgEef4B8OvPqlD&#10;Q04Hd7IqMC2gzIqcUAGLMi2AEbEp0wzYgTbZKgfe1Px/h+YHAAD//wMAUEsBAi0AFAAGAAgAAAAh&#10;ALaDOJL+AAAA4QEAABMAAAAAAAAAAAAAAAAAAAAAAFtDb250ZW50X1R5cGVzXS54bWxQSwECLQAU&#10;AAYACAAAACEAOP0h/9YAAACUAQAACwAAAAAAAAAAAAAAAAAvAQAAX3JlbHMvLnJlbHNQSwECLQAU&#10;AAYACAAAACEAQXiLtBoCAAAyBAAADgAAAAAAAAAAAAAAAAAuAgAAZHJzL2Uyb0RvYy54bWxQSwEC&#10;LQAUAAYACAAAACEAyTaRjeEAAAALAQAADwAAAAAAAAAAAAAAAAB0BAAAZHJzL2Rvd25yZXYueG1s&#10;UEsFBgAAAAAEAAQA8wAAAIIFAAAAAA==&#10;">
                <v:textbox>
                  <w:txbxContent>
                    <w:p w14:paraId="747C8660" w14:textId="4F478780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746A8B">
                        <w:rPr>
                          <w:rFonts w:ascii="TH SarabunPSK" w:hAnsi="TH SarabunPSK" w:cs="TH SarabunPSK"/>
                          <w:sz w:val="28"/>
                        </w:rPr>
                        <w:t>6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746A8B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  <w:p w14:paraId="683C18DE" w14:textId="77777777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แบบฟอร์มการรับรองข้อมูลการขาดแคลนทุนทรัพย์ </w:t>
      </w:r>
      <w:r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br/>
        <w:t>จากผู้</w:t>
      </w:r>
      <w:r w:rsidR="00D62C36"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t>บริหาร</w:t>
      </w:r>
      <w:r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สถานศึกษา/ครูประจำชั้น</w:t>
      </w:r>
    </w:p>
    <w:p w14:paraId="64FC2954" w14:textId="77777777" w:rsidR="007200EA" w:rsidRPr="0043710D" w:rsidRDefault="007200EA" w:rsidP="007200EA">
      <w:pPr>
        <w:pStyle w:val="Default"/>
        <w:rPr>
          <w:rFonts w:hint="cs"/>
          <w:color w:val="auto"/>
          <w:sz w:val="32"/>
          <w:szCs w:val="32"/>
        </w:rPr>
      </w:pPr>
    </w:p>
    <w:p w14:paraId="38CA6AEF" w14:textId="77777777" w:rsidR="007200EA" w:rsidRPr="0043710D" w:rsidRDefault="007200EA" w:rsidP="007200EA">
      <w:pPr>
        <w:pStyle w:val="Default"/>
        <w:rPr>
          <w:rFonts w:hint="cs"/>
          <w:b/>
          <w:bCs/>
          <w:color w:val="auto"/>
          <w:sz w:val="36"/>
          <w:szCs w:val="36"/>
        </w:rPr>
      </w:pPr>
      <w:r w:rsidRPr="0043710D">
        <w:rPr>
          <w:rFonts w:hint="cs"/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4875307C" w14:textId="77777777" w:rsidR="007200EA" w:rsidRPr="0043710D" w:rsidRDefault="007200EA" w:rsidP="007200EA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การรับรองข้อมูลการขาดแคลนทุนทรัพย์ ให้มีผู้รับรอง 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2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Pr="0043710D">
        <w:rPr>
          <w:rFonts w:ascii="TH SarabunPSK" w:hAnsi="TH SarabunPSK" w:cs="TH SarabunPSK" w:hint="cs"/>
          <w:sz w:val="32"/>
          <w:szCs w:val="32"/>
          <w:u w:val="single"/>
          <w:cs/>
        </w:rPr>
        <w:t>พร้อมแ</w:t>
      </w:r>
      <w:r w:rsidR="00DD7E8F" w:rsidRPr="0043710D">
        <w:rPr>
          <w:rFonts w:ascii="TH SarabunPSK" w:hAnsi="TH SarabunPSK" w:cs="TH SarabunPSK" w:hint="cs"/>
          <w:sz w:val="32"/>
          <w:szCs w:val="32"/>
          <w:u w:val="single"/>
          <w:cs/>
        </w:rPr>
        <w:t>นบสำเนาบัตรประจำตัวประชาชน และ</w:t>
      </w:r>
      <w:r w:rsidRPr="0043710D">
        <w:rPr>
          <w:rFonts w:ascii="TH SarabunPSK" w:hAnsi="TH SarabunPSK" w:cs="TH SarabunPSK" w:hint="cs"/>
          <w:sz w:val="32"/>
          <w:szCs w:val="32"/>
          <w:u w:val="single"/>
          <w:cs/>
        </w:rPr>
        <w:t>รับรองสำเนาถูกต้อง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52D1E0D5" w14:textId="4953673A" w:rsidR="007200EA" w:rsidRPr="0043710D" w:rsidRDefault="007200EA" w:rsidP="007200EA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ผู้รับรอง คนที่ 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D62C36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ผู้บริหารสถานศึกษา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>/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ครูประจำชั้น) </w:t>
      </w:r>
    </w:p>
    <w:p w14:paraId="58AB38C6" w14:textId="77777777" w:rsidR="007200EA" w:rsidRPr="0043710D" w:rsidRDefault="007200EA" w:rsidP="007200E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ข้าพเจ้า (นาย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นาง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นางสาว)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………………………………………….......…………………………………………………………………</w:t>
      </w:r>
    </w:p>
    <w:p w14:paraId="3BADE543" w14:textId="77777777" w:rsidR="007200EA" w:rsidRPr="0043710D" w:rsidRDefault="007200EA" w:rsidP="007200E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7E661989" wp14:editId="2DEE93FB">
                <wp:simplePos x="0" y="0"/>
                <wp:positionH relativeFrom="column">
                  <wp:posOffset>1304818</wp:posOffset>
                </wp:positionH>
                <wp:positionV relativeFrom="paragraph">
                  <wp:posOffset>40568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5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52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53" name="Group 53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54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60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3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84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85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9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1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2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19CF0" id="Group 38" o:spid="_x0000_s1026" style="position:absolute;margin-left:102.75pt;margin-top:3.2pt;width:162.55pt;height:11.3pt;z-index:-25161728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PEZFQUAACgzAAAOAAAAZHJzL2Uyb0RvYy54bWzsW21P6zYU/j5p/yHK99EkTvMmyhWCgSah&#10;e9Fgup9NmrTRkjizA4X9+j120qSkqTagVBdmkCKnfj3HPufxeewcf3kscuMh4SJj5cy0jyzTSMqY&#10;zbNyMTP/uL34JTANUdNyTnNWJjPzKRHml5OffzpeVVHisCXL5wk30EgpolU1M5d1XUWTiYiXSUHF&#10;EauSEpkp4wWt8coXkzmnK7Re5BPHsrzJivF5xVmcCIFfz5tM80S1n6ZJXH9LU5HURj4zMbZaPbl6&#10;3snn5OSYRgtOq2UWt8OgrxhFQbMSnXZNndOaGvc822qqyGLOBEvro5gVE5amWZwoGSCNbQ2kueTs&#10;vlKyLKLVourUBNUO9PTqZuOvD9fcyOYzc2qbRkkLzJHq1iCBVM6qWkQoc8mrm+qaNxIiecXiPwWy&#10;J8N8+b7oCz+mvJCVIKjxqLT+1Gk9eayNGD86lueSYGoaMfJsl0ztdlriJeZuq1q8/HWjomc7w4oT&#10;GjXdqsF1g+lG1gm1FhwtPBPcO6DgI+On0aEEJ88Fn5IDCW4HnmuH3nDi/l3wHRVfPOPuc8Gd6YEE&#10;9z3i+HBDL13pqOf3C921LGUhO8WGKxW9txBv8xY3S1olygkJ6Qlao/EgRWM0v8PH0nKRJ4btNmpU&#10;5dbuQmz6io2cVSUi0bqU/+IlbFeJ3apuSwU0qrioLxNWGDIxMzmGpTwyfbgStXRVfRHpkUp2keW5&#10;cv95aaxmJrF96YMoQCjNaY1kUcEtinJhGjRfAN3imqsWBcuzuawt2xFP4iznxgMFwACX5mx1C8dm&#10;GjkVNTLg7dSf1AxG8KyqHOg5Fcumsspqi+WlbDpR+NWOvteXTN2x+RNmgrMG0EQVX2Ro7QqdXlMO&#10;BMP0AJXrb3ikOYN4rE2ZxpLxv8d+l+WxVJBrGisgImT/657yBLL8VmIRhXIKAKHqxZ36Dl74Zs7d&#10;Zk55X5wx6ASogtGppCxf5+tkylnxHeB9KntFFi1j9N1ouX05qxukBvzHyempKgbYrGh9Vd5UsWxc&#10;6knq8fbxO+VVO/c1ZuArWy9cGg2WQFO2WQSn9zVLM7U+er0qXFNGJLHiENbUYe+GNbVOacNmsH5e&#10;bk12aAUE7W8DrzaptQvqp16b1GcxqW5X15uU4+wHoAgh4RRgoU1KoxTj/x+U6uKFDZNqY4a3opTr&#10;+5YPrmDMpFREONgzd3vfflenN3564/fRNn4+guBhGOXsKYzyHAv/2qR0LCUDqx8BpXpCruHgFDc3&#10;pOOCDmVaHvIdWKnAti2CfkbQxpoS20PWSykae7xih1O97JJG3UlGBgNqiiimZ8iySp55zyws4nnH&#10;fQUJO15vp9gHCKYllbzlU1tO963bFPAUI2um4awHS6ZTgd6haGrq41JTwdgOxd9PHI3DHtsZd8Pa&#10;pFp2XFNTn47tDfwRgGpPW98KUE7gOS5MdgylnECdcCDLdlW6OZNYn77oAxR9gPJRD1ACUEdbe75w&#10;PyjlOiGRh7bapDTb+yPG0YcIqcJt88KZIvBDbk9wK+ANp/2+5we4z7DDvFwYdhOKa8TSR/6f6Mg/&#10;xJIfIhbZ0/lkaFvhrrgKLA961ial46pDxlU9+9neGe2o3wOgVzhyu4bs7XaNY/kE8Di2OySBv8Uk&#10;a1pQXePSN9be7cbapq1JL/fud0HDkas2ZF8UIQnI1AFhMmpfoY2c5yc12r60fb3vjVBlX/gcQ13o&#10;bT8dkd97bL4rlOs/cDn5BwAA//8DAFBLAwQUAAYACAAAACEAWouIIN8AAAAIAQAADwAAAGRycy9k&#10;b3ducmV2LnhtbEyPQUvDQBCF74L/YRnBm91Na4KN2ZRS1FMRbAXpbZpMk9DsbMhuk/Tfu57scfge&#10;732TrSbTioF611jWEM0UCOLClg1XGr73708vIJxHLrG1TBqu5GCV399lmJZ25C8adr4SoYRdihpq&#10;77tUSlfUZNDNbEcc2Mn2Bn04+0qWPY6h3LRyrlQiDTYcFmrsaFNTcd5djIaPEcf1InobtufT5nrY&#10;x58/24i0fnyY1q8gPE3+Pwx/+kEd8uB0tBcunWg1zFUch6iG5BlE4PFCJSCOASwVyDyTtw/kvwAA&#10;AP//AwBQSwECLQAUAAYACAAAACEAtoM4kv4AAADhAQAAEwAAAAAAAAAAAAAAAAAAAAAAW0NvbnRl&#10;bnRfVHlwZXNdLnhtbFBLAQItABQABgAIAAAAIQA4/SH/1gAAAJQBAAALAAAAAAAAAAAAAAAAAC8B&#10;AABfcmVscy8ucmVsc1BLAQItABQABgAIAAAAIQB1gPEZFQUAACgzAAAOAAAAAAAAAAAAAAAAAC4C&#10;AABkcnMvZTJvRG9jLnhtbFBLAQItABQABgAIAAAAIQBai4gg3wAAAAgBAAAPAAAAAAAAAAAAAAAA&#10;AG8HAABkcnMvZG93bnJldi54bWxQSwUGAAAAAAQABADzAAAAewgAAAAA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group id="Group 53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/zcIA&#10;AADbAAAADwAAAGRycy9kb3ducmV2LnhtbERPz2vCMBS+D/wfwhvsMjTdYK1Uo0hH2Q47uE49P5Jn&#10;W9a8lCbW+t8vh4HHj+/3ejvZTow0+NaxgpdFAoJYO9NyreDwU86XIHxANtg5JgU38rDdzB7WmBt3&#10;5W8aq1CLGMI+RwVNCH0updcNWfQL1xNH7uwGiyHCoZZmwGsMt518TZJUWmw5NjTYU9GQ/q0uVsGx&#10;Si7p6fb+Ue6zInsuvD6/yS+lnh6n3QpEoCncxf/uT6Mgjevjl/g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L/NwgAAANsAAAAPAAAAAAAAAAAAAAAAAJgCAABkcnMvZG93&#10;bnJldi54bWxQSwUGAAAAAAQABAD1AAAAhwMAAAAA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aVsMA&#10;AADbAAAADwAAAGRycy9kb3ducmV2LnhtbESPT4vCMBTE78J+h/AWvIimClapRpGK6GEP2v1zfjTP&#10;tti8lCZq/fZmQfA4zMxvmOW6M7W4UesqywrGowgEcW51xYWCn+/dcA7CeWSNtWVS8CAH69VHb4mJ&#10;tnc+0S3zhQgQdgkqKL1vEildXpJBN7INcfDOtjXog2wLqVu8B7ip5SSKYmmw4rBQYkNpSfkluxoF&#10;v1l0jf8e2/3uOEtng9Tl56n8Uqr/2W0WIDx1/h1+tQ9aQTyG/y/h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waVsMAAADbAAAADwAAAAAAAAAAAAAAAACYAgAAZHJzL2Rv&#10;d25yZXYueG1sUEsFBgAAAAAEAAQA9QAAAIgD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6EIcUA&#10;AADbAAAADwAAAGRycy9kb3ducmV2LnhtbESPS2vDMBCE74H+B7GFXkIiNxAnuFFCcTHtoYfEfZwX&#10;a2ObWitjyY/8+6gQyHGYmW+Y3WEyjRioc7VlBc/LCARxYXXNpYLvr2yxBeE8ssbGMim4kIPD/mG2&#10;w0TbkU805L4UAcIuQQWV920ipSsqMuiWtiUO3tl2Bn2QXSl1h2OAm0auoiiWBmsOCxW2lFZU/OW9&#10;UfCTR338e3l7z46bdDNPXXFey0+lnh6n1xcQniZ/D9/aH1pBvIL/L+EHyP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oQhxQAAANsAAAAPAAAAAAAAAAAAAAAAAJgCAABkcnMv&#10;ZG93bnJldi54bWxQSwUGAAAAAAQABAD1AAAAigMAAAAA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husUA&#10;AADbAAAADwAAAGRycy9kb3ducmV2LnhtbESPT2vCQBTE74LfYXmCl1I3bTFKzColRezBQ5uq50f2&#10;5Q9m34bsqvHbdwsFj8PM/IZJN4NpxZV611hW8DKLQBAXVjdcKTj8bJ+XIJxH1thaJgV3crBZj0cp&#10;Jtre+Juuua9EgLBLUEHtfZdI6YqaDLqZ7YiDV9reoA+yr6Tu8RbgppWvURRLgw2HhRo7ymoqzvnF&#10;KDjm0SU+3T92269FtnjKXFHO5V6p6WR4X4HwNPhH+L/9qRXEb/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iG6xQAAANsAAAAPAAAAAAAAAAAAAAAAAJgCAABkcnMv&#10;ZG93bnJldi54bWxQSwUGAAAAAAQABAD1AAAAigM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wU/8UA&#10;AADbAAAADwAAAGRycy9kb3ducmV2LnhtbESPQWvCQBSE70L/w/IKXqRuFEwkdRNKRPTQQ5vanh/Z&#10;ZxKafRuyq8Z/7xYKHoeZ+YbZ5KPpxIUG11pWsJhHIIgrq1uuFRy/di9rEM4ja+wsk4IbOcizp8kG&#10;U22v/EmX0tciQNilqKDxvk+ldFVDBt3c9sTBO9nBoA9yqKUe8BrgppPLKIqlwZbDQoM9FQ1Vv+XZ&#10;KPguo3P8c9vudx9JkcwKV51W8l2p6fP49grC0+gf4f/2QStIYvj7En6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BT/xQAAANsAAAAPAAAAAAAAAAAAAAAAAJgCAABkcnMv&#10;ZG93bnJldi54bWxQSwUGAAAAAAQABAD1AAAAigMAAAAA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v6r8UA&#10;AADbAAAADwAAAGRycy9kb3ducmV2LnhtbESPQWvCQBSE74X+h+UVeinNpgU1pG5CSZF68GDT6vmR&#10;fSah2bchu8b4711B8DjMzDfMMp9MJ0YaXGtZwVsUgyCurG65VvD3u3pNQDiPrLGzTArO5CDPHh+W&#10;mGp74h8aS1+LAGGXooLG+z6V0lUNGXSR7YmDd7CDQR/kUEs94CnATSff43guDbYcFhrsqWio+i+P&#10;RsGujI/z/fnre7VdFIuXwlWHmdwo9fw0fX6A8DT5e/jWXmsFyQyuX8IP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K/qv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k2MUA&#10;AADbAAAADwAAAGRycy9kb3ducmV2LnhtbESPQWvCQBSE7wX/w/KEXopuWmiU1E2QFGkPHtqoPT+y&#10;zySYfRuyaxL/fVco9DjMzDfMJptMKwbqXWNZwfMyAkFcWt1wpeB42C3WIJxH1thaJgU3cpCls4cN&#10;JtqO/E1D4SsRIOwSVFB73yVSurImg25pO+LgnW1v0AfZV1L3OAa4aeVLFMXSYMNhocaO8prKS3E1&#10;Ck5FdI1/bu8fu69VvnrKXXl+lXulHufT9g2Ep8n/h//an1rBOob7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+WTY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XBQ8UA&#10;AADbAAAADwAAAGRycy9kb3ducmV2LnhtbESPQWvCQBSE7wX/w/KEXopuWqiR1E2QFGkPHtqoPT+y&#10;zySYfRuyaxL/fVco9DjMzDfMJptMKwbqXWNZwfMyAkFcWt1wpeB42C3WIJxH1thaJgU3cpCls4cN&#10;JtqO/E1D4SsRIOwSVFB73yVSurImg25pO+LgnW1v0AfZV1L3OAa4aeVLFK2kwYbDQo0d5TWVl+Jq&#10;FJyK6Lr6ub1/7L7iPH7KXXl+lXulHufT9g2Ep8n/h//an1rBOob7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tcFD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VMcAA&#10;AADbAAAADwAAAGRycy9kb3ducmV2LnhtbERPy4rCMBTdD/gP4QpuBk0VfFCNIhXRxSy0PtaX5toW&#10;m5vSRK1/bxYDLg/nvVi1phJPalxpWcFwEIEgzqwuOVdwPm37MxDOI2usLJOCNzlYLTs/C4y1ffGR&#10;nqnPRQhhF6OCwvs6ltJlBRl0A1sTB+5mG4M+wCaXusFXCDeVHEXRRBosOTQUWFNSUHZPH0bBJY0e&#10;k+t7s9sepsn0N3HZbSz/lOp12/UchKfWf8X/7r1WMAtjw5fwA+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pVMcAAAADbAAAADwAAAAAAAAAAAAAAAACYAgAAZHJzL2Rvd25y&#10;ZXYueG1sUEsFBgAAAAAEAAQA9QAAAIUD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bwqsUA&#10;AADbAAAADwAAAGRycy9kb3ducmV2LnhtbESPS4vCQBCE7wv+h6EFL4tOVvAVHUWyiHvwoPFxbjJt&#10;Esz0hMyo8d/vCAt7LKrqK2qxak0lHtS40rKCr0EEgjizuuRcwem46U9BOI+ssbJMCl7kYLXsfCww&#10;1vbJB3qkPhcBwi5GBYX3dSylywoy6Aa2Jg7e1TYGfZBNLnWDzwA3lRxG0VgaLDksFFhTUlB2S+9G&#10;wTmN7uPL63u72U+SyWfisutI7pTqddv1HISn1v+H/9o/WsF0Bu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vCqxQAAANsAAAAPAAAAAAAAAAAAAAAAAJgCAABkcnMv&#10;ZG93bnJldi54bWxQSwUGAAAAAAQABAD1AAAAigM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XP6sEA&#10;AADbAAAADwAAAGRycy9kb3ducmV2LnhtbERPTYvCMBC9C/sfwizsRTRV0Lpdo0hF1oMHrbrnoRnb&#10;ss2kNFHrvzcHwePjfc+XnanFjVpXWVYwGkYgiHOrKy4UnI6bwQyE88gaa8uk4EEOlouP3hwTbe98&#10;oFvmCxFC2CWooPS+SaR0eUkG3dA2xIG72NagD7AtpG7xHsJNLcdRNJUGKw4NJTaUlpT/Z1ej4JxF&#10;1+nfY/272cdp3E9dfpnInVJfn93qB4Snzr/FL/dWK/gO6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Fz+rBAAAA2wAAAA8AAAAAAAAAAAAAAAAAmAIAAGRycy9kb3du&#10;cmV2LnhtbFBLBQYAAAAABAAEAPUAAACGAwAAAAA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qccYA&#10;AADbAAAADwAAAGRycy9kb3ducmV2LnhtbESPQWvCQBSE7wX/w/KEXkrdpFBto6tIJLSHHjRqz4/s&#10;Mwlm34bsapJ/3y0Uehxm5htmtRlMI+7UudqygngWgSAurK65VHA6Zs9vIJxH1thYJgUjOdisJw8r&#10;TLTt+UD33JciQNglqKDyvk2kdEVFBt3MtsTBu9jOoA+yK6XusA9w08iXKJpLgzWHhQpbSisqrvnN&#10;KDjn0W3+Pe4+sv0iXTylrri8yi+lHqfDdgnC0+D/w3/tT63gPYbfL+EH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lqccYAAADbAAAADwAAAAAAAAAAAAAAAACYAgAAZHJz&#10;L2Rvd25yZXYueG1sUEsFBgAAAAAEAAQA9QAAAIsD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v0BsYA&#10;AADbAAAADwAAAGRycy9kb3ducmV2LnhtbESPQWvCQBSE7wX/w/KEXkrdGKi20VUkJbSHHjRqz4/s&#10;Mwlm34bsapJ/3y0Uehxm5htmvR1MI+7UudqygvksAkFcWF1zqeB0zJ5fQTiPrLGxTApGcrDdTB7W&#10;mGjb84HuuS9FgLBLUEHlfZtI6YqKDLqZbYmDd7GdQR9kV0rdYR/gppFxFC2kwZrDQoUtpRUV1/xm&#10;FJzz6Lb4Ht8/sv0yXT6lrri8yC+lHqfDbgXC0+D/w3/tT63gLYb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v0BsYAAADbAAAADwAAAAAAAAAAAAAAAACYAgAAZHJz&#10;L2Rvd25yZXYueG1sUEsFBgAAAAAEAAQA9QAAAIs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43710D">
        <w:rPr>
          <w:rFonts w:ascii="TH SarabunPSK" w:hAnsi="TH SarabunPSK" w:cs="TH SarabunPSK" w:hint="cs"/>
          <w:sz w:val="32"/>
          <w:szCs w:val="32"/>
          <w:cs/>
        </w:rPr>
        <w:t>เลขที่บัตรประชาชน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941134F" w14:textId="77777777" w:rsidR="007200EA" w:rsidRPr="0043710D" w:rsidRDefault="007200EA" w:rsidP="007200E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สังกัดหน่วยงาน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………………………....…………………………………………….…..</w:t>
      </w:r>
      <w:r w:rsidRPr="0043710D">
        <w:rPr>
          <w:rFonts w:ascii="TH SarabunPSK" w:hAnsi="TH SarabunPSK" w:cs="TH SarabunPSK" w:hint="cs"/>
          <w:sz w:val="32"/>
          <w:szCs w:val="32"/>
        </w:rPr>
        <w:br/>
        <w:t>Email……………………………………………………….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โทรศัพท์มือถือ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08E7A9D" w14:textId="77777777" w:rsidR="007200EA" w:rsidRPr="0043710D" w:rsidRDefault="007200EA" w:rsidP="007200EA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2502CCBA" w14:textId="77777777" w:rsidR="007200EA" w:rsidRPr="0043710D" w:rsidRDefault="007200EA" w:rsidP="007200EA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 ชื่อ (ผู้รับทุน)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……………………....…………………………………………….…..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br/>
        <w:t>มีฐานะขาดแคลนทุนทรัพย์ และเป็นผู้ที่มีผลการเรียนและทักษะที่ดีในด้าน.........................................................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74C06D" w14:textId="0D4135EA" w:rsidR="007200EA" w:rsidRPr="0043710D" w:rsidRDefault="007200EA" w:rsidP="007200EA">
      <w:pPr>
        <w:pStyle w:val="Default"/>
        <w:jc w:val="center"/>
        <w:rPr>
          <w:rFonts w:hint="cs"/>
          <w:color w:val="auto"/>
          <w:sz w:val="32"/>
          <w:szCs w:val="32"/>
        </w:rPr>
      </w:pPr>
    </w:p>
    <w:p w14:paraId="19BE13DF" w14:textId="77777777" w:rsidR="00746A8B" w:rsidRPr="0043710D" w:rsidRDefault="00746A8B" w:rsidP="007200EA">
      <w:pPr>
        <w:pStyle w:val="Default"/>
        <w:jc w:val="center"/>
        <w:rPr>
          <w:rFonts w:hint="cs"/>
          <w:color w:val="auto"/>
          <w:sz w:val="32"/>
          <w:szCs w:val="32"/>
        </w:rPr>
      </w:pPr>
    </w:p>
    <w:p w14:paraId="51B79963" w14:textId="47AC09CE" w:rsidR="00D62C36" w:rsidRPr="0043710D" w:rsidRDefault="007200EA" w:rsidP="00C35E4A">
      <w:pPr>
        <w:pStyle w:val="Default"/>
        <w:ind w:left="810" w:hanging="810"/>
        <w:jc w:val="center"/>
        <w:rPr>
          <w:rFonts w:hint="cs"/>
          <w:color w:val="auto"/>
          <w:sz w:val="32"/>
          <w:szCs w:val="32"/>
        </w:rPr>
      </w:pPr>
      <w:bookmarkStart w:id="23" w:name="_Hlk125477728"/>
      <w:r w:rsidRPr="0043710D">
        <w:rPr>
          <w:rFonts w:hint="cs"/>
          <w:color w:val="auto"/>
          <w:spacing w:val="-10"/>
          <w:sz w:val="32"/>
          <w:szCs w:val="32"/>
          <w:cs/>
        </w:rPr>
        <w:t>ลงชื่อ ...........................</w:t>
      </w:r>
      <w:r w:rsidR="003E35B4" w:rsidRPr="0043710D">
        <w:rPr>
          <w:rFonts w:hint="cs"/>
          <w:color w:val="auto"/>
          <w:spacing w:val="-10"/>
          <w:sz w:val="32"/>
          <w:szCs w:val="32"/>
        </w:rPr>
        <w:t>......</w:t>
      </w:r>
      <w:r w:rsidRPr="0043710D">
        <w:rPr>
          <w:rFonts w:hint="cs"/>
          <w:color w:val="auto"/>
          <w:spacing w:val="-10"/>
          <w:sz w:val="32"/>
          <w:szCs w:val="32"/>
          <w:cs/>
        </w:rPr>
        <w:t>..........................</w:t>
      </w:r>
      <w:r w:rsidR="00D62C36" w:rsidRPr="0043710D">
        <w:rPr>
          <w:rFonts w:hint="cs"/>
          <w:color w:val="auto"/>
          <w:spacing w:val="-10"/>
          <w:sz w:val="32"/>
          <w:szCs w:val="32"/>
        </w:rPr>
        <w:t>..........</w:t>
      </w:r>
      <w:r w:rsidRPr="0043710D">
        <w:rPr>
          <w:rFonts w:hint="cs"/>
          <w:color w:val="auto"/>
          <w:spacing w:val="-10"/>
          <w:sz w:val="32"/>
          <w:szCs w:val="32"/>
          <w:cs/>
        </w:rPr>
        <w:t xml:space="preserve">............... </w:t>
      </w:r>
      <w:r w:rsidR="00D62C36" w:rsidRPr="0043710D">
        <w:rPr>
          <w:rFonts w:hint="cs"/>
          <w:color w:val="auto"/>
          <w:spacing w:val="-10"/>
          <w:sz w:val="32"/>
          <w:szCs w:val="32"/>
          <w:cs/>
        </w:rPr>
        <w:t>ผู้บริหาร</w:t>
      </w:r>
      <w:r w:rsidRPr="0043710D">
        <w:rPr>
          <w:rFonts w:hint="cs"/>
          <w:color w:val="auto"/>
          <w:spacing w:val="-10"/>
          <w:sz w:val="32"/>
          <w:szCs w:val="32"/>
          <w:cs/>
        </w:rPr>
        <w:t>สถานศึกษา</w:t>
      </w:r>
      <w:r w:rsidRPr="0043710D">
        <w:rPr>
          <w:rFonts w:hint="cs"/>
          <w:color w:val="auto"/>
          <w:spacing w:val="-10"/>
          <w:sz w:val="32"/>
          <w:szCs w:val="32"/>
        </w:rPr>
        <w:t>/</w:t>
      </w:r>
      <w:r w:rsidRPr="0043710D">
        <w:rPr>
          <w:rFonts w:hint="cs"/>
          <w:color w:val="auto"/>
          <w:spacing w:val="-10"/>
          <w:sz w:val="32"/>
          <w:szCs w:val="32"/>
          <w:cs/>
        </w:rPr>
        <w:t>ครูประจำชั้น</w:t>
      </w:r>
    </w:p>
    <w:p w14:paraId="55071307" w14:textId="502E9D4B" w:rsidR="007200EA" w:rsidRPr="0043710D" w:rsidRDefault="003603C6" w:rsidP="003603C6">
      <w:pPr>
        <w:pStyle w:val="Default"/>
        <w:ind w:left="810" w:hanging="810"/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                       </w:t>
      </w:r>
      <w:r w:rsidR="007200EA" w:rsidRPr="0043710D">
        <w:rPr>
          <w:rFonts w:hint="cs"/>
          <w:color w:val="auto"/>
          <w:sz w:val="32"/>
          <w:szCs w:val="32"/>
          <w:cs/>
        </w:rPr>
        <w:t>(.....................................................</w:t>
      </w:r>
      <w:r w:rsidR="007200EA" w:rsidRPr="0043710D">
        <w:rPr>
          <w:rFonts w:hint="cs"/>
          <w:color w:val="auto"/>
          <w:sz w:val="32"/>
          <w:szCs w:val="32"/>
        </w:rPr>
        <w:t>...</w:t>
      </w:r>
      <w:r w:rsidR="007200EA" w:rsidRPr="0043710D">
        <w:rPr>
          <w:rFonts w:hint="cs"/>
          <w:color w:val="auto"/>
          <w:sz w:val="32"/>
          <w:szCs w:val="32"/>
          <w:cs/>
        </w:rPr>
        <w:t>...........)</w:t>
      </w:r>
    </w:p>
    <w:p w14:paraId="0B71D015" w14:textId="3EB3B72D" w:rsidR="007200EA" w:rsidRPr="0043710D" w:rsidRDefault="003603C6" w:rsidP="003603C6">
      <w:pPr>
        <w:pStyle w:val="Default"/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                     </w:t>
      </w:r>
      <w:r w:rsidR="007200EA" w:rsidRPr="0043710D">
        <w:rPr>
          <w:rFonts w:hint="cs"/>
          <w:color w:val="auto"/>
          <w:sz w:val="32"/>
          <w:szCs w:val="32"/>
          <w:cs/>
        </w:rPr>
        <w:t>วันที่</w:t>
      </w:r>
      <w:r w:rsidR="003E35B4" w:rsidRPr="0043710D">
        <w:rPr>
          <w:rFonts w:hint="cs"/>
          <w:color w:val="auto"/>
          <w:sz w:val="32"/>
          <w:szCs w:val="32"/>
        </w:rPr>
        <w:t xml:space="preserve">  </w:t>
      </w:r>
      <w:r w:rsidR="007200EA" w:rsidRPr="0043710D">
        <w:rPr>
          <w:rFonts w:hint="cs"/>
          <w:color w:val="auto"/>
          <w:sz w:val="32"/>
          <w:szCs w:val="32"/>
          <w:cs/>
        </w:rPr>
        <w:t>........../........</w:t>
      </w:r>
      <w:r w:rsidR="007200EA" w:rsidRPr="0043710D">
        <w:rPr>
          <w:rFonts w:hint="cs"/>
          <w:color w:val="auto"/>
          <w:sz w:val="32"/>
          <w:szCs w:val="32"/>
        </w:rPr>
        <w:t>...</w:t>
      </w:r>
      <w:r w:rsidR="007200EA" w:rsidRPr="0043710D">
        <w:rPr>
          <w:rFonts w:hint="cs"/>
          <w:color w:val="auto"/>
          <w:sz w:val="32"/>
          <w:szCs w:val="32"/>
          <w:cs/>
        </w:rPr>
        <w:t>................./...................</w:t>
      </w:r>
      <w:r w:rsidRPr="0043710D">
        <w:rPr>
          <w:rFonts w:hint="cs"/>
          <w:color w:val="auto"/>
          <w:sz w:val="32"/>
          <w:szCs w:val="32"/>
          <w:cs/>
        </w:rPr>
        <w:t>.</w:t>
      </w:r>
      <w:r w:rsidR="007200EA" w:rsidRPr="0043710D">
        <w:rPr>
          <w:rFonts w:hint="cs"/>
          <w:color w:val="auto"/>
          <w:sz w:val="32"/>
          <w:szCs w:val="32"/>
          <w:cs/>
        </w:rPr>
        <w:t>.</w:t>
      </w:r>
      <w:bookmarkEnd w:id="23"/>
    </w:p>
    <w:p w14:paraId="2848759F" w14:textId="77777777" w:rsidR="007200EA" w:rsidRPr="0043710D" w:rsidRDefault="007200EA" w:rsidP="007200EA">
      <w:pPr>
        <w:spacing w:before="240"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7ED50CE1" w14:textId="77777777" w:rsidR="007200EA" w:rsidRPr="0043710D" w:rsidRDefault="007200EA" w:rsidP="007200EA">
      <w:pPr>
        <w:spacing w:before="240"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E5C15D0" w14:textId="77777777" w:rsidR="007200EA" w:rsidRPr="0043710D" w:rsidRDefault="007200EA" w:rsidP="007200EA">
      <w:pPr>
        <w:spacing w:before="240"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DBDB2FD" w14:textId="77777777" w:rsidR="007200EA" w:rsidRPr="0043710D" w:rsidRDefault="007200EA" w:rsidP="007200EA">
      <w:pPr>
        <w:spacing w:before="240"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188795D" w14:textId="77777777" w:rsidR="007200EA" w:rsidRPr="0043710D" w:rsidRDefault="007200EA" w:rsidP="007200EA">
      <w:pPr>
        <w:spacing w:before="240"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9DB95AD" w14:textId="77777777" w:rsidR="006F6FC4" w:rsidRPr="0043710D" w:rsidRDefault="006F6FC4" w:rsidP="007200EA">
      <w:pPr>
        <w:pStyle w:val="Default"/>
        <w:rPr>
          <w:rFonts w:hint="cs"/>
          <w:b/>
          <w:bCs/>
          <w:color w:val="auto"/>
          <w:sz w:val="32"/>
          <w:szCs w:val="32"/>
        </w:rPr>
      </w:pPr>
    </w:p>
    <w:p w14:paraId="10408EA5" w14:textId="03C26896" w:rsidR="007200EA" w:rsidRPr="0043710D" w:rsidRDefault="007200EA" w:rsidP="00AA47AB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  <w:r w:rsidRPr="0043710D">
        <w:rPr>
          <w:rFonts w:hint="cs"/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AFDDB9" wp14:editId="59D9DE5E">
                <wp:simplePos x="0" y="0"/>
                <wp:positionH relativeFrom="column">
                  <wp:posOffset>4663620</wp:posOffset>
                </wp:positionH>
                <wp:positionV relativeFrom="paragraph">
                  <wp:posOffset>-389295</wp:posOffset>
                </wp:positionV>
                <wp:extent cx="1524000" cy="306070"/>
                <wp:effectExtent l="0" t="0" r="19050" b="1778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39E13" w14:textId="1ECD33C8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746A8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746A8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  <w:p w14:paraId="15742FF9" w14:textId="77777777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FDDB9" id="Text Box 139" o:spid="_x0000_s1035" type="#_x0000_t202" style="position:absolute;left:0;text-align:left;margin-left:367.2pt;margin-top:-30.65pt;width:120pt;height:2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LlHQIAADIEAAAOAAAAZHJzL2Uyb0RvYy54bWysU9uO0zAQfUfiHyy/06Sl3UvUdLV0KUJa&#10;LtLCBziO01g4HjN2m5Sv37HT7ZZFvCDyYHky9pkzZ46XN0Nn2F6h12BLPp3knCkrodZ2W/Lv3zZv&#10;rjjzQdhaGLCq5Afl+c3q9atl7wo1gxZMrZARiPVF70rehuCKLPOyVZ3wE3DKUrIB7ESgELdZjaIn&#10;9M5kszy/yHrA2iFI5T39vRuTfJXwm0bJ8KVpvArMlJy4hbRiWqu4ZqulKLYoXKvlkYb4Bxad0JaK&#10;nqDuRBBsh/oPqE5LBA9NmEjoMmgaLVXqgbqZ5i+6eWiFU6kXEse7k0z+/8HKz/sH9xVZGN7BQANM&#10;TXh3D/KHZxbWrbBbdYsIfatETYWnUbKsd744Xo1S+8JHkKr/BDUNWewCJKChwS6qQn0yQqcBHE6i&#10;qyEwGUsuZvM8p5Sk3Nv8Ir9MU8lE8XTboQ8fFHQsbkqONNSELvb3PkQ2ong6Eot5MLreaGNSgNtq&#10;bZDtBRlgk77UwItjxrK+5NeL2WIU4K8QxDSSHav+VqnTgZxsdFfyq9MhUUTZ3ts6+SwIbcY9UTb2&#10;qGOUbhQxDNXAdE1EYoEoawX1gYRFGI1LD402LeAvznoybcn9z51AxZn5aGk419P5PLo8BfPF5YwC&#10;PM9U5xlhJUGVPHA2btdhfBk7h3rbUqXRDhZuaaCNTlo/szrSJ2OmERwfUXT+eZxOPT/11SMAAAD/&#10;/wMAUEsDBBQABgAIAAAAIQA0PLm24AAAAAsBAAAPAAAAZHJzL2Rvd25yZXYueG1sTI/BTsMwDIbv&#10;SLxDZCQuaEtLq3YrTSeEBILbGAiuWeO1FYlTkqwrb092gqN/f/r9ud7MRrMJnR8sCUiXCTCk1qqB&#10;OgHvb4+LFTAfJCmpLaGAH/SwaS4valkpe6JXnHahY7GEfCUF9CGMFee+7dFIv7QjUtwdrDMyxNF1&#10;XDl5iuVG89skKbiRA8ULvRzxocf2a3c0Alb58/TpX7LtR1sc9DrclNPTtxPi+mq+vwMWcA5/MJz1&#10;ozo00Wlvj6Q80wLKLM8jKmBRpBmwSKzLc7KPSZqlwJua//+h+QUAAP//AwBQSwECLQAUAAYACAAA&#10;ACEAtoM4kv4AAADhAQAAEwAAAAAAAAAAAAAAAAAAAAAAW0NvbnRlbnRfVHlwZXNdLnhtbFBLAQIt&#10;ABQABgAIAAAAIQA4/SH/1gAAAJQBAAALAAAAAAAAAAAAAAAAAC8BAABfcmVscy8ucmVsc1BLAQIt&#10;ABQABgAIAAAAIQAkmLLlHQIAADIEAAAOAAAAAAAAAAAAAAAAAC4CAABkcnMvZTJvRG9jLnhtbFBL&#10;AQItABQABgAIAAAAIQA0PLm24AAAAAsBAAAPAAAAAAAAAAAAAAAAAHcEAABkcnMvZG93bnJldi54&#10;bWxQSwUGAAAAAAQABADzAAAAhAUAAAAA&#10;">
                <v:textbox>
                  <w:txbxContent>
                    <w:p w14:paraId="74239E13" w14:textId="1ECD33C8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746A8B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746A8B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  <w:p w14:paraId="15742FF9" w14:textId="77777777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710D">
        <w:rPr>
          <w:rFonts w:hint="cs"/>
          <w:b/>
          <w:bCs/>
          <w:color w:val="auto"/>
          <w:sz w:val="36"/>
          <w:szCs w:val="36"/>
          <w:cs/>
        </w:rPr>
        <w:t>แบบฟอร์มการรับรองข้อมูลการขาดแคลนทุนทรัพย์ จากเจ้าหน้าที่ของรัฐในตำบล</w:t>
      </w:r>
    </w:p>
    <w:p w14:paraId="17AD1241" w14:textId="77777777" w:rsidR="007200EA" w:rsidRPr="0043710D" w:rsidRDefault="007200EA" w:rsidP="007200EA">
      <w:pPr>
        <w:pStyle w:val="Default"/>
        <w:rPr>
          <w:rFonts w:hint="cs"/>
          <w:color w:val="auto"/>
          <w:sz w:val="32"/>
          <w:szCs w:val="32"/>
        </w:rPr>
      </w:pPr>
    </w:p>
    <w:p w14:paraId="65A217EF" w14:textId="77777777" w:rsidR="007200EA" w:rsidRPr="0043710D" w:rsidRDefault="007200EA" w:rsidP="007200EA">
      <w:pPr>
        <w:pStyle w:val="Default"/>
        <w:rPr>
          <w:rFonts w:hint="cs"/>
          <w:b/>
          <w:bCs/>
          <w:color w:val="auto"/>
          <w:sz w:val="36"/>
          <w:szCs w:val="36"/>
        </w:rPr>
      </w:pPr>
      <w:r w:rsidRPr="0043710D">
        <w:rPr>
          <w:rFonts w:hint="cs"/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167D213D" w14:textId="77777777" w:rsidR="007200EA" w:rsidRPr="0043710D" w:rsidRDefault="007200EA" w:rsidP="007200EA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การรับรองข้อมูลการขาดแคลนทุนทรัพย์หรือด้อยโอกาส ให้มีผู้รับรอง 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2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Pr="0043710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พร้อมแนบสำเนาบัตรประจำตัวประชาชน </w:t>
      </w:r>
      <w:r w:rsidR="00DD7E8F" w:rsidRPr="0043710D">
        <w:rPr>
          <w:rFonts w:ascii="TH SarabunPSK" w:hAnsi="TH SarabunPSK" w:cs="TH SarabunPSK" w:hint="cs"/>
          <w:sz w:val="32"/>
          <w:szCs w:val="32"/>
          <w:u w:val="single"/>
          <w:cs/>
        </w:rPr>
        <w:t>และ</w:t>
      </w:r>
      <w:r w:rsidRPr="0043710D">
        <w:rPr>
          <w:rFonts w:ascii="TH SarabunPSK" w:hAnsi="TH SarabunPSK" w:cs="TH SarabunPSK" w:hint="cs"/>
          <w:sz w:val="32"/>
          <w:szCs w:val="32"/>
          <w:u w:val="single"/>
          <w:cs/>
        </w:rPr>
        <w:t>รับรองสำเนาถูกต้อง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5970ECD6" w14:textId="77777777" w:rsidR="007200EA" w:rsidRPr="0043710D" w:rsidRDefault="007200EA" w:rsidP="007200EA">
      <w:pPr>
        <w:spacing w:before="240"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ชื่อผู้รับรอง คนที่ 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(เจ้าหน้าที่ของรัฐในตำบล)</w:t>
      </w:r>
    </w:p>
    <w:p w14:paraId="5C3AB91D" w14:textId="77777777" w:rsidR="007200EA" w:rsidRPr="0043710D" w:rsidRDefault="007200EA" w:rsidP="007200E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ข้าพเจ้า (นาย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นาง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นางสาว)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………………………………………………………………………………………………………………….</w:t>
      </w:r>
    </w:p>
    <w:p w14:paraId="53DC728A" w14:textId="77777777" w:rsidR="007200EA" w:rsidRPr="0043710D" w:rsidRDefault="007200EA" w:rsidP="005A2F48">
      <w:pPr>
        <w:spacing w:after="0"/>
        <w:ind w:left="1440" w:hanging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2F48" w:rsidRPr="0043710D">
        <w:rPr>
          <w:rFonts w:ascii="TH SarabunPSK" w:hAnsi="TH SarabunPSK" w:cs="TH SarabunPSK" w:hint="cs"/>
          <w:sz w:val="32"/>
          <w:szCs w:val="32"/>
          <w:cs/>
        </w:rPr>
        <w:t>ข้าราชการพลเรือนวิชาการ ระดับปฏิบัติการขึ้นไป หรือประเภททั่วไประดับชำนาญงานขึ้นไป หรือข้าราชการครูและบุคลากรทางการศึกษาที่รับเงินเดือนอันดับ คศ. 1 ขึ้นไป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22EC47" w14:textId="77777777" w:rsidR="007200EA" w:rsidRPr="0043710D" w:rsidRDefault="007200EA" w:rsidP="007200EA">
      <w:pPr>
        <w:spacing w:after="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กำนัน ผู้ใหญ่บ้าน หรือผู้ช่วยผู้ใหญ่บ้าน</w:t>
      </w:r>
    </w:p>
    <w:p w14:paraId="15CF38F6" w14:textId="0F871F7A" w:rsidR="007200EA" w:rsidRPr="0043710D" w:rsidRDefault="007200EA" w:rsidP="007200EA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ผู้บริหารท้องถิ่น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หรือสมาชิกสภาท้องถิ่น</w:t>
      </w:r>
    </w:p>
    <w:p w14:paraId="49C8EEB0" w14:textId="77777777" w:rsidR="007200EA" w:rsidRPr="0043710D" w:rsidRDefault="007200EA" w:rsidP="007200EA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1634A606" wp14:editId="7CD200E7">
                <wp:simplePos x="0" y="0"/>
                <wp:positionH relativeFrom="column">
                  <wp:posOffset>1160961</wp:posOffset>
                </wp:positionH>
                <wp:positionV relativeFrom="paragraph">
                  <wp:posOffset>20020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1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18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19" name="Group 119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20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21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6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27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28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5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7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8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A10C61" id="Group 38" o:spid="_x0000_s1026" style="position:absolute;margin-left:91.4pt;margin-top:1.6pt;width:162.55pt;height:11.3pt;z-index:-251616256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OQGgUAADwzAAAOAAAAZHJzL2Uyb0RvYy54bWzsW21vozgQ/n7S/QfE92uwTYCgpquqvVYn&#10;VbvVtaf97BJI0AHmbKdp79ff2BCghOg2Wxptu24lBPELnrFnHs8z5vTTU55ZjzEXKSvmNjpxbCsu&#10;IrZIi+Xc/uv+6rfAtoSkxYJmrIjn9nMs7E9nv/5yuinDGLMVyxYxt6CTQoSbcm6vpCzDyUREqzin&#10;4oSVcQGFCeM5lfDIl5MFpxvoPc8m2HG8yYbxRclZFAsBv15WhfaZ7j9J4kh+SRIRSyub2zA2qa9c&#10;Xx/UdXJ2SsMlp+Uqjeph0O8YRU7TAl7adHVJJbXWPN3pKk8jzgRL5EnE8glLkjSKtQwgDXJ60lxz&#10;ti61LMtwsywbNYFqe3r67m6jz4+33EoXMHfIt62C5jBJ+r0WCZR2NuUyhErXvLwrb3klItzesOhv&#10;AcWTfrl6XraVnxKeq0YgqfWk1f7cqD1+klYEP2LHc0kwta0IypBLpqiel2gFk7fTLFr93mnoIdxv&#10;OKFh9Vo9uGYwzcgaoRrJYZG+kNw7ouQDAtDwaJLPXkqO0OxIoqPAc9HM68/d/4u+p+HBk47BHXQn&#10;HU+PJLnvEezDyw9d7dDObxe76zjaSvbKDf5UtC5DvM5l3K1oGWtPJJQ32BoORlsd/gmelhbLLLaQ&#10;W+lRV9z6DNF1GJ2STSlCUfuVb3EVyNVy17rb0QENSy7kdcxyS93MbQ7D0n6ZPt4IqfxVW0W5pYJd&#10;pVmmQSArrM3cJshXjogCFCUZlXCbl+AcRbG0LZotAeMiyXWPgmXpQrVW/YhncZFx65ECzAA6Ldjm&#10;HrybbWVUSCgAl6f/lGZgBC+aqoFeUrGqGuuiulpWqK5jjWL16Ft9qbsHtniGqeCsgjVRRlcp9HYD&#10;L72lHHAMVhlgs/wClyRjIB6r72xrxfi/Q7+r+rBWoNS2NoCLIPs/a8pjkOWPAlbRTE0BAKl+cKe+&#10;MiPeLXnolhTr/IKBTmCdwOj0raovs+1twln+FSD8XL0VimgRwbsrLdcPF7LCa9gERPH5ua4G4FlS&#10;eVPclZHqXOlJ6fH+6SvlZT33EmbgM9uuXBr2lkBVt1oE52vJklSvj1avGty0FSnAOIo5AZRVLqlj&#10;TrVb6hgNLKDDzQnNnIDANOzCr7GprQ9q597Y1IexKbJrUxiPA1GEkNkU4MLYlMEpxn8inHIHbIqM&#10;Y1Ou7zs+xGNDNqUjw96+udn/ths7s/cze7/3t/cDHOnv/fBIoZSHHfg3NmXiKRVc/Qg41TJzFRmn&#10;SbodXg4DPdSlaEiNMWMykgFCDvQ7hDfOlCAPig4latBwwwapWuEVobqflsR9QlYTPn3CVXHOIxOy&#10;ENVjV9EgB/Kxw+32yn2UkLqhdtuQGpYV8DAq2AMqa3yGyuxSKkbPRNMfj6EiQNHt7FL8ccwJMj8I&#10;D3viKifU80eNXzE7f8P6vmPWV7GyOzZV515fC1E48LALu6ihaBoHOtWhMV7fV8mJbRrGZFJMJuXd&#10;ZlLIEENVp7Zfa1MunhGVvzU2ZVjfHzGaPkZYRQbYKsCxUcIq3/MDONuwx75cCOiquNRglsn+f6Ts&#10;P2nYrpaqICNlKmfIme2LrYDrAWszNmX4imPyFS0JWh8ibSjgo+BXQ612bG20kzbY8QkcrBzaIJLA&#10;32GUDZGhz3SZ42tvdnyta2zKzb39yVA4PL5DapCxiEISkKlKjgwa2EydY3+ZuTAGZgzsbc+HagOD&#10;TzT08d76cxL1DUj3WeNc+9HL2X8AAAD//wMAUEsDBBQABgAIAAAAIQAq12/z3wAAAAgBAAAPAAAA&#10;ZHJzL2Rvd25yZXYueG1sTI9BS8NAFITvgv9heYI3u0lKNMZsSinqqQhtBfG2zb4modm3IbtN0n/v&#10;86THYYaZb4rVbDsx4uBbRwriRQQCqXKmpVrB5+HtIQPhgyajO0eo4IoeVuXtTaFz4yba4bgPteAS&#10;8rlW0ITQ51L6qkGr/cL1SOyd3GB1YDnU0gx64nLbySSKHqXVLfFCo3vcNFid9xer4H3S03oZv47b&#10;82lz/T6kH1/bGJW6v5vXLyACzuEvDL/4jA4lMx3dhYwXHessYfSgYJmAYD+Nnp5BHBUkaQayLOT/&#10;A+UPAAAA//8DAFBLAQItABQABgAIAAAAIQC2gziS/gAAAOEBAAATAAAAAAAAAAAAAAAAAAAAAABb&#10;Q29udGVudF9UeXBlc10ueG1sUEsBAi0AFAAGAAgAAAAhADj9If/WAAAAlAEAAAsAAAAAAAAAAAAA&#10;AAAALwEAAF9yZWxzLy5yZWxzUEsBAi0AFAAGAAgAAAAhADhms5AaBQAAPDMAAA4AAAAAAAAAAAAA&#10;AAAALgIAAGRycy9lMm9Eb2MueG1sUEsBAi0AFAAGAAgAAAAhACrXb/PfAAAACAEAAA8AAAAAAAAA&#10;AAAAAAAAdAcAAGRycy9kb3ducmV2LnhtbFBLBQYAAAAABAAEAPMAAACACAAAAAA=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group id="Group 119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PFbsQA&#10;AADcAAAADwAAAGRycy9kb3ducmV2LnhtbERPTWvCQBC9F/wPywi9FLNRqJY0q0hKaA8eaqw9D9kx&#10;CWZnQ3Y18d93hYK3ebzPSTejacWVetdYVjCPYhDEpdUNVwp+DvnsDYTzyBpby6TgRg4268lTiom2&#10;A+/pWvhKhBB2CSqove8SKV1Zk0EX2Y44cCfbG/QB9pXUPQ4h3LRyEcdLabDh0FBjR1lN5bm4GAXH&#10;Ir4sf28fn/n3Klu9ZK48vcqdUs/TcfsOwtPoH+J/95cO8xdzuD8TL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TxW7EAAAA3AAAAA8AAAAAAAAAAAAAAAAAmAIAAGRycy9k&#10;b3ducmV2LnhtbFBLBQYAAAAABAAEAPUAAACJAw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bGcIA&#10;AADcAAAADwAAAGRycy9kb3ducmV2LnhtbERPS4vCMBC+C/sfwix4EU0t+KAaRSqihz1o93EemrEt&#10;NpPSRK3/3iwI3ubje85y3Zla3Kh1lWUF41EEgji3uuJCwc/3bjgH4TyyxtoyKXiQg/Xqo7fERNs7&#10;n+iW+UKEEHYJKii9bxIpXV6SQTeyDXHgzrY16ANsC6lbvIdwU8s4iqbSYMWhocSG0pLyS3Y1Cn6z&#10;6Dr9e2z3u+MsnQ1Sl58n8kup/me3WYDw1Pm3+OU+6DA/juH/mXCB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VsZwgAAANwAAAAPAAAAAAAAAAAAAAAAAJgCAABkcnMvZG93&#10;bnJldi54bWxQSwUGAAAAAAQABAD1AAAAhwM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3+gsMA&#10;AADcAAAADwAAAGRycy9kb3ducmV2LnhtbERPS4vCMBC+L/gfwgheFk1X8UE1inQRPXhwu+p5aMa2&#10;2ExKE7X+eyMs7G0+vucsVq2pxJ0aV1pW8DWIQBBnVpecKzj+bvozEM4ja6wsk4InOVgtOx8LjLV9&#10;8A/dU5+LEMIuRgWF93UspcsKMugGtiYO3MU2Bn2ATS51g48Qbio5jKKJNFhyaCiwpqSg7JrejIJT&#10;Gt0m5+f3dnOYJtPPxGWXsdwr1eu26zkIT63/F/+5dzrMH47g/Uy4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3+gsMAAADcAAAADwAAAAAAAAAAAAAAAACYAgAAZHJzL2Rv&#10;d25yZXYueG1sUEsFBgAAAAAEAAQA9QAAAIgD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Rm9sMA&#10;AADcAAAADwAAAGRycy9kb3ducmV2LnhtbERPS4vCMBC+L/gfwgheFk1XfFGNIl1EDx7crnoemrEt&#10;NpPSRK3/3ggLe5uP7zmLVWsqcafGlZYVfA0iEMSZ1SXnCo6/m/4MhPPIGivLpOBJDlbLzscCY20f&#10;/EP31OcihLCLUUHhfR1L6bKCDLqBrYkDd7GNQR9gk0vd4COEm0oOo2giDZYcGgqsKSkou6Y3o+CU&#10;RrfJ+fm93RymyfQzcdllLPdK9brteg7CU+v/xX/unQ7zhyN4PxMu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Rm9sMAAADcAAAADwAAAAAAAAAAAAAAAACYAgAAZHJzL2Rv&#10;d25yZXYueG1sUEsFBgAAAAAEAAQA9QAAAIgD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jDbcQA&#10;AADcAAAADwAAAGRycy9kb3ducmV2LnhtbERPS2vCQBC+F/wPywi9FLOp4IM0q0iKtIceatSeh+yY&#10;BLOzIbua5N93CwVv8/E9J90OphF36lxtWcFrFIMgLqyuuVRwOu5naxDOI2tsLJOCkRxsN5OnFBNt&#10;ez7QPfelCCHsElRQed8mUrqiIoMusi1x4C62M+gD7EqpO+xDuGnkPI6X0mDNoaHClrKKimt+MwrO&#10;eXxb/ozvH/vvVbZ6yVxxWcgvpZ6nw+4NhKfBP8T/7k8d5s8X8PdMuE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ow23EAAAA3AAAAA8AAAAAAAAAAAAAAAAAmAIAAGRycy9k&#10;b3ducmV2LnhtbFBLBQYAAAAABAAEAPUAAACJAwAAAAA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s88YA&#10;AADcAAAADwAAAGRycy9kb3ducmV2LnhtbESPS4vCQBCE7wv7H4Ze2MuiEwUfREeRLLJ78KDZx7nJ&#10;tEkw0xMyo8Z/bx8Eb91UddXXy3XvGnWhLtSeDYyGCSjiwtuaSwO/P9vBHFSIyBYbz2TgRgHWq9eX&#10;JabWX/lAlzyWSkI4pGigirFNtQ5FRQ7D0LfEoh195zDK2pXadniVcNfocZJMtcOapaHClrKKilN+&#10;dgb+8uQ8/b99fm33s2z2kYXiONE7Y97f+s0CVKQ+Ps2P628r+GOhlWdkAr2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ls88YAAADcAAAADwAAAAAAAAAAAAAAAACYAgAAZHJz&#10;L2Rvd25yZXYueG1sUEsFBgAAAAAEAAQA9QAAAIsD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2KMYA&#10;AADcAAAADwAAAGRycy9kb3ducmV2LnhtbESPT2vCQBDF74LfYZlCL1I3VtSSuopExB482PTPeciO&#10;SWh2NmRXjd++cxC8zfDevPeb5bp3jbpQF2rPBibjBBRx4W3NpYHvr93LG6gQkS02nsnAjQKsV8PB&#10;ElPrr/xJlzyWSkI4pGigirFNtQ5FRQ7D2LfEop185zDK2pXadniVcNfo1ySZa4c1S0OFLWUVFX/5&#10;2Rn4yZPz/Pe23e+Oi2wxykJxmumDMc9P/eYdVKQ+Psz36w8r+FPBl2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b2KMYAAADcAAAADwAAAAAAAAAAAAAAAACYAgAAZHJz&#10;L2Rvd25yZXYueG1sUEsFBgAAAAAEAAQA9QAAAIsD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pTs8QA&#10;AADcAAAADwAAAGRycy9kb3ducmV2LnhtbERPTWvCQBC9F/wPyxR6KXUTSxOJriIRaQ89aKyeh+yY&#10;hGZnQ3aN8d93C4Xe5vE+Z7keTSsG6l1jWUE8jUAQl1Y3XCn4Ou5e5iCcR9bYWiYFd3KwXk0elphp&#10;e+MDDYWvRAhhl6GC2vsuk9KVNRl0U9sRB+5ie4M+wL6SusdbCDetnEVRIg02HBpq7CivqfwurkbB&#10;qYiuyfm+fd/t0zx9zl15eZOfSj09jpsFCE+j/xf/uT90mP8aw+8z4QK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KU7PEAAAA3AAAAA8AAAAAAAAAAAAAAAAAmAIAAGRycy9k&#10;b3ducmV2LnhtbFBLBQYAAAAABAAEAPUAAACJAwAAAAA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wK8QA&#10;AADcAAAADwAAAGRycy9kb3ducmV2LnhtbERPS2vCQBC+F/wPywheim5s64PoKiUi9eBB4+M8ZMck&#10;mJ0N2VXjv3cLhd7m43vOfNmaStypcaVlBcNBBII4s7rkXMHxsO5PQTiPrLGyTAqe5GC56LzNMdb2&#10;wXu6pz4XIYRdjAoK7+tYSpcVZNANbE0cuIttDPoAm1zqBh8h3FTyI4rG0mDJoaHAmpKCsmt6MwpO&#10;aXQbn5+rn/VukkzeE5ddRnKrVK/bfs9AeGr9v/jPvdFh/ucX/D4TLp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98CvEAAAA3AAAAA8AAAAAAAAAAAAAAAAAmAIAAGRycy9k&#10;b3ducmV2LnhtbFBLBQYAAAAABAAEAPUAAACJAwAAAAA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VsMMA&#10;AADcAAAADwAAAGRycy9kb3ducmV2LnhtbERPS4vCMBC+L/gfwgheFk1X8UE1inQR9+BB6+M8NGNb&#10;bCaliVr//UZY2Nt8fM9ZrFpTiQc1rrSs4GsQgSDOrC45V3A6bvozEM4ja6wsk4IXOVgtOx8LjLV9&#10;8oEeqc9FCGEXo4LC+zqW0mUFGXQDWxMH7mobgz7AJpe6wWcIN5UcRtFEGiw5NBRYU1JQdkvvRsE5&#10;je6Ty+t7u9lPk+ln4rLrWO6U6nXb9RyEp9b/i//cPzrMH43h/Uy4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FVsMMAAADcAAAADwAAAAAAAAAAAAAAAACYAgAAZHJzL2Rv&#10;d25yZXYueG1sUEsFBgAAAAAEAAQA9QAAAIgDAAAAAA=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Lx8MA&#10;AADcAAAADwAAAGRycy9kb3ducmV2LnhtbERPTWvCQBC9F/oflin0IrpRaVJSV5GI1EMPGrXnITsm&#10;odnZkF01/ntXEHqbx/uc2aI3jbhQ52rLCsajCARxYXXNpYLDfj38BOE8ssbGMim4kYPF/PVlhqm2&#10;V97RJfelCCHsUlRQed+mUrqiIoNuZFviwJ1sZ9AH2JVSd3gN4aaRkyiKpcGaQ0OFLWUVFX/52Sg4&#10;5tE5/r2tvtfbJEsGmStOH/JHqfe3fvkFwlPv/8VP90aH+dMYHs+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PLx8MAAADcAAAADwAAAAAAAAAAAAAAAACYAgAAZHJzL2Rv&#10;d25yZXYueG1sUEsFBgAAAAAEAAQA9QAAAIgD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9uXMQA&#10;AADcAAAADwAAAGRycy9kb3ducmV2LnhtbERPS2vCQBC+C/6HZQQvRTe2aEqaVSRF7MFDG7XnITt5&#10;0OxsyK4a/323UPA2H99z0s1gWnGl3jWWFSzmEQjiwuqGKwWn4272CsJ5ZI2tZVJwJweb9XiUYqLt&#10;jb/omvtKhBB2CSqove8SKV1Rk0E3tx1x4ErbG/QB9pXUPd5CuGnlcxStpMGGQ0ONHWU1FT/5xSg4&#10;59Fl9X1/3+8+4yx+ylxRLuVBqelk2L6B8DT4h/jf/aHD/Jc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blzEAAAA3AAAAA8AAAAAAAAAAAAAAAAAmAIAAGRycy9k&#10;b3ducmV2LnhtbFBLBQYAAAAABAAEAPUAAACJAwAAAAA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6LsYA&#10;AADcAAAADwAAAGRycy9kb3ducmV2LnhtbESPT2vCQBDF74LfYZlCL1I3VtSSuopExB482PTPeciO&#10;SWh2NmRXjd++cxC8zfDevPeb5bp3jbpQF2rPBibjBBRx4W3NpYHvr93LG6gQkS02nsnAjQKsV8PB&#10;ElPrr/xJlzyWSkI4pGigirFNtQ5FRQ7D2LfEop185zDK2pXadniVcNfo1ySZa4c1S0OFLWUVFX/5&#10;2Rn4yZPz/Pe23e+Oi2wxykJxmumDMc9P/eYdVKQ+Psz36w8r+FOhlW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D6LsYAAADcAAAADwAAAAAAAAAAAAAAAACYAgAAZHJz&#10;L2Rvd25yZXYueG1sUEsFBgAAAAAEAAQA9QAAAIs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43710D">
        <w:rPr>
          <w:rFonts w:ascii="TH SarabunPSK" w:hAnsi="TH SarabunPSK" w:cs="TH SarabunPSK" w:hint="cs"/>
          <w:sz w:val="32"/>
          <w:szCs w:val="32"/>
          <w:cs/>
        </w:rPr>
        <w:t>เลขที่บัตรประชาชน</w:t>
      </w:r>
    </w:p>
    <w:p w14:paraId="3C79AE0E" w14:textId="77777777" w:rsidR="007200EA" w:rsidRPr="0043710D" w:rsidRDefault="007200EA" w:rsidP="007200EA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สังกัดหน่วยงาน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……………………………………………………………………………………………………………………………….…..</w:t>
      </w:r>
      <w:r w:rsidRPr="0043710D">
        <w:rPr>
          <w:rFonts w:ascii="TH SarabunPSK" w:hAnsi="TH SarabunPSK" w:cs="TH SarabunPSK" w:hint="cs"/>
          <w:sz w:val="32"/>
          <w:szCs w:val="32"/>
        </w:rPr>
        <w:br/>
        <w:t>Email……………………………………………………….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โทรศัพท์มือถือ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1719F1" w14:textId="77777777" w:rsidR="007200EA" w:rsidRPr="0043710D" w:rsidRDefault="007200EA" w:rsidP="007200EA">
      <w:pPr>
        <w:pStyle w:val="Default"/>
        <w:ind w:firstLine="720"/>
        <w:rPr>
          <w:rFonts w:hint="cs"/>
          <w:color w:val="auto"/>
          <w:sz w:val="32"/>
          <w:szCs w:val="32"/>
        </w:rPr>
      </w:pPr>
    </w:p>
    <w:p w14:paraId="484AF7A2" w14:textId="77777777" w:rsidR="007200EA" w:rsidRPr="0043710D" w:rsidRDefault="007200EA" w:rsidP="007200EA">
      <w:pPr>
        <w:pStyle w:val="Default"/>
        <w:ind w:firstLine="720"/>
        <w:rPr>
          <w:rFonts w:hint="cs"/>
          <w:color w:val="auto"/>
          <w:sz w:val="32"/>
          <w:szCs w:val="32"/>
          <w:cs/>
        </w:rPr>
      </w:pPr>
      <w:r w:rsidRPr="0043710D">
        <w:rPr>
          <w:rFonts w:hint="cs"/>
          <w:b/>
          <w:bCs/>
          <w:color w:val="auto"/>
          <w:sz w:val="32"/>
          <w:szCs w:val="32"/>
          <w:cs/>
        </w:rPr>
        <w:t>ขอรับรองว่า ชื่อ (ผู้รับทุน)</w:t>
      </w:r>
      <w:r w:rsidRPr="0043710D">
        <w:rPr>
          <w:rFonts w:hint="cs"/>
          <w:color w:val="auto"/>
          <w:sz w:val="32"/>
          <w:szCs w:val="32"/>
          <w:cs/>
        </w:rPr>
        <w:t xml:space="preserve"> ……………………....…………………………………………….…................................</w:t>
      </w:r>
      <w:r w:rsidRPr="0043710D">
        <w:rPr>
          <w:rFonts w:hint="cs"/>
          <w:color w:val="auto"/>
          <w:sz w:val="32"/>
          <w:szCs w:val="32"/>
        </w:rPr>
        <w:br/>
      </w:r>
      <w:r w:rsidRPr="0043710D">
        <w:rPr>
          <w:rFonts w:hint="cs"/>
          <w:color w:val="auto"/>
          <w:sz w:val="32"/>
          <w:szCs w:val="32"/>
          <w:cs/>
        </w:rPr>
        <w:t>อาศัยอยู่บ้านเลขที่...................... หมู่ที่................... ซอย....................................... ถนน......................................</w:t>
      </w:r>
      <w:r w:rsidRPr="0043710D">
        <w:rPr>
          <w:rFonts w:hint="cs"/>
          <w:color w:val="auto"/>
          <w:sz w:val="32"/>
          <w:szCs w:val="32"/>
          <w:cs/>
        </w:rPr>
        <w:br/>
        <w:t>ตำบล.......................................... อำเภอ................................................. จังหวัด................................................</w:t>
      </w:r>
      <w:r w:rsidRPr="0043710D">
        <w:rPr>
          <w:rFonts w:hint="cs"/>
          <w:color w:val="auto"/>
          <w:sz w:val="32"/>
          <w:szCs w:val="32"/>
          <w:cs/>
        </w:rPr>
        <w:br/>
        <w:t>มีฐานะขาดแค</w:t>
      </w:r>
      <w:r w:rsidR="005A2F48" w:rsidRPr="0043710D">
        <w:rPr>
          <w:rFonts w:hint="cs"/>
          <w:color w:val="auto"/>
          <w:sz w:val="32"/>
          <w:szCs w:val="32"/>
          <w:cs/>
        </w:rPr>
        <w:t>ล</w:t>
      </w:r>
      <w:r w:rsidRPr="0043710D">
        <w:rPr>
          <w:rFonts w:hint="cs"/>
          <w:color w:val="auto"/>
          <w:sz w:val="32"/>
          <w:szCs w:val="32"/>
          <w:cs/>
        </w:rPr>
        <w:t>นทุนทรัพย์และมีสถานภาพความเป็นอยู่ที่เชื่อได้ว่าเป็นผู้ขาดแคลนทุนทรัพย์</w:t>
      </w:r>
      <w:r w:rsidRPr="0043710D">
        <w:rPr>
          <w:rFonts w:hint="cs"/>
          <w:color w:val="auto"/>
          <w:sz w:val="32"/>
          <w:szCs w:val="32"/>
          <w:cs/>
        </w:rPr>
        <w:br/>
      </w:r>
    </w:p>
    <w:p w14:paraId="7F0AEDD2" w14:textId="77777777" w:rsidR="007200EA" w:rsidRPr="0043710D" w:rsidRDefault="007200EA" w:rsidP="007200EA">
      <w:pPr>
        <w:pStyle w:val="Default"/>
        <w:jc w:val="center"/>
        <w:rPr>
          <w:rFonts w:hint="cs"/>
          <w:color w:val="auto"/>
          <w:sz w:val="32"/>
          <w:szCs w:val="32"/>
        </w:rPr>
      </w:pPr>
    </w:p>
    <w:p w14:paraId="615287AD" w14:textId="77777777" w:rsidR="007200EA" w:rsidRPr="0043710D" w:rsidRDefault="007200EA" w:rsidP="007200EA">
      <w:pPr>
        <w:pStyle w:val="Default"/>
        <w:ind w:firstLine="720"/>
        <w:jc w:val="center"/>
        <w:rPr>
          <w:rFonts w:hint="cs"/>
          <w:color w:val="auto"/>
          <w:sz w:val="32"/>
          <w:szCs w:val="32"/>
          <w:cs/>
        </w:rPr>
      </w:pPr>
      <w:r w:rsidRPr="0043710D">
        <w:rPr>
          <w:rFonts w:hint="cs"/>
          <w:color w:val="auto"/>
          <w:sz w:val="32"/>
          <w:szCs w:val="32"/>
          <w:cs/>
        </w:rPr>
        <w:t>(ลงชื่อ) .................................................................... เจ้าหน้าที่ของรัฐในตำบล</w:t>
      </w:r>
    </w:p>
    <w:p w14:paraId="362BD163" w14:textId="77777777" w:rsidR="007200EA" w:rsidRPr="0043710D" w:rsidRDefault="007200EA" w:rsidP="007200EA">
      <w:pPr>
        <w:pStyle w:val="Default"/>
        <w:ind w:left="1440"/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        </w:t>
      </w:r>
      <w:r w:rsidRPr="0043710D">
        <w:rPr>
          <w:rFonts w:hint="cs"/>
          <w:color w:val="auto"/>
          <w:sz w:val="32"/>
          <w:szCs w:val="32"/>
          <w:cs/>
        </w:rPr>
        <w:tab/>
        <w:t xml:space="preserve">   (</w:t>
      </w:r>
      <w:r w:rsidRPr="0043710D">
        <w:rPr>
          <w:rFonts w:hint="cs"/>
          <w:color w:val="auto"/>
          <w:sz w:val="32"/>
          <w:szCs w:val="32"/>
        </w:rPr>
        <w:t>..</w:t>
      </w:r>
      <w:r w:rsidRPr="0043710D">
        <w:rPr>
          <w:rFonts w:hint="cs"/>
          <w:color w:val="auto"/>
          <w:sz w:val="32"/>
          <w:szCs w:val="32"/>
          <w:cs/>
        </w:rPr>
        <w:t>.................................................................)</w:t>
      </w:r>
    </w:p>
    <w:p w14:paraId="4A0C9F20" w14:textId="77777777" w:rsidR="007200EA" w:rsidRPr="0043710D" w:rsidRDefault="007200EA" w:rsidP="007200EA">
      <w:pPr>
        <w:pStyle w:val="Default"/>
        <w:ind w:left="1440" w:firstLine="720"/>
        <w:rPr>
          <w:rFonts w:hint="cs"/>
          <w:b/>
          <w:bCs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    วันที่........../........................./....................</w:t>
      </w:r>
    </w:p>
    <w:p w14:paraId="6141787F" w14:textId="77777777" w:rsidR="007200EA" w:rsidRPr="0043710D" w:rsidRDefault="007200EA" w:rsidP="007200EA">
      <w:pPr>
        <w:spacing w:line="20" w:lineRule="atLeast"/>
        <w:rPr>
          <w:rFonts w:ascii="TH SarabunPSK" w:hAnsi="TH SarabunPSK" w:cs="TH SarabunPSK" w:hint="cs"/>
          <w:sz w:val="24"/>
          <w:szCs w:val="24"/>
        </w:rPr>
      </w:pPr>
    </w:p>
    <w:p w14:paraId="27B8933A" w14:textId="77777777" w:rsidR="007200EA" w:rsidRPr="0043710D" w:rsidRDefault="007200EA" w:rsidP="007200EA">
      <w:pPr>
        <w:spacing w:line="20" w:lineRule="atLeast"/>
        <w:rPr>
          <w:rFonts w:ascii="TH SarabunPSK" w:hAnsi="TH SarabunPSK" w:cs="TH SarabunPSK" w:hint="cs"/>
          <w:sz w:val="24"/>
          <w:szCs w:val="24"/>
        </w:rPr>
        <w:sectPr w:rsidR="007200EA" w:rsidRPr="0043710D" w:rsidSect="00DA1BDE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39" w:code="9"/>
          <w:pgMar w:top="1440" w:right="1440" w:bottom="1440" w:left="1440" w:header="288" w:footer="0" w:gutter="0"/>
          <w:cols w:space="720"/>
          <w:titlePg/>
          <w:docGrid w:linePitch="360"/>
        </w:sectPr>
      </w:pPr>
    </w:p>
    <w:p w14:paraId="078AA46E" w14:textId="77777777" w:rsidR="007200EA" w:rsidRPr="0043710D" w:rsidRDefault="007200EA" w:rsidP="00601886">
      <w:pPr>
        <w:pStyle w:val="Default"/>
        <w:rPr>
          <w:rFonts w:hint="cs"/>
          <w:b/>
          <w:bCs/>
          <w:color w:val="auto"/>
          <w:sz w:val="36"/>
          <w:szCs w:val="36"/>
        </w:rPr>
      </w:pPr>
    </w:p>
    <w:p w14:paraId="6CD2C9CE" w14:textId="77777777" w:rsidR="007200EA" w:rsidRPr="0043710D" w:rsidRDefault="007200EA" w:rsidP="007200EA">
      <w:pPr>
        <w:pStyle w:val="Default"/>
        <w:spacing w:before="240"/>
        <w:jc w:val="center"/>
        <w:rPr>
          <w:rFonts w:hint="cs"/>
          <w:b/>
          <w:bCs/>
          <w:color w:val="auto"/>
          <w:sz w:val="56"/>
          <w:szCs w:val="56"/>
        </w:rPr>
      </w:pPr>
    </w:p>
    <w:p w14:paraId="6D94C65D" w14:textId="77777777" w:rsidR="007200EA" w:rsidRPr="0043710D" w:rsidRDefault="007200EA" w:rsidP="007200EA">
      <w:pPr>
        <w:pStyle w:val="Default"/>
        <w:spacing w:before="240"/>
        <w:jc w:val="center"/>
        <w:rPr>
          <w:rFonts w:hint="cs"/>
          <w:b/>
          <w:bCs/>
          <w:color w:val="auto"/>
          <w:sz w:val="56"/>
          <w:szCs w:val="56"/>
        </w:rPr>
      </w:pPr>
    </w:p>
    <w:p w14:paraId="7F8AD897" w14:textId="6C90FBE7" w:rsidR="007200EA" w:rsidRPr="0043710D" w:rsidRDefault="007200EA" w:rsidP="007200EA">
      <w:pPr>
        <w:pStyle w:val="Default"/>
        <w:spacing w:before="240"/>
        <w:jc w:val="center"/>
        <w:rPr>
          <w:rFonts w:hint="cs"/>
          <w:b/>
          <w:bCs/>
          <w:color w:val="auto"/>
          <w:sz w:val="56"/>
          <w:szCs w:val="56"/>
        </w:rPr>
      </w:pPr>
    </w:p>
    <w:p w14:paraId="111CAC88" w14:textId="14138831" w:rsidR="00C65D31" w:rsidRPr="0043710D" w:rsidRDefault="00C65D31" w:rsidP="007200EA">
      <w:pPr>
        <w:pStyle w:val="Default"/>
        <w:spacing w:before="240"/>
        <w:jc w:val="center"/>
        <w:rPr>
          <w:rFonts w:hint="cs"/>
          <w:b/>
          <w:bCs/>
          <w:color w:val="auto"/>
          <w:sz w:val="56"/>
          <w:szCs w:val="56"/>
        </w:rPr>
      </w:pPr>
    </w:p>
    <w:p w14:paraId="4C5C8EC6" w14:textId="77777777" w:rsidR="00C65D31" w:rsidRPr="0043710D" w:rsidRDefault="00C65D31" w:rsidP="007200EA">
      <w:pPr>
        <w:pStyle w:val="Default"/>
        <w:spacing w:before="240"/>
        <w:jc w:val="center"/>
        <w:rPr>
          <w:rFonts w:hint="cs"/>
          <w:b/>
          <w:bCs/>
          <w:color w:val="auto"/>
          <w:sz w:val="56"/>
          <w:szCs w:val="56"/>
        </w:rPr>
      </w:pPr>
    </w:p>
    <w:p w14:paraId="25AAF4B5" w14:textId="77777777" w:rsidR="007200EA" w:rsidRPr="0043710D" w:rsidRDefault="007200EA" w:rsidP="00C35E4A">
      <w:pPr>
        <w:pStyle w:val="Default"/>
        <w:spacing w:before="240"/>
        <w:jc w:val="center"/>
        <w:rPr>
          <w:rFonts w:hint="cs"/>
          <w:b/>
          <w:bCs/>
          <w:color w:val="auto"/>
          <w:sz w:val="56"/>
          <w:szCs w:val="56"/>
        </w:rPr>
      </w:pPr>
      <w:r w:rsidRPr="0043710D">
        <w:rPr>
          <w:rFonts w:hint="cs"/>
          <w:b/>
          <w:bCs/>
          <w:color w:val="auto"/>
          <w:sz w:val="56"/>
          <w:szCs w:val="56"/>
          <w:cs/>
        </w:rPr>
        <w:t>กรณีที่เป็นนักเรียนด้อยโอกาส</w:t>
      </w:r>
    </w:p>
    <w:p w14:paraId="2A7A7CC7" w14:textId="5056C852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</w:rPr>
      </w:pPr>
      <w:r w:rsidRPr="0043710D">
        <w:rPr>
          <w:rFonts w:hint="cs"/>
          <w:color w:val="auto"/>
          <w:sz w:val="56"/>
          <w:szCs w:val="56"/>
          <w:cs/>
        </w:rPr>
        <w:t xml:space="preserve">แบบสายอาชีพ </w:t>
      </w:r>
      <w:r w:rsidRPr="0043710D">
        <w:rPr>
          <w:rFonts w:hint="cs"/>
          <w:color w:val="auto"/>
          <w:sz w:val="56"/>
          <w:szCs w:val="56"/>
        </w:rPr>
        <w:t>0</w:t>
      </w:r>
      <w:r w:rsidR="00601886" w:rsidRPr="0043710D">
        <w:rPr>
          <w:rFonts w:hint="cs"/>
          <w:color w:val="auto"/>
          <w:sz w:val="56"/>
          <w:szCs w:val="56"/>
        </w:rPr>
        <w:t>2</w:t>
      </w:r>
      <w:r w:rsidRPr="0043710D">
        <w:rPr>
          <w:rFonts w:hint="cs"/>
          <w:color w:val="auto"/>
          <w:sz w:val="56"/>
          <w:szCs w:val="56"/>
        </w:rPr>
        <w:t xml:space="preserve"> </w:t>
      </w:r>
      <w:r w:rsidRPr="0043710D">
        <w:rPr>
          <w:rFonts w:hint="cs"/>
          <w:color w:val="auto"/>
          <w:sz w:val="56"/>
          <w:szCs w:val="56"/>
          <w:cs/>
        </w:rPr>
        <w:t xml:space="preserve">(จำนวน </w:t>
      </w:r>
      <w:r w:rsidRPr="0043710D">
        <w:rPr>
          <w:rFonts w:hint="cs"/>
          <w:color w:val="auto"/>
          <w:sz w:val="56"/>
          <w:szCs w:val="56"/>
        </w:rPr>
        <w:t xml:space="preserve">2 </w:t>
      </w:r>
      <w:r w:rsidRPr="0043710D">
        <w:rPr>
          <w:rFonts w:hint="cs"/>
          <w:color w:val="auto"/>
          <w:sz w:val="56"/>
          <w:szCs w:val="56"/>
          <w:cs/>
        </w:rPr>
        <w:t>หน้า)</w:t>
      </w:r>
    </w:p>
    <w:p w14:paraId="38119A89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1662551C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5567D6C2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0BA6A42D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12F501B5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5C4F2870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63CF268E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1D06F592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2F07AFAB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54EAED7D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53A5C15B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18F79DF2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6E73173E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504F868E" w14:textId="36A4D074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6BDDCE9A" w14:textId="77777777" w:rsidR="007A2806" w:rsidRPr="0043710D" w:rsidRDefault="007A2806" w:rsidP="007200EA">
      <w:pPr>
        <w:pStyle w:val="Default"/>
        <w:jc w:val="center"/>
        <w:rPr>
          <w:rFonts w:hint="cs"/>
          <w:b/>
          <w:bCs/>
          <w:color w:val="auto"/>
          <w:sz w:val="36"/>
          <w:szCs w:val="36"/>
        </w:rPr>
      </w:pPr>
    </w:p>
    <w:p w14:paraId="73AD187D" w14:textId="09DAB956" w:rsidR="007200EA" w:rsidRPr="0043710D" w:rsidRDefault="006F6FC4" w:rsidP="007A2806">
      <w:pPr>
        <w:pStyle w:val="Default"/>
        <w:rPr>
          <w:rFonts w:hint="cs"/>
          <w:b/>
          <w:bCs/>
          <w:color w:val="auto"/>
          <w:sz w:val="36"/>
          <w:szCs w:val="36"/>
          <w:cs/>
        </w:rPr>
      </w:pPr>
      <w:r w:rsidRPr="0043710D">
        <w:rPr>
          <w:rFonts w:hint="cs"/>
          <w:b/>
          <w:bCs/>
          <w:noProof/>
          <w:color w:val="auto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327615" wp14:editId="3D0451F1">
                <wp:simplePos x="0" y="0"/>
                <wp:positionH relativeFrom="column">
                  <wp:posOffset>4223127</wp:posOffset>
                </wp:positionH>
                <wp:positionV relativeFrom="paragraph">
                  <wp:posOffset>-286839</wp:posOffset>
                </wp:positionV>
                <wp:extent cx="1630680" cy="272374"/>
                <wp:effectExtent l="0" t="0" r="26670" b="1397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21068" w14:textId="0EB654F8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="0060188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27615" id="Rectangle 201" o:spid="_x0000_s1036" style="position:absolute;margin-left:332.55pt;margin-top:-22.6pt;width:128.4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S3UQIAAPcEAAAOAAAAZHJzL2Uyb0RvYy54bWysVMFu2zAMvQ/YPwi6L47TLO2COkWQosOA&#10;oC3aDj0rstQYk0WNUmJnXz9KdpyiK3YYdpEpkY8Unx59edXWhu0V+gpswfPRmDNlJZSVfSn496eb&#10;Txec+SBsKQxYVfCD8vxq8fHDZePmagJbMKVCRkmsnzeu4NsQ3DzLvNyqWvgROGXJqQFrEWiLL1mJ&#10;oqHstckm4/EsawBLhyCV93R63Tn5IuXXWslwp7VXgZmC091CWjGtm7hmi0sxf0HhtpXsryH+4Ra1&#10;qCwVHVJdiyDYDqs/UtWVRPCgw0hCnYHWlVSpB+omH7/p5nErnEq9EDneDTT5/5dW3u4f3T0SDY3z&#10;c09m7KLVWMcv3Y+1iazDQJZqA5N0mM/OxrML4lSSb3I+OTufRjazE9qhD18V1CwaBUd6jMSR2K99&#10;6EKPIYQ71U9WOBgVr2Dsg9KsKqniJKGTNNTKINsLetTyR96XTZERoitjBlD+HsiEI6iPjTCV5DIA&#10;x+8BT9WG6FQRbBiAdWUB/w7WXfyx667X2HZoNy01S+wmacajDZSHe2QInXa9kzcV8bkWPtwLJLHS&#10;E9AAhjtatIGm4NBbnG0Bf713HuNJQ+TlrCHxF9z/3AlUnJlvltT1JZ9O47SkzfTz+YQ2+Nqzee2x&#10;u3oF9BQ5jbqTyYzxwRxNjVA/05wuY1VyCSupdsFlwONmFbqhpEmXarlMYTQhToS1fXQyJo9ER708&#10;tc8CXS+qQHK8heOgiPkbbXWxEWlhuQugqyS8E6/9E9B0Jen2f4I4vq/3Ker0v1r8BgAA//8DAFBL&#10;AwQUAAYACAAAACEA+OiQceAAAAAKAQAADwAAAGRycy9kb3ducmV2LnhtbEyPwU7DMAyG70i8Q2Qk&#10;blvawspamk4TghNoE2MHjllj2orEqZKs7d6ecIKj7U+/v7/azEazEZ3vLQlIlwkwpMaqnloBx4+X&#10;xRqYD5KU1JZQwAU9bOrrq0qWyk70juMhtCyGkC+lgC6EoeTcNx0a6Zd2QIq3L+uMDHF0LVdOTjHc&#10;aJ4lSc6N7Cl+6OSATx0234ezEWD3/UVvXbEb3/Dh83UfkmnOn4W4vZm3j8ACzuEPhl/9qA51dDrZ&#10;MynPtIA8X6URFbC4X2XAIlFkaQHsFDfZHfC64v8r1D8AAAD//wMAUEsBAi0AFAAGAAgAAAAhALaD&#10;OJL+AAAA4QEAABMAAAAAAAAAAAAAAAAAAAAAAFtDb250ZW50X1R5cGVzXS54bWxQSwECLQAUAAYA&#10;CAAAACEAOP0h/9YAAACUAQAACwAAAAAAAAAAAAAAAAAvAQAAX3JlbHMvLnJlbHNQSwECLQAUAAYA&#10;CAAAACEAWVekt1ECAAD3BAAADgAAAAAAAAAAAAAAAAAuAgAAZHJzL2Uyb0RvYy54bWxQSwECLQAU&#10;AAYACAAAACEA+OiQceAAAAAKAQAADwAAAAAAAAAAAAAAAACrBAAAZHJzL2Rvd25yZXYueG1sUEsF&#10;BgAAAAAEAAQA8wAAALgFAAAAAA==&#10;" fillcolor="white [3201]" strokecolor="black [3200]" strokeweight="1pt">
                <v:textbox>
                  <w:txbxContent>
                    <w:p w14:paraId="2AE21068" w14:textId="0EB654F8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="00601886"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</w:p>
    <w:p w14:paraId="52915A23" w14:textId="77777777" w:rsidR="007200EA" w:rsidRPr="0043710D" w:rsidRDefault="007200EA" w:rsidP="007200EA">
      <w:pPr>
        <w:pStyle w:val="Default"/>
        <w:jc w:val="center"/>
        <w:rPr>
          <w:rFonts w:hint="cs"/>
          <w:color w:val="auto"/>
          <w:sz w:val="32"/>
          <w:szCs w:val="32"/>
        </w:rPr>
      </w:pPr>
      <w:r w:rsidRPr="0043710D">
        <w:rPr>
          <w:rFonts w:hint="cs"/>
          <w:b/>
          <w:bCs/>
          <w:color w:val="auto"/>
          <w:sz w:val="36"/>
          <w:szCs w:val="36"/>
          <w:cs/>
        </w:rPr>
        <w:t>แบบการรับรองข้อมูลการด้อยโอกาส</w:t>
      </w:r>
    </w:p>
    <w:p w14:paraId="2D3BCBC1" w14:textId="77777777" w:rsidR="007200EA" w:rsidRPr="0043710D" w:rsidRDefault="007200EA" w:rsidP="007200EA">
      <w:pPr>
        <w:pStyle w:val="Default"/>
        <w:jc w:val="thaiDistribute"/>
        <w:rPr>
          <w:rFonts w:hint="cs"/>
          <w:b/>
          <w:bCs/>
          <w:color w:val="auto"/>
          <w:sz w:val="36"/>
          <w:szCs w:val="36"/>
        </w:rPr>
      </w:pPr>
    </w:p>
    <w:p w14:paraId="6A047930" w14:textId="77777777" w:rsidR="007200EA" w:rsidRPr="0043710D" w:rsidRDefault="007200EA" w:rsidP="00C35E4A">
      <w:pPr>
        <w:pStyle w:val="Default"/>
        <w:spacing w:line="420" w:lineRule="exact"/>
        <w:jc w:val="thaiDistribute"/>
        <w:rPr>
          <w:rFonts w:hint="cs"/>
          <w:b/>
          <w:bCs/>
          <w:color w:val="auto"/>
          <w:sz w:val="36"/>
          <w:szCs w:val="36"/>
        </w:rPr>
      </w:pPr>
      <w:r w:rsidRPr="0043710D">
        <w:rPr>
          <w:rFonts w:hint="cs"/>
          <w:b/>
          <w:bCs/>
          <w:color w:val="auto"/>
          <w:sz w:val="36"/>
          <w:szCs w:val="36"/>
          <w:cs/>
        </w:rPr>
        <w:t>กรณีที่เป็นนักเรียนด้อยโอกาส</w:t>
      </w:r>
    </w:p>
    <w:p w14:paraId="48AA0A9E" w14:textId="77777777" w:rsidR="007200EA" w:rsidRPr="0043710D" w:rsidRDefault="007200EA" w:rsidP="00C35E4A">
      <w:pPr>
        <w:spacing w:line="420" w:lineRule="exact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การรับรองข้อมูลการด้อยโอกาส ให้มีผู้รับรอง 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3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Pr="0043710D">
        <w:rPr>
          <w:rFonts w:ascii="TH SarabunPSK" w:hAnsi="TH SarabunPSK" w:cs="TH SarabunPSK" w:hint="cs"/>
          <w:sz w:val="32"/>
          <w:szCs w:val="32"/>
          <w:u w:val="single"/>
          <w:cs/>
        </w:rPr>
        <w:t>พร้อมแ</w:t>
      </w:r>
      <w:r w:rsidR="00DD7E8F" w:rsidRPr="0043710D">
        <w:rPr>
          <w:rFonts w:ascii="TH SarabunPSK" w:hAnsi="TH SarabunPSK" w:cs="TH SarabunPSK" w:hint="cs"/>
          <w:sz w:val="32"/>
          <w:szCs w:val="32"/>
          <w:u w:val="single"/>
          <w:cs/>
        </w:rPr>
        <w:t>นบสำเนาบัตรประจำตัวประชาชน และ</w:t>
      </w:r>
      <w:r w:rsidRPr="0043710D">
        <w:rPr>
          <w:rFonts w:ascii="TH SarabunPSK" w:hAnsi="TH SarabunPSK" w:cs="TH SarabunPSK" w:hint="cs"/>
          <w:sz w:val="32"/>
          <w:szCs w:val="32"/>
          <w:u w:val="single"/>
          <w:cs/>
        </w:rPr>
        <w:t>รับรองสำเนาถูกต้อง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3E66239E" w14:textId="02149092" w:rsidR="007200EA" w:rsidRPr="0043710D" w:rsidRDefault="007200EA" w:rsidP="00C35E4A">
      <w:pPr>
        <w:pStyle w:val="Default"/>
        <w:spacing w:line="420" w:lineRule="exact"/>
        <w:rPr>
          <w:rFonts w:hint="cs"/>
          <w:b/>
          <w:bCs/>
          <w:color w:val="auto"/>
          <w:sz w:val="32"/>
          <w:szCs w:val="32"/>
        </w:rPr>
      </w:pPr>
      <w:r w:rsidRPr="0043710D">
        <w:rPr>
          <w:rFonts w:hint="cs"/>
          <w:b/>
          <w:bCs/>
          <w:color w:val="auto"/>
          <w:sz w:val="32"/>
          <w:szCs w:val="32"/>
          <w:cs/>
        </w:rPr>
        <w:t>ผู้รับรอง</w:t>
      </w:r>
      <w:r w:rsidRPr="0043710D">
        <w:rPr>
          <w:rFonts w:hint="cs"/>
          <w:b/>
          <w:bCs/>
          <w:color w:val="auto"/>
          <w:sz w:val="32"/>
          <w:szCs w:val="32"/>
        </w:rPr>
        <w:t xml:space="preserve"> </w:t>
      </w:r>
      <w:r w:rsidRPr="0043710D">
        <w:rPr>
          <w:rFonts w:hint="cs"/>
          <w:b/>
          <w:bCs/>
          <w:color w:val="auto"/>
          <w:sz w:val="32"/>
          <w:szCs w:val="32"/>
          <w:cs/>
        </w:rPr>
        <w:t xml:space="preserve">คนที่ </w:t>
      </w:r>
      <w:r w:rsidRPr="0043710D">
        <w:rPr>
          <w:rFonts w:hint="cs"/>
          <w:b/>
          <w:bCs/>
          <w:color w:val="auto"/>
          <w:sz w:val="32"/>
          <w:szCs w:val="32"/>
        </w:rPr>
        <w:t>1</w:t>
      </w:r>
      <w:r w:rsidRPr="0043710D">
        <w:rPr>
          <w:rFonts w:hint="cs"/>
          <w:b/>
          <w:bCs/>
          <w:color w:val="auto"/>
          <w:sz w:val="32"/>
          <w:szCs w:val="32"/>
          <w:cs/>
        </w:rPr>
        <w:t xml:space="preserve"> (</w:t>
      </w:r>
      <w:r w:rsidR="009125CD" w:rsidRPr="0043710D">
        <w:rPr>
          <w:rFonts w:hint="cs"/>
          <w:b/>
          <w:bCs/>
          <w:color w:val="auto"/>
          <w:sz w:val="32"/>
          <w:szCs w:val="32"/>
          <w:cs/>
        </w:rPr>
        <w:t>ผ</w:t>
      </w:r>
      <w:r w:rsidR="003B5195" w:rsidRPr="0043710D">
        <w:rPr>
          <w:rFonts w:hint="cs"/>
          <w:b/>
          <w:bCs/>
          <w:color w:val="auto"/>
          <w:sz w:val="32"/>
          <w:szCs w:val="32"/>
          <w:cs/>
        </w:rPr>
        <w:t>ู้บริหารสถานศึกษา</w:t>
      </w:r>
      <w:r w:rsidR="003B5195" w:rsidRPr="0043710D">
        <w:rPr>
          <w:rFonts w:hint="cs"/>
          <w:b/>
          <w:bCs/>
          <w:color w:val="auto"/>
          <w:sz w:val="32"/>
          <w:szCs w:val="32"/>
        </w:rPr>
        <w:t>/</w:t>
      </w:r>
      <w:r w:rsidRPr="0043710D">
        <w:rPr>
          <w:rFonts w:hint="cs"/>
          <w:b/>
          <w:bCs/>
          <w:color w:val="auto"/>
          <w:sz w:val="32"/>
          <w:szCs w:val="32"/>
          <w:cs/>
        </w:rPr>
        <w:t>ครูประจำชั้น)</w:t>
      </w:r>
    </w:p>
    <w:p w14:paraId="6F714487" w14:textId="77777777" w:rsidR="007200EA" w:rsidRPr="0043710D" w:rsidRDefault="007200EA" w:rsidP="00C35E4A">
      <w:pPr>
        <w:spacing w:after="0" w:line="420" w:lineRule="exact"/>
        <w:ind w:firstLine="720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ข้าพเจ้า (นาย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นาง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นางสาว)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……………………….…….........…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Pr="0043710D">
        <w:rPr>
          <w:rFonts w:ascii="TH SarabunPSK" w:hAnsi="TH SarabunPSK" w:cs="TH SarabunPSK" w:hint="cs"/>
          <w:sz w:val="32"/>
          <w:szCs w:val="32"/>
        </w:rPr>
        <w:t>….……………………………………………</w:t>
      </w:r>
    </w:p>
    <w:p w14:paraId="675EF0F7" w14:textId="77777777" w:rsidR="007200EA" w:rsidRPr="0043710D" w:rsidRDefault="007200EA" w:rsidP="00C35E4A">
      <w:pPr>
        <w:spacing w:after="0" w:line="420" w:lineRule="exact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 ชื่อสถานศึกษา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...</w:t>
      </w:r>
      <w:r w:rsidRPr="0043710D">
        <w:rPr>
          <w:rFonts w:ascii="TH SarabunPSK" w:hAnsi="TH SarabunPSK" w:cs="TH SarabunPSK" w:hint="cs"/>
          <w:sz w:val="32"/>
          <w:szCs w:val="32"/>
        </w:rPr>
        <w:t>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..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…………………….……………………</w:t>
      </w:r>
      <w:r w:rsidRPr="0043710D">
        <w:rPr>
          <w:rFonts w:ascii="TH SarabunPSK" w:hAnsi="TH SarabunPSK" w:cs="TH SarabunPSK" w:hint="cs"/>
          <w:sz w:val="32"/>
          <w:szCs w:val="32"/>
        </w:rPr>
        <w:br/>
      </w:r>
    </w:p>
    <w:p w14:paraId="404F32BC" w14:textId="77777777" w:rsidR="007200EA" w:rsidRPr="0043710D" w:rsidRDefault="007200EA" w:rsidP="00C35E4A">
      <w:pPr>
        <w:pStyle w:val="Default"/>
        <w:spacing w:line="420" w:lineRule="exact"/>
        <w:rPr>
          <w:rFonts w:hint="cs"/>
          <w:b/>
          <w:bCs/>
          <w:color w:val="auto"/>
          <w:sz w:val="32"/>
          <w:szCs w:val="32"/>
        </w:rPr>
      </w:pPr>
      <w:r w:rsidRPr="0043710D">
        <w:rPr>
          <w:rFonts w:hint="cs"/>
          <w:b/>
          <w:bCs/>
          <w:color w:val="auto"/>
          <w:sz w:val="32"/>
          <w:szCs w:val="32"/>
          <w:cs/>
        </w:rPr>
        <w:t>ผู้รับรอง</w:t>
      </w:r>
      <w:r w:rsidRPr="0043710D">
        <w:rPr>
          <w:rFonts w:hint="cs"/>
          <w:b/>
          <w:bCs/>
          <w:color w:val="auto"/>
          <w:sz w:val="32"/>
          <w:szCs w:val="32"/>
        </w:rPr>
        <w:t xml:space="preserve"> </w:t>
      </w:r>
      <w:r w:rsidRPr="0043710D">
        <w:rPr>
          <w:rFonts w:hint="cs"/>
          <w:b/>
          <w:bCs/>
          <w:color w:val="auto"/>
          <w:sz w:val="32"/>
          <w:szCs w:val="32"/>
          <w:cs/>
        </w:rPr>
        <w:t xml:space="preserve">คนที่ </w:t>
      </w:r>
      <w:r w:rsidRPr="0043710D">
        <w:rPr>
          <w:rFonts w:hint="cs"/>
          <w:b/>
          <w:bCs/>
          <w:color w:val="auto"/>
          <w:sz w:val="32"/>
          <w:szCs w:val="32"/>
        </w:rPr>
        <w:t>2</w:t>
      </w:r>
      <w:r w:rsidRPr="0043710D">
        <w:rPr>
          <w:rFonts w:hint="cs"/>
          <w:b/>
          <w:bCs/>
          <w:color w:val="auto"/>
          <w:sz w:val="32"/>
          <w:szCs w:val="32"/>
          <w:cs/>
        </w:rPr>
        <w:t xml:space="preserve"> (บิดา</w:t>
      </w:r>
      <w:r w:rsidRPr="0043710D">
        <w:rPr>
          <w:rFonts w:hint="cs"/>
          <w:b/>
          <w:bCs/>
          <w:color w:val="auto"/>
          <w:sz w:val="32"/>
          <w:szCs w:val="32"/>
        </w:rPr>
        <w:t>/</w:t>
      </w:r>
      <w:r w:rsidRPr="0043710D">
        <w:rPr>
          <w:rFonts w:hint="cs"/>
          <w:b/>
          <w:bCs/>
          <w:color w:val="auto"/>
          <w:sz w:val="32"/>
          <w:szCs w:val="32"/>
          <w:cs/>
        </w:rPr>
        <w:t>มารดา</w:t>
      </w:r>
      <w:r w:rsidRPr="0043710D">
        <w:rPr>
          <w:rFonts w:hint="cs"/>
          <w:b/>
          <w:bCs/>
          <w:color w:val="auto"/>
          <w:sz w:val="32"/>
          <w:szCs w:val="32"/>
        </w:rPr>
        <w:t>/</w:t>
      </w:r>
      <w:r w:rsidRPr="0043710D">
        <w:rPr>
          <w:rFonts w:hint="cs"/>
          <w:b/>
          <w:bCs/>
          <w:color w:val="auto"/>
          <w:sz w:val="32"/>
          <w:szCs w:val="32"/>
          <w:cs/>
        </w:rPr>
        <w:t>ผู้ปกครอง)</w:t>
      </w:r>
    </w:p>
    <w:p w14:paraId="395A2B91" w14:textId="77777777" w:rsidR="007200EA" w:rsidRPr="0043710D" w:rsidRDefault="007200EA" w:rsidP="00C35E4A">
      <w:pPr>
        <w:spacing w:after="0" w:line="420" w:lineRule="exact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ข้าพเจ้า (นาย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นาง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นางสาว)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……………………….…….......…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Pr="0043710D">
        <w:rPr>
          <w:rFonts w:ascii="TH SarabunPSK" w:hAnsi="TH SarabunPSK" w:cs="TH SarabunPSK" w:hint="cs"/>
          <w:sz w:val="32"/>
          <w:szCs w:val="32"/>
        </w:rPr>
        <w:t>….………………………………………………</w:t>
      </w:r>
    </w:p>
    <w:p w14:paraId="53462846" w14:textId="77777777" w:rsidR="007200EA" w:rsidRPr="0043710D" w:rsidRDefault="007200EA" w:rsidP="00C35E4A">
      <w:pPr>
        <w:spacing w:after="0" w:line="42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7FE92F35" wp14:editId="2FC4F313">
                <wp:simplePos x="0" y="0"/>
                <wp:positionH relativeFrom="column">
                  <wp:posOffset>3607121</wp:posOffset>
                </wp:positionH>
                <wp:positionV relativeFrom="paragraph">
                  <wp:posOffset>55880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3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6" name="Group 16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8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9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4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41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42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6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9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72E8B" id="Group 38" o:spid="_x0000_s1026" style="position:absolute;margin-left:284.05pt;margin-top:4.4pt;width:162.55pt;height:11.3pt;z-index:-251620352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CWGAUAACgzAAAOAAAAZHJzL2Uyb0RvYy54bWzsW1tvozgUfl9p/wPifRtuAYKajqp2W61U&#10;zVTbrubZJZCgBczapGn31+9nQ4AQop22GdTOuJWQia/n2Od852JOPz1lqfYYMZ7QfK6bJ4auRXlI&#10;F0m+nOt/3V/95usaL0m+ICnNo7n+HHH909mvv5xuiiCy6Iqmi4hpGCTnwaaY66uyLILJhIerKCP8&#10;hBZRjsqYsoyUeGXLyYKRDUbP0ollGO5kQ9miYDSMOMevl1WlfibHj+MoLL/EMY9KLZ3rWFspn0w+&#10;H8RzcnZKgiUjxSoJ62WQV6wiI0mOSZuhLklJtDVL9obKkpBRTuPyJKTZhMZxEkaSBlBjGj1qrhld&#10;F5KWZbBZFg2bwNoen149bPj58ZZpyQJ7Z+laTjLskZxWs33BnE2xDNDmmhV3xS2rKETxhoZ/c1RP&#10;+vXifdk2fopZJjqBUO1Jcv254Xr0VGohfrQM17H9qa6FqDMde2rW2xKusHd73cLV752Orlj2bscJ&#10;Capp5eKaxTQra4jaEm73CHdHJHxg/SQYi3B3l3BzLMJN33XMGWbf3bj/J/xAxxfvOJRS96hb05F2&#10;3HNty4Maeind6Oe1B90xDCkhB8mGKuWttuBv0xZ3K1JEUglxoQm2QjPbsvBP6FiSL9NIM52KjbLd&#10;Vl3wrq7o1GwKHvBapXyLljAdSXbNuj0WkKBgvLyOaKaJwlxnWJbUyOTxhpdCVbVNhEbK6VWSplL9&#10;p7m2meu26QkdRABCcUpKFLMCapHnS10j6RLoFpZMjshpmixEbzEOf+YXKdMeCQAGuLSgm3soNl1L&#10;CS9RAW0n/wRnsIKdrmKhl4Svqs6yqm6W5mLoSOJXvfqWX6L0QBfP2AlGK0DjRXiVYLQbTHpLGBAM&#10;hwyoXH7BI04pyKN1SddWlP079Ltoj6OCWl3bABFB+z9rwiLQ8keOQzQTWwAIlS/O1LPwwro1D92a&#10;fJ1dUPDEBP4XoSyK9mW6LcaMZl8B3udiVlSRPMTcFZfrl4uyQmrAfxidn8tmgM2ClDf5XRGKwQWf&#10;BB/vn74SVtR7X2IHPtPtwSVB7whUbatDcL4uaZzI89HyVeKaFCKBFSNIk2BlpZA60lQrpY7M4Py8&#10;XJrMmeHb2IV94FUitVVB7dYrkfpRRApHvi9SlnUcgLJtezYFWCiRUihF2c+DUo2H2KKUZR9HpBzP&#10;MzyY5UMiJT3Cns3c2L6tVacMP2X4fTjDr4k9dETqSG6Uaxn4VyKlfCnhWL0HlGoDclUMTsbm+uE4&#10;y9kabnUcskaYY8YhfdM0bIjeANoYU9t0UfXSEI053LHBqZZ2EUY9GIx0GrO1pl5GevpRVhFnPnIU&#10;Fv685bwiCDvc7yDZIzjTzpCZUoc23+pMw08fODNVzLp3ZBoWKAtFhaY+bmjKGbJQvOMY/Uj2mHAg&#10;lEipaO87sVBGifY6jYXTMfrrbOtbAcryXctBZm0IpSxfZjhQZTqyXOUkttkXlUBRCZSPmkARlute&#10;tHd2HJRyrJktkrZKpFS09z360WO4VM1NkRaxkFMEfgjAxK2AN2T7PdfzcZ/hgHg5iAlXrrhCLJXy&#10;/4FS/o63j1j2kfKTM9OYHfKrEOWBsCmRUin/MW/RtNHP+s5oE/odA70G7qrZR7tdYxmejQmGrEPb&#10;9/YiySosKK9xqRtr3+3GWlfWRolnTAEofefLPlaI0PbtqQWsHJSvmYma3UyNki8lX9/3RqiUL3yO&#10;IS/01p+OiO89uu8S5doPXM7+AwAA//8DAFBLAwQUAAYACAAAACEAtnuxAd8AAAAIAQAADwAAAGRy&#10;cy9kb3ducmV2LnhtbEyPQUvDQBSE74L/YXmCN7tJY0sasymlqKci2ArS22v2NQnN7obsNkn/vc+T&#10;HocZZr7J15NpxUC9b5xVEM8iEGRLpxtbKfg6vD2lIHxAq7F1lhTcyMO6uL/LMdNutJ807EMluMT6&#10;DBXUIXSZlL6syaCfuY4se2fXGwws+0rqHkcuN62cR9FSGmwsL9TY0bam8rK/GgXvI46bJH4ddpfz&#10;9nY8LD6+dzEp9fgwbV5ABJrCXxh+8RkdCmY6uavVXrQKFss05qiClB+wn66SOYiTgiR+Blnk8v+B&#10;4gcAAP//AwBQSwECLQAUAAYACAAAACEAtoM4kv4AAADhAQAAEwAAAAAAAAAAAAAAAAAAAAAAW0Nv&#10;bnRlbnRfVHlwZXNdLnhtbFBLAQItABQABgAIAAAAIQA4/SH/1gAAAJQBAAALAAAAAAAAAAAAAAAA&#10;AC8BAABfcmVscy8ucmVsc1BLAQItABQABgAIAAAAIQDehCCWGAUAACgzAAAOAAAAAAAAAAAAAAAA&#10;AC4CAABkcnMvZTJvRG9jLnhtbFBLAQItABQABgAIAAAAIQC2e7EB3wAAAAgBAAAPAAAAAAAAAAAA&#10;AAAAAHIHAABkcnMvZG93bnJldi54bWxQSwUGAAAAAAQABADzAAAAfggAAAAA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16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xlLcMA&#10;AADbAAAADwAAAGRycy9kb3ducmV2LnhtbERPTWvCQBC9F/wPyxR6Kbqx0Fijq0gk1EMPbaqeh+yY&#10;hGZnQ3Y1yb93C4Xe5vE+Z70dTCNu1LnasoL5LAJBXFhdc6ng+J1N30A4j6yxsUwKRnKw3Uwe1pho&#10;2/MX3XJfihDCLkEFlfdtIqUrKjLoZrYlDtzFdgZ9gF0pdYd9CDeNfImiWBqsOTRU2FJaUfGTX42C&#10;Ux5d4/O4f88+F+niOXXF5VV+KPX0OOxWIDwN/l/85z7oMH8Jv7+E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xlLcMAAADbAAAADwAAAAAAAAAAAAAAAACYAgAAZHJzL2Rv&#10;d25yZXYueG1sUEsFBgAAAAAEAAQA9QAAAIgDAAAA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oGDcIA&#10;AADbAAAADwAAAGRycy9kb3ducmV2LnhtbERPyWrDMBC9B/oPYgq5hEZOoElxI5vgYNpDDo27nAdr&#10;YptaI2MpXv6+OgR6fLz9kE6mFQP1rrGsYLOOQBCXVjdcKfj6zJ9eQDiPrLG1TApmcpAmD4sDxtqO&#10;fKGh8JUIIexiVFB738VSurImg25tO+LAXW1v0AfYV1L3OIZw08ptFO2kwYZDQ40dZTWVv8XNKPgu&#10;otvuZz695R/7bL/KXHl9lmello/T8RWEp8n/i+/ud61gG9aHL+EHy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OgYNwgAAANsAAAAPAAAAAAAAAAAAAAAAAJgCAABkcnMvZG93&#10;bnJldi54bWxQSwUGAAAAAAQABAD1AAAAhwM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jlsQA&#10;AADbAAAADwAAAGRycy9kb3ducmV2LnhtbESPT4vCMBTE74LfITxhL6KpwqpUo0gX0YOHtf45P5pn&#10;W2xeShO1fvuNsOBxmJnfMItVayrxoMaVlhWMhhEI4szqknMFp+NmMAPhPLLGyjIpeJGD1bLbWWCs&#10;7ZMP9Eh9LgKEXYwKCu/rWEqXFWTQDW1NHLyrbQz6IJtc6gafAW4qOY6iiTRYclgosKakoOyW3o2C&#10;cxrdJ5fXz3bzO02m/cRl12+5V+qr167nIDy1/hP+b++0gvEI3l/C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2o5bEAAAA2wAAAA8AAAAAAAAAAAAAAAAAmAIAAGRycy9k&#10;b3ducmV2LnhtbFBLBQYAAAAABAAEAPUAAACJAwAAAAA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Q94cYA&#10;AADbAAAADwAAAGRycy9kb3ducmV2LnhtbESPzWrDMBCE74W8g9hALyWRa2gS3MimuIT2kEPr/JwX&#10;a2ObWitjKbH99lWg0OMwM98w22w0rbhR7xrLCp6XEQji0uqGKwXHw26xAeE8ssbWMimYyEGWzh62&#10;mGg78DfdCl+JAGGXoILa+y6R0pU1GXRL2xEH72J7gz7IvpK6xyHATSvjKFpJgw2HhRo7ymsqf4qr&#10;UXAqouvqPL1/7L7W+fopd+XlRe6VepyPb68gPI3+P/zX/tQK4hju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Q94cYAAADbAAAADwAAAAAAAAAAAAAAAACYAgAAZHJz&#10;L2Rvd25yZXYueG1sUEsFBgAAAAAEAAQA9QAAAIsD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YesYA&#10;AADbAAAADwAAAGRycy9kb3ducmV2LnhtbESPQWvCQBSE7wX/w/IKXkrdNNJEoqtIithDDzatnh/Z&#10;ZxKafRuya4z/3i0Uehxm5htmtRlNKwbqXWNZwcssAkFcWt1wpeD7a/e8AOE8ssbWMim4kYPNevKw&#10;wkzbK3/SUPhKBAi7DBXU3neZlK6syaCb2Y44eGfbG/RB9pXUPV4D3LQyjqJEGmw4LNTYUV5T+VNc&#10;jIJjEV2S0+1tvzukefqUu/L8Kj+Umj6O2yUIT6P/D/+137WCeA6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iYesYAAADbAAAADwAAAAAAAAAAAAAAAACYAgAAZHJz&#10;L2Rvd25yZXYueG1sUEsFBgAAAAAEAAQA9QAAAIsD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YQcYA&#10;AADbAAAADwAAAGRycy9kb3ducmV2LnhtbESPQWvCQBSE7wX/w/IKXkrdNNhEoqtIithDDzatnh/Z&#10;ZxKafRuya4z/3i0Uehxm5htmtRlNKwbqXWNZwcssAkFcWt1wpeD7a/e8AOE8ssbWMim4kYPNevKw&#10;wkzbK3/SUPhKBAi7DBXU3neZlK6syaCb2Y44eGfbG/RB9pXUPV4D3LQyjqJEGmw4LNTYUV5T+VNc&#10;jIJjEV2S0+1tvzukefqUu/L8Kj+Umj6O2yUIT6P/D/+137WCeQy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vYQc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92sYA&#10;AADbAAAADwAAAGRycy9kb3ducmV2LnhtbESPzWvCQBTE7wX/h+UJvRTdVFuVmFUkRezBQ40f50f2&#10;5YNm34bsqvG/7xYKPQ4z8xsmWfemETfqXG1Zwes4AkGcW11zqeB03I4WIJxH1thYJgUPcrBeDZ4S&#10;jLW984FumS9FgLCLUUHlfRtL6fKKDLqxbYmDV9jOoA+yK6Xu8B7gppGTKJpJgzWHhQpbSivKv7Or&#10;UXDOouvs8vjYbb/m6fwldXnxLvdKPQ/7zRKEp97/h//an1rB2xR+v4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d92s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7lrsYA&#10;AADbAAAADwAAAGRycy9kb3ducmV2LnhtbESPQWvCQBSE70L/w/IKvUjdtKSJpK5SUkQPPdi09vzI&#10;PpPQ7NuQXU38964geBxm5htmsRpNK07Uu8aygpdZBIK4tLrhSsHvz/p5DsJ5ZI2tZVJwJger5cNk&#10;gZm2A3/TqfCVCBB2GSqove8yKV1Zk0E3sx1x8A62N+iD7CupexwC3LTyNYoSabDhsFBjR3lN5X9x&#10;NAr2RXRM/s6fm/UuzdNp7srDm/xS6ulx/HgH4Wn09/CtvdUK4hi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7lrs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ANcUA&#10;AADbAAAADwAAAGRycy9kb3ducmV2LnhtbESPS4vCQBCE7wv+h6EFL4tOVnwRHUWyiHvwoPFxbjJt&#10;Esz0hMyo8d/vCAt7LKrqK2qxak0lHtS40rKCr0EEgjizuuRcwem46c9AOI+ssbJMCl7kYLXsfCww&#10;1vbJB3qkPhcBwi5GBYX3dSylywoy6Aa2Jg7e1TYGfZBNLnWDzwA3lRxG0UQaLDksFFhTUlB2S+9G&#10;wTmN7pPL63u72U+T6WfisutY7pTqddv1HISn1v+H/9o/WsFoDO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kA1xQAAANsAAAAPAAAAAAAAAAAAAAAAAJgCAABkcnMv&#10;ZG93bnJldi54bWxQSwUGAAAAAAQABAD1AAAAigMAAAAA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eQsUA&#10;AADbAAAADwAAAGRycy9kb3ducmV2LnhtbESPT2vCQBTE74LfYXmCl1I3LTVKzColRezBQ5uq50f2&#10;5Q9m34bsqvHbdwsFj8PM/IZJN4NpxZV611hW8DKLQBAXVjdcKTj8bJ+XIJxH1thaJgV3crBZj0cp&#10;Jtre+Juuua9EgLBLUEHtfZdI6YqaDLqZ7YiDV9reoA+yr6Tu8RbgppWvURRLgw2HhRo7ymoqzvnF&#10;KDjm0SU+3T92269FtnjKXFHO5V6p6WR4X4HwNPhH+L/9qRW8xf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N5CxQAAANsAAAAPAAAAAAAAAAAAAAAAAJgCAABkcnMv&#10;ZG93bnJldi54bWxQSwUGAAAAAAQABAD1AAAAigM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72cUA&#10;AADbAAAADwAAAGRycy9kb3ducmV2LnhtbESPT2vCQBTE74LfYXmCl6IbSzUlzSqSIvbgoY3a8yP7&#10;8odm34bsqvHbdwsFj8PM/IZJN4NpxZV611hWsJhHIIgLqxuuFJyOu9krCOeRNbaWScGdHGzW41GK&#10;ibY3/qJr7isRIOwSVFB73yVSuqImg25uO+LglbY36IPsK6l7vAW4aeVzFK2kwYbDQo0dZTUVP/nF&#10;KDjn0WX1fX/f7z7jLH7KXFEu5UGp6WTYvoHwNPhH+L/9oRW8xP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HvZxQAAANsAAAAPAAAAAAAAAAAAAAAAAJgCAABkcnMv&#10;ZG93bnJldi54bWxQSwUGAAAAAAQABAD1AAAAigMAAAAA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9KMMUA&#10;AADbAAAADwAAAGRycy9kb3ducmV2LnhtbESPT2vCQBTE74V+h+UJXopuKv5rdJUSET14qFF7fmSf&#10;SWj2bciuGr+9Kwg9DjPzG2a+bE0lrtS40rKCz34EgjizuuRcwfGw7k1BOI+ssbJMCu7kYLl4f5tj&#10;rO2N93RNfS4ChF2MCgrv61hKlxVk0PVtTRy8s20M+iCbXOoGbwFuKjmIorE0WHJYKLCmpKDsL70Y&#10;Bac0uox/76vN+meSTD4Sl51HcqdUt9N+z0B4av1/+NXeagXDL3h+C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0owxQAAANsAAAAPAAAAAAAAAAAAAAAAAJgCAABkcnMv&#10;ZG93bnJldi54bWxQSwUGAAAAAAQABAD1AAAAigM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1cMMA&#10;AADbAAAADwAAAGRycy9kb3ducmV2LnhtbERPu2rDMBTdC/0HcQtdSiM3kKS4lk1xCM2QoXHSzhfr&#10;+kGtK2PJjvP30RDoeDjvJJtNJyYaXGtZwdsiAkFcWt1yreB82r2+g3AeWWNnmRRcyUGWPj4kGGt7&#10;4SNNha9FCGEXo4LG+z6W0pUNGXQL2xMHrrKDQR/gUEs94CWEm04uo2gtDbYcGhrsKW+o/CtGo+Cn&#10;iMb173X7tfve5JuX3JXVSh6Uen6aPz9AeJr9v/ju3msFq7A+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x1cMMAAADbAAAADwAAAAAAAAAAAAAAAACYAgAAZHJzL2Rv&#10;d25yZXYueG1sUEsFBgAAAAAEAAQA9QAAAIg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43710D">
        <w:rPr>
          <w:rFonts w:ascii="TH SarabunPSK" w:hAnsi="TH SarabunPSK" w:cs="TH SarabunPSK" w:hint="cs"/>
          <w:sz w:val="32"/>
          <w:szCs w:val="32"/>
          <w:cs/>
        </w:rPr>
        <w:t>ความสัมพันธ์ บิดา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มารดา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ผู้ปกครอง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  <w:t>เลขที่บัตรประชาชน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583F406" w14:textId="77777777" w:rsidR="007200EA" w:rsidRPr="0043710D" w:rsidRDefault="007200EA" w:rsidP="00C35E4A">
      <w:pPr>
        <w:spacing w:after="0" w:line="42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……………………………………………………………………………..……………………………………………………………………..</w:t>
      </w:r>
      <w:r w:rsidRPr="0043710D">
        <w:rPr>
          <w:rFonts w:ascii="TH SarabunPSK" w:hAnsi="TH SarabunPSK" w:cs="TH SarabunPSK" w:hint="cs"/>
          <w:sz w:val="32"/>
          <w:szCs w:val="32"/>
        </w:rPr>
        <w:br/>
        <w:t>Email……………………………………………………….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โทรศัพท์มือถือ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…………………………………………………………………..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3567EA" w14:textId="77777777" w:rsidR="007200EA" w:rsidRPr="0043710D" w:rsidRDefault="007200EA" w:rsidP="00C35E4A">
      <w:pPr>
        <w:spacing w:after="0" w:line="420" w:lineRule="exact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5E05EC4" w14:textId="77777777" w:rsidR="007200EA" w:rsidRPr="0043710D" w:rsidRDefault="007200EA" w:rsidP="00C35E4A">
      <w:pPr>
        <w:pStyle w:val="Default"/>
        <w:spacing w:line="420" w:lineRule="exact"/>
        <w:rPr>
          <w:rFonts w:hint="cs"/>
          <w:b/>
          <w:bCs/>
          <w:color w:val="auto"/>
          <w:sz w:val="32"/>
          <w:szCs w:val="32"/>
        </w:rPr>
      </w:pPr>
      <w:r w:rsidRPr="0043710D">
        <w:rPr>
          <w:rFonts w:hint="cs"/>
          <w:b/>
          <w:bCs/>
          <w:color w:val="auto"/>
          <w:sz w:val="32"/>
          <w:szCs w:val="32"/>
          <w:cs/>
        </w:rPr>
        <w:t>ผู้รับรอง</w:t>
      </w:r>
      <w:r w:rsidRPr="0043710D">
        <w:rPr>
          <w:rFonts w:hint="cs"/>
          <w:b/>
          <w:bCs/>
          <w:color w:val="auto"/>
          <w:sz w:val="32"/>
          <w:szCs w:val="32"/>
        </w:rPr>
        <w:t xml:space="preserve"> </w:t>
      </w:r>
      <w:r w:rsidRPr="0043710D">
        <w:rPr>
          <w:rFonts w:hint="cs"/>
          <w:b/>
          <w:bCs/>
          <w:color w:val="auto"/>
          <w:sz w:val="32"/>
          <w:szCs w:val="32"/>
          <w:cs/>
        </w:rPr>
        <w:t xml:space="preserve">คนที่ </w:t>
      </w:r>
      <w:r w:rsidRPr="0043710D">
        <w:rPr>
          <w:rFonts w:hint="cs"/>
          <w:b/>
          <w:bCs/>
          <w:color w:val="auto"/>
          <w:sz w:val="32"/>
          <w:szCs w:val="32"/>
        </w:rPr>
        <w:t>3</w:t>
      </w:r>
      <w:r w:rsidRPr="0043710D">
        <w:rPr>
          <w:rFonts w:hint="cs"/>
          <w:b/>
          <w:bCs/>
          <w:color w:val="auto"/>
          <w:sz w:val="32"/>
          <w:szCs w:val="32"/>
          <w:cs/>
        </w:rPr>
        <w:t xml:space="preserve"> (เจ้าหน้าที่ของรัฐในตำบล)</w:t>
      </w:r>
    </w:p>
    <w:p w14:paraId="0BA04844" w14:textId="77777777" w:rsidR="007200EA" w:rsidRPr="0043710D" w:rsidRDefault="007200EA" w:rsidP="00C35E4A">
      <w:pPr>
        <w:spacing w:after="0" w:line="420" w:lineRule="exact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ข้าพเจ้า (นาย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นาง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นางสาว)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……………………….…….......…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Pr="0043710D">
        <w:rPr>
          <w:rFonts w:ascii="TH SarabunPSK" w:hAnsi="TH SarabunPSK" w:cs="TH SarabunPSK" w:hint="cs"/>
          <w:sz w:val="32"/>
          <w:szCs w:val="32"/>
        </w:rPr>
        <w:t>….……………………………………………</w:t>
      </w:r>
    </w:p>
    <w:p w14:paraId="1F0121FC" w14:textId="77777777" w:rsidR="007200EA" w:rsidRPr="0043710D" w:rsidRDefault="007200EA" w:rsidP="00C35E4A">
      <w:pPr>
        <w:spacing w:after="0" w:line="420" w:lineRule="exact"/>
        <w:ind w:left="1440" w:hanging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Pr="0043710D">
        <w:rPr>
          <w:rFonts w:ascii="TH SarabunPSK" w:hAnsi="TH SarabunPSK" w:cs="TH SarabunPSK" w:hint="cs"/>
          <w:sz w:val="24"/>
          <w:szCs w:val="24"/>
        </w:rPr>
        <w:tab/>
      </w: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ข้าราชการพลเรือนวิชาการ ระดับปฏิบัติการขึ้นไป หรือประเภททั่วไประดับชำนาญงานขึ้นไป หรือข้าราชการครูและบุคลากรทางการศึกษาที่รับเงินเดือนอันดับ คศ. 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1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ขึ้นไป</w:t>
      </w:r>
    </w:p>
    <w:p w14:paraId="09818CC1" w14:textId="77777777" w:rsidR="007200EA" w:rsidRPr="0043710D" w:rsidRDefault="007200EA" w:rsidP="00C35E4A">
      <w:pPr>
        <w:spacing w:after="0" w:line="420" w:lineRule="exact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กำนัน ผู้ใหญ่บ้าน หรือผู้ช่วยผู้ใหญ่บ้าน</w:t>
      </w:r>
    </w:p>
    <w:p w14:paraId="4A01712C" w14:textId="77777777" w:rsidR="007200EA" w:rsidRPr="0043710D" w:rsidRDefault="007200EA" w:rsidP="00C35E4A">
      <w:pPr>
        <w:spacing w:after="0" w:line="420" w:lineRule="exact"/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ผู้บริหารท้องถิ่น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หรือ สมาชิกสภาท้องถิ่น</w:t>
      </w:r>
    </w:p>
    <w:p w14:paraId="345F9381" w14:textId="77777777" w:rsidR="007200EA" w:rsidRPr="0043710D" w:rsidRDefault="007200EA" w:rsidP="00C35E4A">
      <w:pPr>
        <w:spacing w:after="0" w:line="42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สังกัดหน่วยงาน 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……………………………………………………….……………………....…………………………………………….…..</w:t>
      </w:r>
    </w:p>
    <w:p w14:paraId="10312679" w14:textId="77777777" w:rsidR="007A2806" w:rsidRPr="0043710D" w:rsidRDefault="00C35E4A" w:rsidP="007A2806">
      <w:pPr>
        <w:spacing w:line="420" w:lineRule="exact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</w:rPr>
        <w:br w:type="page"/>
      </w:r>
    </w:p>
    <w:p w14:paraId="2D986A41" w14:textId="71777E32" w:rsidR="007200EA" w:rsidRPr="0043710D" w:rsidRDefault="006F6FC4" w:rsidP="007A2806">
      <w:pPr>
        <w:spacing w:line="420" w:lineRule="exact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ADEC41" wp14:editId="784D56F9">
                <wp:simplePos x="0" y="0"/>
                <wp:positionH relativeFrom="column">
                  <wp:posOffset>4132560</wp:posOffset>
                </wp:positionH>
                <wp:positionV relativeFrom="paragraph">
                  <wp:posOffset>-6270</wp:posOffset>
                </wp:positionV>
                <wp:extent cx="1537335" cy="272374"/>
                <wp:effectExtent l="0" t="0" r="24765" b="1397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0C597" w14:textId="3B8149F3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="0060188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DEC41" id="Rectangle 73" o:spid="_x0000_s1037" style="position:absolute;margin-left:325.4pt;margin-top:-.5pt;width:121.05pt;height:21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xfUQIAAPcEAAAOAAAAZHJzL2Uyb0RvYy54bWysVE1v2zAMvQ/YfxB0Xx0n6bIFdYogRYcB&#10;RRusHXpWZKkxJosapcTOfv0o2XGKLthh2EUmRT5+6dFX121t2F6hr8AWPL8YcaashLKyLwX//nT7&#10;4RNnPghbCgNWFfygPL9evH931bi5GsMWTKmQURDr540r+DYEN88yL7eqFv4CnLJk1IC1CKTiS1ai&#10;aCh6bbLxaPQxawBLhyCV93R70xn5IsXXWsnwoLVXgZmCU20hnZjOTTyzxZWYv6Bw20r2ZYh/qKIW&#10;laWkQ6gbEQTbYfVHqLqSCB50uJBQZ6B1JVXqgbrJR2+6edwKp1IvNBzvhjH5/xdW3u8f3RppDI3z&#10;c09i7KLVWMcv1cfaNKzDMCzVBibpMr+czCaTS84k2caz8WQ2jdPMTmiHPnxRULMoFBzpMdKMxP7O&#10;h8716EK4U/4khYNRsQRjvynNqpIyjhM6UUOtDLK9oEctf+R92uQZIboyZgDl50AmHEG9b4SpRJcB&#10;ODoHPGUbvFNGsGEA1pUF/DtYd/7HrrteY9uh3bTULE03FRivNlAe1sgQOu56J28rmued8GEtkMhK&#10;tKYFDA90aANNwaGXONsC/jp3H/2JQ2TlrCHyF9z/3AlUnJmvltj1OZ9O47YkZXo5G5OCry2b1xa7&#10;q1dAT5HTqjuZxOgfzFHUCPUz7ekyZiWTsJJyF1wGPCqr0C0lbbpUy2Vyow1xItzZRydj8DjoyJen&#10;9lmg60kViI73cFwUMX/Drc43Ii0sdwF0lYh3mmv/BLRdibr9nyCu72s9eZ3+V4vfAAAA//8DAFBL&#10;AwQUAAYACAAAACEA5vmxT98AAAAJAQAADwAAAGRycy9kb3ducmV2LnhtbEyPzU7DMBCE70i8g7VI&#10;3Fo7FYQmzaaqEJxAVBQOHN14m0T4J7LdJH17zAmOoxnNfFNtZ6PZSD70ziJkSwGMbONUb1uEz4/n&#10;xRpYiNIqqZ0lhAsF2NbXV5UslZvsO42H2LJUYkMpEboYh5Lz0HRkZFi6gWzyTs4bGZP0LVdeTqnc&#10;aL4SIudG9jYtdHKgx46a78PZILh9f9E7X7yNr/Tw9bKPYprzJ8Tbm3m3ARZpjn9h+MVP6FAnpqM7&#10;WxWYRsjvRUKPCIssfUqBdbEqgB0R7rICeF3x/w/qHwAAAP//AwBQSwECLQAUAAYACAAAACEAtoM4&#10;kv4AAADhAQAAEwAAAAAAAAAAAAAAAAAAAAAAW0NvbnRlbnRfVHlwZXNdLnhtbFBLAQItABQABgAI&#10;AAAAIQA4/SH/1gAAAJQBAAALAAAAAAAAAAAAAAAAAC8BAABfcmVscy8ucmVsc1BLAQItABQABgAI&#10;AAAAIQCbIlxfUQIAAPcEAAAOAAAAAAAAAAAAAAAAAC4CAABkcnMvZTJvRG9jLnhtbFBLAQItABQA&#10;BgAIAAAAIQDm+bFP3wAAAAkBAAAPAAAAAAAAAAAAAAAAAKsEAABkcnMvZG93bnJldi54bWxQSwUG&#10;AAAAAAQABADzAAAAtwUAAAAA&#10;" fillcolor="white [3201]" strokecolor="black [3200]" strokeweight="1pt">
                <v:textbox>
                  <w:txbxContent>
                    <w:p w14:paraId="2E80C597" w14:textId="3B8149F3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="00601886"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2/2</w:t>
                      </w:r>
                    </w:p>
                  </w:txbxContent>
                </v:textbox>
              </v:rect>
            </w:pict>
          </mc:Fallback>
        </mc:AlternateContent>
      </w:r>
    </w:p>
    <w:p w14:paraId="4B31096B" w14:textId="77777777" w:rsidR="007200EA" w:rsidRPr="0043710D" w:rsidRDefault="007200EA" w:rsidP="007200EA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343247D" w14:textId="4EE35489" w:rsidR="007200EA" w:rsidRPr="0043710D" w:rsidRDefault="007200EA" w:rsidP="003B5195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 (ด.ช./ด.ญ./นาย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>/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>…………………………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>…………………………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>…….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เป็นผู้ด้อยโอกาส ซึ่งเป็นผู้ประสบปัญหาความเดือดร้อนได้รับผลกระทบ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อันจะส่งผลให้ไม่ได้รับโอกาสทางการศึกษาที่เสมอภาคกับผู้อื่นตามนิยามในประกาศ</w:t>
      </w:r>
      <w:r w:rsidR="003B5195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กองทุนเพื่อความเสมอ</w:t>
      </w:r>
      <w:bookmarkStart w:id="24" w:name="_Hlk125477791"/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09301D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างการศึกษา</w:t>
      </w:r>
      <w:r w:rsidR="003B5195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7083A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bookmarkEnd w:id="24"/>
      <w:r w:rsidR="007A2806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ลงวันที่ </w:t>
      </w:r>
      <w:r w:rsidR="007A2806" w:rsidRPr="0043710D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3664B7" w:rsidRPr="0043710D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991303" w:rsidRPr="0043710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3664B7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</w:t>
      </w:r>
      <w:r w:rsidR="00991303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 </w:t>
      </w:r>
      <w:r w:rsidR="00991303" w:rsidRPr="0043710D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3664B7" w:rsidRPr="0043710D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="00991303" w:rsidRPr="0043710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991303"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เปิดรับข้อเสนอโครงการทุนนวัตกรรมสายอาชีพชั้นสูง ปี </w:t>
      </w:r>
      <w:r w:rsidR="00991303" w:rsidRPr="0043710D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3664B7" w:rsidRPr="0043710D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="00991303" w:rsidRPr="0043710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ดังนี้</w:t>
      </w:r>
    </w:p>
    <w:p w14:paraId="31DBA85A" w14:textId="77777777" w:rsidR="007200EA" w:rsidRPr="0043710D" w:rsidRDefault="007200EA" w:rsidP="007200EA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2D64F79" w14:textId="77777777" w:rsidR="007200EA" w:rsidRPr="0043710D" w:rsidRDefault="007200EA" w:rsidP="007200EA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B3B971" w14:textId="77777777" w:rsidR="007200EA" w:rsidRPr="0043710D" w:rsidRDefault="007200EA" w:rsidP="007200EA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DDC76B" w14:textId="77777777" w:rsidR="007200EA" w:rsidRPr="0043710D" w:rsidRDefault="007200EA" w:rsidP="007200EA">
      <w:pPr>
        <w:pStyle w:val="Default"/>
        <w:rPr>
          <w:rFonts w:hint="cs"/>
          <w:color w:val="auto"/>
          <w:sz w:val="32"/>
          <w:szCs w:val="32"/>
        </w:rPr>
      </w:pPr>
    </w:p>
    <w:p w14:paraId="2E382386" w14:textId="2364B28F" w:rsidR="007200EA" w:rsidRPr="0043710D" w:rsidRDefault="007200EA" w:rsidP="007200EA">
      <w:pPr>
        <w:pStyle w:val="Default"/>
        <w:rPr>
          <w:rFonts w:hint="cs"/>
          <w:b/>
          <w:bCs/>
          <w:color w:val="auto"/>
          <w:sz w:val="32"/>
          <w:szCs w:val="32"/>
        </w:rPr>
      </w:pPr>
      <w:r w:rsidRPr="0043710D">
        <w:rPr>
          <w:rFonts w:hint="cs"/>
          <w:b/>
          <w:bCs/>
          <w:color w:val="auto"/>
          <w:sz w:val="32"/>
          <w:szCs w:val="32"/>
          <w:cs/>
        </w:rPr>
        <w:t>ผู้รับรอง</w:t>
      </w:r>
      <w:r w:rsidRPr="0043710D">
        <w:rPr>
          <w:rFonts w:hint="cs"/>
          <w:b/>
          <w:bCs/>
          <w:color w:val="auto"/>
          <w:sz w:val="32"/>
          <w:szCs w:val="32"/>
        </w:rPr>
        <w:t xml:space="preserve"> </w:t>
      </w:r>
      <w:r w:rsidRPr="0043710D">
        <w:rPr>
          <w:rFonts w:hint="cs"/>
          <w:b/>
          <w:bCs/>
          <w:color w:val="auto"/>
          <w:sz w:val="32"/>
          <w:szCs w:val="32"/>
          <w:cs/>
        </w:rPr>
        <w:t xml:space="preserve">คนที่ </w:t>
      </w:r>
      <w:r w:rsidRPr="0043710D">
        <w:rPr>
          <w:rFonts w:hint="cs"/>
          <w:b/>
          <w:bCs/>
          <w:color w:val="auto"/>
          <w:sz w:val="32"/>
          <w:szCs w:val="32"/>
        </w:rPr>
        <w:t>1</w:t>
      </w:r>
      <w:r w:rsidRPr="0043710D">
        <w:rPr>
          <w:rFonts w:hint="cs"/>
          <w:b/>
          <w:bCs/>
          <w:color w:val="auto"/>
          <w:sz w:val="32"/>
          <w:szCs w:val="32"/>
          <w:cs/>
        </w:rPr>
        <w:t xml:space="preserve">  </w:t>
      </w:r>
      <w:r w:rsidR="003B5195" w:rsidRPr="0043710D">
        <w:rPr>
          <w:rFonts w:hint="cs"/>
          <w:color w:val="auto"/>
          <w:sz w:val="32"/>
          <w:szCs w:val="32"/>
          <w:cs/>
        </w:rPr>
        <w:t>ผู้บริหารสถานศึกษา</w:t>
      </w:r>
      <w:r w:rsidR="003B5195" w:rsidRPr="0043710D">
        <w:rPr>
          <w:rFonts w:hint="cs"/>
          <w:color w:val="auto"/>
          <w:sz w:val="32"/>
          <w:szCs w:val="32"/>
        </w:rPr>
        <w:t>/</w:t>
      </w:r>
      <w:r w:rsidRPr="0043710D">
        <w:rPr>
          <w:rFonts w:hint="cs"/>
          <w:color w:val="auto"/>
          <w:sz w:val="32"/>
          <w:szCs w:val="32"/>
          <w:cs/>
        </w:rPr>
        <w:t xml:space="preserve">ครูประจำชั้น </w:t>
      </w:r>
      <w:r w:rsidR="003B5195" w:rsidRPr="0043710D">
        <w:rPr>
          <w:rFonts w:hint="cs"/>
          <w:color w:val="auto"/>
          <w:sz w:val="32"/>
          <w:szCs w:val="32"/>
        </w:rPr>
        <w:t xml:space="preserve"> </w:t>
      </w:r>
      <w:r w:rsidRPr="0043710D">
        <w:rPr>
          <w:rFonts w:hint="cs"/>
          <w:color w:val="auto"/>
          <w:sz w:val="32"/>
          <w:szCs w:val="32"/>
          <w:cs/>
        </w:rPr>
        <w:t>ลงชื่อ ........................</w:t>
      </w:r>
      <w:r w:rsidR="003B5195" w:rsidRPr="0043710D">
        <w:rPr>
          <w:rFonts w:hint="cs"/>
          <w:color w:val="auto"/>
          <w:sz w:val="32"/>
          <w:szCs w:val="32"/>
        </w:rPr>
        <w:t>.......</w:t>
      </w:r>
      <w:r w:rsidRPr="0043710D">
        <w:rPr>
          <w:rFonts w:hint="cs"/>
          <w:color w:val="auto"/>
          <w:sz w:val="32"/>
          <w:szCs w:val="32"/>
          <w:cs/>
        </w:rPr>
        <w:t>................................</w:t>
      </w:r>
      <w:r w:rsidRPr="0043710D">
        <w:rPr>
          <w:rFonts w:hint="cs"/>
          <w:color w:val="auto"/>
          <w:sz w:val="32"/>
          <w:szCs w:val="32"/>
        </w:rPr>
        <w:t>............</w:t>
      </w:r>
    </w:p>
    <w:p w14:paraId="3AB79962" w14:textId="3149DBFE" w:rsidR="007200EA" w:rsidRPr="0043710D" w:rsidRDefault="007200EA" w:rsidP="007200EA">
      <w:pPr>
        <w:pStyle w:val="Default"/>
        <w:spacing w:before="240"/>
        <w:ind w:left="2880" w:firstLine="720"/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   </w:t>
      </w:r>
      <w:r w:rsidR="003B5195" w:rsidRPr="0043710D">
        <w:rPr>
          <w:rFonts w:hint="cs"/>
          <w:color w:val="auto"/>
          <w:sz w:val="32"/>
          <w:szCs w:val="32"/>
        </w:rPr>
        <w:t xml:space="preserve">      </w:t>
      </w:r>
      <w:bookmarkStart w:id="25" w:name="_Hlk125477802"/>
      <w:r w:rsidRPr="0043710D">
        <w:rPr>
          <w:rFonts w:hint="cs"/>
          <w:color w:val="auto"/>
          <w:sz w:val="32"/>
          <w:szCs w:val="32"/>
          <w:cs/>
        </w:rPr>
        <w:t>(................</w:t>
      </w:r>
      <w:r w:rsidRPr="0043710D">
        <w:rPr>
          <w:rFonts w:hint="cs"/>
          <w:color w:val="auto"/>
          <w:sz w:val="32"/>
          <w:szCs w:val="32"/>
        </w:rPr>
        <w:t>.......................</w:t>
      </w:r>
      <w:r w:rsidRPr="0043710D">
        <w:rPr>
          <w:rFonts w:hint="cs"/>
          <w:color w:val="auto"/>
          <w:sz w:val="32"/>
          <w:szCs w:val="32"/>
          <w:cs/>
        </w:rPr>
        <w:t>.....................................</w:t>
      </w:r>
      <w:r w:rsidRPr="0043710D">
        <w:rPr>
          <w:rFonts w:hint="cs"/>
          <w:color w:val="auto"/>
          <w:sz w:val="32"/>
          <w:szCs w:val="32"/>
        </w:rPr>
        <w:t>...</w:t>
      </w:r>
      <w:r w:rsidRPr="0043710D">
        <w:rPr>
          <w:rFonts w:hint="cs"/>
          <w:color w:val="auto"/>
          <w:sz w:val="32"/>
          <w:szCs w:val="32"/>
          <w:cs/>
        </w:rPr>
        <w:t>...........)</w:t>
      </w:r>
    </w:p>
    <w:p w14:paraId="308405F1" w14:textId="2C58740D" w:rsidR="007200EA" w:rsidRPr="0043710D" w:rsidRDefault="007200EA" w:rsidP="007200EA">
      <w:pPr>
        <w:pStyle w:val="Default"/>
        <w:spacing w:before="240"/>
        <w:ind w:left="2880" w:firstLine="720"/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   </w:t>
      </w:r>
      <w:r w:rsidR="003B5195" w:rsidRPr="0043710D">
        <w:rPr>
          <w:rFonts w:hint="cs"/>
          <w:color w:val="auto"/>
          <w:sz w:val="32"/>
          <w:szCs w:val="32"/>
        </w:rPr>
        <w:t xml:space="preserve">      </w:t>
      </w:r>
      <w:r w:rsidRPr="0043710D">
        <w:rPr>
          <w:rFonts w:hint="cs"/>
          <w:color w:val="auto"/>
          <w:sz w:val="32"/>
          <w:szCs w:val="32"/>
          <w:cs/>
        </w:rPr>
        <w:t xml:space="preserve">ตำแหน่ง </w:t>
      </w:r>
      <w:r w:rsidRPr="0043710D">
        <w:rPr>
          <w:rFonts w:hint="cs"/>
          <w:color w:val="auto"/>
          <w:sz w:val="32"/>
          <w:szCs w:val="32"/>
        </w:rPr>
        <w:t>…………………………….……………………………………..</w:t>
      </w:r>
    </w:p>
    <w:p w14:paraId="53E4B103" w14:textId="18D5E522" w:rsidR="007200EA" w:rsidRPr="0043710D" w:rsidRDefault="007200EA" w:rsidP="007200EA">
      <w:pPr>
        <w:pStyle w:val="Default"/>
        <w:spacing w:before="240"/>
        <w:ind w:left="3600" w:firstLine="720"/>
        <w:rPr>
          <w:rFonts w:hint="cs"/>
          <w:b/>
          <w:bCs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   </w:t>
      </w:r>
      <w:r w:rsidR="0009301D" w:rsidRPr="0043710D">
        <w:rPr>
          <w:rFonts w:hint="cs"/>
          <w:color w:val="auto"/>
          <w:sz w:val="32"/>
          <w:szCs w:val="32"/>
          <w:cs/>
        </w:rPr>
        <w:t xml:space="preserve">      </w:t>
      </w:r>
      <w:r w:rsidRPr="0043710D">
        <w:rPr>
          <w:rFonts w:hint="cs"/>
          <w:color w:val="auto"/>
          <w:sz w:val="32"/>
          <w:szCs w:val="32"/>
          <w:cs/>
        </w:rPr>
        <w:t>วันที่........../........</w:t>
      </w:r>
      <w:r w:rsidRPr="0043710D">
        <w:rPr>
          <w:rFonts w:hint="cs"/>
          <w:color w:val="auto"/>
          <w:sz w:val="32"/>
          <w:szCs w:val="32"/>
        </w:rPr>
        <w:t>...</w:t>
      </w:r>
      <w:r w:rsidRPr="0043710D">
        <w:rPr>
          <w:rFonts w:hint="cs"/>
          <w:color w:val="auto"/>
          <w:sz w:val="32"/>
          <w:szCs w:val="32"/>
          <w:cs/>
        </w:rPr>
        <w:t>................./....................</w:t>
      </w:r>
    </w:p>
    <w:bookmarkEnd w:id="25"/>
    <w:p w14:paraId="07679E5A" w14:textId="77777777" w:rsidR="007200EA" w:rsidRPr="0043710D" w:rsidRDefault="007200EA" w:rsidP="007200E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D32A981" w14:textId="0E933056" w:rsidR="007200EA" w:rsidRPr="0043710D" w:rsidRDefault="007200EA" w:rsidP="007200EA">
      <w:pPr>
        <w:pStyle w:val="Default"/>
        <w:rPr>
          <w:rFonts w:hint="cs"/>
          <w:b/>
          <w:bCs/>
          <w:color w:val="auto"/>
          <w:sz w:val="32"/>
          <w:szCs w:val="32"/>
        </w:rPr>
      </w:pPr>
      <w:r w:rsidRPr="0043710D">
        <w:rPr>
          <w:rFonts w:hint="cs"/>
          <w:b/>
          <w:bCs/>
          <w:color w:val="auto"/>
          <w:sz w:val="32"/>
          <w:szCs w:val="32"/>
          <w:cs/>
        </w:rPr>
        <w:t>ผู้รับรอง</w:t>
      </w:r>
      <w:r w:rsidRPr="0043710D">
        <w:rPr>
          <w:rFonts w:hint="cs"/>
          <w:b/>
          <w:bCs/>
          <w:color w:val="auto"/>
          <w:sz w:val="32"/>
          <w:szCs w:val="32"/>
        </w:rPr>
        <w:t xml:space="preserve"> </w:t>
      </w:r>
      <w:r w:rsidRPr="0043710D">
        <w:rPr>
          <w:rFonts w:hint="cs"/>
          <w:b/>
          <w:bCs/>
          <w:color w:val="auto"/>
          <w:sz w:val="32"/>
          <w:szCs w:val="32"/>
          <w:cs/>
        </w:rPr>
        <w:t xml:space="preserve">คนที่ </w:t>
      </w:r>
      <w:r w:rsidRPr="0043710D">
        <w:rPr>
          <w:rFonts w:hint="cs"/>
          <w:b/>
          <w:bCs/>
          <w:color w:val="auto"/>
          <w:sz w:val="32"/>
          <w:szCs w:val="32"/>
        </w:rPr>
        <w:t>2</w:t>
      </w:r>
      <w:r w:rsidRPr="0043710D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Pr="0043710D">
        <w:rPr>
          <w:rFonts w:hint="cs"/>
          <w:color w:val="auto"/>
          <w:sz w:val="32"/>
          <w:szCs w:val="32"/>
          <w:cs/>
        </w:rPr>
        <w:t>บิดา</w:t>
      </w:r>
      <w:r w:rsidRPr="0043710D">
        <w:rPr>
          <w:rFonts w:hint="cs"/>
          <w:color w:val="auto"/>
          <w:sz w:val="32"/>
          <w:szCs w:val="32"/>
        </w:rPr>
        <w:t>/</w:t>
      </w:r>
      <w:r w:rsidRPr="0043710D">
        <w:rPr>
          <w:rFonts w:hint="cs"/>
          <w:color w:val="auto"/>
          <w:sz w:val="32"/>
          <w:szCs w:val="32"/>
          <w:cs/>
        </w:rPr>
        <w:t>มารดา</w:t>
      </w:r>
      <w:r w:rsidRPr="0043710D">
        <w:rPr>
          <w:rFonts w:hint="cs"/>
          <w:color w:val="auto"/>
          <w:sz w:val="32"/>
          <w:szCs w:val="32"/>
        </w:rPr>
        <w:t>/</w:t>
      </w:r>
      <w:r w:rsidRPr="0043710D">
        <w:rPr>
          <w:rFonts w:hint="cs"/>
          <w:color w:val="auto"/>
          <w:sz w:val="32"/>
          <w:szCs w:val="32"/>
          <w:cs/>
        </w:rPr>
        <w:t xml:space="preserve">ผู้ปกครอง </w:t>
      </w:r>
      <w:r w:rsidRPr="0043710D">
        <w:rPr>
          <w:rFonts w:hint="cs"/>
          <w:color w:val="auto"/>
          <w:sz w:val="32"/>
          <w:szCs w:val="32"/>
          <w:cs/>
        </w:rPr>
        <w:tab/>
        <w:t xml:space="preserve">  </w:t>
      </w:r>
      <w:bookmarkStart w:id="26" w:name="_Hlk125477815"/>
      <w:r w:rsidRPr="0043710D">
        <w:rPr>
          <w:rFonts w:hint="cs"/>
          <w:color w:val="auto"/>
          <w:sz w:val="32"/>
          <w:szCs w:val="32"/>
          <w:cs/>
        </w:rPr>
        <w:t>ลงชื่อ</w:t>
      </w:r>
      <w:r w:rsidR="003B5195" w:rsidRPr="0043710D">
        <w:rPr>
          <w:rFonts w:hint="cs"/>
          <w:color w:val="auto"/>
          <w:sz w:val="32"/>
          <w:szCs w:val="32"/>
        </w:rPr>
        <w:t xml:space="preserve"> </w:t>
      </w:r>
      <w:r w:rsidRPr="0043710D">
        <w:rPr>
          <w:rFonts w:hint="cs"/>
          <w:color w:val="auto"/>
          <w:sz w:val="32"/>
          <w:szCs w:val="32"/>
          <w:cs/>
        </w:rPr>
        <w:t>...................</w:t>
      </w:r>
      <w:r w:rsidR="003B5195" w:rsidRPr="0043710D">
        <w:rPr>
          <w:rFonts w:hint="cs"/>
          <w:color w:val="auto"/>
          <w:sz w:val="32"/>
          <w:szCs w:val="32"/>
        </w:rPr>
        <w:t>..</w:t>
      </w:r>
      <w:r w:rsidRPr="0043710D">
        <w:rPr>
          <w:rFonts w:hint="cs"/>
          <w:color w:val="auto"/>
          <w:sz w:val="32"/>
          <w:szCs w:val="32"/>
          <w:cs/>
        </w:rPr>
        <w:t>..............</w:t>
      </w:r>
      <w:r w:rsidR="003B5195" w:rsidRPr="0043710D">
        <w:rPr>
          <w:rFonts w:hint="cs"/>
          <w:color w:val="auto"/>
          <w:sz w:val="32"/>
          <w:szCs w:val="32"/>
        </w:rPr>
        <w:t>.........</w:t>
      </w:r>
      <w:r w:rsidRPr="0043710D">
        <w:rPr>
          <w:rFonts w:hint="cs"/>
          <w:color w:val="auto"/>
          <w:sz w:val="32"/>
          <w:szCs w:val="32"/>
          <w:cs/>
        </w:rPr>
        <w:t>..................</w:t>
      </w:r>
      <w:r w:rsidRPr="0043710D">
        <w:rPr>
          <w:rFonts w:hint="cs"/>
          <w:color w:val="auto"/>
          <w:sz w:val="32"/>
          <w:szCs w:val="32"/>
        </w:rPr>
        <w:t>.......</w:t>
      </w:r>
      <w:r w:rsidRPr="0043710D">
        <w:rPr>
          <w:rFonts w:hint="cs"/>
          <w:color w:val="auto"/>
          <w:sz w:val="32"/>
          <w:szCs w:val="32"/>
          <w:cs/>
        </w:rPr>
        <w:t>.................</w:t>
      </w:r>
      <w:r w:rsidRPr="0043710D">
        <w:rPr>
          <w:rFonts w:hint="cs"/>
          <w:color w:val="auto"/>
          <w:sz w:val="32"/>
          <w:szCs w:val="32"/>
        </w:rPr>
        <w:t>.....</w:t>
      </w:r>
    </w:p>
    <w:p w14:paraId="0B9D864B" w14:textId="0F8042C9" w:rsidR="007200EA" w:rsidRPr="0043710D" w:rsidRDefault="007200EA" w:rsidP="007200EA">
      <w:pPr>
        <w:pStyle w:val="Default"/>
        <w:spacing w:before="240"/>
        <w:ind w:left="2880" w:firstLine="720"/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  </w:t>
      </w:r>
      <w:r w:rsidR="003B5195" w:rsidRPr="0043710D">
        <w:rPr>
          <w:rFonts w:hint="cs"/>
          <w:color w:val="auto"/>
          <w:sz w:val="32"/>
          <w:szCs w:val="32"/>
        </w:rPr>
        <w:t xml:space="preserve">       </w:t>
      </w:r>
      <w:r w:rsidRPr="0043710D">
        <w:rPr>
          <w:rFonts w:hint="cs"/>
          <w:color w:val="auto"/>
          <w:sz w:val="32"/>
          <w:szCs w:val="32"/>
          <w:cs/>
        </w:rPr>
        <w:t>(................</w:t>
      </w:r>
      <w:r w:rsidRPr="0043710D">
        <w:rPr>
          <w:rFonts w:hint="cs"/>
          <w:color w:val="auto"/>
          <w:sz w:val="32"/>
          <w:szCs w:val="32"/>
        </w:rPr>
        <w:t>.......................</w:t>
      </w:r>
      <w:r w:rsidRPr="0043710D">
        <w:rPr>
          <w:rFonts w:hint="cs"/>
          <w:color w:val="auto"/>
          <w:sz w:val="32"/>
          <w:szCs w:val="32"/>
          <w:cs/>
        </w:rPr>
        <w:t>.....................................</w:t>
      </w:r>
      <w:r w:rsidRPr="0043710D">
        <w:rPr>
          <w:rFonts w:hint="cs"/>
          <w:color w:val="auto"/>
          <w:sz w:val="32"/>
          <w:szCs w:val="32"/>
        </w:rPr>
        <w:t>...</w:t>
      </w:r>
      <w:r w:rsidRPr="0043710D">
        <w:rPr>
          <w:rFonts w:hint="cs"/>
          <w:color w:val="auto"/>
          <w:sz w:val="32"/>
          <w:szCs w:val="32"/>
          <w:cs/>
        </w:rPr>
        <w:t>...........)</w:t>
      </w:r>
    </w:p>
    <w:p w14:paraId="3535A936" w14:textId="3804524B" w:rsidR="007200EA" w:rsidRPr="0043710D" w:rsidRDefault="007200EA" w:rsidP="00354682">
      <w:pPr>
        <w:pStyle w:val="Default"/>
        <w:spacing w:before="240"/>
        <w:ind w:left="3600" w:firstLine="720"/>
        <w:rPr>
          <w:rFonts w:hint="cs"/>
          <w:b/>
          <w:bCs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  </w:t>
      </w:r>
      <w:r w:rsidR="0009301D" w:rsidRPr="0043710D">
        <w:rPr>
          <w:rFonts w:hint="cs"/>
          <w:color w:val="auto"/>
          <w:sz w:val="32"/>
          <w:szCs w:val="32"/>
          <w:cs/>
        </w:rPr>
        <w:t xml:space="preserve">     </w:t>
      </w:r>
      <w:r w:rsidRPr="0043710D">
        <w:rPr>
          <w:rFonts w:hint="cs"/>
          <w:color w:val="auto"/>
          <w:sz w:val="32"/>
          <w:szCs w:val="32"/>
          <w:cs/>
        </w:rPr>
        <w:t xml:space="preserve"> วันที่........../........</w:t>
      </w:r>
      <w:r w:rsidRPr="0043710D">
        <w:rPr>
          <w:rFonts w:hint="cs"/>
          <w:color w:val="auto"/>
          <w:sz w:val="32"/>
          <w:szCs w:val="32"/>
        </w:rPr>
        <w:t>...</w:t>
      </w:r>
      <w:r w:rsidRPr="0043710D">
        <w:rPr>
          <w:rFonts w:hint="cs"/>
          <w:color w:val="auto"/>
          <w:sz w:val="32"/>
          <w:szCs w:val="32"/>
          <w:cs/>
        </w:rPr>
        <w:t>................./....................</w:t>
      </w:r>
    </w:p>
    <w:bookmarkEnd w:id="26"/>
    <w:p w14:paraId="66A95EC5" w14:textId="77777777" w:rsidR="007200EA" w:rsidRPr="0043710D" w:rsidRDefault="007200EA" w:rsidP="007200E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AA5A9D3" w14:textId="69C8E34E" w:rsidR="007200EA" w:rsidRPr="0043710D" w:rsidRDefault="007200EA" w:rsidP="007200EA">
      <w:pPr>
        <w:pStyle w:val="Default"/>
        <w:rPr>
          <w:rFonts w:hint="cs"/>
          <w:b/>
          <w:bCs/>
          <w:color w:val="auto"/>
          <w:sz w:val="32"/>
          <w:szCs w:val="32"/>
        </w:rPr>
      </w:pPr>
      <w:r w:rsidRPr="0043710D">
        <w:rPr>
          <w:rFonts w:hint="cs"/>
          <w:b/>
          <w:bCs/>
          <w:color w:val="auto"/>
          <w:sz w:val="32"/>
          <w:szCs w:val="32"/>
          <w:cs/>
        </w:rPr>
        <w:t>ผู้รับรอง</w:t>
      </w:r>
      <w:r w:rsidRPr="0043710D">
        <w:rPr>
          <w:rFonts w:hint="cs"/>
          <w:b/>
          <w:bCs/>
          <w:color w:val="auto"/>
          <w:sz w:val="32"/>
          <w:szCs w:val="32"/>
        </w:rPr>
        <w:t xml:space="preserve"> </w:t>
      </w:r>
      <w:r w:rsidRPr="0043710D">
        <w:rPr>
          <w:rFonts w:hint="cs"/>
          <w:b/>
          <w:bCs/>
          <w:color w:val="auto"/>
          <w:sz w:val="32"/>
          <w:szCs w:val="32"/>
          <w:cs/>
        </w:rPr>
        <w:t xml:space="preserve">คนที่ </w:t>
      </w:r>
      <w:r w:rsidRPr="0043710D">
        <w:rPr>
          <w:rFonts w:hint="cs"/>
          <w:b/>
          <w:bCs/>
          <w:color w:val="auto"/>
          <w:sz w:val="32"/>
          <w:szCs w:val="32"/>
        </w:rPr>
        <w:t xml:space="preserve">3 </w:t>
      </w:r>
      <w:r w:rsidRPr="0043710D">
        <w:rPr>
          <w:rFonts w:hint="cs"/>
          <w:color w:val="auto"/>
          <w:sz w:val="32"/>
          <w:szCs w:val="32"/>
          <w:cs/>
        </w:rPr>
        <w:t>เจ้าหน้าที่ของรัฐในตำบล</w:t>
      </w:r>
      <w:r w:rsidRPr="0043710D">
        <w:rPr>
          <w:rFonts w:hint="cs"/>
          <w:color w:val="auto"/>
          <w:sz w:val="32"/>
          <w:szCs w:val="32"/>
          <w:cs/>
        </w:rPr>
        <w:tab/>
        <w:t xml:space="preserve"> </w:t>
      </w:r>
      <w:bookmarkStart w:id="27" w:name="_Hlk125477824"/>
      <w:r w:rsidRPr="0043710D">
        <w:rPr>
          <w:rFonts w:hint="cs"/>
          <w:color w:val="auto"/>
          <w:sz w:val="32"/>
          <w:szCs w:val="32"/>
          <w:cs/>
        </w:rPr>
        <w:t>ลงชื่อ .........</w:t>
      </w:r>
      <w:r w:rsidR="003B5195" w:rsidRPr="0043710D">
        <w:rPr>
          <w:rFonts w:hint="cs"/>
          <w:color w:val="auto"/>
          <w:sz w:val="32"/>
          <w:szCs w:val="32"/>
        </w:rPr>
        <w:t>.............</w:t>
      </w:r>
      <w:r w:rsidRPr="0043710D">
        <w:rPr>
          <w:rFonts w:hint="cs"/>
          <w:color w:val="auto"/>
          <w:sz w:val="32"/>
          <w:szCs w:val="32"/>
          <w:cs/>
        </w:rPr>
        <w:t>...........................................................</w:t>
      </w:r>
      <w:r w:rsidRPr="0043710D">
        <w:rPr>
          <w:rFonts w:hint="cs"/>
          <w:color w:val="auto"/>
          <w:sz w:val="32"/>
          <w:szCs w:val="32"/>
        </w:rPr>
        <w:t>............</w:t>
      </w:r>
    </w:p>
    <w:p w14:paraId="1070B99B" w14:textId="1535C142" w:rsidR="007200EA" w:rsidRPr="0043710D" w:rsidRDefault="007200EA" w:rsidP="007200EA">
      <w:pPr>
        <w:pStyle w:val="Default"/>
        <w:spacing w:before="240"/>
        <w:ind w:left="2880" w:firstLine="720"/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 </w:t>
      </w:r>
      <w:r w:rsidR="003B5195" w:rsidRPr="0043710D">
        <w:rPr>
          <w:rFonts w:hint="cs"/>
          <w:color w:val="auto"/>
          <w:sz w:val="32"/>
          <w:szCs w:val="32"/>
        </w:rPr>
        <w:t xml:space="preserve">       </w:t>
      </w:r>
      <w:r w:rsidRPr="0043710D">
        <w:rPr>
          <w:rFonts w:hint="cs"/>
          <w:color w:val="auto"/>
          <w:sz w:val="32"/>
          <w:szCs w:val="32"/>
          <w:cs/>
        </w:rPr>
        <w:t xml:space="preserve"> (................</w:t>
      </w:r>
      <w:r w:rsidRPr="0043710D">
        <w:rPr>
          <w:rFonts w:hint="cs"/>
          <w:color w:val="auto"/>
          <w:sz w:val="32"/>
          <w:szCs w:val="32"/>
        </w:rPr>
        <w:t>.......................</w:t>
      </w:r>
      <w:r w:rsidRPr="0043710D">
        <w:rPr>
          <w:rFonts w:hint="cs"/>
          <w:color w:val="auto"/>
          <w:sz w:val="32"/>
          <w:szCs w:val="32"/>
          <w:cs/>
        </w:rPr>
        <w:t>.....................................</w:t>
      </w:r>
      <w:r w:rsidRPr="0043710D">
        <w:rPr>
          <w:rFonts w:hint="cs"/>
          <w:color w:val="auto"/>
          <w:sz w:val="32"/>
          <w:szCs w:val="32"/>
        </w:rPr>
        <w:t>...</w:t>
      </w:r>
      <w:r w:rsidRPr="0043710D">
        <w:rPr>
          <w:rFonts w:hint="cs"/>
          <w:color w:val="auto"/>
          <w:sz w:val="32"/>
          <w:szCs w:val="32"/>
          <w:cs/>
        </w:rPr>
        <w:t>...........)</w:t>
      </w:r>
    </w:p>
    <w:p w14:paraId="4F8D1A64" w14:textId="3BAEFCB1" w:rsidR="007200EA" w:rsidRPr="0043710D" w:rsidRDefault="007200EA" w:rsidP="007200EA">
      <w:pPr>
        <w:pStyle w:val="Default"/>
        <w:spacing w:before="240"/>
        <w:ind w:left="2880" w:firstLine="720"/>
        <w:rPr>
          <w:rFonts w:hint="cs"/>
          <w:color w:val="auto"/>
          <w:sz w:val="32"/>
          <w:szCs w:val="32"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  </w:t>
      </w:r>
      <w:r w:rsidR="003B5195" w:rsidRPr="0043710D">
        <w:rPr>
          <w:rFonts w:hint="cs"/>
          <w:color w:val="auto"/>
          <w:sz w:val="32"/>
          <w:szCs w:val="32"/>
        </w:rPr>
        <w:t xml:space="preserve">       </w:t>
      </w:r>
      <w:r w:rsidRPr="0043710D">
        <w:rPr>
          <w:rFonts w:hint="cs"/>
          <w:color w:val="auto"/>
          <w:sz w:val="32"/>
          <w:szCs w:val="32"/>
          <w:cs/>
        </w:rPr>
        <w:t xml:space="preserve">ตำแหน่ง </w:t>
      </w:r>
      <w:r w:rsidRPr="0043710D">
        <w:rPr>
          <w:rFonts w:hint="cs"/>
          <w:color w:val="auto"/>
          <w:sz w:val="32"/>
          <w:szCs w:val="32"/>
        </w:rPr>
        <w:t>………………………………….………………………………..</w:t>
      </w:r>
    </w:p>
    <w:p w14:paraId="733A592C" w14:textId="10B65C59" w:rsidR="007200EA" w:rsidRPr="0043710D" w:rsidRDefault="007200EA" w:rsidP="007200EA">
      <w:pPr>
        <w:pStyle w:val="Default"/>
        <w:spacing w:before="240"/>
        <w:ind w:left="3600" w:firstLine="720"/>
        <w:rPr>
          <w:rFonts w:hint="cs"/>
          <w:b/>
          <w:bCs/>
          <w:color w:val="auto"/>
          <w:sz w:val="36"/>
          <w:szCs w:val="36"/>
        </w:rPr>
      </w:pPr>
      <w:r w:rsidRPr="0043710D">
        <w:rPr>
          <w:rFonts w:hint="cs"/>
          <w:color w:val="auto"/>
          <w:sz w:val="32"/>
          <w:szCs w:val="32"/>
          <w:cs/>
        </w:rPr>
        <w:t xml:space="preserve">   </w:t>
      </w:r>
      <w:r w:rsidR="0009301D" w:rsidRPr="0043710D">
        <w:rPr>
          <w:rFonts w:hint="cs"/>
          <w:color w:val="auto"/>
          <w:sz w:val="32"/>
          <w:szCs w:val="32"/>
          <w:cs/>
        </w:rPr>
        <w:t xml:space="preserve">    </w:t>
      </w:r>
      <w:r w:rsidRPr="0043710D">
        <w:rPr>
          <w:rFonts w:hint="cs"/>
          <w:color w:val="auto"/>
          <w:sz w:val="32"/>
          <w:szCs w:val="32"/>
          <w:cs/>
        </w:rPr>
        <w:t>วันที่........../........</w:t>
      </w:r>
      <w:r w:rsidRPr="0043710D">
        <w:rPr>
          <w:rFonts w:hint="cs"/>
          <w:color w:val="auto"/>
          <w:sz w:val="32"/>
          <w:szCs w:val="32"/>
        </w:rPr>
        <w:t>...</w:t>
      </w:r>
      <w:r w:rsidRPr="0043710D">
        <w:rPr>
          <w:rFonts w:hint="cs"/>
          <w:color w:val="auto"/>
          <w:sz w:val="32"/>
          <w:szCs w:val="32"/>
          <w:cs/>
        </w:rPr>
        <w:t>................./....................</w:t>
      </w:r>
      <w:r w:rsidRPr="0043710D">
        <w:rPr>
          <w:rFonts w:hint="cs"/>
          <w:color w:val="auto"/>
          <w:sz w:val="32"/>
          <w:szCs w:val="32"/>
        </w:rPr>
        <w:t xml:space="preserve"> </w:t>
      </w:r>
    </w:p>
    <w:bookmarkEnd w:id="27"/>
    <w:p w14:paraId="207BEDF0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</w:rPr>
      </w:pPr>
    </w:p>
    <w:p w14:paraId="4D63DAE4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</w:rPr>
      </w:pPr>
    </w:p>
    <w:p w14:paraId="0AD13A58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</w:rPr>
      </w:pPr>
    </w:p>
    <w:p w14:paraId="17B7E975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</w:rPr>
      </w:pPr>
    </w:p>
    <w:p w14:paraId="0583FCC8" w14:textId="77777777" w:rsidR="007200EA" w:rsidRPr="0043710D" w:rsidRDefault="007200EA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</w:rPr>
      </w:pPr>
    </w:p>
    <w:p w14:paraId="33853EE0" w14:textId="77777777" w:rsidR="006F6FC4" w:rsidRPr="0043710D" w:rsidRDefault="006F6FC4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</w:rPr>
      </w:pPr>
    </w:p>
    <w:p w14:paraId="19C9F663" w14:textId="15DE2D01" w:rsidR="006F6FC4" w:rsidRPr="0043710D" w:rsidRDefault="006F6FC4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</w:rPr>
      </w:pPr>
    </w:p>
    <w:p w14:paraId="0771487F" w14:textId="389A7279" w:rsidR="00C65D31" w:rsidRPr="0043710D" w:rsidRDefault="00C65D31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</w:rPr>
      </w:pPr>
    </w:p>
    <w:p w14:paraId="18265444" w14:textId="77777777" w:rsidR="008330DA" w:rsidRPr="0043710D" w:rsidRDefault="008330DA" w:rsidP="007200EA">
      <w:pPr>
        <w:pStyle w:val="Default"/>
        <w:jc w:val="center"/>
        <w:rPr>
          <w:rFonts w:hint="cs"/>
          <w:b/>
          <w:bCs/>
          <w:color w:val="auto"/>
          <w:sz w:val="56"/>
          <w:szCs w:val="56"/>
        </w:rPr>
      </w:pPr>
    </w:p>
    <w:p w14:paraId="637887D0" w14:textId="77777777" w:rsidR="007200EA" w:rsidRPr="0043710D" w:rsidRDefault="007200EA" w:rsidP="00C35E4A">
      <w:pPr>
        <w:pStyle w:val="Default"/>
        <w:jc w:val="center"/>
        <w:rPr>
          <w:rFonts w:hint="cs"/>
          <w:b/>
          <w:bCs/>
          <w:color w:val="auto"/>
          <w:sz w:val="56"/>
          <w:szCs w:val="56"/>
          <w:cs/>
        </w:rPr>
      </w:pPr>
      <w:r w:rsidRPr="0043710D">
        <w:rPr>
          <w:rFonts w:hint="cs"/>
          <w:b/>
          <w:bCs/>
          <w:color w:val="auto"/>
          <w:sz w:val="56"/>
          <w:szCs w:val="56"/>
          <w:cs/>
        </w:rPr>
        <w:t xml:space="preserve">ส่วนที่ </w:t>
      </w:r>
      <w:r w:rsidRPr="0043710D">
        <w:rPr>
          <w:rFonts w:hint="cs"/>
          <w:b/>
          <w:bCs/>
          <w:color w:val="auto"/>
          <w:sz w:val="56"/>
          <w:szCs w:val="56"/>
        </w:rPr>
        <w:t xml:space="preserve">3 </w:t>
      </w:r>
      <w:r w:rsidRPr="0043710D">
        <w:rPr>
          <w:rFonts w:hint="cs"/>
          <w:b/>
          <w:bCs/>
          <w:color w:val="auto"/>
          <w:sz w:val="56"/>
          <w:szCs w:val="56"/>
          <w:cs/>
        </w:rPr>
        <w:t>แบบการรับรองโดยครู</w:t>
      </w:r>
      <w:r w:rsidRPr="0043710D">
        <w:rPr>
          <w:rFonts w:hint="cs"/>
          <w:b/>
          <w:bCs/>
          <w:color w:val="auto"/>
          <w:sz w:val="56"/>
          <w:szCs w:val="56"/>
        </w:rPr>
        <w:t>/</w:t>
      </w:r>
      <w:r w:rsidRPr="0043710D">
        <w:rPr>
          <w:rFonts w:hint="cs"/>
          <w:b/>
          <w:bCs/>
          <w:color w:val="auto"/>
          <w:sz w:val="56"/>
          <w:szCs w:val="56"/>
          <w:cs/>
        </w:rPr>
        <w:t>อาจารย์</w:t>
      </w:r>
      <w:r w:rsidRPr="0043710D">
        <w:rPr>
          <w:rFonts w:hint="cs"/>
          <w:b/>
          <w:bCs/>
          <w:color w:val="auto"/>
          <w:sz w:val="56"/>
          <w:szCs w:val="56"/>
        </w:rPr>
        <w:t>/</w:t>
      </w:r>
      <w:r w:rsidRPr="0043710D">
        <w:rPr>
          <w:rFonts w:hint="cs"/>
          <w:b/>
          <w:bCs/>
          <w:color w:val="auto"/>
          <w:sz w:val="56"/>
          <w:szCs w:val="56"/>
          <w:cs/>
        </w:rPr>
        <w:t>ผู้บริหาร</w:t>
      </w:r>
    </w:p>
    <w:p w14:paraId="21FF29E1" w14:textId="77777777" w:rsidR="007200EA" w:rsidRPr="0043710D" w:rsidRDefault="007200EA" w:rsidP="007200EA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54F6651E" w14:textId="77777777" w:rsidR="007200EA" w:rsidRPr="0043710D" w:rsidRDefault="007200EA" w:rsidP="007200EA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0B921B93" w14:textId="77777777" w:rsidR="007200EA" w:rsidRPr="0043710D" w:rsidRDefault="007200EA" w:rsidP="007200EA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7F388A8D" w14:textId="77777777" w:rsidR="007200EA" w:rsidRPr="0043710D" w:rsidRDefault="007200EA" w:rsidP="007200EA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7282D3F" w14:textId="77777777" w:rsidR="007200EA" w:rsidRPr="0043710D" w:rsidRDefault="007200EA" w:rsidP="007200EA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1B5CA4A1" w14:textId="77777777" w:rsidR="007200EA" w:rsidRPr="0043710D" w:rsidRDefault="007200EA" w:rsidP="007200EA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4C2466B1" w14:textId="77777777" w:rsidR="007200EA" w:rsidRPr="0043710D" w:rsidRDefault="007200EA" w:rsidP="007200EA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2B84629A" w14:textId="77777777" w:rsidR="007200EA" w:rsidRPr="0043710D" w:rsidRDefault="007200EA" w:rsidP="007200EA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10C780AB" w14:textId="5D2F34A6" w:rsidR="007200EA" w:rsidRPr="0043710D" w:rsidRDefault="007200EA" w:rsidP="007200EA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br w:type="page"/>
      </w:r>
      <w:r w:rsidRPr="0043710D"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0E74BC" wp14:editId="27A127E4">
                <wp:simplePos x="0" y="0"/>
                <wp:positionH relativeFrom="column">
                  <wp:posOffset>-411480</wp:posOffset>
                </wp:positionH>
                <wp:positionV relativeFrom="paragraph">
                  <wp:posOffset>-487680</wp:posOffset>
                </wp:positionV>
                <wp:extent cx="691515" cy="272374"/>
                <wp:effectExtent l="0" t="0" r="13335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A962B" w14:textId="77777777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E74BC" id="Rectangle 7" o:spid="_x0000_s1038" style="position:absolute;left:0;text-align:left;margin-left:-32.4pt;margin-top:-38.4pt;width:54.45pt;height:2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LS/UQIAAPYEAAAOAAAAZHJzL2Uyb0RvYy54bWysVMFu2zAMvQ/YPwi6r469tF2DOkXQosOA&#10;oi3aDj0rspQYk0WNUmJnXz9KdpyiC3YYdpEp8T1SpB59edU1hm0V+hpsyfOTCWfKSqhquyr595fb&#10;T18480HYShiwquQ75fnV/OOHy9bNVAFrMJVCRkGsn7Wu5OsQ3CzLvFyrRvgTcMqSUwM2ItAWV1mF&#10;oqXojcmKyeQsawErhyCV93R60zv5PMXXWsnwoLVXgZmS091CWjGty7hm80sxW6Fw61oO1xD/cItG&#10;1JaSjqFuRBBsg/UfoZpaInjQ4URCk4HWtVSpBqomn7yr5nktnEq1UHO8G9vk/19Yeb99do9IbWid&#10;n3kyYxWdxiZ+6X6sS83ajc1SXWCSDs8u8tP8lDNJruK8+Hw+jc3MDmSHPnxV0LBolBzpLVKLxPbO&#10;hx66hxDvkD5ZYWdUvIGxT0qzuqKERWInZahrg2wr6E2rH/mQNiEjRdfGjKT8GMmEPWnARppKahmJ&#10;k2PEQ7YRnTKCDSOxqS3g38m6x++r7muNZYdu2VGxNEhFrCoeLaHaPSJD6KXrnbytqZ93wodHgaRV&#10;UjXNX3igRRtoSw6Dxdka8Nex84gnCZGXs5a0X3L/cyNQcWa+WRLXRT6dxmFJm+npeUEbfOtZvvXY&#10;TXMN9BQ5TbqTyYz4YPamRmheaUwXMSu5hJWUu+Qy4H5zHfqZpEGXarFIMBoQJ8KdfXYyBo+Njnp5&#10;6V4FukFUgdR4D/s5EbN32uqxkWlhsQmg6yS8Q1+HJ6DhStIdfgRxet/uE+rwu5r/BgAA//8DAFBL&#10;AwQUAAYACAAAACEAiU3E3t8AAAAKAQAADwAAAGRycy9kb3ducmV2LnhtbEyPQU/DMAyF70j8h8hI&#10;3LZ0rOpY13SaEJxATAwOO2aNaSsSp2qytvv3mBO7Pfs9PX8utpOzYsA+tJ4ULOYJCKTKm5ZqBV+f&#10;L7NHECFqMtp6QgUXDLAtb28KnRs/0gcOh1gLLqGQawVNjF0uZagadDrMfYfE3rfvnY489rU0vR65&#10;3Fn5kCSZdLolvtDoDp8arH4OZ6fA79uL3fXr9+ENV8fXfUzGKXtW6v5u2m1ARJzifxj+8BkdSmY6&#10;+TOZIKyCWZYyemSxylhwIk0XIE68WC7XIMtCXr9Q/gIAAP//AwBQSwECLQAUAAYACAAAACEAtoM4&#10;kv4AAADhAQAAEwAAAAAAAAAAAAAAAAAAAAAAW0NvbnRlbnRfVHlwZXNdLnhtbFBLAQItABQABgAI&#10;AAAAIQA4/SH/1gAAAJQBAAALAAAAAAAAAAAAAAAAAC8BAABfcmVscy8ucmVsc1BLAQItABQABgAI&#10;AAAAIQD31LS/UQIAAPYEAAAOAAAAAAAAAAAAAAAAAC4CAABkcnMvZTJvRG9jLnhtbFBLAQItABQA&#10;BgAIAAAAIQCJTcTe3wAAAAoBAAAPAAAAAAAAAAAAAAAAAKsEAABkcnMvZG93bnJldi54bWxQSwUG&#10;AAAAAAQABADzAAAAtwUAAAAA&#10;" fillcolor="white [3201]" strokecolor="black [3200]" strokeweight="1pt">
                <v:textbox>
                  <w:txbxContent>
                    <w:p w14:paraId="488A962B" w14:textId="77777777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  <w:r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t>แบบรับรองผลการเรียนและความเหมาะสมของนักเรียน</w:t>
      </w:r>
      <w:r w:rsidR="003B5195" w:rsidRPr="0043710D">
        <w:rPr>
          <w:rFonts w:ascii="TH SarabunPSK" w:hAnsi="TH SarabunPSK" w:cs="TH SarabunPSK" w:hint="cs"/>
          <w:b/>
          <w:bCs/>
          <w:sz w:val="36"/>
          <w:szCs w:val="36"/>
        </w:rPr>
        <w:t>/</w:t>
      </w:r>
      <w:r w:rsidR="003B5195" w:rsidRPr="0043710D">
        <w:rPr>
          <w:rFonts w:ascii="TH SarabunPSK" w:hAnsi="TH SarabunPSK" w:cs="TH SarabunPSK" w:hint="cs"/>
          <w:b/>
          <w:bCs/>
          <w:sz w:val="36"/>
          <w:szCs w:val="36"/>
          <w:cs/>
        </w:rPr>
        <w:t>นักศึกษา</w:t>
      </w:r>
    </w:p>
    <w:p w14:paraId="509FE7FA" w14:textId="63C19270" w:rsidR="007200EA" w:rsidRPr="0043710D" w:rsidRDefault="007200EA" w:rsidP="00E25653">
      <w:pPr>
        <w:pStyle w:val="ListParagraph"/>
        <w:numPr>
          <w:ilvl w:val="0"/>
          <w:numId w:val="4"/>
        </w:numPr>
        <w:rPr>
          <w:rFonts w:ascii="TH SarabunPSK" w:hAnsi="TH SarabunPSK" w:cs="TH SarabunPSK" w:hint="cs"/>
          <w:sz w:val="27"/>
          <w:szCs w:val="27"/>
        </w:rPr>
      </w:pPr>
      <w:r w:rsidRPr="0043710D">
        <w:rPr>
          <w:rFonts w:ascii="TH SarabunPSK" w:hAnsi="TH SarabunPSK" w:cs="TH SarabunPSK" w:hint="cs"/>
          <w:sz w:val="27"/>
          <w:szCs w:val="27"/>
          <w:cs/>
        </w:rPr>
        <w:t>ชื่อ</w:t>
      </w:r>
      <w:r w:rsidRPr="0043710D">
        <w:rPr>
          <w:rFonts w:ascii="TH SarabunPSK" w:hAnsi="TH SarabunPSK" w:cs="TH SarabunPSK" w:hint="cs"/>
          <w:sz w:val="27"/>
          <w:szCs w:val="27"/>
        </w:rPr>
        <w:t>-</w:t>
      </w:r>
      <w:r w:rsidRPr="0043710D">
        <w:rPr>
          <w:rFonts w:ascii="TH SarabunPSK" w:hAnsi="TH SarabunPSK" w:cs="TH SarabunPSK" w:hint="cs"/>
          <w:sz w:val="27"/>
          <w:szCs w:val="27"/>
          <w:cs/>
        </w:rPr>
        <w:t>นามสกุลของนักเรียน</w:t>
      </w:r>
      <w:r w:rsidR="003B5195" w:rsidRPr="0043710D">
        <w:rPr>
          <w:rFonts w:ascii="TH SarabunPSK" w:hAnsi="TH SarabunPSK" w:cs="TH SarabunPSK" w:hint="cs"/>
          <w:sz w:val="27"/>
          <w:szCs w:val="27"/>
        </w:rPr>
        <w:t>/</w:t>
      </w:r>
      <w:r w:rsidR="003B5195" w:rsidRPr="0043710D">
        <w:rPr>
          <w:rFonts w:ascii="TH SarabunPSK" w:hAnsi="TH SarabunPSK" w:cs="TH SarabunPSK" w:hint="cs"/>
          <w:sz w:val="27"/>
          <w:szCs w:val="27"/>
          <w:cs/>
        </w:rPr>
        <w:t>นักศึกษา</w:t>
      </w:r>
      <w:r w:rsidRPr="0043710D">
        <w:rPr>
          <w:rFonts w:ascii="TH SarabunPSK" w:hAnsi="TH SarabunPSK" w:cs="TH SarabunPSK" w:hint="cs"/>
          <w:sz w:val="27"/>
          <w:szCs w:val="27"/>
          <w:cs/>
        </w:rPr>
        <w:t>ผู้ขอรับทุน</w:t>
      </w:r>
      <w:r w:rsidRPr="0043710D">
        <w:rPr>
          <w:rFonts w:ascii="TH SarabunPSK" w:hAnsi="TH SarabunPSK" w:cs="TH SarabunPSK" w:hint="cs"/>
          <w:sz w:val="27"/>
          <w:szCs w:val="27"/>
        </w:rPr>
        <w:t>………………………………………………………………………………….</w:t>
      </w:r>
    </w:p>
    <w:p w14:paraId="21934314" w14:textId="77777777" w:rsidR="007200EA" w:rsidRPr="0043710D" w:rsidRDefault="007200EA" w:rsidP="00E25653">
      <w:pPr>
        <w:pStyle w:val="ListParagraph"/>
        <w:numPr>
          <w:ilvl w:val="0"/>
          <w:numId w:val="4"/>
        </w:numPr>
        <w:rPr>
          <w:rFonts w:ascii="TH SarabunPSK" w:hAnsi="TH SarabunPSK" w:cs="TH SarabunPSK" w:hint="cs"/>
          <w:sz w:val="27"/>
          <w:szCs w:val="27"/>
        </w:rPr>
      </w:pPr>
      <w:r w:rsidRPr="0043710D">
        <w:rPr>
          <w:rFonts w:ascii="TH SarabunPSK" w:hAnsi="TH SarabunPSK" w:cs="TH SarabunPSK" w:hint="cs"/>
          <w:sz w:val="27"/>
          <w:szCs w:val="27"/>
          <w:cs/>
        </w:rPr>
        <w:t>โปรดให้ความเห็นเกี่ยวกับนักเรียน</w:t>
      </w:r>
      <w:r w:rsidRPr="0043710D">
        <w:rPr>
          <w:rFonts w:ascii="TH SarabunPSK" w:hAnsi="TH SarabunPSK" w:cs="TH SarabunPSK" w:hint="cs"/>
          <w:sz w:val="27"/>
          <w:szCs w:val="27"/>
        </w:rPr>
        <w:t>/</w:t>
      </w:r>
      <w:r w:rsidRPr="0043710D">
        <w:rPr>
          <w:rFonts w:ascii="TH SarabunPSK" w:hAnsi="TH SarabunPSK" w:cs="TH SarabunPSK" w:hint="cs"/>
          <w:sz w:val="27"/>
          <w:szCs w:val="27"/>
          <w:cs/>
        </w:rPr>
        <w:t>นักศึกษาในด้านต่อไปนี้</w:t>
      </w:r>
    </w:p>
    <w:p w14:paraId="29812744" w14:textId="22DAB74C" w:rsidR="007200EA" w:rsidRPr="0043710D" w:rsidRDefault="007200EA" w:rsidP="003B5195">
      <w:pPr>
        <w:pStyle w:val="ListParagraph"/>
        <w:numPr>
          <w:ilvl w:val="0"/>
          <w:numId w:val="5"/>
        </w:numPr>
        <w:ind w:left="709"/>
        <w:jc w:val="thaiDistribute"/>
        <w:rPr>
          <w:rFonts w:ascii="TH SarabunPSK" w:hAnsi="TH SarabunPSK" w:cs="TH SarabunPSK" w:hint="cs"/>
          <w:b/>
          <w:bCs/>
          <w:sz w:val="27"/>
          <w:szCs w:val="27"/>
        </w:rPr>
      </w:pPr>
      <w:r w:rsidRPr="0043710D">
        <w:rPr>
          <w:rFonts w:ascii="TH SarabunPSK" w:hAnsi="TH SarabunPSK" w:cs="TH SarabunPSK" w:hint="cs"/>
          <w:b/>
          <w:bCs/>
          <w:sz w:val="27"/>
          <w:szCs w:val="27"/>
          <w:cs/>
        </w:rPr>
        <w:t>ศักยภาพในการศึกษาต่อและความสามารถพิเศษ</w:t>
      </w:r>
      <w:r w:rsidR="003B5195" w:rsidRPr="0043710D">
        <w:rPr>
          <w:rFonts w:ascii="TH SarabunPSK" w:hAnsi="TH SarabunPSK" w:cs="TH SarabunPSK" w:hint="cs"/>
          <w:b/>
          <w:bCs/>
          <w:sz w:val="27"/>
          <w:szCs w:val="27"/>
          <w:cs/>
        </w:rPr>
        <w:t>เพื่อให้มีโอกาสศึกษาต่อได้จนจบหลักสูตร</w:t>
      </w:r>
      <w:r w:rsidRPr="0043710D">
        <w:rPr>
          <w:rFonts w:ascii="TH SarabunPSK" w:hAnsi="TH SarabunPSK" w:cs="TH SarabunPSK" w:hint="cs"/>
          <w:b/>
          <w:bCs/>
          <w:sz w:val="27"/>
          <w:szCs w:val="27"/>
        </w:rPr>
        <w:t xml:space="preserve"> </w:t>
      </w:r>
      <w:r w:rsidRPr="0043710D">
        <w:rPr>
          <w:rFonts w:ascii="TH SarabunPSK" w:hAnsi="TH SarabunPSK" w:cs="TH SarabunPSK" w:hint="cs"/>
          <w:sz w:val="27"/>
          <w:szCs w:val="27"/>
          <w:cs/>
        </w:rPr>
        <w:t>(เลือกกรณีใดกรณีหนึ่งจากศักยภาพกลุ่มผลการเรียนสะสมและกลุ่มความสามารถพิ</w:t>
      </w:r>
      <w:r w:rsidR="005A2F48" w:rsidRPr="0043710D">
        <w:rPr>
          <w:rFonts w:ascii="TH SarabunPSK" w:hAnsi="TH SarabunPSK" w:cs="TH SarabunPSK" w:hint="cs"/>
          <w:sz w:val="27"/>
          <w:szCs w:val="27"/>
          <w:cs/>
        </w:rPr>
        <w:t>เศษ หรือเลือกทั้งสองกลุ่ม</w:t>
      </w:r>
      <w:r w:rsidRPr="0043710D">
        <w:rPr>
          <w:rFonts w:ascii="TH SarabunPSK" w:hAnsi="TH SarabunPSK" w:cs="TH SarabunPSK" w:hint="cs"/>
          <w:sz w:val="27"/>
          <w:szCs w:val="27"/>
          <w:cs/>
        </w:rPr>
        <w:t>)</w:t>
      </w:r>
    </w:p>
    <w:p w14:paraId="5ACC1CBD" w14:textId="69FEBA94" w:rsidR="007200EA" w:rsidRPr="0043710D" w:rsidRDefault="007200EA" w:rsidP="007200EA">
      <w:pPr>
        <w:pStyle w:val="ListParagraph"/>
        <w:ind w:left="709"/>
        <w:rPr>
          <w:rFonts w:ascii="TH SarabunPSK" w:hAnsi="TH SarabunPSK" w:cs="TH SarabunPSK" w:hint="cs"/>
          <w:b/>
          <w:bCs/>
          <w:sz w:val="27"/>
          <w:szCs w:val="27"/>
          <w:cs/>
        </w:rPr>
      </w:pPr>
      <w:r w:rsidRPr="0043710D">
        <w:rPr>
          <w:rFonts w:ascii="TH SarabunPSK" w:hAnsi="TH SarabunPSK" w:cs="TH SarabunPSK" w:hint="cs"/>
          <w:b/>
          <w:bCs/>
          <w:sz w:val="27"/>
          <w:szCs w:val="27"/>
          <w:cs/>
        </w:rPr>
        <w:t xml:space="preserve">ผลการเรียนสะสม </w:t>
      </w:r>
    </w:p>
    <w:p w14:paraId="3D730C11" w14:textId="77777777" w:rsidR="00991303" w:rsidRPr="0043710D" w:rsidRDefault="00354682" w:rsidP="00991303">
      <w:pPr>
        <w:pStyle w:val="ListParagraph"/>
        <w:spacing w:after="0"/>
        <w:ind w:left="993"/>
        <w:jc w:val="thaiDistribute"/>
        <w:rPr>
          <w:rFonts w:ascii="TH SarabunPSK" w:hAnsi="TH SarabunPSK" w:cs="TH SarabunPSK" w:hint="cs"/>
          <w:sz w:val="27"/>
          <w:szCs w:val="27"/>
        </w:rPr>
      </w:pPr>
      <w:r w:rsidRPr="0043710D">
        <w:rPr>
          <w:rFonts w:ascii="TH SarabunPSK" w:hAnsi="TH SarabunPSK" w:cs="TH SarabunPSK" w:hint="cs"/>
          <w:sz w:val="27"/>
          <w:szCs w:val="27"/>
        </w:rPr>
        <w:sym w:font="Wingdings 2" w:char="F099"/>
      </w:r>
      <w:r w:rsidR="007200EA" w:rsidRPr="0043710D">
        <w:rPr>
          <w:rFonts w:ascii="TH SarabunPSK" w:hAnsi="TH SarabunPSK" w:cs="TH SarabunPSK" w:hint="cs"/>
          <w:sz w:val="27"/>
          <w:szCs w:val="27"/>
          <w:cs/>
        </w:rPr>
        <w:t xml:space="preserve"> 1.</w:t>
      </w:r>
      <w:r w:rsidR="003B5195" w:rsidRPr="0043710D">
        <w:rPr>
          <w:rFonts w:ascii="TH SarabunPSK" w:hAnsi="TH SarabunPSK" w:cs="TH SarabunPSK" w:hint="cs"/>
          <w:sz w:val="27"/>
          <w:szCs w:val="27"/>
          <w:cs/>
        </w:rPr>
        <w:t>ผลการเรียน</w:t>
      </w:r>
      <w:r w:rsidR="007200EA" w:rsidRPr="0043710D">
        <w:rPr>
          <w:rFonts w:ascii="TH SarabunPSK" w:hAnsi="TH SarabunPSK" w:cs="TH SarabunPSK" w:hint="cs"/>
          <w:sz w:val="27"/>
          <w:szCs w:val="27"/>
          <w:cs/>
        </w:rPr>
        <w:t>เฉลี่ยสะสมตลอดช่วงชั้น</w:t>
      </w:r>
      <w:r w:rsidR="003B5195" w:rsidRPr="0043710D">
        <w:rPr>
          <w:rFonts w:ascii="TH SarabunPSK" w:hAnsi="TH SarabunPSK" w:cs="TH SarabunPSK" w:hint="cs"/>
          <w:sz w:val="27"/>
          <w:szCs w:val="27"/>
        </w:rPr>
        <w:t xml:space="preserve"> </w:t>
      </w:r>
      <w:r w:rsidR="003B5195" w:rsidRPr="0043710D">
        <w:rPr>
          <w:rFonts w:ascii="TH SarabunPSK" w:hAnsi="TH SarabunPSK" w:cs="TH SarabunPSK" w:hint="cs"/>
          <w:sz w:val="27"/>
          <w:szCs w:val="27"/>
          <w:cs/>
        </w:rPr>
        <w:t>(</w:t>
      </w:r>
      <w:r w:rsidR="003B5195" w:rsidRPr="0043710D">
        <w:rPr>
          <w:rFonts w:ascii="TH SarabunPSK" w:hAnsi="TH SarabunPSK" w:cs="TH SarabunPSK" w:hint="cs"/>
          <w:sz w:val="27"/>
          <w:szCs w:val="27"/>
        </w:rPr>
        <w:t>5</w:t>
      </w:r>
      <w:r w:rsidR="003B5195" w:rsidRPr="0043710D">
        <w:rPr>
          <w:rFonts w:ascii="TH SarabunPSK" w:hAnsi="TH SarabunPSK" w:cs="TH SarabunPSK" w:hint="cs"/>
          <w:sz w:val="27"/>
          <w:szCs w:val="27"/>
          <w:cs/>
        </w:rPr>
        <w:t xml:space="preserve"> ภาคการศึกษา)</w:t>
      </w:r>
      <w:r w:rsidR="007200EA" w:rsidRPr="0043710D">
        <w:rPr>
          <w:rFonts w:ascii="TH SarabunPSK" w:hAnsi="TH SarabunPSK" w:cs="TH SarabunPSK" w:hint="cs"/>
          <w:sz w:val="27"/>
          <w:szCs w:val="27"/>
          <w:cs/>
        </w:rPr>
        <w:t xml:space="preserve"> ไม่ต่ำกว่า </w:t>
      </w:r>
      <w:r w:rsidR="003B5195" w:rsidRPr="0043710D">
        <w:rPr>
          <w:rFonts w:ascii="TH SarabunPSK" w:hAnsi="TH SarabunPSK" w:cs="TH SarabunPSK" w:hint="cs"/>
          <w:sz w:val="27"/>
          <w:szCs w:val="27"/>
        </w:rPr>
        <w:t>3.00</w:t>
      </w:r>
      <w:r w:rsidR="007200EA" w:rsidRPr="0043710D">
        <w:rPr>
          <w:rFonts w:ascii="TH SarabunPSK" w:hAnsi="TH SarabunPSK" w:cs="TH SarabunPSK" w:hint="cs"/>
          <w:sz w:val="27"/>
          <w:szCs w:val="27"/>
          <w:cs/>
        </w:rPr>
        <w:t xml:space="preserve"> (โปรดระบุ)</w:t>
      </w:r>
    </w:p>
    <w:p w14:paraId="637771F9" w14:textId="01A2ABEA" w:rsidR="007200EA" w:rsidRPr="0043710D" w:rsidRDefault="007200EA" w:rsidP="00991303">
      <w:pPr>
        <w:pStyle w:val="ListParagraph"/>
        <w:spacing w:after="0"/>
        <w:ind w:left="993"/>
        <w:jc w:val="thaiDistribute"/>
        <w:rPr>
          <w:rFonts w:ascii="TH SarabunPSK" w:hAnsi="TH SarabunPSK" w:cs="TH SarabunPSK" w:hint="cs"/>
          <w:sz w:val="27"/>
          <w:szCs w:val="27"/>
        </w:rPr>
      </w:pPr>
      <w:r w:rsidRPr="0043710D">
        <w:rPr>
          <w:rFonts w:ascii="TH SarabunPSK" w:hAnsi="TH SarabunPSK" w:cs="TH SarabunPSK" w:hint="cs"/>
          <w:sz w:val="27"/>
          <w:szCs w:val="27"/>
          <w:cs/>
        </w:rPr>
        <w:t xml:space="preserve">       </w:t>
      </w:r>
      <w:r w:rsidR="00991303" w:rsidRPr="0043710D">
        <w:rPr>
          <w:rFonts w:ascii="TH SarabunPSK" w:hAnsi="TH SarabunPSK" w:cs="TH SarabunPSK" w:hint="cs"/>
          <w:sz w:val="27"/>
          <w:szCs w:val="27"/>
          <w:cs/>
        </w:rPr>
        <w:t>ผลการเรียนเฉลี่ยสะสม (</w:t>
      </w:r>
      <w:r w:rsidR="00991303" w:rsidRPr="0043710D">
        <w:rPr>
          <w:rFonts w:ascii="TH SarabunPSK" w:hAnsi="TH SarabunPSK" w:cs="TH SarabunPSK" w:hint="cs"/>
          <w:sz w:val="27"/>
          <w:szCs w:val="27"/>
        </w:rPr>
        <w:t>GPAX</w:t>
      </w:r>
      <w:r w:rsidR="00991303" w:rsidRPr="0043710D">
        <w:rPr>
          <w:rFonts w:ascii="TH SarabunPSK" w:hAnsi="TH SarabunPSK" w:cs="TH SarabunPSK" w:hint="cs"/>
          <w:sz w:val="27"/>
          <w:szCs w:val="27"/>
          <w:cs/>
        </w:rPr>
        <w:t>)</w:t>
      </w:r>
      <w:r w:rsidRPr="0043710D">
        <w:rPr>
          <w:rFonts w:ascii="TH SarabunPSK" w:hAnsi="TH SarabunPSK" w:cs="TH SarabunPSK" w:hint="cs"/>
          <w:sz w:val="27"/>
          <w:szCs w:val="27"/>
        </w:rPr>
        <w:t xml:space="preserve"> ............................................</w:t>
      </w:r>
      <w:r w:rsidRPr="0043710D">
        <w:rPr>
          <w:rFonts w:ascii="TH SarabunPSK" w:hAnsi="TH SarabunPSK" w:cs="TH SarabunPSK" w:hint="cs"/>
          <w:sz w:val="27"/>
          <w:szCs w:val="27"/>
          <w:cs/>
        </w:rPr>
        <w:t xml:space="preserve"> โดยมีใบ ปพ.</w:t>
      </w:r>
      <w:r w:rsidRPr="0043710D">
        <w:rPr>
          <w:rFonts w:ascii="TH SarabunPSK" w:hAnsi="TH SarabunPSK" w:cs="TH SarabunPSK" w:hint="cs"/>
          <w:sz w:val="27"/>
          <w:szCs w:val="27"/>
        </w:rPr>
        <w:t xml:space="preserve">1 </w:t>
      </w:r>
      <w:r w:rsidRPr="0043710D">
        <w:rPr>
          <w:rFonts w:ascii="TH SarabunPSK" w:hAnsi="TH SarabunPSK" w:cs="TH SarabunPSK" w:hint="cs"/>
          <w:sz w:val="27"/>
          <w:szCs w:val="27"/>
          <w:cs/>
        </w:rPr>
        <w:t>เป็นหลักฐานยืนยัน</w:t>
      </w:r>
    </w:p>
    <w:p w14:paraId="57807B1D" w14:textId="77777777" w:rsidR="007200EA" w:rsidRPr="0043710D" w:rsidRDefault="007200EA" w:rsidP="007200EA">
      <w:pPr>
        <w:spacing w:after="0"/>
        <w:jc w:val="thaiDistribute"/>
        <w:rPr>
          <w:rFonts w:ascii="TH SarabunPSK" w:hAnsi="TH SarabunPSK" w:cs="TH SarabunPSK" w:hint="cs"/>
          <w:b/>
          <w:bCs/>
          <w:sz w:val="27"/>
          <w:szCs w:val="27"/>
          <w:cs/>
        </w:rPr>
      </w:pPr>
      <w:r w:rsidRPr="0043710D">
        <w:rPr>
          <w:rFonts w:ascii="TH SarabunPSK" w:hAnsi="TH SarabunPSK" w:cs="TH SarabunPSK" w:hint="cs"/>
          <w:sz w:val="27"/>
          <w:szCs w:val="27"/>
          <w:cs/>
        </w:rPr>
        <w:tab/>
      </w:r>
      <w:r w:rsidRPr="0043710D">
        <w:rPr>
          <w:rFonts w:ascii="TH SarabunPSK" w:hAnsi="TH SarabunPSK" w:cs="TH SarabunPSK" w:hint="cs"/>
          <w:b/>
          <w:bCs/>
          <w:sz w:val="27"/>
          <w:szCs w:val="27"/>
          <w:cs/>
        </w:rPr>
        <w:t>ความสามารถพิเศษ</w:t>
      </w:r>
    </w:p>
    <w:p w14:paraId="1BB99EF4" w14:textId="77777777" w:rsidR="00991303" w:rsidRPr="0043710D" w:rsidRDefault="00354682" w:rsidP="00C35E4A">
      <w:pPr>
        <w:pStyle w:val="ListParagraph"/>
        <w:spacing w:after="0"/>
        <w:ind w:left="993"/>
        <w:jc w:val="thaiDistribute"/>
        <w:rPr>
          <w:rFonts w:ascii="TH SarabunPSK" w:hAnsi="TH SarabunPSK" w:cs="TH SarabunPSK" w:hint="cs"/>
          <w:spacing w:val="-4"/>
          <w:sz w:val="27"/>
          <w:szCs w:val="27"/>
        </w:rPr>
      </w:pPr>
      <w:r w:rsidRPr="0043710D">
        <w:rPr>
          <w:rFonts w:ascii="TH SarabunPSK" w:hAnsi="TH SarabunPSK" w:cs="TH SarabunPSK" w:hint="cs"/>
          <w:sz w:val="27"/>
          <w:szCs w:val="27"/>
        </w:rPr>
        <w:sym w:font="Wingdings 2" w:char="F099"/>
      </w:r>
      <w:r w:rsidR="007200EA" w:rsidRPr="0043710D">
        <w:rPr>
          <w:rFonts w:ascii="TH SarabunPSK" w:hAnsi="TH SarabunPSK" w:cs="TH SarabunPSK" w:hint="cs"/>
          <w:sz w:val="27"/>
          <w:szCs w:val="27"/>
        </w:rPr>
        <w:t xml:space="preserve"> </w:t>
      </w:r>
      <w:r w:rsidR="00601886" w:rsidRPr="0043710D">
        <w:rPr>
          <w:rFonts w:ascii="TH SarabunPSK" w:hAnsi="TH SarabunPSK" w:cs="TH SarabunPSK" w:hint="cs"/>
          <w:spacing w:val="-4"/>
          <w:sz w:val="27"/>
          <w:szCs w:val="27"/>
        </w:rPr>
        <w:t>2</w:t>
      </w:r>
      <w:r w:rsidR="007200EA" w:rsidRPr="0043710D">
        <w:rPr>
          <w:rFonts w:ascii="TH SarabunPSK" w:hAnsi="TH SarabunPSK" w:cs="TH SarabunPSK" w:hint="cs"/>
          <w:spacing w:val="-4"/>
          <w:sz w:val="27"/>
          <w:szCs w:val="27"/>
          <w:cs/>
        </w:rPr>
        <w:t xml:space="preserve">. </w:t>
      </w:r>
      <w:r w:rsidR="00C41A5E" w:rsidRPr="0043710D">
        <w:rPr>
          <w:rFonts w:ascii="TH SarabunPSK" w:hAnsi="TH SarabunPSK" w:cs="TH SarabunPSK" w:hint="cs"/>
          <w:spacing w:val="-4"/>
          <w:sz w:val="27"/>
          <w:szCs w:val="27"/>
          <w:cs/>
        </w:rPr>
        <w:t>ผลการเรียนสะสมตลอดช่วงชั้น (</w:t>
      </w:r>
      <w:r w:rsidR="00C41A5E" w:rsidRPr="0043710D">
        <w:rPr>
          <w:rFonts w:ascii="TH SarabunPSK" w:hAnsi="TH SarabunPSK" w:cs="TH SarabunPSK" w:hint="cs"/>
          <w:spacing w:val="-4"/>
          <w:sz w:val="27"/>
          <w:szCs w:val="27"/>
        </w:rPr>
        <w:t>GPAX</w:t>
      </w:r>
      <w:r w:rsidR="00C41A5E" w:rsidRPr="0043710D">
        <w:rPr>
          <w:rFonts w:ascii="TH SarabunPSK" w:hAnsi="TH SarabunPSK" w:cs="TH SarabunPSK" w:hint="cs"/>
          <w:spacing w:val="-4"/>
          <w:sz w:val="27"/>
          <w:szCs w:val="27"/>
          <w:cs/>
        </w:rPr>
        <w:t xml:space="preserve">) </w:t>
      </w:r>
      <w:r w:rsidR="003E4276" w:rsidRPr="0043710D">
        <w:rPr>
          <w:rFonts w:ascii="TH SarabunPSK" w:hAnsi="TH SarabunPSK" w:cs="TH SarabunPSK" w:hint="cs"/>
          <w:sz w:val="27"/>
          <w:szCs w:val="27"/>
          <w:cs/>
        </w:rPr>
        <w:t>(</w:t>
      </w:r>
      <w:r w:rsidR="003E4276" w:rsidRPr="0043710D">
        <w:rPr>
          <w:rFonts w:ascii="TH SarabunPSK" w:hAnsi="TH SarabunPSK" w:cs="TH SarabunPSK" w:hint="cs"/>
          <w:sz w:val="27"/>
          <w:szCs w:val="27"/>
        </w:rPr>
        <w:t>5</w:t>
      </w:r>
      <w:r w:rsidR="003E4276" w:rsidRPr="0043710D">
        <w:rPr>
          <w:rFonts w:ascii="TH SarabunPSK" w:hAnsi="TH SarabunPSK" w:cs="TH SarabunPSK" w:hint="cs"/>
          <w:sz w:val="27"/>
          <w:szCs w:val="27"/>
          <w:cs/>
        </w:rPr>
        <w:t xml:space="preserve"> ภาคการศึกษา) </w:t>
      </w:r>
      <w:r w:rsidR="00C41A5E" w:rsidRPr="0043710D">
        <w:rPr>
          <w:rFonts w:ascii="TH SarabunPSK" w:hAnsi="TH SarabunPSK" w:cs="TH SarabunPSK" w:hint="cs"/>
          <w:spacing w:val="-4"/>
          <w:sz w:val="27"/>
          <w:szCs w:val="27"/>
          <w:cs/>
        </w:rPr>
        <w:t xml:space="preserve">ไม่ต่ำกว่า </w:t>
      </w:r>
      <w:r w:rsidR="00C41A5E" w:rsidRPr="0043710D">
        <w:rPr>
          <w:rFonts w:ascii="TH SarabunPSK" w:hAnsi="TH SarabunPSK" w:cs="TH SarabunPSK" w:hint="cs"/>
          <w:spacing w:val="-4"/>
          <w:sz w:val="27"/>
          <w:szCs w:val="27"/>
        </w:rPr>
        <w:t>2.50</w:t>
      </w:r>
      <w:r w:rsidR="003E4276" w:rsidRPr="0043710D">
        <w:rPr>
          <w:rFonts w:ascii="TH SarabunPSK" w:hAnsi="TH SarabunPSK" w:cs="TH SarabunPSK" w:hint="cs"/>
          <w:spacing w:val="-4"/>
          <w:sz w:val="27"/>
          <w:szCs w:val="27"/>
          <w:cs/>
        </w:rPr>
        <w:t xml:space="preserve"> </w:t>
      </w:r>
    </w:p>
    <w:p w14:paraId="6226B9BC" w14:textId="0CA46E15" w:rsidR="007200EA" w:rsidRPr="0043710D" w:rsidRDefault="00C41A5E" w:rsidP="00C35E4A">
      <w:pPr>
        <w:pStyle w:val="ListParagraph"/>
        <w:spacing w:after="0"/>
        <w:ind w:left="993"/>
        <w:jc w:val="thaiDistribute"/>
        <w:rPr>
          <w:rFonts w:ascii="TH SarabunPSK" w:hAnsi="TH SarabunPSK" w:cs="TH SarabunPSK" w:hint="cs"/>
          <w:spacing w:val="-4"/>
          <w:sz w:val="27"/>
          <w:szCs w:val="27"/>
        </w:rPr>
      </w:pPr>
      <w:r w:rsidRPr="0043710D">
        <w:rPr>
          <w:rFonts w:ascii="TH SarabunPSK" w:hAnsi="TH SarabunPSK" w:cs="TH SarabunPSK" w:hint="cs"/>
          <w:spacing w:val="-4"/>
          <w:sz w:val="27"/>
          <w:szCs w:val="27"/>
          <w:cs/>
        </w:rPr>
        <w:t>ระบุ</w:t>
      </w:r>
      <w:r w:rsidR="00991303" w:rsidRPr="0043710D">
        <w:rPr>
          <w:rFonts w:ascii="TH SarabunPSK" w:hAnsi="TH SarabunPSK" w:cs="TH SarabunPSK" w:hint="cs"/>
          <w:spacing w:val="-4"/>
          <w:sz w:val="27"/>
          <w:szCs w:val="27"/>
          <w:cs/>
        </w:rPr>
        <w:t xml:space="preserve"> </w:t>
      </w:r>
      <w:r w:rsidR="00991303" w:rsidRPr="0043710D">
        <w:rPr>
          <w:rFonts w:ascii="TH SarabunPSK" w:hAnsi="TH SarabunPSK" w:cs="TH SarabunPSK" w:hint="cs"/>
          <w:sz w:val="27"/>
          <w:szCs w:val="27"/>
          <w:cs/>
        </w:rPr>
        <w:t>ผลการเรียนเฉลี่ยสะสม (</w:t>
      </w:r>
      <w:r w:rsidR="00991303" w:rsidRPr="0043710D">
        <w:rPr>
          <w:rFonts w:ascii="TH SarabunPSK" w:hAnsi="TH SarabunPSK" w:cs="TH SarabunPSK" w:hint="cs"/>
          <w:sz w:val="27"/>
          <w:szCs w:val="27"/>
        </w:rPr>
        <w:t>GPAX</w:t>
      </w:r>
      <w:r w:rsidR="00991303" w:rsidRPr="0043710D">
        <w:rPr>
          <w:rFonts w:ascii="TH SarabunPSK" w:hAnsi="TH SarabunPSK" w:cs="TH SarabunPSK" w:hint="cs"/>
          <w:sz w:val="27"/>
          <w:szCs w:val="27"/>
          <w:cs/>
        </w:rPr>
        <w:t>)</w:t>
      </w:r>
      <w:r w:rsidR="00991303" w:rsidRPr="0043710D">
        <w:rPr>
          <w:rFonts w:ascii="TH SarabunPSK" w:hAnsi="TH SarabunPSK" w:cs="TH SarabunPSK" w:hint="cs"/>
          <w:sz w:val="27"/>
          <w:szCs w:val="27"/>
        </w:rPr>
        <w:t xml:space="preserve"> </w:t>
      </w:r>
      <w:r w:rsidRPr="0043710D">
        <w:rPr>
          <w:rFonts w:ascii="TH SarabunPSK" w:hAnsi="TH SarabunPSK" w:cs="TH SarabunPSK" w:hint="cs"/>
          <w:sz w:val="27"/>
          <w:szCs w:val="27"/>
        </w:rPr>
        <w:t>……………………</w:t>
      </w:r>
      <w:r w:rsidRPr="0043710D">
        <w:rPr>
          <w:rFonts w:ascii="TH SarabunPSK" w:hAnsi="TH SarabunPSK" w:cs="TH SarabunPSK" w:hint="cs"/>
          <w:spacing w:val="-4"/>
          <w:sz w:val="27"/>
          <w:szCs w:val="27"/>
          <w:cs/>
        </w:rPr>
        <w:t>และ</w:t>
      </w:r>
      <w:r w:rsidR="007200EA" w:rsidRPr="0043710D">
        <w:rPr>
          <w:rFonts w:ascii="TH SarabunPSK" w:hAnsi="TH SarabunPSK" w:cs="TH SarabunPSK" w:hint="cs"/>
          <w:spacing w:val="-4"/>
          <w:sz w:val="27"/>
          <w:szCs w:val="27"/>
          <w:cs/>
        </w:rPr>
        <w:t>เป็นผู้มีความสามารถพิเศษโดดเด่น</w:t>
      </w:r>
      <w:r w:rsidR="00050130" w:rsidRPr="0043710D">
        <w:rPr>
          <w:rFonts w:ascii="TH SarabunPSK" w:hAnsi="TH SarabunPSK" w:cs="TH SarabunPSK" w:hint="cs"/>
          <w:spacing w:val="-4"/>
          <w:sz w:val="27"/>
          <w:szCs w:val="27"/>
          <w:cs/>
        </w:rPr>
        <w:t>ที่เกี่ยวข้องกับสาขาที่ผู้ขอรับทุนสมัครเข้าศึกษา</w:t>
      </w:r>
      <w:r w:rsidR="007200EA" w:rsidRPr="0043710D">
        <w:rPr>
          <w:rFonts w:ascii="TH SarabunPSK" w:hAnsi="TH SarabunPSK" w:cs="TH SarabunPSK" w:hint="cs"/>
          <w:spacing w:val="-4"/>
          <w:sz w:val="27"/>
          <w:szCs w:val="27"/>
          <w:cs/>
        </w:rPr>
        <w:t xml:space="preserve">ทางด้านทักษะฝีมือและเชิงนวัตกรรม </w:t>
      </w:r>
      <w:r w:rsidR="00050130" w:rsidRPr="0043710D">
        <w:rPr>
          <w:rFonts w:ascii="TH SarabunPSK" w:hAnsi="TH SarabunPSK" w:cs="TH SarabunPSK" w:hint="cs"/>
          <w:spacing w:val="-4"/>
          <w:sz w:val="27"/>
          <w:szCs w:val="27"/>
          <w:cs/>
        </w:rPr>
        <w:t>สิ่งประดิษฐ์ ภาษา โดยได้รับรางวัล</w:t>
      </w:r>
      <w:r w:rsidR="00601886" w:rsidRPr="0043710D">
        <w:rPr>
          <w:rFonts w:ascii="TH SarabunPSK" w:hAnsi="TH SarabunPSK" w:cs="TH SarabunPSK" w:hint="cs"/>
          <w:spacing w:val="-4"/>
          <w:sz w:val="27"/>
          <w:szCs w:val="27"/>
          <w:cs/>
        </w:rPr>
        <w:t>ระดับจังหวัด</w:t>
      </w:r>
      <w:r w:rsidR="00601886" w:rsidRPr="0043710D">
        <w:rPr>
          <w:rFonts w:ascii="TH SarabunPSK" w:hAnsi="TH SarabunPSK" w:cs="TH SarabunPSK" w:hint="cs"/>
          <w:spacing w:val="-4"/>
          <w:sz w:val="27"/>
          <w:szCs w:val="27"/>
        </w:rPr>
        <w:t>/</w:t>
      </w:r>
      <w:r w:rsidR="00601886" w:rsidRPr="0043710D">
        <w:rPr>
          <w:rFonts w:ascii="TH SarabunPSK" w:hAnsi="TH SarabunPSK" w:cs="TH SarabunPSK" w:hint="cs"/>
          <w:spacing w:val="-4"/>
          <w:sz w:val="27"/>
          <w:szCs w:val="27"/>
          <w:cs/>
        </w:rPr>
        <w:t xml:space="preserve">กลุ่มจังหวัด </w:t>
      </w:r>
      <w:r w:rsidR="00050130" w:rsidRPr="0043710D">
        <w:rPr>
          <w:rFonts w:ascii="TH SarabunPSK" w:hAnsi="TH SarabunPSK" w:cs="TH SarabunPSK" w:hint="cs"/>
          <w:spacing w:val="-4"/>
          <w:sz w:val="27"/>
          <w:szCs w:val="27"/>
          <w:cs/>
        </w:rPr>
        <w:t>หรือ</w:t>
      </w:r>
      <w:r w:rsidR="007200EA" w:rsidRPr="0043710D">
        <w:rPr>
          <w:rFonts w:ascii="TH SarabunPSK" w:hAnsi="TH SarabunPSK" w:cs="TH SarabunPSK" w:hint="cs"/>
          <w:spacing w:val="-4"/>
          <w:sz w:val="27"/>
          <w:szCs w:val="27"/>
          <w:cs/>
        </w:rPr>
        <w:t>มีหลักฐานยืนยัน เช่น เกียรติบัตร ใบรับรองจากสถาบันการศึกษา ผลงานที่มีการใช้ประโยชน์ได้จริงในเชิงพาณิชย์ เป็นต้น ซึ่งเอกสารทุกชนิดต้องมีภาพถ่ายของชิ้นงานยืนยัน</w:t>
      </w:r>
      <w:r w:rsidR="003E4276" w:rsidRPr="0043710D">
        <w:rPr>
          <w:rFonts w:ascii="TH SarabunPSK" w:hAnsi="TH SarabunPSK" w:cs="TH SarabunPSK" w:hint="cs"/>
          <w:spacing w:val="-8"/>
          <w:sz w:val="27"/>
          <w:szCs w:val="27"/>
          <w:cs/>
        </w:rPr>
        <w:t>และ</w:t>
      </w:r>
      <w:r w:rsidR="003E4276" w:rsidRPr="0043710D">
        <w:rPr>
          <w:rFonts w:ascii="TH SarabunPSK" w:hAnsi="TH SarabunPSK" w:cs="TH SarabunPSK" w:hint="cs"/>
          <w:sz w:val="27"/>
          <w:szCs w:val="27"/>
          <w:cs/>
        </w:rPr>
        <w:t>มีใบ ปพ.</w:t>
      </w:r>
      <w:r w:rsidR="003E4276" w:rsidRPr="0043710D">
        <w:rPr>
          <w:rFonts w:ascii="TH SarabunPSK" w:hAnsi="TH SarabunPSK" w:cs="TH SarabunPSK" w:hint="cs"/>
          <w:sz w:val="27"/>
          <w:szCs w:val="27"/>
        </w:rPr>
        <w:t xml:space="preserve">1 </w:t>
      </w:r>
      <w:r w:rsidR="003E4276" w:rsidRPr="0043710D">
        <w:rPr>
          <w:rFonts w:ascii="TH SarabunPSK" w:hAnsi="TH SarabunPSK" w:cs="TH SarabunPSK" w:hint="cs"/>
          <w:sz w:val="27"/>
          <w:szCs w:val="27"/>
          <w:cs/>
        </w:rPr>
        <w:t xml:space="preserve">เป็นหลักฐานยืนยัน) </w:t>
      </w:r>
      <w:r w:rsidR="005A2F48" w:rsidRPr="0043710D">
        <w:rPr>
          <w:rFonts w:ascii="TH SarabunPSK" w:hAnsi="TH SarabunPSK" w:cs="TH SarabunPSK" w:hint="cs"/>
          <w:spacing w:val="-4"/>
          <w:sz w:val="27"/>
          <w:szCs w:val="27"/>
        </w:rPr>
        <w:t xml:space="preserve"> </w:t>
      </w:r>
    </w:p>
    <w:p w14:paraId="02B05511" w14:textId="77777777" w:rsidR="007200EA" w:rsidRPr="0043710D" w:rsidRDefault="007200EA" w:rsidP="00E25653">
      <w:pPr>
        <w:pStyle w:val="ListParagraph"/>
        <w:numPr>
          <w:ilvl w:val="0"/>
          <w:numId w:val="5"/>
        </w:numPr>
        <w:ind w:left="709"/>
        <w:rPr>
          <w:rFonts w:ascii="TH SarabunPSK" w:hAnsi="TH SarabunPSK" w:cs="TH SarabunPSK" w:hint="cs"/>
          <w:b/>
          <w:bCs/>
          <w:sz w:val="27"/>
          <w:szCs w:val="27"/>
        </w:rPr>
      </w:pPr>
      <w:r w:rsidRPr="0043710D">
        <w:rPr>
          <w:rFonts w:ascii="TH SarabunPSK" w:hAnsi="TH SarabunPSK" w:cs="TH SarabunPSK" w:hint="cs"/>
          <w:b/>
          <w:bCs/>
          <w:sz w:val="27"/>
          <w:szCs w:val="27"/>
          <w:cs/>
        </w:rPr>
        <w:t>ความเหมาะสม</w:t>
      </w:r>
    </w:p>
    <w:p w14:paraId="41BC12A4" w14:textId="3A0215B1" w:rsidR="007200EA" w:rsidRPr="0043710D" w:rsidRDefault="00991303" w:rsidP="007200EA">
      <w:pPr>
        <w:pStyle w:val="ListParagraph"/>
        <w:spacing w:after="0"/>
        <w:ind w:left="1080"/>
        <w:jc w:val="thaiDistribute"/>
        <w:rPr>
          <w:rFonts w:ascii="TH SarabunPSK" w:hAnsi="TH SarabunPSK" w:cs="TH SarabunPSK" w:hint="cs"/>
          <w:sz w:val="27"/>
          <w:szCs w:val="27"/>
          <w:cs/>
        </w:rPr>
      </w:pPr>
      <w:r w:rsidRPr="0043710D">
        <w:rPr>
          <w:rFonts w:ascii="TH SarabunPSK" w:hAnsi="TH SarabunPSK" w:cs="TH SarabunPSK" w:hint="cs"/>
          <w:b/>
          <w:bCs/>
          <w:sz w:val="28"/>
          <w:cs/>
        </w:rPr>
        <w:t xml:space="preserve"> </w:t>
      </w:r>
      <w:r w:rsidR="007200EA" w:rsidRPr="0043710D">
        <w:rPr>
          <w:rFonts w:ascii="TH SarabunPSK" w:hAnsi="TH SarabunPSK" w:cs="TH SarabunPSK" w:hint="cs"/>
          <w:sz w:val="27"/>
          <w:szCs w:val="27"/>
          <w:cs/>
        </w:rPr>
        <w:t>เป็นผู้ที่มีความวิริยะ</w:t>
      </w:r>
      <w:r w:rsidR="007200EA" w:rsidRPr="0043710D">
        <w:rPr>
          <w:rFonts w:ascii="TH SarabunPSK" w:hAnsi="TH SarabunPSK" w:cs="TH SarabunPSK" w:hint="cs"/>
          <w:sz w:val="27"/>
          <w:szCs w:val="27"/>
        </w:rPr>
        <w:t xml:space="preserve"> </w:t>
      </w:r>
      <w:r w:rsidR="007200EA" w:rsidRPr="0043710D">
        <w:rPr>
          <w:rFonts w:ascii="TH SarabunPSK" w:hAnsi="TH SarabunPSK" w:cs="TH SarabunPSK" w:hint="cs"/>
          <w:sz w:val="27"/>
          <w:szCs w:val="27"/>
          <w:cs/>
        </w:rPr>
        <w:t>อุตสาหะ</w:t>
      </w:r>
      <w:r w:rsidR="007200EA" w:rsidRPr="0043710D">
        <w:rPr>
          <w:rFonts w:ascii="TH SarabunPSK" w:hAnsi="TH SarabunPSK" w:cs="TH SarabunPSK" w:hint="cs"/>
          <w:sz w:val="27"/>
          <w:szCs w:val="27"/>
        </w:rPr>
        <w:t xml:space="preserve"> </w:t>
      </w:r>
      <w:r w:rsidR="007200EA" w:rsidRPr="0043710D">
        <w:rPr>
          <w:rFonts w:ascii="TH SarabunPSK" w:hAnsi="TH SarabunPSK" w:cs="TH SarabunPSK" w:hint="cs"/>
          <w:sz w:val="27"/>
          <w:szCs w:val="27"/>
          <w:cs/>
        </w:rPr>
        <w:t>ขยันหมั่นเพียรในการศึกษาหาความรู้</w:t>
      </w:r>
      <w:r w:rsidR="007200EA" w:rsidRPr="0043710D">
        <w:rPr>
          <w:rFonts w:ascii="TH SarabunPSK" w:hAnsi="TH SarabunPSK" w:cs="TH SarabunPSK" w:hint="cs"/>
          <w:sz w:val="27"/>
          <w:szCs w:val="27"/>
        </w:rPr>
        <w:t xml:space="preserve"> </w:t>
      </w:r>
      <w:r w:rsidR="007200EA" w:rsidRPr="0043710D">
        <w:rPr>
          <w:rFonts w:ascii="TH SarabunPSK" w:hAnsi="TH SarabunPSK" w:cs="TH SarabunPSK" w:hint="cs"/>
          <w:sz w:val="27"/>
          <w:szCs w:val="27"/>
          <w:cs/>
        </w:rPr>
        <w:t>มีความสนใจ</w:t>
      </w:r>
    </w:p>
    <w:p w14:paraId="6723F086" w14:textId="12953ECD" w:rsidR="007200EA" w:rsidRPr="0043710D" w:rsidRDefault="00991303" w:rsidP="007200EA">
      <w:pPr>
        <w:pStyle w:val="Default"/>
        <w:tabs>
          <w:tab w:val="left" w:pos="0"/>
        </w:tabs>
        <w:ind w:left="1080"/>
        <w:jc w:val="thaiDistribute"/>
        <w:rPr>
          <w:rFonts w:hint="cs"/>
          <w:color w:val="auto"/>
          <w:sz w:val="27"/>
          <w:szCs w:val="27"/>
        </w:rPr>
      </w:pPr>
      <w:r w:rsidRPr="0043710D">
        <w:rPr>
          <w:rFonts w:hint="cs"/>
          <w:b/>
          <w:bCs/>
          <w:color w:val="auto"/>
          <w:sz w:val="32"/>
          <w:szCs w:val="28"/>
          <w:cs/>
        </w:rPr>
        <w:t></w:t>
      </w:r>
      <w:r w:rsidR="007200EA" w:rsidRPr="0043710D">
        <w:rPr>
          <w:rFonts w:hint="cs"/>
          <w:color w:val="auto"/>
          <w:sz w:val="27"/>
          <w:szCs w:val="27"/>
          <w:cs/>
        </w:rPr>
        <w:t xml:space="preserve"> เป็นผู้ที่มีความถนัด และมีเจตคติที่ดีต่อการเรียนสายอาชีพ</w:t>
      </w:r>
    </w:p>
    <w:p w14:paraId="68CF3871" w14:textId="77777777" w:rsidR="007200EA" w:rsidRPr="0043710D" w:rsidRDefault="007200EA" w:rsidP="007200EA">
      <w:pPr>
        <w:pStyle w:val="Default"/>
        <w:tabs>
          <w:tab w:val="left" w:pos="0"/>
        </w:tabs>
        <w:ind w:left="1080"/>
        <w:rPr>
          <w:rFonts w:hint="cs"/>
          <w:color w:val="auto"/>
          <w:sz w:val="27"/>
          <w:szCs w:val="27"/>
        </w:rPr>
      </w:pPr>
      <w:r w:rsidRPr="0043710D">
        <w:rPr>
          <w:rFonts w:hint="cs"/>
          <w:color w:val="auto"/>
          <w:sz w:val="27"/>
          <w:szCs w:val="27"/>
          <w:cs/>
        </w:rPr>
        <w:t xml:space="preserve">    ระบุความถนัด............................................................................................................................ </w:t>
      </w:r>
    </w:p>
    <w:p w14:paraId="70B5393D" w14:textId="77777777" w:rsidR="007200EA" w:rsidRPr="0043710D" w:rsidRDefault="007200EA" w:rsidP="007200EA">
      <w:pPr>
        <w:pStyle w:val="Default"/>
        <w:tabs>
          <w:tab w:val="left" w:pos="0"/>
        </w:tabs>
        <w:ind w:left="1080"/>
        <w:rPr>
          <w:rFonts w:hint="cs"/>
          <w:color w:val="auto"/>
          <w:sz w:val="27"/>
          <w:szCs w:val="27"/>
        </w:rPr>
      </w:pPr>
      <w:r w:rsidRPr="0043710D">
        <w:rPr>
          <w:rFonts w:hint="cs"/>
          <w:color w:val="auto"/>
          <w:sz w:val="27"/>
          <w:szCs w:val="27"/>
          <w:cs/>
        </w:rPr>
        <w:t xml:space="preserve">    ...................................................................................................................................................</w:t>
      </w:r>
    </w:p>
    <w:p w14:paraId="7361D277" w14:textId="3DB70F3D" w:rsidR="007200EA" w:rsidRPr="0043710D" w:rsidRDefault="00991303" w:rsidP="007200EA">
      <w:pPr>
        <w:pStyle w:val="ListParagraph"/>
        <w:spacing w:after="0"/>
        <w:ind w:left="1080"/>
        <w:jc w:val="thaiDistribute"/>
        <w:rPr>
          <w:rFonts w:ascii="TH SarabunPSK" w:hAnsi="TH SarabunPSK" w:cs="TH SarabunPSK" w:hint="cs"/>
          <w:sz w:val="27"/>
          <w:szCs w:val="27"/>
        </w:rPr>
      </w:pPr>
      <w:r w:rsidRPr="0043710D">
        <w:rPr>
          <w:rFonts w:ascii="TH SarabunPSK" w:hAnsi="TH SarabunPSK" w:cs="TH SarabunPSK" w:hint="cs"/>
          <w:b/>
          <w:bCs/>
          <w:sz w:val="28"/>
          <w:cs/>
        </w:rPr>
        <w:t xml:space="preserve"> </w:t>
      </w:r>
      <w:r w:rsidR="007200EA" w:rsidRPr="0043710D">
        <w:rPr>
          <w:rFonts w:ascii="TH SarabunPSK" w:hAnsi="TH SarabunPSK" w:cs="TH SarabunPSK" w:hint="cs"/>
          <w:sz w:val="27"/>
          <w:szCs w:val="27"/>
          <w:cs/>
        </w:rPr>
        <w:t>เป</w:t>
      </w:r>
      <w:r w:rsidR="005A2F48" w:rsidRPr="0043710D">
        <w:rPr>
          <w:rFonts w:ascii="TH SarabunPSK" w:hAnsi="TH SarabunPSK" w:cs="TH SarabunPSK" w:hint="cs"/>
          <w:sz w:val="27"/>
          <w:szCs w:val="27"/>
          <w:cs/>
        </w:rPr>
        <w:t>็นผู้ที่มี</w:t>
      </w:r>
      <w:r w:rsidR="007200EA" w:rsidRPr="0043710D">
        <w:rPr>
          <w:rFonts w:ascii="TH SarabunPSK" w:hAnsi="TH SarabunPSK" w:cs="TH SarabunPSK" w:hint="cs"/>
          <w:sz w:val="27"/>
          <w:szCs w:val="27"/>
          <w:cs/>
        </w:rPr>
        <w:t>ประสบการณ์ในการทำกิจกรรมสร้างสรรค์เพื่อส่วนรวม</w:t>
      </w:r>
    </w:p>
    <w:p w14:paraId="0AD4226F" w14:textId="77777777" w:rsidR="007200EA" w:rsidRPr="0043710D" w:rsidRDefault="007200EA" w:rsidP="007200EA">
      <w:pPr>
        <w:pStyle w:val="Default"/>
        <w:tabs>
          <w:tab w:val="left" w:pos="0"/>
        </w:tabs>
        <w:ind w:left="1080"/>
        <w:rPr>
          <w:rFonts w:hint="cs"/>
          <w:color w:val="auto"/>
          <w:sz w:val="27"/>
          <w:szCs w:val="27"/>
        </w:rPr>
      </w:pPr>
      <w:r w:rsidRPr="0043710D">
        <w:rPr>
          <w:rFonts w:hint="cs"/>
          <w:color w:val="auto"/>
          <w:sz w:val="27"/>
          <w:szCs w:val="27"/>
          <w:cs/>
        </w:rPr>
        <w:t xml:space="preserve">    ระบุกิจกรรม............................................................................................................................... </w:t>
      </w:r>
    </w:p>
    <w:p w14:paraId="0739B1E7" w14:textId="77777777" w:rsidR="007200EA" w:rsidRPr="0043710D" w:rsidRDefault="007200EA" w:rsidP="007200EA">
      <w:pPr>
        <w:pStyle w:val="Default"/>
        <w:tabs>
          <w:tab w:val="left" w:pos="0"/>
        </w:tabs>
        <w:ind w:left="1080"/>
        <w:rPr>
          <w:rFonts w:hint="cs"/>
          <w:color w:val="auto"/>
          <w:sz w:val="27"/>
          <w:szCs w:val="27"/>
        </w:rPr>
      </w:pPr>
      <w:r w:rsidRPr="0043710D">
        <w:rPr>
          <w:rFonts w:hint="cs"/>
          <w:color w:val="auto"/>
          <w:sz w:val="27"/>
          <w:szCs w:val="27"/>
          <w:cs/>
        </w:rPr>
        <w:t xml:space="preserve">    ...................................................................................................................................................</w:t>
      </w:r>
    </w:p>
    <w:p w14:paraId="539082C5" w14:textId="0EDEFC86" w:rsidR="007200EA" w:rsidRPr="0043710D" w:rsidRDefault="00991303" w:rsidP="003E4276">
      <w:pPr>
        <w:pStyle w:val="ListParagraph"/>
        <w:spacing w:after="0"/>
        <w:ind w:left="1080"/>
        <w:jc w:val="thaiDistribute"/>
        <w:rPr>
          <w:rFonts w:ascii="TH SarabunPSK" w:hAnsi="TH SarabunPSK" w:cs="TH SarabunPSK" w:hint="cs"/>
          <w:sz w:val="27"/>
          <w:szCs w:val="27"/>
        </w:rPr>
      </w:pPr>
      <w:r w:rsidRPr="0043710D">
        <w:rPr>
          <w:rFonts w:ascii="TH SarabunPSK" w:hAnsi="TH SarabunPSK" w:cs="TH SarabunPSK" w:hint="cs"/>
          <w:b/>
          <w:bCs/>
          <w:sz w:val="28"/>
          <w:cs/>
        </w:rPr>
        <w:t></w:t>
      </w:r>
      <w:r w:rsidR="007200EA" w:rsidRPr="0043710D">
        <w:rPr>
          <w:rFonts w:ascii="TH SarabunPSK" w:hAnsi="TH SarabunPSK" w:cs="TH SarabunPSK" w:hint="cs"/>
          <w:sz w:val="27"/>
          <w:szCs w:val="27"/>
          <w:cs/>
        </w:rPr>
        <w:t xml:space="preserve"> เป็นผู้ที่ไม่มีพฤติกรรมที่ส่อว่าจะเป็นอุปสรรคต่อการศึกษาในระหว่างรับทุน</w:t>
      </w:r>
    </w:p>
    <w:p w14:paraId="1F71EACF" w14:textId="7066AE6B" w:rsidR="00050130" w:rsidRPr="0043710D" w:rsidRDefault="00050130" w:rsidP="007200EA">
      <w:pPr>
        <w:pStyle w:val="ListParagraph"/>
        <w:ind w:left="709"/>
        <w:rPr>
          <w:rFonts w:ascii="TH SarabunPSK" w:hAnsi="TH SarabunPSK" w:cs="TH SarabunPSK" w:hint="cs"/>
          <w:b/>
          <w:bCs/>
          <w:sz w:val="27"/>
          <w:szCs w:val="27"/>
        </w:rPr>
      </w:pPr>
    </w:p>
    <w:p w14:paraId="2E3E2440" w14:textId="77777777" w:rsidR="00601886" w:rsidRPr="0043710D" w:rsidRDefault="00601886" w:rsidP="007200EA">
      <w:pPr>
        <w:pStyle w:val="ListParagraph"/>
        <w:ind w:left="709"/>
        <w:rPr>
          <w:rFonts w:ascii="TH SarabunPSK" w:hAnsi="TH SarabunPSK" w:cs="TH SarabunPSK" w:hint="cs"/>
          <w:b/>
          <w:bCs/>
          <w:sz w:val="27"/>
          <w:szCs w:val="27"/>
        </w:rPr>
      </w:pPr>
    </w:p>
    <w:p w14:paraId="69F59847" w14:textId="5D6DA6D0" w:rsidR="007200EA" w:rsidRPr="0043710D" w:rsidRDefault="007200EA" w:rsidP="00C35E4A">
      <w:pPr>
        <w:spacing w:after="0" w:line="240" w:lineRule="auto"/>
        <w:jc w:val="center"/>
        <w:rPr>
          <w:rFonts w:ascii="TH SarabunPSK" w:hAnsi="TH SarabunPSK" w:cs="TH SarabunPSK" w:hint="cs"/>
          <w:sz w:val="27"/>
          <w:szCs w:val="27"/>
        </w:rPr>
      </w:pPr>
      <w:r w:rsidRPr="0043710D">
        <w:rPr>
          <w:rFonts w:ascii="TH SarabunPSK" w:hAnsi="TH SarabunPSK" w:cs="TH SarabunPSK" w:hint="cs"/>
          <w:sz w:val="27"/>
          <w:szCs w:val="27"/>
          <w:cs/>
        </w:rPr>
        <w:t>ข้าพเจ้าขอรับรองว่า ข้อความที่กรอกนี้เป็นความจริงทุกประการ</w:t>
      </w:r>
    </w:p>
    <w:p w14:paraId="0DDFDE65" w14:textId="52A56BE7" w:rsidR="007200EA" w:rsidRPr="0043710D" w:rsidRDefault="007200EA" w:rsidP="00C65D31">
      <w:pPr>
        <w:spacing w:after="0" w:line="240" w:lineRule="auto"/>
        <w:ind w:left="2160" w:firstLine="720"/>
        <w:rPr>
          <w:rFonts w:ascii="TH SarabunPSK" w:hAnsi="TH SarabunPSK" w:cs="TH SarabunPSK" w:hint="cs"/>
          <w:sz w:val="27"/>
          <w:szCs w:val="27"/>
        </w:rPr>
      </w:pPr>
      <w:r w:rsidRPr="0043710D">
        <w:rPr>
          <w:rFonts w:ascii="TH SarabunPSK" w:hAnsi="TH SarabunPSK" w:cs="TH SarabunPSK" w:hint="cs"/>
          <w:sz w:val="27"/>
          <w:szCs w:val="27"/>
          <w:cs/>
        </w:rPr>
        <w:t xml:space="preserve">ลงชื่อ </w:t>
      </w:r>
      <w:r w:rsidRPr="0043710D">
        <w:rPr>
          <w:rFonts w:ascii="TH SarabunPSK" w:hAnsi="TH SarabunPSK" w:cs="TH SarabunPSK" w:hint="cs"/>
          <w:sz w:val="27"/>
          <w:szCs w:val="27"/>
        </w:rPr>
        <w:t>……………………………………………………………</w:t>
      </w:r>
    </w:p>
    <w:p w14:paraId="3B1E873D" w14:textId="00ED90CB" w:rsidR="00050130" w:rsidRPr="0043710D" w:rsidRDefault="0062370C" w:rsidP="0062370C">
      <w:pPr>
        <w:spacing w:after="0" w:line="240" w:lineRule="auto"/>
        <w:ind w:firstLine="720"/>
        <w:rPr>
          <w:rFonts w:ascii="TH SarabunPSK" w:hAnsi="TH SarabunPSK" w:cs="TH SarabunPSK" w:hint="cs"/>
          <w:sz w:val="27"/>
          <w:szCs w:val="27"/>
        </w:rPr>
      </w:pPr>
      <w:r w:rsidRPr="0043710D">
        <w:rPr>
          <w:rFonts w:ascii="TH SarabunPSK" w:hAnsi="TH SarabunPSK" w:cs="TH SarabunPSK" w:hint="cs"/>
          <w:sz w:val="27"/>
          <w:szCs w:val="27"/>
          <w:cs/>
        </w:rPr>
        <w:t xml:space="preserve">                                            </w:t>
      </w:r>
      <w:r w:rsidR="007200EA" w:rsidRPr="0043710D">
        <w:rPr>
          <w:rFonts w:ascii="TH SarabunPSK" w:hAnsi="TH SarabunPSK" w:cs="TH SarabunPSK" w:hint="cs"/>
          <w:sz w:val="27"/>
          <w:szCs w:val="27"/>
          <w:cs/>
        </w:rPr>
        <w:t>(</w:t>
      </w:r>
      <w:r w:rsidR="007200EA" w:rsidRPr="0043710D">
        <w:rPr>
          <w:rFonts w:ascii="TH SarabunPSK" w:hAnsi="TH SarabunPSK" w:cs="TH SarabunPSK" w:hint="cs"/>
          <w:sz w:val="27"/>
          <w:szCs w:val="27"/>
        </w:rPr>
        <w:t>……………………………………………….………….</w:t>
      </w:r>
      <w:r w:rsidR="007200EA" w:rsidRPr="0043710D">
        <w:rPr>
          <w:rFonts w:ascii="TH SarabunPSK" w:hAnsi="TH SarabunPSK" w:cs="TH SarabunPSK" w:hint="cs"/>
          <w:sz w:val="27"/>
          <w:szCs w:val="27"/>
          <w:cs/>
        </w:rPr>
        <w:t>)</w:t>
      </w:r>
    </w:p>
    <w:p w14:paraId="6063932B" w14:textId="3132A50D" w:rsidR="007200EA" w:rsidRPr="0043710D" w:rsidRDefault="00C65D31" w:rsidP="00C65D31">
      <w:pPr>
        <w:spacing w:after="0" w:line="240" w:lineRule="auto"/>
        <w:ind w:left="2880"/>
        <w:rPr>
          <w:rFonts w:ascii="TH SarabunPSK" w:hAnsi="TH SarabunPSK" w:cs="TH SarabunPSK" w:hint="cs"/>
          <w:sz w:val="27"/>
          <w:szCs w:val="27"/>
        </w:rPr>
      </w:pPr>
      <w:r w:rsidRPr="0043710D">
        <w:rPr>
          <w:rFonts w:ascii="TH SarabunPSK" w:hAnsi="TH SarabunPSK" w:cs="TH SarabunPSK" w:hint="cs"/>
          <w:sz w:val="27"/>
          <w:szCs w:val="27"/>
        </w:rPr>
        <w:t xml:space="preserve">        </w:t>
      </w:r>
      <w:r w:rsidR="007200EA" w:rsidRPr="0043710D">
        <w:rPr>
          <w:rFonts w:ascii="TH SarabunPSK" w:hAnsi="TH SarabunPSK" w:cs="TH SarabunPSK" w:hint="cs"/>
          <w:sz w:val="27"/>
          <w:szCs w:val="27"/>
          <w:cs/>
        </w:rPr>
        <w:t>ครู</w:t>
      </w:r>
      <w:r w:rsidR="007200EA" w:rsidRPr="0043710D">
        <w:rPr>
          <w:rFonts w:ascii="TH SarabunPSK" w:hAnsi="TH SarabunPSK" w:cs="TH SarabunPSK" w:hint="cs"/>
          <w:sz w:val="27"/>
          <w:szCs w:val="27"/>
        </w:rPr>
        <w:t>/</w:t>
      </w:r>
      <w:r w:rsidR="007200EA" w:rsidRPr="0043710D">
        <w:rPr>
          <w:rFonts w:ascii="TH SarabunPSK" w:hAnsi="TH SarabunPSK" w:cs="TH SarabunPSK" w:hint="cs"/>
          <w:sz w:val="27"/>
          <w:szCs w:val="27"/>
          <w:cs/>
        </w:rPr>
        <w:t>อาจารย์ที่ปรึกษา</w:t>
      </w:r>
      <w:r w:rsidR="007200EA" w:rsidRPr="0043710D">
        <w:rPr>
          <w:rFonts w:ascii="TH SarabunPSK" w:hAnsi="TH SarabunPSK" w:cs="TH SarabunPSK" w:hint="cs"/>
          <w:sz w:val="27"/>
          <w:szCs w:val="27"/>
        </w:rPr>
        <w:t>/</w:t>
      </w:r>
      <w:r w:rsidR="007200EA" w:rsidRPr="0043710D">
        <w:rPr>
          <w:rFonts w:ascii="TH SarabunPSK" w:hAnsi="TH SarabunPSK" w:cs="TH SarabunPSK" w:hint="cs"/>
          <w:sz w:val="27"/>
          <w:szCs w:val="27"/>
          <w:cs/>
        </w:rPr>
        <w:t>ผู้บริหาร</w:t>
      </w:r>
      <w:r w:rsidR="00050130" w:rsidRPr="0043710D">
        <w:rPr>
          <w:rFonts w:ascii="TH SarabunPSK" w:hAnsi="TH SarabunPSK" w:cs="TH SarabunPSK" w:hint="cs"/>
          <w:sz w:val="27"/>
          <w:szCs w:val="27"/>
          <w:cs/>
        </w:rPr>
        <w:t>สถานศึกษา</w:t>
      </w:r>
    </w:p>
    <w:p w14:paraId="6711C796" w14:textId="4CF51DEC" w:rsidR="007200EA" w:rsidRPr="0043710D" w:rsidRDefault="0062370C" w:rsidP="00C35E4A">
      <w:pPr>
        <w:spacing w:after="0" w:line="240" w:lineRule="auto"/>
        <w:jc w:val="center"/>
        <w:rPr>
          <w:rFonts w:ascii="TH SarabunPSK" w:hAnsi="TH SarabunPSK" w:cs="TH SarabunPSK" w:hint="cs"/>
          <w:sz w:val="27"/>
          <w:szCs w:val="27"/>
        </w:rPr>
      </w:pPr>
      <w:r w:rsidRPr="0043710D">
        <w:rPr>
          <w:rFonts w:ascii="TH SarabunPSK" w:hAnsi="TH SarabunPSK" w:cs="TH SarabunPSK" w:hint="cs"/>
          <w:sz w:val="27"/>
          <w:szCs w:val="27"/>
          <w:cs/>
        </w:rPr>
        <w:t xml:space="preserve">      </w:t>
      </w:r>
      <w:r w:rsidR="007200EA" w:rsidRPr="0043710D">
        <w:rPr>
          <w:rFonts w:ascii="TH SarabunPSK" w:hAnsi="TH SarabunPSK" w:cs="TH SarabunPSK" w:hint="cs"/>
          <w:sz w:val="27"/>
          <w:szCs w:val="27"/>
          <w:cs/>
        </w:rPr>
        <w:t>วันที่</w:t>
      </w:r>
      <w:r w:rsidR="007200EA" w:rsidRPr="0043710D">
        <w:rPr>
          <w:rFonts w:ascii="TH SarabunPSK" w:hAnsi="TH SarabunPSK" w:cs="TH SarabunPSK" w:hint="cs"/>
          <w:sz w:val="27"/>
          <w:szCs w:val="27"/>
        </w:rPr>
        <w:t xml:space="preserve"> ………...…/……………….………….…./…………….</w:t>
      </w:r>
    </w:p>
    <w:p w14:paraId="7DA00A81" w14:textId="77777777" w:rsidR="00607388" w:rsidRPr="0043710D" w:rsidRDefault="00607388" w:rsidP="00607388">
      <w:pPr>
        <w:spacing w:line="240" w:lineRule="auto"/>
        <w:rPr>
          <w:rFonts w:ascii="TH SarabunPSK" w:hAnsi="TH SarabunPSK" w:cs="TH SarabunPSK" w:hint="cs"/>
          <w:b/>
          <w:bCs/>
          <w:sz w:val="56"/>
          <w:szCs w:val="56"/>
        </w:rPr>
      </w:pPr>
    </w:p>
    <w:sectPr w:rsidR="00607388" w:rsidRPr="0043710D" w:rsidSect="00DA1BDE">
      <w:headerReference w:type="even" r:id="rId18"/>
      <w:headerReference w:type="default" r:id="rId19"/>
      <w:footerReference w:type="default" r:id="rId20"/>
      <w:headerReference w:type="first" r:id="rId21"/>
      <w:pgSz w:w="11907" w:h="16839" w:code="9"/>
      <w:pgMar w:top="993" w:right="1440" w:bottom="1135" w:left="1440" w:header="288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EC283" w14:textId="77777777" w:rsidR="00DA1BDE" w:rsidRDefault="00DA1BDE" w:rsidP="00A87D9A">
      <w:pPr>
        <w:spacing w:after="0" w:line="240" w:lineRule="auto"/>
      </w:pPr>
      <w:r>
        <w:separator/>
      </w:r>
    </w:p>
  </w:endnote>
  <w:endnote w:type="continuationSeparator" w:id="0">
    <w:p w14:paraId="67E6E5E9" w14:textId="77777777" w:rsidR="00DA1BDE" w:rsidRDefault="00DA1BDE" w:rsidP="00A8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0"/>
        <w:szCs w:val="24"/>
      </w:rPr>
      <w:id w:val="-1856559620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65A4644A" w14:textId="5DA77554" w:rsidR="00BC14DC" w:rsidRPr="00A556BB" w:rsidRDefault="00597696" w:rsidP="00075425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A556BB">
          <w:rPr>
            <w:rFonts w:ascii="TH SarabunPSK" w:hAnsi="TH SarabunPSK" w:cs="TH SarabunPSK"/>
            <w:sz w:val="28"/>
            <w:cs/>
          </w:rPr>
          <w:t>ทุน</w:t>
        </w:r>
        <w:r w:rsidR="001416CE" w:rsidRPr="001416CE">
          <w:rPr>
            <w:rFonts w:ascii="TH SarabunPSK" w:hAnsi="TH SarabunPSK" w:cs="TH SarabunPSK"/>
            <w:sz w:val="28"/>
            <w:cs/>
          </w:rPr>
          <w:t>ประกาศนียบัตรผู้ช่วยพยาบาล/ผู้ช่วยทันตแพทย์</w:t>
        </w:r>
        <w:r w:rsidRPr="00A556BB">
          <w:rPr>
            <w:rFonts w:ascii="TH SarabunPSK" w:hAnsi="TH SarabunPSK" w:cs="TH SarabunPSK"/>
            <w:b/>
            <w:bCs/>
            <w:sz w:val="28"/>
            <w:cs/>
          </w:rPr>
          <w:tab/>
        </w:r>
        <w:r w:rsidRPr="00A556BB">
          <w:rPr>
            <w:rFonts w:ascii="TH SarabunPSK" w:hAnsi="TH SarabunPSK" w:cs="TH SarabunPSK"/>
            <w:b/>
            <w:bCs/>
            <w:sz w:val="28"/>
          </w:rPr>
          <w:tab/>
        </w:r>
        <w:r w:rsidR="00BC14DC" w:rsidRPr="00A556BB">
          <w:rPr>
            <w:rFonts w:ascii="TH SarabunPSK" w:hAnsi="TH SarabunPSK" w:cs="TH SarabunPSK"/>
            <w:sz w:val="28"/>
          </w:rPr>
          <w:fldChar w:fldCharType="begin"/>
        </w:r>
        <w:r w:rsidR="00BC14DC" w:rsidRPr="00A556B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="00BC14DC" w:rsidRPr="00A556BB">
          <w:rPr>
            <w:rFonts w:ascii="TH SarabunPSK" w:hAnsi="TH SarabunPSK" w:cs="TH SarabunPSK"/>
            <w:sz w:val="28"/>
          </w:rPr>
          <w:fldChar w:fldCharType="separate"/>
        </w:r>
        <w:r w:rsidR="00BC14DC" w:rsidRPr="00A556BB">
          <w:rPr>
            <w:rFonts w:ascii="TH SarabunPSK" w:hAnsi="TH SarabunPSK" w:cs="TH SarabunPSK"/>
            <w:noProof/>
            <w:sz w:val="28"/>
          </w:rPr>
          <w:t>2</w:t>
        </w:r>
        <w:r w:rsidR="00BC14DC" w:rsidRPr="00A556BB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E424" w14:textId="5E368BCE" w:rsidR="00BC14DC" w:rsidRPr="003664B7" w:rsidRDefault="00BC14DC" w:rsidP="007A1919">
    <w:pPr>
      <w:pStyle w:val="Footer"/>
      <w:rPr>
        <w:rFonts w:ascii="TH SarabunPSK" w:hAnsi="TH SarabunPSK" w:cs="TH SarabunPSK"/>
        <w:szCs w:val="22"/>
      </w:rPr>
    </w:pPr>
    <w:r w:rsidRPr="003664B7">
      <w:rPr>
        <w:rFonts w:ascii="TH SarabunPSK" w:hAnsi="TH SarabunPSK" w:cs="TH SarabunPSK"/>
        <w:szCs w:val="22"/>
        <w:cs/>
      </w:rPr>
      <w:t xml:space="preserve">โครงการทุนนวัตกรรมสายอาชีพชั้นสูง </w:t>
    </w:r>
    <w:r w:rsidRPr="003664B7">
      <w:rPr>
        <w:rFonts w:ascii="TH SarabunPSK" w:hAnsi="TH SarabunPSK" w:cs="TH SarabunPSK" w:hint="cs"/>
        <w:szCs w:val="22"/>
        <w:cs/>
      </w:rPr>
      <w:t xml:space="preserve">ปี </w:t>
    </w:r>
    <w:r w:rsidRPr="003664B7">
      <w:rPr>
        <w:rFonts w:ascii="TH SarabunPSK" w:hAnsi="TH SarabunPSK" w:cs="TH SarabunPSK"/>
        <w:szCs w:val="22"/>
      </w:rPr>
      <w:t>256</w:t>
    </w:r>
    <w:r w:rsidR="003664B7" w:rsidRPr="003664B7">
      <w:rPr>
        <w:rFonts w:ascii="TH SarabunPSK" w:hAnsi="TH SarabunPSK" w:cs="TH SarabunPSK"/>
        <w:szCs w:val="22"/>
      </w:rPr>
      <w:t>7</w:t>
    </w:r>
    <w:r w:rsidRPr="003664B7">
      <w:rPr>
        <w:rFonts w:ascii="TH SarabunPSK" w:hAnsi="TH SarabunPSK" w:cs="TH SarabunPSK"/>
        <w:szCs w:val="22"/>
      </w:rPr>
      <w:t xml:space="preserve"> </w:t>
    </w:r>
    <w:r w:rsidRPr="003664B7">
      <w:rPr>
        <w:rFonts w:ascii="TH SarabunPSK" w:hAnsi="TH SarabunPSK" w:cs="TH SarabunPSK"/>
        <w:szCs w:val="22"/>
        <w:cs/>
      </w:rPr>
      <w:t>โดย</w:t>
    </w:r>
    <w:r w:rsidRPr="003664B7">
      <w:rPr>
        <w:rFonts w:ascii="TH SarabunPSK" w:hAnsi="TH SarabunPSK" w:cs="TH SarabunPSK"/>
        <w:szCs w:val="22"/>
      </w:rPr>
      <w:t xml:space="preserve"> </w:t>
    </w:r>
    <w:r w:rsidRPr="003664B7">
      <w:rPr>
        <w:rFonts w:ascii="TH SarabunPSK" w:hAnsi="TH SarabunPSK" w:cs="TH SarabunPSK"/>
        <w:szCs w:val="22"/>
        <w:cs/>
      </w:rPr>
      <w:t>กองทุนเพื่อความเสมอภาคทางการศึกษา (กสศ</w:t>
    </w:r>
    <w:r w:rsidRPr="003664B7">
      <w:rPr>
        <w:rFonts w:ascii="TH SarabunPSK" w:hAnsi="TH SarabunPSK" w:cs="TH SarabunPSK"/>
        <w:szCs w:val="22"/>
      </w:rPr>
      <w:t>.</w:t>
    </w:r>
    <w:r w:rsidRPr="003664B7">
      <w:rPr>
        <w:rFonts w:ascii="TH SarabunPSK" w:hAnsi="TH SarabunPSK" w:cs="TH SarabunPSK"/>
        <w:szCs w:val="22"/>
        <w:cs/>
      </w:rPr>
      <w:t>)</w:t>
    </w:r>
    <w:r w:rsidRPr="003664B7">
      <w:rPr>
        <w:rFonts w:ascii="TH SarabunPSK" w:hAnsi="TH SarabunPSK" w:cs="TH SarabunPSK"/>
        <w:szCs w:val="22"/>
      </w:rPr>
      <w:tab/>
    </w:r>
    <w:r w:rsidRPr="003664B7">
      <w:rPr>
        <w:rFonts w:ascii="TH SarabunPSK" w:hAnsi="TH SarabunPSK" w:cs="TH SarabunPSK"/>
        <w:szCs w:val="22"/>
      </w:rPr>
      <w:tab/>
    </w:r>
    <w:sdt>
      <w:sdtPr>
        <w:rPr>
          <w:rFonts w:ascii="TH SarabunPSK" w:hAnsi="TH SarabunPSK" w:cs="TH SarabunPSK"/>
          <w:szCs w:val="22"/>
        </w:rPr>
        <w:id w:val="-9487075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664B7">
          <w:rPr>
            <w:rFonts w:ascii="TH SarabunPSK" w:hAnsi="TH SarabunPSK" w:cs="TH SarabunPSK"/>
            <w:szCs w:val="22"/>
          </w:rPr>
          <w:fldChar w:fldCharType="begin"/>
        </w:r>
        <w:r w:rsidRPr="003664B7">
          <w:rPr>
            <w:rFonts w:ascii="TH SarabunPSK" w:hAnsi="TH SarabunPSK" w:cs="TH SarabunPSK"/>
            <w:szCs w:val="22"/>
          </w:rPr>
          <w:instrText xml:space="preserve"> PAGE   \* MERGEFORMAT </w:instrText>
        </w:r>
        <w:r w:rsidRPr="003664B7">
          <w:rPr>
            <w:rFonts w:ascii="TH SarabunPSK" w:hAnsi="TH SarabunPSK" w:cs="TH SarabunPSK"/>
            <w:szCs w:val="22"/>
          </w:rPr>
          <w:fldChar w:fldCharType="separate"/>
        </w:r>
        <w:r w:rsidRPr="003664B7">
          <w:rPr>
            <w:rFonts w:ascii="TH SarabunPSK" w:hAnsi="TH SarabunPSK" w:cs="TH SarabunPSK"/>
            <w:noProof/>
            <w:szCs w:val="22"/>
          </w:rPr>
          <w:t>4</w:t>
        </w:r>
        <w:r w:rsidRPr="003664B7">
          <w:rPr>
            <w:rFonts w:ascii="TH SarabunPSK" w:hAnsi="TH SarabunPSK" w:cs="TH SarabunPSK"/>
            <w:noProof/>
            <w:szCs w:val="22"/>
          </w:rPr>
          <w:fldChar w:fldCharType="end"/>
        </w:r>
      </w:sdtContent>
    </w:sdt>
  </w:p>
  <w:p w14:paraId="553D2C3E" w14:textId="77777777" w:rsidR="00BC14DC" w:rsidRPr="003664B7" w:rsidRDefault="00BC14DC">
    <w:pPr>
      <w:pStyle w:val="Footer"/>
    </w:pPr>
  </w:p>
  <w:p w14:paraId="74BD2781" w14:textId="77777777" w:rsidR="00BC14DC" w:rsidRPr="003664B7" w:rsidRDefault="00BC14D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0265998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26"/>
        <w:szCs w:val="34"/>
      </w:rPr>
    </w:sdtEndPr>
    <w:sdtContent>
      <w:p w14:paraId="6855F879" w14:textId="77777777" w:rsidR="00BC14DC" w:rsidRPr="004F445A" w:rsidRDefault="00BC14DC">
        <w:pPr>
          <w:pStyle w:val="Footer"/>
          <w:jc w:val="right"/>
          <w:rPr>
            <w:rFonts w:ascii="TH Sarabun New" w:hAnsi="TH Sarabun New" w:cs="TH Sarabun New"/>
            <w:sz w:val="26"/>
            <w:szCs w:val="34"/>
          </w:rPr>
        </w:pPr>
        <w:r w:rsidRPr="004F445A">
          <w:rPr>
            <w:rFonts w:ascii="TH Sarabun New" w:hAnsi="TH Sarabun New" w:cs="TH Sarabun New"/>
            <w:sz w:val="26"/>
            <w:szCs w:val="34"/>
          </w:rPr>
          <w:fldChar w:fldCharType="begin"/>
        </w:r>
        <w:r w:rsidRPr="004F445A">
          <w:rPr>
            <w:rFonts w:ascii="TH Sarabun New" w:hAnsi="TH Sarabun New" w:cs="TH Sarabun New"/>
            <w:sz w:val="26"/>
            <w:szCs w:val="34"/>
          </w:rPr>
          <w:instrText xml:space="preserve"> PAGE   \* MERGEFORMAT </w:instrText>
        </w:r>
        <w:r w:rsidRPr="004F445A">
          <w:rPr>
            <w:rFonts w:ascii="TH Sarabun New" w:hAnsi="TH Sarabun New" w:cs="TH Sarabun New"/>
            <w:sz w:val="26"/>
            <w:szCs w:val="34"/>
          </w:rPr>
          <w:fldChar w:fldCharType="separate"/>
        </w:r>
        <w:r>
          <w:rPr>
            <w:rFonts w:ascii="TH Sarabun New" w:hAnsi="TH Sarabun New" w:cs="TH Sarabun New"/>
            <w:noProof/>
            <w:sz w:val="26"/>
            <w:szCs w:val="34"/>
          </w:rPr>
          <w:t>35</w:t>
        </w:r>
        <w:r w:rsidRPr="004F445A">
          <w:rPr>
            <w:rFonts w:ascii="TH Sarabun New" w:hAnsi="TH Sarabun New" w:cs="TH Sarabun New"/>
            <w:noProof/>
            <w:sz w:val="26"/>
            <w:szCs w:val="34"/>
          </w:rPr>
          <w:fldChar w:fldCharType="end"/>
        </w:r>
      </w:p>
    </w:sdtContent>
  </w:sdt>
  <w:p w14:paraId="452A3A4F" w14:textId="77777777" w:rsidR="00BC14DC" w:rsidRDefault="00BC1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ABFAD" w14:textId="77777777" w:rsidR="00DA1BDE" w:rsidRDefault="00DA1BDE" w:rsidP="00A87D9A">
      <w:pPr>
        <w:spacing w:after="0" w:line="240" w:lineRule="auto"/>
      </w:pPr>
      <w:r>
        <w:separator/>
      </w:r>
    </w:p>
  </w:footnote>
  <w:footnote w:type="continuationSeparator" w:id="0">
    <w:p w14:paraId="76035E2A" w14:textId="77777777" w:rsidR="00DA1BDE" w:rsidRDefault="00DA1BDE" w:rsidP="00A8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7947" w14:textId="7D1D4EC4" w:rsidR="00BC14DC" w:rsidRDefault="00000000">
    <w:pPr>
      <w:pStyle w:val="Header"/>
    </w:pPr>
    <w:r>
      <w:rPr>
        <w:noProof/>
      </w:rPr>
      <w:pict w14:anchorId="6863B9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5071704" o:spid="_x0000_s1033" type="#_x0000_t136" alt="" style="position:absolute;margin-left:0;margin-top:0;width:261.6pt;height:144.6pt;z-index:-251651072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C73D" w14:textId="2020DA17" w:rsidR="00BC14DC" w:rsidRDefault="00000000">
    <w:pPr>
      <w:pStyle w:val="Header"/>
    </w:pPr>
    <w:r>
      <w:rPr>
        <w:noProof/>
      </w:rPr>
      <w:pict w14:anchorId="275B6E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5071705" o:spid="_x0000_s1032" type="#_x0000_t136" alt="" style="position:absolute;margin-left:0;margin-top:0;width:261.6pt;height:144.6pt;z-index:-251646976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565A" w14:textId="105C5045" w:rsidR="00BC14DC" w:rsidRDefault="00000000">
    <w:pPr>
      <w:pStyle w:val="Header"/>
    </w:pPr>
    <w:r>
      <w:rPr>
        <w:noProof/>
      </w:rPr>
      <w:pict w14:anchorId="408020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5071703" o:spid="_x0000_s1031" type="#_x0000_t136" alt="" style="position:absolute;margin-left:0;margin-top:0;width:261.6pt;height:144.6pt;z-index:-251655168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D395" w14:textId="6597DF46" w:rsidR="00BC14DC" w:rsidRDefault="00000000">
    <w:pPr>
      <w:pStyle w:val="Header"/>
    </w:pPr>
    <w:r>
      <w:rPr>
        <w:noProof/>
      </w:rPr>
      <w:pict w14:anchorId="0E5D5E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5071707" o:spid="_x0000_s1030" type="#_x0000_t136" alt="" style="position:absolute;margin-left:0;margin-top:0;width:261.6pt;height:144.6pt;z-index:-251638784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8F24" w14:textId="37BEA867" w:rsidR="00BC14DC" w:rsidRDefault="00000000">
    <w:pPr>
      <w:pStyle w:val="Header"/>
    </w:pPr>
    <w:r>
      <w:rPr>
        <w:noProof/>
      </w:rPr>
      <w:pict w14:anchorId="284F40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5071708" o:spid="_x0000_s1029" type="#_x0000_t136" alt="" style="position:absolute;margin-left:0;margin-top:0;width:261.6pt;height:144.6pt;z-index:-251634688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9F51" w14:textId="27202729" w:rsidR="00BC14DC" w:rsidRDefault="00000000">
    <w:pPr>
      <w:pStyle w:val="Header"/>
    </w:pPr>
    <w:r>
      <w:rPr>
        <w:noProof/>
      </w:rPr>
      <w:pict w14:anchorId="178B11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5071706" o:spid="_x0000_s1028" type="#_x0000_t136" alt="" style="position:absolute;margin-left:0;margin-top:0;width:261.6pt;height:144.6pt;z-index:-251642880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E16D" w14:textId="7BEB0E40" w:rsidR="00BC14DC" w:rsidRDefault="00000000">
    <w:pPr>
      <w:pStyle w:val="Header"/>
    </w:pPr>
    <w:r>
      <w:rPr>
        <w:noProof/>
      </w:rPr>
      <w:pict w14:anchorId="038E9E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5071710" o:spid="_x0000_s1027" type="#_x0000_t136" alt="" style="position:absolute;margin-left:0;margin-top:0;width:261.6pt;height:144.6pt;z-index:-251626496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954D" w14:textId="38AF5B3A" w:rsidR="00BC14DC" w:rsidRDefault="00000000" w:rsidP="00DD2F2B">
    <w:pPr>
      <w:pStyle w:val="Header"/>
      <w:jc w:val="center"/>
    </w:pPr>
    <w:r>
      <w:rPr>
        <w:noProof/>
      </w:rPr>
      <w:pict w14:anchorId="3A4BA1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5071711" o:spid="_x0000_s1026" type="#_x0000_t136" alt="" style="position:absolute;left:0;text-align:left;margin-left:0;margin-top:0;width:261.6pt;height:144.6pt;z-index:-251622400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  <w:r w:rsidR="00BC14DC" w:rsidRPr="00DD2F2B">
      <w:rPr>
        <w:rFonts w:ascii="TH SarabunPSK" w:hAnsi="TH SarabunPSK" w:cs="TH SarabunPSK"/>
        <w:noProof/>
      </w:rPr>
      <w:drawing>
        <wp:inline distT="0" distB="0" distL="0" distR="0" wp14:anchorId="4F4056E7" wp14:editId="0993F815">
          <wp:extent cx="773091" cy="76150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451" cy="778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F2DE" w14:textId="4EB1F163" w:rsidR="00BC14DC" w:rsidRDefault="00000000">
    <w:pPr>
      <w:pStyle w:val="Header"/>
    </w:pPr>
    <w:r>
      <w:rPr>
        <w:noProof/>
      </w:rPr>
      <w:pict w14:anchorId="1B8644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5071709" o:spid="_x0000_s1025" type="#_x0000_t136" alt="" style="position:absolute;margin-left:0;margin-top:0;width:261.6pt;height:144.6pt;z-index:-251630592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B"/>
    <w:multiLevelType w:val="hybridMultilevel"/>
    <w:tmpl w:val="0000000B"/>
    <w:lvl w:ilvl="0" w:tplc="000003E9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E"/>
    <w:multiLevelType w:val="hybridMultilevel"/>
    <w:tmpl w:val="0000000E"/>
    <w:lvl w:ilvl="0" w:tplc="00000515">
      <w:start w:val="7"/>
      <w:numFmt w:val="decimal"/>
      <w:lvlText w:val="%1."/>
      <w:lvlJc w:val="left"/>
      <w:pPr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12461B4"/>
    <w:multiLevelType w:val="hybridMultilevel"/>
    <w:tmpl w:val="48624D28"/>
    <w:lvl w:ilvl="0" w:tplc="9E1C0BD2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E02744"/>
    <w:multiLevelType w:val="hybridMultilevel"/>
    <w:tmpl w:val="853E168C"/>
    <w:lvl w:ilvl="0" w:tplc="6A1E614C">
      <w:start w:val="1"/>
      <w:numFmt w:val="decimal"/>
      <w:lvlText w:val="2.%1"/>
      <w:lvlJc w:val="left"/>
      <w:pPr>
        <w:ind w:left="4472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4D33E30"/>
    <w:multiLevelType w:val="multilevel"/>
    <w:tmpl w:val="A740B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6" w15:restartNumberingAfterBreak="0">
    <w:nsid w:val="06645A6F"/>
    <w:multiLevelType w:val="multilevel"/>
    <w:tmpl w:val="BF40A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0AF87990"/>
    <w:multiLevelType w:val="hybridMultilevel"/>
    <w:tmpl w:val="E31E8E76"/>
    <w:lvl w:ilvl="0" w:tplc="9E1C0BD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0D15D6C"/>
    <w:multiLevelType w:val="hybridMultilevel"/>
    <w:tmpl w:val="A1689440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886698"/>
    <w:multiLevelType w:val="hybridMultilevel"/>
    <w:tmpl w:val="2D88030E"/>
    <w:lvl w:ilvl="0" w:tplc="F2B484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4B558B"/>
    <w:multiLevelType w:val="hybridMultilevel"/>
    <w:tmpl w:val="3820A5D0"/>
    <w:lvl w:ilvl="0" w:tplc="EF3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5964DD"/>
    <w:multiLevelType w:val="hybridMultilevel"/>
    <w:tmpl w:val="D742772C"/>
    <w:lvl w:ilvl="0" w:tplc="0409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2" w15:restartNumberingAfterBreak="0">
    <w:nsid w:val="1FB21885"/>
    <w:multiLevelType w:val="multilevel"/>
    <w:tmpl w:val="D5AE1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24674051"/>
    <w:multiLevelType w:val="hybridMultilevel"/>
    <w:tmpl w:val="21203928"/>
    <w:lvl w:ilvl="0" w:tplc="48984DF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A72A81"/>
    <w:multiLevelType w:val="hybridMultilevel"/>
    <w:tmpl w:val="ABF8E8BA"/>
    <w:lvl w:ilvl="0" w:tplc="FFE8FC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C28AE27C">
      <w:start w:val="1"/>
      <w:numFmt w:val="decimal"/>
      <w:lvlText w:val="1.%2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6913B7E"/>
    <w:multiLevelType w:val="hybridMultilevel"/>
    <w:tmpl w:val="BBF642A2"/>
    <w:lvl w:ilvl="0" w:tplc="F1C8430E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C200D57"/>
    <w:multiLevelType w:val="multilevel"/>
    <w:tmpl w:val="7488F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D2B0CF3"/>
    <w:multiLevelType w:val="multilevel"/>
    <w:tmpl w:val="28C2FA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0142E6"/>
    <w:multiLevelType w:val="hybridMultilevel"/>
    <w:tmpl w:val="1F1CED70"/>
    <w:lvl w:ilvl="0" w:tplc="A7F2728E">
      <w:start w:val="1"/>
      <w:numFmt w:val="decimal"/>
      <w:lvlText w:val="(%1)"/>
      <w:lvlJc w:val="left"/>
      <w:pPr>
        <w:ind w:left="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814" w:hanging="360"/>
      </w:pPr>
    </w:lvl>
    <w:lvl w:ilvl="2" w:tplc="0409001B" w:tentative="1">
      <w:start w:val="1"/>
      <w:numFmt w:val="lowerRoman"/>
      <w:lvlText w:val="%3."/>
      <w:lvlJc w:val="right"/>
      <w:pPr>
        <w:ind w:left="1534" w:hanging="180"/>
      </w:pPr>
    </w:lvl>
    <w:lvl w:ilvl="3" w:tplc="0409000F" w:tentative="1">
      <w:start w:val="1"/>
      <w:numFmt w:val="decimal"/>
      <w:lvlText w:val="%4."/>
      <w:lvlJc w:val="left"/>
      <w:pPr>
        <w:ind w:left="2254" w:hanging="360"/>
      </w:pPr>
    </w:lvl>
    <w:lvl w:ilvl="4" w:tplc="04090019" w:tentative="1">
      <w:start w:val="1"/>
      <w:numFmt w:val="lowerLetter"/>
      <w:lvlText w:val="%5."/>
      <w:lvlJc w:val="left"/>
      <w:pPr>
        <w:ind w:left="2974" w:hanging="360"/>
      </w:pPr>
    </w:lvl>
    <w:lvl w:ilvl="5" w:tplc="0409001B" w:tentative="1">
      <w:start w:val="1"/>
      <w:numFmt w:val="lowerRoman"/>
      <w:lvlText w:val="%6."/>
      <w:lvlJc w:val="right"/>
      <w:pPr>
        <w:ind w:left="3694" w:hanging="180"/>
      </w:pPr>
    </w:lvl>
    <w:lvl w:ilvl="6" w:tplc="0409000F" w:tentative="1">
      <w:start w:val="1"/>
      <w:numFmt w:val="decimal"/>
      <w:lvlText w:val="%7."/>
      <w:lvlJc w:val="left"/>
      <w:pPr>
        <w:ind w:left="4414" w:hanging="360"/>
      </w:pPr>
    </w:lvl>
    <w:lvl w:ilvl="7" w:tplc="04090019" w:tentative="1">
      <w:start w:val="1"/>
      <w:numFmt w:val="lowerLetter"/>
      <w:lvlText w:val="%8."/>
      <w:lvlJc w:val="left"/>
      <w:pPr>
        <w:ind w:left="5134" w:hanging="360"/>
      </w:pPr>
    </w:lvl>
    <w:lvl w:ilvl="8" w:tplc="0409001B" w:tentative="1">
      <w:start w:val="1"/>
      <w:numFmt w:val="lowerRoman"/>
      <w:lvlText w:val="%9."/>
      <w:lvlJc w:val="right"/>
      <w:pPr>
        <w:ind w:left="5854" w:hanging="180"/>
      </w:pPr>
    </w:lvl>
  </w:abstractNum>
  <w:abstractNum w:abstractNumId="29" w15:restartNumberingAfterBreak="0">
    <w:nsid w:val="3DAD6978"/>
    <w:multiLevelType w:val="hybridMultilevel"/>
    <w:tmpl w:val="7194CCBC"/>
    <w:lvl w:ilvl="0" w:tplc="F4C0082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D60A7"/>
    <w:multiLevelType w:val="hybridMultilevel"/>
    <w:tmpl w:val="3B2C97B8"/>
    <w:lvl w:ilvl="0" w:tplc="0134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E5EB8"/>
    <w:multiLevelType w:val="hybridMultilevel"/>
    <w:tmpl w:val="8D7C49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4A16E1D"/>
    <w:multiLevelType w:val="multilevel"/>
    <w:tmpl w:val="7804C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3" w15:restartNumberingAfterBreak="0">
    <w:nsid w:val="54A75A8C"/>
    <w:multiLevelType w:val="hybridMultilevel"/>
    <w:tmpl w:val="3674718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000044D">
      <w:start w:val="1"/>
      <w:numFmt w:val="bullet"/>
      <w:lvlText w:val="•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3B6DEA"/>
    <w:multiLevelType w:val="multilevel"/>
    <w:tmpl w:val="E63892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35" w15:restartNumberingAfterBreak="0">
    <w:nsid w:val="5B3434E5"/>
    <w:multiLevelType w:val="hybridMultilevel"/>
    <w:tmpl w:val="8A429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556912"/>
    <w:multiLevelType w:val="hybridMultilevel"/>
    <w:tmpl w:val="A4CCB14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000044D">
      <w:start w:val="1"/>
      <w:numFmt w:val="bullet"/>
      <w:lvlText w:val="•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F60B7B"/>
    <w:multiLevelType w:val="multilevel"/>
    <w:tmpl w:val="F1D29282"/>
    <w:lvl w:ilvl="0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color w:val="000000" w:themeColor="text1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68264CF4"/>
    <w:multiLevelType w:val="hybridMultilevel"/>
    <w:tmpl w:val="25766ABC"/>
    <w:lvl w:ilvl="0" w:tplc="A3B618F2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DCBE0C70">
      <w:start w:val="1"/>
      <w:numFmt w:val="decimal"/>
      <w:lvlText w:val="1.%2"/>
      <w:lvlJc w:val="left"/>
      <w:pPr>
        <w:ind w:left="108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0032B3"/>
    <w:multiLevelType w:val="hybridMultilevel"/>
    <w:tmpl w:val="C4C2DD58"/>
    <w:lvl w:ilvl="0" w:tplc="FE06D326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sz w:val="20"/>
        <w:szCs w:val="20"/>
      </w:rPr>
    </w:lvl>
    <w:lvl w:ilvl="1" w:tplc="5C64DA2E">
      <w:numFmt w:val="bullet"/>
      <w:lvlText w:val="-"/>
      <w:lvlJc w:val="left"/>
      <w:pPr>
        <w:ind w:left="1534" w:hanging="360"/>
      </w:pPr>
      <w:rPr>
        <w:rFonts w:ascii="FreesiaUPC" w:eastAsia="Times New Roman" w:hAnsi="FreesiaUPC" w:cs="FreesiaUPC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0" w15:restartNumberingAfterBreak="0">
    <w:nsid w:val="6D2D199E"/>
    <w:multiLevelType w:val="hybridMultilevel"/>
    <w:tmpl w:val="EB18B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02F23"/>
    <w:multiLevelType w:val="hybridMultilevel"/>
    <w:tmpl w:val="6B366A12"/>
    <w:lvl w:ilvl="0" w:tplc="BE94C8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B2005F"/>
    <w:multiLevelType w:val="hybridMultilevel"/>
    <w:tmpl w:val="3F528E88"/>
    <w:lvl w:ilvl="0" w:tplc="911AF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84E5B"/>
    <w:multiLevelType w:val="hybridMultilevel"/>
    <w:tmpl w:val="23C8FE54"/>
    <w:lvl w:ilvl="0" w:tplc="94EA78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B777D8"/>
    <w:multiLevelType w:val="hybridMultilevel"/>
    <w:tmpl w:val="CDBC1BEA"/>
    <w:lvl w:ilvl="0" w:tplc="9356CA12">
      <w:start w:val="1"/>
      <w:numFmt w:val="thaiNumbers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347C9"/>
    <w:multiLevelType w:val="hybridMultilevel"/>
    <w:tmpl w:val="470E5AD8"/>
    <w:lvl w:ilvl="0" w:tplc="A8C61F14">
      <w:start w:val="1"/>
      <w:numFmt w:val="decimal"/>
      <w:lvlText w:val="2.%1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5797336">
    <w:abstractNumId w:val="24"/>
  </w:num>
  <w:num w:numId="2" w16cid:durableId="1082991758">
    <w:abstractNumId w:val="14"/>
  </w:num>
  <w:num w:numId="3" w16cid:durableId="1345399714">
    <w:abstractNumId w:val="21"/>
  </w:num>
  <w:num w:numId="4" w16cid:durableId="237832203">
    <w:abstractNumId w:val="38"/>
  </w:num>
  <w:num w:numId="5" w16cid:durableId="598606960">
    <w:abstractNumId w:val="45"/>
  </w:num>
  <w:num w:numId="6" w16cid:durableId="358360059">
    <w:abstractNumId w:val="16"/>
  </w:num>
  <w:num w:numId="7" w16cid:durableId="201136486">
    <w:abstractNumId w:val="31"/>
  </w:num>
  <w:num w:numId="8" w16cid:durableId="618950123">
    <w:abstractNumId w:val="15"/>
  </w:num>
  <w:num w:numId="9" w16cid:durableId="1812601369">
    <w:abstractNumId w:val="27"/>
  </w:num>
  <w:num w:numId="10" w16cid:durableId="830680869">
    <w:abstractNumId w:val="35"/>
  </w:num>
  <w:num w:numId="11" w16cid:durableId="837967982">
    <w:abstractNumId w:val="26"/>
  </w:num>
  <w:num w:numId="12" w16cid:durableId="587731871">
    <w:abstractNumId w:val="28"/>
  </w:num>
  <w:num w:numId="13" w16cid:durableId="438185931">
    <w:abstractNumId w:val="20"/>
  </w:num>
  <w:num w:numId="14" w16cid:durableId="2088990252">
    <w:abstractNumId w:val="19"/>
  </w:num>
  <w:num w:numId="15" w16cid:durableId="1960181777">
    <w:abstractNumId w:val="34"/>
  </w:num>
  <w:num w:numId="16" w16cid:durableId="1749182991">
    <w:abstractNumId w:val="22"/>
  </w:num>
  <w:num w:numId="17" w16cid:durableId="860164061">
    <w:abstractNumId w:val="40"/>
  </w:num>
  <w:num w:numId="18" w16cid:durableId="204802575">
    <w:abstractNumId w:val="25"/>
  </w:num>
  <w:num w:numId="19" w16cid:durableId="1444761038">
    <w:abstractNumId w:val="37"/>
  </w:num>
  <w:num w:numId="20" w16cid:durableId="229509367">
    <w:abstractNumId w:val="39"/>
  </w:num>
  <w:num w:numId="21" w16cid:durableId="1190946519">
    <w:abstractNumId w:val="43"/>
  </w:num>
  <w:num w:numId="22" w16cid:durableId="801534364">
    <w:abstractNumId w:val="42"/>
  </w:num>
  <w:num w:numId="23" w16cid:durableId="979186996">
    <w:abstractNumId w:val="30"/>
  </w:num>
  <w:num w:numId="24" w16cid:durableId="906577660">
    <w:abstractNumId w:val="13"/>
  </w:num>
  <w:num w:numId="25" w16cid:durableId="21122422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9737477">
    <w:abstractNumId w:val="5"/>
  </w:num>
  <w:num w:numId="27" w16cid:durableId="32115986">
    <w:abstractNumId w:val="6"/>
  </w:num>
  <w:num w:numId="28" w16cid:durableId="1828787872">
    <w:abstractNumId w:val="8"/>
  </w:num>
  <w:num w:numId="29" w16cid:durableId="1390153461">
    <w:abstractNumId w:val="9"/>
  </w:num>
  <w:num w:numId="30" w16cid:durableId="1280259132">
    <w:abstractNumId w:val="10"/>
  </w:num>
  <w:num w:numId="31" w16cid:durableId="1865823991">
    <w:abstractNumId w:val="11"/>
  </w:num>
  <w:num w:numId="32" w16cid:durableId="1809585293">
    <w:abstractNumId w:val="0"/>
  </w:num>
  <w:num w:numId="33" w16cid:durableId="150803780">
    <w:abstractNumId w:val="1"/>
  </w:num>
  <w:num w:numId="34" w16cid:durableId="321664531">
    <w:abstractNumId w:val="2"/>
  </w:num>
  <w:num w:numId="35" w16cid:durableId="1479540759">
    <w:abstractNumId w:val="3"/>
  </w:num>
  <w:num w:numId="36" w16cid:durableId="1621379641">
    <w:abstractNumId w:val="4"/>
  </w:num>
  <w:num w:numId="37" w16cid:durableId="1155872230">
    <w:abstractNumId w:val="7"/>
  </w:num>
  <w:num w:numId="38" w16cid:durableId="1961641053">
    <w:abstractNumId w:val="12"/>
  </w:num>
  <w:num w:numId="39" w16cid:durableId="738291031">
    <w:abstractNumId w:val="29"/>
  </w:num>
  <w:num w:numId="40" w16cid:durableId="1599024982">
    <w:abstractNumId w:val="23"/>
  </w:num>
  <w:num w:numId="41" w16cid:durableId="525681277">
    <w:abstractNumId w:val="41"/>
  </w:num>
  <w:num w:numId="42" w16cid:durableId="1224684558">
    <w:abstractNumId w:val="17"/>
  </w:num>
  <w:num w:numId="43" w16cid:durableId="528876641">
    <w:abstractNumId w:val="44"/>
  </w:num>
  <w:num w:numId="44" w16cid:durableId="28651726">
    <w:abstractNumId w:val="33"/>
  </w:num>
  <w:num w:numId="45" w16cid:durableId="359598782">
    <w:abstractNumId w:val="36"/>
  </w:num>
  <w:num w:numId="46" w16cid:durableId="73428303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8D"/>
    <w:rsid w:val="00000133"/>
    <w:rsid w:val="00000C61"/>
    <w:rsid w:val="000013A1"/>
    <w:rsid w:val="00001589"/>
    <w:rsid w:val="0000180D"/>
    <w:rsid w:val="00001B7E"/>
    <w:rsid w:val="00002747"/>
    <w:rsid w:val="00004159"/>
    <w:rsid w:val="00005045"/>
    <w:rsid w:val="000050F0"/>
    <w:rsid w:val="0000510A"/>
    <w:rsid w:val="00005D0C"/>
    <w:rsid w:val="000064EE"/>
    <w:rsid w:val="00006889"/>
    <w:rsid w:val="00006A5E"/>
    <w:rsid w:val="000103E4"/>
    <w:rsid w:val="000104F5"/>
    <w:rsid w:val="000105B0"/>
    <w:rsid w:val="00010B89"/>
    <w:rsid w:val="00010C7D"/>
    <w:rsid w:val="00010E44"/>
    <w:rsid w:val="00010E52"/>
    <w:rsid w:val="000114AC"/>
    <w:rsid w:val="00012C18"/>
    <w:rsid w:val="00013058"/>
    <w:rsid w:val="00013CBE"/>
    <w:rsid w:val="0001400F"/>
    <w:rsid w:val="00014E2A"/>
    <w:rsid w:val="00015865"/>
    <w:rsid w:val="00015E3C"/>
    <w:rsid w:val="00016A40"/>
    <w:rsid w:val="00016D0F"/>
    <w:rsid w:val="000174F8"/>
    <w:rsid w:val="000205AA"/>
    <w:rsid w:val="00020D17"/>
    <w:rsid w:val="0002179E"/>
    <w:rsid w:val="00021BFB"/>
    <w:rsid w:val="00021F09"/>
    <w:rsid w:val="0002254A"/>
    <w:rsid w:val="000239A5"/>
    <w:rsid w:val="000246FC"/>
    <w:rsid w:val="00024795"/>
    <w:rsid w:val="00024F7F"/>
    <w:rsid w:val="000254CE"/>
    <w:rsid w:val="00025625"/>
    <w:rsid w:val="00026113"/>
    <w:rsid w:val="00026BAF"/>
    <w:rsid w:val="000273E1"/>
    <w:rsid w:val="00027F0C"/>
    <w:rsid w:val="000302CF"/>
    <w:rsid w:val="000310A7"/>
    <w:rsid w:val="00032D3E"/>
    <w:rsid w:val="0003358B"/>
    <w:rsid w:val="00033E95"/>
    <w:rsid w:val="00033EE5"/>
    <w:rsid w:val="00034976"/>
    <w:rsid w:val="00034C5C"/>
    <w:rsid w:val="0003510E"/>
    <w:rsid w:val="00035BC7"/>
    <w:rsid w:val="00036590"/>
    <w:rsid w:val="0003792F"/>
    <w:rsid w:val="000403B8"/>
    <w:rsid w:val="00040E77"/>
    <w:rsid w:val="000413CA"/>
    <w:rsid w:val="00042B31"/>
    <w:rsid w:val="0004327C"/>
    <w:rsid w:val="00043D36"/>
    <w:rsid w:val="00044270"/>
    <w:rsid w:val="00044F17"/>
    <w:rsid w:val="00045461"/>
    <w:rsid w:val="000462D2"/>
    <w:rsid w:val="00046448"/>
    <w:rsid w:val="00047138"/>
    <w:rsid w:val="0004797C"/>
    <w:rsid w:val="00047BC6"/>
    <w:rsid w:val="00050130"/>
    <w:rsid w:val="00050E37"/>
    <w:rsid w:val="000511E3"/>
    <w:rsid w:val="0005172A"/>
    <w:rsid w:val="000520A6"/>
    <w:rsid w:val="00052B1E"/>
    <w:rsid w:val="00053372"/>
    <w:rsid w:val="00053B13"/>
    <w:rsid w:val="00053B51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60549"/>
    <w:rsid w:val="0006075F"/>
    <w:rsid w:val="00060E09"/>
    <w:rsid w:val="0006164C"/>
    <w:rsid w:val="000623C3"/>
    <w:rsid w:val="00062E59"/>
    <w:rsid w:val="00063AD1"/>
    <w:rsid w:val="000650DE"/>
    <w:rsid w:val="00066F8D"/>
    <w:rsid w:val="0006792F"/>
    <w:rsid w:val="00067969"/>
    <w:rsid w:val="0007046C"/>
    <w:rsid w:val="00070B1B"/>
    <w:rsid w:val="0007242C"/>
    <w:rsid w:val="000732CF"/>
    <w:rsid w:val="00073F63"/>
    <w:rsid w:val="00074798"/>
    <w:rsid w:val="00075425"/>
    <w:rsid w:val="00075665"/>
    <w:rsid w:val="000760D7"/>
    <w:rsid w:val="000767D3"/>
    <w:rsid w:val="00076E79"/>
    <w:rsid w:val="00077828"/>
    <w:rsid w:val="00080D5C"/>
    <w:rsid w:val="00083C11"/>
    <w:rsid w:val="00084354"/>
    <w:rsid w:val="00084599"/>
    <w:rsid w:val="00084DA6"/>
    <w:rsid w:val="000866CB"/>
    <w:rsid w:val="00086905"/>
    <w:rsid w:val="0008694D"/>
    <w:rsid w:val="00086CB0"/>
    <w:rsid w:val="00090BBD"/>
    <w:rsid w:val="00090C93"/>
    <w:rsid w:val="000910AD"/>
    <w:rsid w:val="000910B4"/>
    <w:rsid w:val="00091A22"/>
    <w:rsid w:val="000925BA"/>
    <w:rsid w:val="0009298E"/>
    <w:rsid w:val="00092A09"/>
    <w:rsid w:val="00092C5C"/>
    <w:rsid w:val="0009301D"/>
    <w:rsid w:val="00093D77"/>
    <w:rsid w:val="00093EAF"/>
    <w:rsid w:val="000947E9"/>
    <w:rsid w:val="00096CD6"/>
    <w:rsid w:val="00097616"/>
    <w:rsid w:val="00097995"/>
    <w:rsid w:val="00097D47"/>
    <w:rsid w:val="00097ECA"/>
    <w:rsid w:val="000A114E"/>
    <w:rsid w:val="000A12DD"/>
    <w:rsid w:val="000A1551"/>
    <w:rsid w:val="000A1B90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7F5"/>
    <w:rsid w:val="000B0019"/>
    <w:rsid w:val="000B018A"/>
    <w:rsid w:val="000B030D"/>
    <w:rsid w:val="000B0417"/>
    <w:rsid w:val="000B0D3D"/>
    <w:rsid w:val="000B2C13"/>
    <w:rsid w:val="000B32E7"/>
    <w:rsid w:val="000B37D6"/>
    <w:rsid w:val="000B382B"/>
    <w:rsid w:val="000B3C40"/>
    <w:rsid w:val="000B3F24"/>
    <w:rsid w:val="000B4C7F"/>
    <w:rsid w:val="000B5CD2"/>
    <w:rsid w:val="000B7F15"/>
    <w:rsid w:val="000C1A9E"/>
    <w:rsid w:val="000C1FD0"/>
    <w:rsid w:val="000C3F4C"/>
    <w:rsid w:val="000C3FDC"/>
    <w:rsid w:val="000C4065"/>
    <w:rsid w:val="000C5124"/>
    <w:rsid w:val="000C541B"/>
    <w:rsid w:val="000C5580"/>
    <w:rsid w:val="000C58F1"/>
    <w:rsid w:val="000C6560"/>
    <w:rsid w:val="000C6AE0"/>
    <w:rsid w:val="000D017C"/>
    <w:rsid w:val="000D1031"/>
    <w:rsid w:val="000D1046"/>
    <w:rsid w:val="000D17B5"/>
    <w:rsid w:val="000D2A20"/>
    <w:rsid w:val="000D33FE"/>
    <w:rsid w:val="000D364A"/>
    <w:rsid w:val="000D393A"/>
    <w:rsid w:val="000D3962"/>
    <w:rsid w:val="000D5643"/>
    <w:rsid w:val="000D5D4C"/>
    <w:rsid w:val="000D5D5C"/>
    <w:rsid w:val="000D656B"/>
    <w:rsid w:val="000D65D6"/>
    <w:rsid w:val="000D664F"/>
    <w:rsid w:val="000D7790"/>
    <w:rsid w:val="000D787E"/>
    <w:rsid w:val="000E031E"/>
    <w:rsid w:val="000E05D5"/>
    <w:rsid w:val="000E1678"/>
    <w:rsid w:val="000E1931"/>
    <w:rsid w:val="000E1FED"/>
    <w:rsid w:val="000E2882"/>
    <w:rsid w:val="000E2B11"/>
    <w:rsid w:val="000E33B8"/>
    <w:rsid w:val="000E3652"/>
    <w:rsid w:val="000E40B0"/>
    <w:rsid w:val="000E418F"/>
    <w:rsid w:val="000E443E"/>
    <w:rsid w:val="000E518E"/>
    <w:rsid w:val="000E52A1"/>
    <w:rsid w:val="000E5828"/>
    <w:rsid w:val="000E680A"/>
    <w:rsid w:val="000E7A0D"/>
    <w:rsid w:val="000E7D73"/>
    <w:rsid w:val="000E7F7A"/>
    <w:rsid w:val="000F0A72"/>
    <w:rsid w:val="000F10D0"/>
    <w:rsid w:val="000F32EE"/>
    <w:rsid w:val="000F3465"/>
    <w:rsid w:val="000F3694"/>
    <w:rsid w:val="000F43C0"/>
    <w:rsid w:val="000F4A98"/>
    <w:rsid w:val="000F50DD"/>
    <w:rsid w:val="000F586C"/>
    <w:rsid w:val="000F67AB"/>
    <w:rsid w:val="000F6BD7"/>
    <w:rsid w:val="000F716B"/>
    <w:rsid w:val="000F7859"/>
    <w:rsid w:val="000F7B8E"/>
    <w:rsid w:val="000F7CDA"/>
    <w:rsid w:val="001000E2"/>
    <w:rsid w:val="001002B8"/>
    <w:rsid w:val="001008D1"/>
    <w:rsid w:val="00102CE2"/>
    <w:rsid w:val="00103507"/>
    <w:rsid w:val="0010381E"/>
    <w:rsid w:val="00104118"/>
    <w:rsid w:val="0010547C"/>
    <w:rsid w:val="00105820"/>
    <w:rsid w:val="001058ED"/>
    <w:rsid w:val="00105B6E"/>
    <w:rsid w:val="00105ED1"/>
    <w:rsid w:val="00105F39"/>
    <w:rsid w:val="001060E9"/>
    <w:rsid w:val="00106857"/>
    <w:rsid w:val="00107989"/>
    <w:rsid w:val="00107D21"/>
    <w:rsid w:val="00110311"/>
    <w:rsid w:val="00110806"/>
    <w:rsid w:val="00110954"/>
    <w:rsid w:val="001113A2"/>
    <w:rsid w:val="001115F4"/>
    <w:rsid w:val="00112B06"/>
    <w:rsid w:val="001141AD"/>
    <w:rsid w:val="001149F2"/>
    <w:rsid w:val="0011768A"/>
    <w:rsid w:val="00117EE0"/>
    <w:rsid w:val="00120051"/>
    <w:rsid w:val="00120732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1F1F"/>
    <w:rsid w:val="00132BE4"/>
    <w:rsid w:val="00132D67"/>
    <w:rsid w:val="00133302"/>
    <w:rsid w:val="0013331A"/>
    <w:rsid w:val="001348C0"/>
    <w:rsid w:val="0013520E"/>
    <w:rsid w:val="00136FCB"/>
    <w:rsid w:val="00137457"/>
    <w:rsid w:val="0013774B"/>
    <w:rsid w:val="00137B43"/>
    <w:rsid w:val="001414E9"/>
    <w:rsid w:val="001416CE"/>
    <w:rsid w:val="00141A0E"/>
    <w:rsid w:val="00141E32"/>
    <w:rsid w:val="0014244B"/>
    <w:rsid w:val="0014247D"/>
    <w:rsid w:val="00142956"/>
    <w:rsid w:val="00142A33"/>
    <w:rsid w:val="00142D20"/>
    <w:rsid w:val="00142EE4"/>
    <w:rsid w:val="00143861"/>
    <w:rsid w:val="00144489"/>
    <w:rsid w:val="001456AA"/>
    <w:rsid w:val="00145A32"/>
    <w:rsid w:val="00147473"/>
    <w:rsid w:val="0014749C"/>
    <w:rsid w:val="0014756E"/>
    <w:rsid w:val="00147650"/>
    <w:rsid w:val="00150356"/>
    <w:rsid w:val="001508AE"/>
    <w:rsid w:val="00153808"/>
    <w:rsid w:val="001540B6"/>
    <w:rsid w:val="001545F2"/>
    <w:rsid w:val="001546D4"/>
    <w:rsid w:val="001554A7"/>
    <w:rsid w:val="001568D7"/>
    <w:rsid w:val="00156C3A"/>
    <w:rsid w:val="00160738"/>
    <w:rsid w:val="00160844"/>
    <w:rsid w:val="00160BAD"/>
    <w:rsid w:val="001621B3"/>
    <w:rsid w:val="00162362"/>
    <w:rsid w:val="00162C30"/>
    <w:rsid w:val="00162E2D"/>
    <w:rsid w:val="0016337C"/>
    <w:rsid w:val="0016462B"/>
    <w:rsid w:val="00164D28"/>
    <w:rsid w:val="0016623A"/>
    <w:rsid w:val="00170362"/>
    <w:rsid w:val="0017039A"/>
    <w:rsid w:val="00170F36"/>
    <w:rsid w:val="0017127B"/>
    <w:rsid w:val="00172666"/>
    <w:rsid w:val="00173A55"/>
    <w:rsid w:val="001740D5"/>
    <w:rsid w:val="001742A4"/>
    <w:rsid w:val="00174E8C"/>
    <w:rsid w:val="001758A9"/>
    <w:rsid w:val="001761DA"/>
    <w:rsid w:val="001766B2"/>
    <w:rsid w:val="00176FF7"/>
    <w:rsid w:val="00177319"/>
    <w:rsid w:val="001802BB"/>
    <w:rsid w:val="00180854"/>
    <w:rsid w:val="0018085B"/>
    <w:rsid w:val="001815AF"/>
    <w:rsid w:val="00181A53"/>
    <w:rsid w:val="00181EF8"/>
    <w:rsid w:val="00183A97"/>
    <w:rsid w:val="00183ECB"/>
    <w:rsid w:val="00184433"/>
    <w:rsid w:val="00184C01"/>
    <w:rsid w:val="00187520"/>
    <w:rsid w:val="0018771B"/>
    <w:rsid w:val="001877E9"/>
    <w:rsid w:val="00192007"/>
    <w:rsid w:val="0019265A"/>
    <w:rsid w:val="00192DF6"/>
    <w:rsid w:val="001934DC"/>
    <w:rsid w:val="00193C38"/>
    <w:rsid w:val="00193E7B"/>
    <w:rsid w:val="0019434B"/>
    <w:rsid w:val="001943ED"/>
    <w:rsid w:val="0019517F"/>
    <w:rsid w:val="0019544C"/>
    <w:rsid w:val="00195523"/>
    <w:rsid w:val="00195603"/>
    <w:rsid w:val="00195D91"/>
    <w:rsid w:val="00196C56"/>
    <w:rsid w:val="00197247"/>
    <w:rsid w:val="001978FE"/>
    <w:rsid w:val="001A1A18"/>
    <w:rsid w:val="001A21DD"/>
    <w:rsid w:val="001A22B6"/>
    <w:rsid w:val="001A2AE8"/>
    <w:rsid w:val="001A352C"/>
    <w:rsid w:val="001A43A6"/>
    <w:rsid w:val="001A4FEF"/>
    <w:rsid w:val="001A57E0"/>
    <w:rsid w:val="001A5EC1"/>
    <w:rsid w:val="001A622B"/>
    <w:rsid w:val="001A6579"/>
    <w:rsid w:val="001A68F5"/>
    <w:rsid w:val="001A6CE8"/>
    <w:rsid w:val="001A7275"/>
    <w:rsid w:val="001B0F08"/>
    <w:rsid w:val="001B212A"/>
    <w:rsid w:val="001B2E69"/>
    <w:rsid w:val="001B334F"/>
    <w:rsid w:val="001B3D2C"/>
    <w:rsid w:val="001B4BB6"/>
    <w:rsid w:val="001B4F2B"/>
    <w:rsid w:val="001B5254"/>
    <w:rsid w:val="001B5726"/>
    <w:rsid w:val="001B5A6F"/>
    <w:rsid w:val="001B5BE9"/>
    <w:rsid w:val="001B61F9"/>
    <w:rsid w:val="001B6CCD"/>
    <w:rsid w:val="001B7794"/>
    <w:rsid w:val="001B7E5E"/>
    <w:rsid w:val="001C0541"/>
    <w:rsid w:val="001C0717"/>
    <w:rsid w:val="001C087A"/>
    <w:rsid w:val="001C0B17"/>
    <w:rsid w:val="001C1375"/>
    <w:rsid w:val="001C1DE7"/>
    <w:rsid w:val="001C206C"/>
    <w:rsid w:val="001C2B63"/>
    <w:rsid w:val="001C327C"/>
    <w:rsid w:val="001C338E"/>
    <w:rsid w:val="001C5A23"/>
    <w:rsid w:val="001C633F"/>
    <w:rsid w:val="001C7A37"/>
    <w:rsid w:val="001D1B03"/>
    <w:rsid w:val="001D1FB7"/>
    <w:rsid w:val="001D2659"/>
    <w:rsid w:val="001D26CF"/>
    <w:rsid w:val="001D2D4B"/>
    <w:rsid w:val="001D33D1"/>
    <w:rsid w:val="001D3974"/>
    <w:rsid w:val="001D421F"/>
    <w:rsid w:val="001D47C5"/>
    <w:rsid w:val="001D4874"/>
    <w:rsid w:val="001D5FF1"/>
    <w:rsid w:val="001D65FB"/>
    <w:rsid w:val="001D6FC8"/>
    <w:rsid w:val="001E0A9E"/>
    <w:rsid w:val="001E20BE"/>
    <w:rsid w:val="001E2267"/>
    <w:rsid w:val="001E2883"/>
    <w:rsid w:val="001E28AC"/>
    <w:rsid w:val="001E2A60"/>
    <w:rsid w:val="001E2FA6"/>
    <w:rsid w:val="001E3923"/>
    <w:rsid w:val="001E624E"/>
    <w:rsid w:val="001E7649"/>
    <w:rsid w:val="001F00FC"/>
    <w:rsid w:val="001F03EA"/>
    <w:rsid w:val="001F06B0"/>
    <w:rsid w:val="001F1180"/>
    <w:rsid w:val="001F1537"/>
    <w:rsid w:val="001F2756"/>
    <w:rsid w:val="001F2B81"/>
    <w:rsid w:val="001F2C51"/>
    <w:rsid w:val="001F2D51"/>
    <w:rsid w:val="001F3FB6"/>
    <w:rsid w:val="001F44D5"/>
    <w:rsid w:val="001F4A0B"/>
    <w:rsid w:val="001F5AFF"/>
    <w:rsid w:val="001F5B7E"/>
    <w:rsid w:val="001F5DEE"/>
    <w:rsid w:val="001F6961"/>
    <w:rsid w:val="001F7C61"/>
    <w:rsid w:val="001F7DD4"/>
    <w:rsid w:val="001F7E58"/>
    <w:rsid w:val="0020134A"/>
    <w:rsid w:val="00201AEC"/>
    <w:rsid w:val="00201B7A"/>
    <w:rsid w:val="00202600"/>
    <w:rsid w:val="0020271C"/>
    <w:rsid w:val="00203197"/>
    <w:rsid w:val="0020328F"/>
    <w:rsid w:val="002036AA"/>
    <w:rsid w:val="00203D30"/>
    <w:rsid w:val="00205280"/>
    <w:rsid w:val="0020645A"/>
    <w:rsid w:val="0020679C"/>
    <w:rsid w:val="002067C2"/>
    <w:rsid w:val="002073C4"/>
    <w:rsid w:val="00207500"/>
    <w:rsid w:val="00212099"/>
    <w:rsid w:val="0021302A"/>
    <w:rsid w:val="00215331"/>
    <w:rsid w:val="00215445"/>
    <w:rsid w:val="002154C2"/>
    <w:rsid w:val="00215B5A"/>
    <w:rsid w:val="00215C63"/>
    <w:rsid w:val="002173D7"/>
    <w:rsid w:val="00217527"/>
    <w:rsid w:val="00217584"/>
    <w:rsid w:val="00220DE3"/>
    <w:rsid w:val="00220E43"/>
    <w:rsid w:val="002220D8"/>
    <w:rsid w:val="00222914"/>
    <w:rsid w:val="002234F1"/>
    <w:rsid w:val="00223F4E"/>
    <w:rsid w:val="002244AF"/>
    <w:rsid w:val="002258E1"/>
    <w:rsid w:val="0022595A"/>
    <w:rsid w:val="002260D1"/>
    <w:rsid w:val="00227A38"/>
    <w:rsid w:val="00231B69"/>
    <w:rsid w:val="00231F61"/>
    <w:rsid w:val="00232101"/>
    <w:rsid w:val="002326B8"/>
    <w:rsid w:val="00232A93"/>
    <w:rsid w:val="002331D5"/>
    <w:rsid w:val="00233587"/>
    <w:rsid w:val="00233C13"/>
    <w:rsid w:val="00233FEC"/>
    <w:rsid w:val="00234233"/>
    <w:rsid w:val="00234667"/>
    <w:rsid w:val="0023478D"/>
    <w:rsid w:val="00234F34"/>
    <w:rsid w:val="002353CC"/>
    <w:rsid w:val="00235C51"/>
    <w:rsid w:val="00236086"/>
    <w:rsid w:val="00236137"/>
    <w:rsid w:val="00236DDF"/>
    <w:rsid w:val="00237C61"/>
    <w:rsid w:val="00237F70"/>
    <w:rsid w:val="002420C9"/>
    <w:rsid w:val="002427B8"/>
    <w:rsid w:val="00243EFF"/>
    <w:rsid w:val="00243F96"/>
    <w:rsid w:val="002442F1"/>
    <w:rsid w:val="00244899"/>
    <w:rsid w:val="00245779"/>
    <w:rsid w:val="002464D9"/>
    <w:rsid w:val="002470C3"/>
    <w:rsid w:val="002477FB"/>
    <w:rsid w:val="00251F4F"/>
    <w:rsid w:val="002525DE"/>
    <w:rsid w:val="00253421"/>
    <w:rsid w:val="002538E3"/>
    <w:rsid w:val="0025477D"/>
    <w:rsid w:val="0025500F"/>
    <w:rsid w:val="002551C9"/>
    <w:rsid w:val="00255B1D"/>
    <w:rsid w:val="00255F10"/>
    <w:rsid w:val="00255F18"/>
    <w:rsid w:val="00255FA2"/>
    <w:rsid w:val="00256F21"/>
    <w:rsid w:val="002571E2"/>
    <w:rsid w:val="00257426"/>
    <w:rsid w:val="00257AEB"/>
    <w:rsid w:val="00257F25"/>
    <w:rsid w:val="002600E4"/>
    <w:rsid w:val="002610A6"/>
    <w:rsid w:val="00261A88"/>
    <w:rsid w:val="00261B8F"/>
    <w:rsid w:val="00261F29"/>
    <w:rsid w:val="00263749"/>
    <w:rsid w:val="00263B68"/>
    <w:rsid w:val="00263F8F"/>
    <w:rsid w:val="00264270"/>
    <w:rsid w:val="002645D0"/>
    <w:rsid w:val="00264CE4"/>
    <w:rsid w:val="00264FEB"/>
    <w:rsid w:val="0026560F"/>
    <w:rsid w:val="002677DA"/>
    <w:rsid w:val="00267946"/>
    <w:rsid w:val="002708CA"/>
    <w:rsid w:val="00270AB4"/>
    <w:rsid w:val="002711CA"/>
    <w:rsid w:val="00271574"/>
    <w:rsid w:val="0027231E"/>
    <w:rsid w:val="00272546"/>
    <w:rsid w:val="002736E7"/>
    <w:rsid w:val="00273F59"/>
    <w:rsid w:val="002744A9"/>
    <w:rsid w:val="002748E2"/>
    <w:rsid w:val="00274BB4"/>
    <w:rsid w:val="00275504"/>
    <w:rsid w:val="002759B8"/>
    <w:rsid w:val="00276077"/>
    <w:rsid w:val="002764A7"/>
    <w:rsid w:val="00276EED"/>
    <w:rsid w:val="002771F3"/>
    <w:rsid w:val="00277F23"/>
    <w:rsid w:val="00280D9B"/>
    <w:rsid w:val="00281924"/>
    <w:rsid w:val="00281DDD"/>
    <w:rsid w:val="00282063"/>
    <w:rsid w:val="00282777"/>
    <w:rsid w:val="002827B8"/>
    <w:rsid w:val="00283017"/>
    <w:rsid w:val="0028324A"/>
    <w:rsid w:val="0028354B"/>
    <w:rsid w:val="00283B0E"/>
    <w:rsid w:val="002840B6"/>
    <w:rsid w:val="00284F5B"/>
    <w:rsid w:val="002850F5"/>
    <w:rsid w:val="00285CB3"/>
    <w:rsid w:val="00285D68"/>
    <w:rsid w:val="002873E2"/>
    <w:rsid w:val="002909B2"/>
    <w:rsid w:val="00290C6B"/>
    <w:rsid w:val="00291672"/>
    <w:rsid w:val="00292D2E"/>
    <w:rsid w:val="00292E64"/>
    <w:rsid w:val="002931AB"/>
    <w:rsid w:val="00293B43"/>
    <w:rsid w:val="00293F65"/>
    <w:rsid w:val="002944B2"/>
    <w:rsid w:val="00294713"/>
    <w:rsid w:val="002947BE"/>
    <w:rsid w:val="002951A2"/>
    <w:rsid w:val="0029554F"/>
    <w:rsid w:val="00297D0A"/>
    <w:rsid w:val="002A0876"/>
    <w:rsid w:val="002A1CF7"/>
    <w:rsid w:val="002A2094"/>
    <w:rsid w:val="002A273D"/>
    <w:rsid w:val="002A2EFE"/>
    <w:rsid w:val="002A34B7"/>
    <w:rsid w:val="002A4638"/>
    <w:rsid w:val="002A46C7"/>
    <w:rsid w:val="002A570F"/>
    <w:rsid w:val="002A5ADC"/>
    <w:rsid w:val="002A5BA4"/>
    <w:rsid w:val="002A623D"/>
    <w:rsid w:val="002A673E"/>
    <w:rsid w:val="002B035A"/>
    <w:rsid w:val="002B083E"/>
    <w:rsid w:val="002B110A"/>
    <w:rsid w:val="002B19B5"/>
    <w:rsid w:val="002B31C6"/>
    <w:rsid w:val="002B3699"/>
    <w:rsid w:val="002B389C"/>
    <w:rsid w:val="002B4B76"/>
    <w:rsid w:val="002B4F2B"/>
    <w:rsid w:val="002B5526"/>
    <w:rsid w:val="002B56AE"/>
    <w:rsid w:val="002B5759"/>
    <w:rsid w:val="002B6417"/>
    <w:rsid w:val="002B7340"/>
    <w:rsid w:val="002B7C3B"/>
    <w:rsid w:val="002C156F"/>
    <w:rsid w:val="002C1BD1"/>
    <w:rsid w:val="002C3D99"/>
    <w:rsid w:val="002C5800"/>
    <w:rsid w:val="002C6472"/>
    <w:rsid w:val="002C796E"/>
    <w:rsid w:val="002C7AF5"/>
    <w:rsid w:val="002C7C4D"/>
    <w:rsid w:val="002C7E1E"/>
    <w:rsid w:val="002D1D2D"/>
    <w:rsid w:val="002D1E0A"/>
    <w:rsid w:val="002D269E"/>
    <w:rsid w:val="002D4616"/>
    <w:rsid w:val="002D4F36"/>
    <w:rsid w:val="002D56E4"/>
    <w:rsid w:val="002D601D"/>
    <w:rsid w:val="002D766B"/>
    <w:rsid w:val="002D7EA3"/>
    <w:rsid w:val="002E0DE4"/>
    <w:rsid w:val="002E1A54"/>
    <w:rsid w:val="002E20E8"/>
    <w:rsid w:val="002E2F5E"/>
    <w:rsid w:val="002E30F7"/>
    <w:rsid w:val="002E3E7B"/>
    <w:rsid w:val="002E474E"/>
    <w:rsid w:val="002E4E7B"/>
    <w:rsid w:val="002E5175"/>
    <w:rsid w:val="002E7276"/>
    <w:rsid w:val="002E72F4"/>
    <w:rsid w:val="002E743D"/>
    <w:rsid w:val="002E7766"/>
    <w:rsid w:val="002E7C2B"/>
    <w:rsid w:val="002F116F"/>
    <w:rsid w:val="002F256C"/>
    <w:rsid w:val="002F27D0"/>
    <w:rsid w:val="002F3063"/>
    <w:rsid w:val="002F34C3"/>
    <w:rsid w:val="002F447B"/>
    <w:rsid w:val="002F5530"/>
    <w:rsid w:val="002F5698"/>
    <w:rsid w:val="002F6527"/>
    <w:rsid w:val="002F6F4A"/>
    <w:rsid w:val="0030297C"/>
    <w:rsid w:val="00302C8D"/>
    <w:rsid w:val="00302E6D"/>
    <w:rsid w:val="003032F8"/>
    <w:rsid w:val="00303C27"/>
    <w:rsid w:val="003058F8"/>
    <w:rsid w:val="0030674E"/>
    <w:rsid w:val="00306A66"/>
    <w:rsid w:val="00306C25"/>
    <w:rsid w:val="00307005"/>
    <w:rsid w:val="00307AF6"/>
    <w:rsid w:val="00310AF3"/>
    <w:rsid w:val="00311026"/>
    <w:rsid w:val="00312A15"/>
    <w:rsid w:val="0031383F"/>
    <w:rsid w:val="00313B90"/>
    <w:rsid w:val="0031498D"/>
    <w:rsid w:val="00314ADD"/>
    <w:rsid w:val="003150D0"/>
    <w:rsid w:val="00316971"/>
    <w:rsid w:val="003172AE"/>
    <w:rsid w:val="003175A2"/>
    <w:rsid w:val="003177A5"/>
    <w:rsid w:val="00317F8F"/>
    <w:rsid w:val="003208A6"/>
    <w:rsid w:val="003210B0"/>
    <w:rsid w:val="003214E7"/>
    <w:rsid w:val="00322849"/>
    <w:rsid w:val="00324945"/>
    <w:rsid w:val="003249AC"/>
    <w:rsid w:val="00326065"/>
    <w:rsid w:val="003272A3"/>
    <w:rsid w:val="0032762C"/>
    <w:rsid w:val="003277B1"/>
    <w:rsid w:val="003300CE"/>
    <w:rsid w:val="003304D2"/>
    <w:rsid w:val="003309B6"/>
    <w:rsid w:val="00330D8B"/>
    <w:rsid w:val="003316E0"/>
    <w:rsid w:val="00331C1A"/>
    <w:rsid w:val="00331CE6"/>
    <w:rsid w:val="00331E53"/>
    <w:rsid w:val="0033231C"/>
    <w:rsid w:val="00332598"/>
    <w:rsid w:val="00332E27"/>
    <w:rsid w:val="00332E4F"/>
    <w:rsid w:val="00333465"/>
    <w:rsid w:val="003339EC"/>
    <w:rsid w:val="00333C2E"/>
    <w:rsid w:val="00334B67"/>
    <w:rsid w:val="003350BB"/>
    <w:rsid w:val="00335C0F"/>
    <w:rsid w:val="00335D4E"/>
    <w:rsid w:val="00336439"/>
    <w:rsid w:val="00337955"/>
    <w:rsid w:val="00337C23"/>
    <w:rsid w:val="00340730"/>
    <w:rsid w:val="0034079F"/>
    <w:rsid w:val="00340996"/>
    <w:rsid w:val="00340CD7"/>
    <w:rsid w:val="00341171"/>
    <w:rsid w:val="00341A42"/>
    <w:rsid w:val="00341A47"/>
    <w:rsid w:val="00341EC6"/>
    <w:rsid w:val="00343392"/>
    <w:rsid w:val="003435F9"/>
    <w:rsid w:val="00344A93"/>
    <w:rsid w:val="00344D39"/>
    <w:rsid w:val="00345613"/>
    <w:rsid w:val="00346589"/>
    <w:rsid w:val="0034694A"/>
    <w:rsid w:val="00347429"/>
    <w:rsid w:val="00347907"/>
    <w:rsid w:val="00347FCB"/>
    <w:rsid w:val="00350367"/>
    <w:rsid w:val="0035056D"/>
    <w:rsid w:val="00352AAB"/>
    <w:rsid w:val="00352F21"/>
    <w:rsid w:val="00354682"/>
    <w:rsid w:val="00354A3A"/>
    <w:rsid w:val="00354FEF"/>
    <w:rsid w:val="0035507F"/>
    <w:rsid w:val="0035600D"/>
    <w:rsid w:val="003561B6"/>
    <w:rsid w:val="00356724"/>
    <w:rsid w:val="00356FAA"/>
    <w:rsid w:val="00357854"/>
    <w:rsid w:val="003579BB"/>
    <w:rsid w:val="00357BBA"/>
    <w:rsid w:val="003603C6"/>
    <w:rsid w:val="00360E9E"/>
    <w:rsid w:val="0036159B"/>
    <w:rsid w:val="003618B2"/>
    <w:rsid w:val="00361E6E"/>
    <w:rsid w:val="00362469"/>
    <w:rsid w:val="00362579"/>
    <w:rsid w:val="003625DB"/>
    <w:rsid w:val="003627A4"/>
    <w:rsid w:val="003627B4"/>
    <w:rsid w:val="00362C17"/>
    <w:rsid w:val="003638BE"/>
    <w:rsid w:val="0036486A"/>
    <w:rsid w:val="00364BB1"/>
    <w:rsid w:val="00364C5A"/>
    <w:rsid w:val="00365172"/>
    <w:rsid w:val="00365A58"/>
    <w:rsid w:val="00365B41"/>
    <w:rsid w:val="003664B7"/>
    <w:rsid w:val="00366A40"/>
    <w:rsid w:val="00366BAF"/>
    <w:rsid w:val="003679C9"/>
    <w:rsid w:val="003709B1"/>
    <w:rsid w:val="00370B97"/>
    <w:rsid w:val="00371E2D"/>
    <w:rsid w:val="003725B1"/>
    <w:rsid w:val="0037443D"/>
    <w:rsid w:val="00374961"/>
    <w:rsid w:val="003756A3"/>
    <w:rsid w:val="00375CF7"/>
    <w:rsid w:val="003769B9"/>
    <w:rsid w:val="00377687"/>
    <w:rsid w:val="003805F3"/>
    <w:rsid w:val="0038069C"/>
    <w:rsid w:val="00380CAF"/>
    <w:rsid w:val="0038175B"/>
    <w:rsid w:val="00382A14"/>
    <w:rsid w:val="0038453D"/>
    <w:rsid w:val="00384675"/>
    <w:rsid w:val="00384A06"/>
    <w:rsid w:val="0038507C"/>
    <w:rsid w:val="003853C2"/>
    <w:rsid w:val="00385EA1"/>
    <w:rsid w:val="0038668E"/>
    <w:rsid w:val="0038678F"/>
    <w:rsid w:val="00390C1E"/>
    <w:rsid w:val="00391466"/>
    <w:rsid w:val="00391A66"/>
    <w:rsid w:val="00391B0E"/>
    <w:rsid w:val="00391EA4"/>
    <w:rsid w:val="00392221"/>
    <w:rsid w:val="0039247E"/>
    <w:rsid w:val="00393033"/>
    <w:rsid w:val="003930DA"/>
    <w:rsid w:val="00393F85"/>
    <w:rsid w:val="003940B9"/>
    <w:rsid w:val="003952ED"/>
    <w:rsid w:val="003963DF"/>
    <w:rsid w:val="003964B2"/>
    <w:rsid w:val="00396B00"/>
    <w:rsid w:val="00397268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549F"/>
    <w:rsid w:val="003A66E3"/>
    <w:rsid w:val="003A6955"/>
    <w:rsid w:val="003A6BA7"/>
    <w:rsid w:val="003A7E0F"/>
    <w:rsid w:val="003A7EC0"/>
    <w:rsid w:val="003B0384"/>
    <w:rsid w:val="003B0D59"/>
    <w:rsid w:val="003B163B"/>
    <w:rsid w:val="003B1A2E"/>
    <w:rsid w:val="003B2135"/>
    <w:rsid w:val="003B25F1"/>
    <w:rsid w:val="003B2FB2"/>
    <w:rsid w:val="003B3034"/>
    <w:rsid w:val="003B35D4"/>
    <w:rsid w:val="003B3C43"/>
    <w:rsid w:val="003B49DE"/>
    <w:rsid w:val="003B500E"/>
    <w:rsid w:val="003B5195"/>
    <w:rsid w:val="003B65A5"/>
    <w:rsid w:val="003B6D97"/>
    <w:rsid w:val="003C00B0"/>
    <w:rsid w:val="003C339A"/>
    <w:rsid w:val="003C350D"/>
    <w:rsid w:val="003C3A44"/>
    <w:rsid w:val="003C3ECB"/>
    <w:rsid w:val="003C45DE"/>
    <w:rsid w:val="003C4C0E"/>
    <w:rsid w:val="003C5030"/>
    <w:rsid w:val="003C5EC4"/>
    <w:rsid w:val="003C6652"/>
    <w:rsid w:val="003C74DC"/>
    <w:rsid w:val="003C7995"/>
    <w:rsid w:val="003D291B"/>
    <w:rsid w:val="003D3280"/>
    <w:rsid w:val="003D47E9"/>
    <w:rsid w:val="003D4F0F"/>
    <w:rsid w:val="003D532C"/>
    <w:rsid w:val="003D57D0"/>
    <w:rsid w:val="003D68D3"/>
    <w:rsid w:val="003D6F0E"/>
    <w:rsid w:val="003D6FB4"/>
    <w:rsid w:val="003D7411"/>
    <w:rsid w:val="003D7978"/>
    <w:rsid w:val="003E07DD"/>
    <w:rsid w:val="003E087B"/>
    <w:rsid w:val="003E18DB"/>
    <w:rsid w:val="003E2050"/>
    <w:rsid w:val="003E35B4"/>
    <w:rsid w:val="003E39CC"/>
    <w:rsid w:val="003E4276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CC1"/>
    <w:rsid w:val="003F113F"/>
    <w:rsid w:val="003F1231"/>
    <w:rsid w:val="003F1FD5"/>
    <w:rsid w:val="003F2354"/>
    <w:rsid w:val="003F2379"/>
    <w:rsid w:val="003F2476"/>
    <w:rsid w:val="003F313C"/>
    <w:rsid w:val="003F38AA"/>
    <w:rsid w:val="003F3C58"/>
    <w:rsid w:val="003F4E75"/>
    <w:rsid w:val="003F51BA"/>
    <w:rsid w:val="003F5A11"/>
    <w:rsid w:val="003F5CA0"/>
    <w:rsid w:val="003F62E0"/>
    <w:rsid w:val="003F68BD"/>
    <w:rsid w:val="003F6987"/>
    <w:rsid w:val="00400338"/>
    <w:rsid w:val="00400681"/>
    <w:rsid w:val="0040129D"/>
    <w:rsid w:val="004016DA"/>
    <w:rsid w:val="00401DC9"/>
    <w:rsid w:val="00401EF9"/>
    <w:rsid w:val="00402040"/>
    <w:rsid w:val="00402334"/>
    <w:rsid w:val="004026D7"/>
    <w:rsid w:val="00402A2C"/>
    <w:rsid w:val="004040B1"/>
    <w:rsid w:val="00405029"/>
    <w:rsid w:val="00406111"/>
    <w:rsid w:val="00406247"/>
    <w:rsid w:val="00406254"/>
    <w:rsid w:val="004066A4"/>
    <w:rsid w:val="00406A1C"/>
    <w:rsid w:val="00406F17"/>
    <w:rsid w:val="0040721A"/>
    <w:rsid w:val="00407285"/>
    <w:rsid w:val="00410183"/>
    <w:rsid w:val="00410BA5"/>
    <w:rsid w:val="00411523"/>
    <w:rsid w:val="004116F1"/>
    <w:rsid w:val="00411708"/>
    <w:rsid w:val="004118BD"/>
    <w:rsid w:val="00411F0B"/>
    <w:rsid w:val="004124D6"/>
    <w:rsid w:val="0041255E"/>
    <w:rsid w:val="00412A89"/>
    <w:rsid w:val="00412BD1"/>
    <w:rsid w:val="00412CEB"/>
    <w:rsid w:val="00412F25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FF5"/>
    <w:rsid w:val="00422A07"/>
    <w:rsid w:val="00423B23"/>
    <w:rsid w:val="00423DF0"/>
    <w:rsid w:val="0042405B"/>
    <w:rsid w:val="004243C3"/>
    <w:rsid w:val="00424A42"/>
    <w:rsid w:val="004259BC"/>
    <w:rsid w:val="00425F4A"/>
    <w:rsid w:val="004266E3"/>
    <w:rsid w:val="00426B39"/>
    <w:rsid w:val="00427146"/>
    <w:rsid w:val="004276A4"/>
    <w:rsid w:val="00427929"/>
    <w:rsid w:val="00431487"/>
    <w:rsid w:val="004315F2"/>
    <w:rsid w:val="004316E4"/>
    <w:rsid w:val="004322BE"/>
    <w:rsid w:val="00432C25"/>
    <w:rsid w:val="00432E09"/>
    <w:rsid w:val="004331DA"/>
    <w:rsid w:val="0043457C"/>
    <w:rsid w:val="004349CD"/>
    <w:rsid w:val="00434D87"/>
    <w:rsid w:val="00435E4B"/>
    <w:rsid w:val="00435F1E"/>
    <w:rsid w:val="00436BDA"/>
    <w:rsid w:val="0043710D"/>
    <w:rsid w:val="0043783F"/>
    <w:rsid w:val="004409DF"/>
    <w:rsid w:val="00440B35"/>
    <w:rsid w:val="00441399"/>
    <w:rsid w:val="00441563"/>
    <w:rsid w:val="00441F13"/>
    <w:rsid w:val="00442473"/>
    <w:rsid w:val="0044281C"/>
    <w:rsid w:val="00442837"/>
    <w:rsid w:val="00444175"/>
    <w:rsid w:val="0044561E"/>
    <w:rsid w:val="0044631C"/>
    <w:rsid w:val="004463AC"/>
    <w:rsid w:val="0045018D"/>
    <w:rsid w:val="00450219"/>
    <w:rsid w:val="00450500"/>
    <w:rsid w:val="00450FC6"/>
    <w:rsid w:val="004521EF"/>
    <w:rsid w:val="00453D0B"/>
    <w:rsid w:val="0045480B"/>
    <w:rsid w:val="00454D21"/>
    <w:rsid w:val="00455036"/>
    <w:rsid w:val="0045557E"/>
    <w:rsid w:val="00455CC1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1399"/>
    <w:rsid w:val="00462603"/>
    <w:rsid w:val="00463A4E"/>
    <w:rsid w:val="00464037"/>
    <w:rsid w:val="0046427E"/>
    <w:rsid w:val="0046565A"/>
    <w:rsid w:val="0047012A"/>
    <w:rsid w:val="004704FC"/>
    <w:rsid w:val="00471107"/>
    <w:rsid w:val="0047120D"/>
    <w:rsid w:val="00471785"/>
    <w:rsid w:val="00471AF4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7584"/>
    <w:rsid w:val="00477899"/>
    <w:rsid w:val="00480623"/>
    <w:rsid w:val="00480654"/>
    <w:rsid w:val="00480C84"/>
    <w:rsid w:val="004814CF"/>
    <w:rsid w:val="00482020"/>
    <w:rsid w:val="00482814"/>
    <w:rsid w:val="00482E55"/>
    <w:rsid w:val="004832DA"/>
    <w:rsid w:val="00483BFE"/>
    <w:rsid w:val="00483C0D"/>
    <w:rsid w:val="00483F88"/>
    <w:rsid w:val="004846CB"/>
    <w:rsid w:val="00486551"/>
    <w:rsid w:val="0048665B"/>
    <w:rsid w:val="00487855"/>
    <w:rsid w:val="004901C6"/>
    <w:rsid w:val="00490DAC"/>
    <w:rsid w:val="00491AE7"/>
    <w:rsid w:val="00491D80"/>
    <w:rsid w:val="00493067"/>
    <w:rsid w:val="004934E1"/>
    <w:rsid w:val="00493CB2"/>
    <w:rsid w:val="00494C78"/>
    <w:rsid w:val="00494E6A"/>
    <w:rsid w:val="00495E0A"/>
    <w:rsid w:val="00495F8E"/>
    <w:rsid w:val="004961D3"/>
    <w:rsid w:val="004A0C50"/>
    <w:rsid w:val="004A13F2"/>
    <w:rsid w:val="004A17B7"/>
    <w:rsid w:val="004A2808"/>
    <w:rsid w:val="004A2E6D"/>
    <w:rsid w:val="004A3321"/>
    <w:rsid w:val="004A540B"/>
    <w:rsid w:val="004A5435"/>
    <w:rsid w:val="004A59BB"/>
    <w:rsid w:val="004A7961"/>
    <w:rsid w:val="004A7E4B"/>
    <w:rsid w:val="004B066E"/>
    <w:rsid w:val="004B07A4"/>
    <w:rsid w:val="004B0D87"/>
    <w:rsid w:val="004B1354"/>
    <w:rsid w:val="004B1B91"/>
    <w:rsid w:val="004B1E2A"/>
    <w:rsid w:val="004B2235"/>
    <w:rsid w:val="004B24A4"/>
    <w:rsid w:val="004B32C2"/>
    <w:rsid w:val="004B48DF"/>
    <w:rsid w:val="004B541B"/>
    <w:rsid w:val="004B5DDF"/>
    <w:rsid w:val="004B65F9"/>
    <w:rsid w:val="004B68B9"/>
    <w:rsid w:val="004B7507"/>
    <w:rsid w:val="004B7D48"/>
    <w:rsid w:val="004C033D"/>
    <w:rsid w:val="004C08EB"/>
    <w:rsid w:val="004C117C"/>
    <w:rsid w:val="004C176F"/>
    <w:rsid w:val="004C22B5"/>
    <w:rsid w:val="004C2FD1"/>
    <w:rsid w:val="004C2FF7"/>
    <w:rsid w:val="004C4A80"/>
    <w:rsid w:val="004C55B7"/>
    <w:rsid w:val="004C6047"/>
    <w:rsid w:val="004C6505"/>
    <w:rsid w:val="004C6E0D"/>
    <w:rsid w:val="004C7690"/>
    <w:rsid w:val="004C7926"/>
    <w:rsid w:val="004C7E62"/>
    <w:rsid w:val="004D0227"/>
    <w:rsid w:val="004D0303"/>
    <w:rsid w:val="004D07EF"/>
    <w:rsid w:val="004D0989"/>
    <w:rsid w:val="004D2624"/>
    <w:rsid w:val="004D2EB3"/>
    <w:rsid w:val="004D3080"/>
    <w:rsid w:val="004D320B"/>
    <w:rsid w:val="004D327C"/>
    <w:rsid w:val="004D434A"/>
    <w:rsid w:val="004D4570"/>
    <w:rsid w:val="004D46EE"/>
    <w:rsid w:val="004D615A"/>
    <w:rsid w:val="004D6325"/>
    <w:rsid w:val="004D7283"/>
    <w:rsid w:val="004E0052"/>
    <w:rsid w:val="004E0765"/>
    <w:rsid w:val="004E1ABB"/>
    <w:rsid w:val="004E23EA"/>
    <w:rsid w:val="004E26A5"/>
    <w:rsid w:val="004E2761"/>
    <w:rsid w:val="004E2A6A"/>
    <w:rsid w:val="004E359D"/>
    <w:rsid w:val="004E4AF0"/>
    <w:rsid w:val="004E4C6E"/>
    <w:rsid w:val="004E4DCC"/>
    <w:rsid w:val="004E55CD"/>
    <w:rsid w:val="004E5F75"/>
    <w:rsid w:val="004E68DB"/>
    <w:rsid w:val="004E7388"/>
    <w:rsid w:val="004F09A5"/>
    <w:rsid w:val="004F10EE"/>
    <w:rsid w:val="004F1872"/>
    <w:rsid w:val="004F1974"/>
    <w:rsid w:val="004F445A"/>
    <w:rsid w:val="004F5375"/>
    <w:rsid w:val="004F5F67"/>
    <w:rsid w:val="004F61C0"/>
    <w:rsid w:val="004F6B8C"/>
    <w:rsid w:val="004F7990"/>
    <w:rsid w:val="004F7CDE"/>
    <w:rsid w:val="00500971"/>
    <w:rsid w:val="005018A1"/>
    <w:rsid w:val="005038C6"/>
    <w:rsid w:val="00503A62"/>
    <w:rsid w:val="00503BAD"/>
    <w:rsid w:val="00504303"/>
    <w:rsid w:val="00504A38"/>
    <w:rsid w:val="00505622"/>
    <w:rsid w:val="005058CA"/>
    <w:rsid w:val="0050592F"/>
    <w:rsid w:val="00505C9D"/>
    <w:rsid w:val="0050643A"/>
    <w:rsid w:val="00506791"/>
    <w:rsid w:val="00506841"/>
    <w:rsid w:val="00506ADB"/>
    <w:rsid w:val="00507B29"/>
    <w:rsid w:val="00511730"/>
    <w:rsid w:val="00511D40"/>
    <w:rsid w:val="00511EFA"/>
    <w:rsid w:val="00512DF1"/>
    <w:rsid w:val="00513636"/>
    <w:rsid w:val="00514D75"/>
    <w:rsid w:val="005150C1"/>
    <w:rsid w:val="00515748"/>
    <w:rsid w:val="005159E2"/>
    <w:rsid w:val="00516245"/>
    <w:rsid w:val="00516827"/>
    <w:rsid w:val="0052000B"/>
    <w:rsid w:val="00521BC2"/>
    <w:rsid w:val="005225DB"/>
    <w:rsid w:val="00522F92"/>
    <w:rsid w:val="00523C7A"/>
    <w:rsid w:val="00523E00"/>
    <w:rsid w:val="005245A7"/>
    <w:rsid w:val="00525A22"/>
    <w:rsid w:val="00525B51"/>
    <w:rsid w:val="00525E57"/>
    <w:rsid w:val="005263DB"/>
    <w:rsid w:val="00526808"/>
    <w:rsid w:val="0052698F"/>
    <w:rsid w:val="00527556"/>
    <w:rsid w:val="005277C1"/>
    <w:rsid w:val="0053011F"/>
    <w:rsid w:val="00530833"/>
    <w:rsid w:val="00530856"/>
    <w:rsid w:val="00530F3B"/>
    <w:rsid w:val="00532671"/>
    <w:rsid w:val="00532D8A"/>
    <w:rsid w:val="00532ED7"/>
    <w:rsid w:val="00533D87"/>
    <w:rsid w:val="00533DE7"/>
    <w:rsid w:val="005346F5"/>
    <w:rsid w:val="00536919"/>
    <w:rsid w:val="00536C72"/>
    <w:rsid w:val="00537DD0"/>
    <w:rsid w:val="00540B1C"/>
    <w:rsid w:val="0054103F"/>
    <w:rsid w:val="00541437"/>
    <w:rsid w:val="0054272E"/>
    <w:rsid w:val="00542DBB"/>
    <w:rsid w:val="0054465F"/>
    <w:rsid w:val="005448CC"/>
    <w:rsid w:val="00544C46"/>
    <w:rsid w:val="00545B1E"/>
    <w:rsid w:val="00545EC7"/>
    <w:rsid w:val="00546A7F"/>
    <w:rsid w:val="00547475"/>
    <w:rsid w:val="005513F7"/>
    <w:rsid w:val="00551EBA"/>
    <w:rsid w:val="00552EFB"/>
    <w:rsid w:val="00553A3C"/>
    <w:rsid w:val="00553C29"/>
    <w:rsid w:val="00555882"/>
    <w:rsid w:val="00555D55"/>
    <w:rsid w:val="00556578"/>
    <w:rsid w:val="00556C0D"/>
    <w:rsid w:val="00557630"/>
    <w:rsid w:val="00561C58"/>
    <w:rsid w:val="00561F90"/>
    <w:rsid w:val="0056218A"/>
    <w:rsid w:val="00562816"/>
    <w:rsid w:val="00562C1E"/>
    <w:rsid w:val="005634EF"/>
    <w:rsid w:val="00563BD7"/>
    <w:rsid w:val="005642C4"/>
    <w:rsid w:val="0056444D"/>
    <w:rsid w:val="005644E8"/>
    <w:rsid w:val="005655FD"/>
    <w:rsid w:val="00565691"/>
    <w:rsid w:val="00565A26"/>
    <w:rsid w:val="00565D73"/>
    <w:rsid w:val="00566666"/>
    <w:rsid w:val="00566993"/>
    <w:rsid w:val="00567144"/>
    <w:rsid w:val="005672DA"/>
    <w:rsid w:val="00571048"/>
    <w:rsid w:val="0057142E"/>
    <w:rsid w:val="00572A8F"/>
    <w:rsid w:val="00573287"/>
    <w:rsid w:val="00573A3B"/>
    <w:rsid w:val="00575485"/>
    <w:rsid w:val="005755F5"/>
    <w:rsid w:val="00576FC0"/>
    <w:rsid w:val="00577553"/>
    <w:rsid w:val="0057770A"/>
    <w:rsid w:val="00577DD0"/>
    <w:rsid w:val="0058096C"/>
    <w:rsid w:val="00580AA6"/>
    <w:rsid w:val="00580B65"/>
    <w:rsid w:val="0058105A"/>
    <w:rsid w:val="005820E2"/>
    <w:rsid w:val="005822A0"/>
    <w:rsid w:val="005824A4"/>
    <w:rsid w:val="005826C1"/>
    <w:rsid w:val="005833C4"/>
    <w:rsid w:val="005861FA"/>
    <w:rsid w:val="00586688"/>
    <w:rsid w:val="0058668D"/>
    <w:rsid w:val="00586F5C"/>
    <w:rsid w:val="00586FA8"/>
    <w:rsid w:val="00587211"/>
    <w:rsid w:val="00590589"/>
    <w:rsid w:val="00590B21"/>
    <w:rsid w:val="00591165"/>
    <w:rsid w:val="00591859"/>
    <w:rsid w:val="005919B3"/>
    <w:rsid w:val="00591DC8"/>
    <w:rsid w:val="00591E33"/>
    <w:rsid w:val="005941F7"/>
    <w:rsid w:val="005942AD"/>
    <w:rsid w:val="005946EB"/>
    <w:rsid w:val="005949B7"/>
    <w:rsid w:val="00594EEB"/>
    <w:rsid w:val="005950A3"/>
    <w:rsid w:val="00595E9B"/>
    <w:rsid w:val="00595F22"/>
    <w:rsid w:val="00595F3D"/>
    <w:rsid w:val="0059715A"/>
    <w:rsid w:val="00597696"/>
    <w:rsid w:val="00597EFB"/>
    <w:rsid w:val="005A1030"/>
    <w:rsid w:val="005A17E1"/>
    <w:rsid w:val="005A1AF5"/>
    <w:rsid w:val="005A24AA"/>
    <w:rsid w:val="005A260F"/>
    <w:rsid w:val="005A29D7"/>
    <w:rsid w:val="005A2F48"/>
    <w:rsid w:val="005A310D"/>
    <w:rsid w:val="005A3972"/>
    <w:rsid w:val="005A49F3"/>
    <w:rsid w:val="005A4BBC"/>
    <w:rsid w:val="005A580D"/>
    <w:rsid w:val="005A5AA2"/>
    <w:rsid w:val="005A60C7"/>
    <w:rsid w:val="005A669C"/>
    <w:rsid w:val="005A7762"/>
    <w:rsid w:val="005B0DCF"/>
    <w:rsid w:val="005B1745"/>
    <w:rsid w:val="005B1DD3"/>
    <w:rsid w:val="005B2B2E"/>
    <w:rsid w:val="005B3145"/>
    <w:rsid w:val="005B32C5"/>
    <w:rsid w:val="005B4150"/>
    <w:rsid w:val="005B5406"/>
    <w:rsid w:val="005B5A9F"/>
    <w:rsid w:val="005B6246"/>
    <w:rsid w:val="005B78EB"/>
    <w:rsid w:val="005B7CB0"/>
    <w:rsid w:val="005C0368"/>
    <w:rsid w:val="005C1536"/>
    <w:rsid w:val="005C2EF8"/>
    <w:rsid w:val="005C2F74"/>
    <w:rsid w:val="005C3F17"/>
    <w:rsid w:val="005C432E"/>
    <w:rsid w:val="005C4E88"/>
    <w:rsid w:val="005C5A06"/>
    <w:rsid w:val="005C65BC"/>
    <w:rsid w:val="005C6742"/>
    <w:rsid w:val="005C7277"/>
    <w:rsid w:val="005C74F7"/>
    <w:rsid w:val="005C758D"/>
    <w:rsid w:val="005D016B"/>
    <w:rsid w:val="005D1189"/>
    <w:rsid w:val="005D132A"/>
    <w:rsid w:val="005D17C3"/>
    <w:rsid w:val="005D18E8"/>
    <w:rsid w:val="005D270F"/>
    <w:rsid w:val="005D2F4F"/>
    <w:rsid w:val="005D4204"/>
    <w:rsid w:val="005D4994"/>
    <w:rsid w:val="005D4E10"/>
    <w:rsid w:val="005D5889"/>
    <w:rsid w:val="005D5C97"/>
    <w:rsid w:val="005D69D9"/>
    <w:rsid w:val="005D6A45"/>
    <w:rsid w:val="005D72EA"/>
    <w:rsid w:val="005E0482"/>
    <w:rsid w:val="005E0E01"/>
    <w:rsid w:val="005E11D8"/>
    <w:rsid w:val="005E1875"/>
    <w:rsid w:val="005E23DC"/>
    <w:rsid w:val="005E2C7A"/>
    <w:rsid w:val="005E2F0F"/>
    <w:rsid w:val="005E35C9"/>
    <w:rsid w:val="005E360B"/>
    <w:rsid w:val="005E3F5B"/>
    <w:rsid w:val="005E4C8C"/>
    <w:rsid w:val="005E6063"/>
    <w:rsid w:val="005E67E1"/>
    <w:rsid w:val="005E6E12"/>
    <w:rsid w:val="005E76F2"/>
    <w:rsid w:val="005E78AF"/>
    <w:rsid w:val="005E7B3B"/>
    <w:rsid w:val="005E7CBF"/>
    <w:rsid w:val="005E7E68"/>
    <w:rsid w:val="005E7FC2"/>
    <w:rsid w:val="005F04A7"/>
    <w:rsid w:val="005F06D5"/>
    <w:rsid w:val="005F07E0"/>
    <w:rsid w:val="005F12EA"/>
    <w:rsid w:val="005F2388"/>
    <w:rsid w:val="005F2D69"/>
    <w:rsid w:val="005F35FD"/>
    <w:rsid w:val="005F38D7"/>
    <w:rsid w:val="005F42E2"/>
    <w:rsid w:val="005F43D3"/>
    <w:rsid w:val="005F4B30"/>
    <w:rsid w:val="005F541E"/>
    <w:rsid w:val="005F5722"/>
    <w:rsid w:val="005F5CF4"/>
    <w:rsid w:val="005F6619"/>
    <w:rsid w:val="005F66C1"/>
    <w:rsid w:val="0060041F"/>
    <w:rsid w:val="0060082B"/>
    <w:rsid w:val="0060161B"/>
    <w:rsid w:val="00601886"/>
    <w:rsid w:val="006027E2"/>
    <w:rsid w:val="006036B1"/>
    <w:rsid w:val="006041C8"/>
    <w:rsid w:val="00604390"/>
    <w:rsid w:val="006049D7"/>
    <w:rsid w:val="00604B48"/>
    <w:rsid w:val="00604D9A"/>
    <w:rsid w:val="00605217"/>
    <w:rsid w:val="006053F4"/>
    <w:rsid w:val="006057FB"/>
    <w:rsid w:val="00605F0D"/>
    <w:rsid w:val="006061B6"/>
    <w:rsid w:val="006063BD"/>
    <w:rsid w:val="00607388"/>
    <w:rsid w:val="00611236"/>
    <w:rsid w:val="00611DC4"/>
    <w:rsid w:val="00612133"/>
    <w:rsid w:val="00613800"/>
    <w:rsid w:val="00613F9C"/>
    <w:rsid w:val="00614028"/>
    <w:rsid w:val="00614A42"/>
    <w:rsid w:val="00615530"/>
    <w:rsid w:val="0061589D"/>
    <w:rsid w:val="00615ABA"/>
    <w:rsid w:val="00615BCA"/>
    <w:rsid w:val="00617026"/>
    <w:rsid w:val="00617C13"/>
    <w:rsid w:val="0062020E"/>
    <w:rsid w:val="0062116D"/>
    <w:rsid w:val="00621490"/>
    <w:rsid w:val="00621876"/>
    <w:rsid w:val="0062221B"/>
    <w:rsid w:val="0062370C"/>
    <w:rsid w:val="00624129"/>
    <w:rsid w:val="006246F6"/>
    <w:rsid w:val="00624CF2"/>
    <w:rsid w:val="006250A8"/>
    <w:rsid w:val="00625EBD"/>
    <w:rsid w:val="00626703"/>
    <w:rsid w:val="00626738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EA7"/>
    <w:rsid w:val="006341B6"/>
    <w:rsid w:val="00634F07"/>
    <w:rsid w:val="006356B8"/>
    <w:rsid w:val="006372FD"/>
    <w:rsid w:val="00640480"/>
    <w:rsid w:val="00641348"/>
    <w:rsid w:val="00641B4D"/>
    <w:rsid w:val="006422D1"/>
    <w:rsid w:val="00642765"/>
    <w:rsid w:val="00646928"/>
    <w:rsid w:val="00646BE9"/>
    <w:rsid w:val="00646DCD"/>
    <w:rsid w:val="006474DC"/>
    <w:rsid w:val="00647992"/>
    <w:rsid w:val="00647AAF"/>
    <w:rsid w:val="00647C7C"/>
    <w:rsid w:val="00650C04"/>
    <w:rsid w:val="00652F56"/>
    <w:rsid w:val="00654EC3"/>
    <w:rsid w:val="00656138"/>
    <w:rsid w:val="0065620D"/>
    <w:rsid w:val="0065670E"/>
    <w:rsid w:val="00657326"/>
    <w:rsid w:val="00657858"/>
    <w:rsid w:val="00657CFD"/>
    <w:rsid w:val="00657D40"/>
    <w:rsid w:val="00657E20"/>
    <w:rsid w:val="00660BC8"/>
    <w:rsid w:val="006648D9"/>
    <w:rsid w:val="00664C26"/>
    <w:rsid w:val="00664CB2"/>
    <w:rsid w:val="00664D8B"/>
    <w:rsid w:val="00666719"/>
    <w:rsid w:val="00666CF0"/>
    <w:rsid w:val="006675D5"/>
    <w:rsid w:val="00670502"/>
    <w:rsid w:val="00671F07"/>
    <w:rsid w:val="0067271C"/>
    <w:rsid w:val="00672952"/>
    <w:rsid w:val="00672AE6"/>
    <w:rsid w:val="00672B2F"/>
    <w:rsid w:val="006746BE"/>
    <w:rsid w:val="0067508E"/>
    <w:rsid w:val="0067546E"/>
    <w:rsid w:val="006757C5"/>
    <w:rsid w:val="00675CA5"/>
    <w:rsid w:val="006768D7"/>
    <w:rsid w:val="006771A3"/>
    <w:rsid w:val="006772EF"/>
    <w:rsid w:val="00677868"/>
    <w:rsid w:val="006804D7"/>
    <w:rsid w:val="00681958"/>
    <w:rsid w:val="0068215A"/>
    <w:rsid w:val="00682AEE"/>
    <w:rsid w:val="006843CE"/>
    <w:rsid w:val="006847AD"/>
    <w:rsid w:val="00684D33"/>
    <w:rsid w:val="00684E65"/>
    <w:rsid w:val="00687DEF"/>
    <w:rsid w:val="006908E0"/>
    <w:rsid w:val="00691D9C"/>
    <w:rsid w:val="00692071"/>
    <w:rsid w:val="00692483"/>
    <w:rsid w:val="00692C1C"/>
    <w:rsid w:val="0069325F"/>
    <w:rsid w:val="00693652"/>
    <w:rsid w:val="00694CAE"/>
    <w:rsid w:val="0069500C"/>
    <w:rsid w:val="006966AF"/>
    <w:rsid w:val="00697629"/>
    <w:rsid w:val="006977AD"/>
    <w:rsid w:val="00697AAE"/>
    <w:rsid w:val="00697AD7"/>
    <w:rsid w:val="00697BD2"/>
    <w:rsid w:val="006A1EE6"/>
    <w:rsid w:val="006A23B6"/>
    <w:rsid w:val="006A2912"/>
    <w:rsid w:val="006A2B3F"/>
    <w:rsid w:val="006A3A6C"/>
    <w:rsid w:val="006A4B22"/>
    <w:rsid w:val="006A6032"/>
    <w:rsid w:val="006A6696"/>
    <w:rsid w:val="006A6F6E"/>
    <w:rsid w:val="006A71F7"/>
    <w:rsid w:val="006A7C85"/>
    <w:rsid w:val="006B089C"/>
    <w:rsid w:val="006B0EAD"/>
    <w:rsid w:val="006B1349"/>
    <w:rsid w:val="006B161D"/>
    <w:rsid w:val="006B161F"/>
    <w:rsid w:val="006B1722"/>
    <w:rsid w:val="006B1A6B"/>
    <w:rsid w:val="006B21F8"/>
    <w:rsid w:val="006B41EA"/>
    <w:rsid w:val="006B441F"/>
    <w:rsid w:val="006B517B"/>
    <w:rsid w:val="006B63CF"/>
    <w:rsid w:val="006B65CB"/>
    <w:rsid w:val="006B6A99"/>
    <w:rsid w:val="006B72E3"/>
    <w:rsid w:val="006B7405"/>
    <w:rsid w:val="006C0397"/>
    <w:rsid w:val="006C0CDC"/>
    <w:rsid w:val="006C150B"/>
    <w:rsid w:val="006C206F"/>
    <w:rsid w:val="006C208E"/>
    <w:rsid w:val="006C4360"/>
    <w:rsid w:val="006C4478"/>
    <w:rsid w:val="006C45DD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D09D6"/>
    <w:rsid w:val="006D0B41"/>
    <w:rsid w:val="006D0F36"/>
    <w:rsid w:val="006D22EE"/>
    <w:rsid w:val="006D24F0"/>
    <w:rsid w:val="006D2C20"/>
    <w:rsid w:val="006D2EE8"/>
    <w:rsid w:val="006D2F07"/>
    <w:rsid w:val="006D3E97"/>
    <w:rsid w:val="006D476D"/>
    <w:rsid w:val="006D518E"/>
    <w:rsid w:val="006D532B"/>
    <w:rsid w:val="006D55CD"/>
    <w:rsid w:val="006D5B7C"/>
    <w:rsid w:val="006D6370"/>
    <w:rsid w:val="006D6393"/>
    <w:rsid w:val="006D6796"/>
    <w:rsid w:val="006D74F7"/>
    <w:rsid w:val="006D7AE6"/>
    <w:rsid w:val="006D7C7F"/>
    <w:rsid w:val="006E0C90"/>
    <w:rsid w:val="006E0CCB"/>
    <w:rsid w:val="006E0F56"/>
    <w:rsid w:val="006E10F9"/>
    <w:rsid w:val="006E1D41"/>
    <w:rsid w:val="006E2EFB"/>
    <w:rsid w:val="006E3796"/>
    <w:rsid w:val="006E3B9B"/>
    <w:rsid w:val="006E4786"/>
    <w:rsid w:val="006E49F4"/>
    <w:rsid w:val="006E5A63"/>
    <w:rsid w:val="006E61D0"/>
    <w:rsid w:val="006E632C"/>
    <w:rsid w:val="006E6D45"/>
    <w:rsid w:val="006E6FEA"/>
    <w:rsid w:val="006E7359"/>
    <w:rsid w:val="006E7E16"/>
    <w:rsid w:val="006E7FCF"/>
    <w:rsid w:val="006F012B"/>
    <w:rsid w:val="006F0FA8"/>
    <w:rsid w:val="006F1AA6"/>
    <w:rsid w:val="006F1E96"/>
    <w:rsid w:val="006F2947"/>
    <w:rsid w:val="006F302A"/>
    <w:rsid w:val="006F361D"/>
    <w:rsid w:val="006F43F1"/>
    <w:rsid w:val="006F4D6F"/>
    <w:rsid w:val="006F5BB0"/>
    <w:rsid w:val="006F6065"/>
    <w:rsid w:val="006F6FC4"/>
    <w:rsid w:val="006F71DA"/>
    <w:rsid w:val="006F7CE0"/>
    <w:rsid w:val="006F7D20"/>
    <w:rsid w:val="00700AC1"/>
    <w:rsid w:val="00701182"/>
    <w:rsid w:val="0070174D"/>
    <w:rsid w:val="00701B08"/>
    <w:rsid w:val="007028FC"/>
    <w:rsid w:val="00702CFC"/>
    <w:rsid w:val="0070347F"/>
    <w:rsid w:val="0070382B"/>
    <w:rsid w:val="00703ADD"/>
    <w:rsid w:val="0070450C"/>
    <w:rsid w:val="0070517B"/>
    <w:rsid w:val="00705388"/>
    <w:rsid w:val="00705409"/>
    <w:rsid w:val="00705659"/>
    <w:rsid w:val="00705788"/>
    <w:rsid w:val="00705951"/>
    <w:rsid w:val="007059BB"/>
    <w:rsid w:val="007064AF"/>
    <w:rsid w:val="007066F3"/>
    <w:rsid w:val="00706AC0"/>
    <w:rsid w:val="00707D31"/>
    <w:rsid w:val="007108C8"/>
    <w:rsid w:val="0071129D"/>
    <w:rsid w:val="007112FF"/>
    <w:rsid w:val="00711511"/>
    <w:rsid w:val="00711751"/>
    <w:rsid w:val="00711968"/>
    <w:rsid w:val="00711A99"/>
    <w:rsid w:val="00711C0C"/>
    <w:rsid w:val="007126C4"/>
    <w:rsid w:val="00712E74"/>
    <w:rsid w:val="0071315C"/>
    <w:rsid w:val="007131F4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55F"/>
    <w:rsid w:val="00717929"/>
    <w:rsid w:val="007200EA"/>
    <w:rsid w:val="00721B7E"/>
    <w:rsid w:val="00721EFD"/>
    <w:rsid w:val="00722B65"/>
    <w:rsid w:val="00723317"/>
    <w:rsid w:val="007239E6"/>
    <w:rsid w:val="00723EA0"/>
    <w:rsid w:val="00724907"/>
    <w:rsid w:val="00724D80"/>
    <w:rsid w:val="00724FD5"/>
    <w:rsid w:val="0072583A"/>
    <w:rsid w:val="00726178"/>
    <w:rsid w:val="00727D9D"/>
    <w:rsid w:val="00727EE6"/>
    <w:rsid w:val="007303B0"/>
    <w:rsid w:val="00731C19"/>
    <w:rsid w:val="0073211D"/>
    <w:rsid w:val="00732528"/>
    <w:rsid w:val="00733018"/>
    <w:rsid w:val="00733847"/>
    <w:rsid w:val="00733AD4"/>
    <w:rsid w:val="00733BD8"/>
    <w:rsid w:val="0073465F"/>
    <w:rsid w:val="007347E5"/>
    <w:rsid w:val="00735122"/>
    <w:rsid w:val="0073547D"/>
    <w:rsid w:val="007356A4"/>
    <w:rsid w:val="00735982"/>
    <w:rsid w:val="00736505"/>
    <w:rsid w:val="00736530"/>
    <w:rsid w:val="00736538"/>
    <w:rsid w:val="00736ACB"/>
    <w:rsid w:val="007378C6"/>
    <w:rsid w:val="00737953"/>
    <w:rsid w:val="00737DC2"/>
    <w:rsid w:val="00737F9D"/>
    <w:rsid w:val="00740F43"/>
    <w:rsid w:val="00742E89"/>
    <w:rsid w:val="00743754"/>
    <w:rsid w:val="00744B3E"/>
    <w:rsid w:val="00744E4B"/>
    <w:rsid w:val="00745053"/>
    <w:rsid w:val="007452CF"/>
    <w:rsid w:val="00745A8D"/>
    <w:rsid w:val="00746103"/>
    <w:rsid w:val="00746A8B"/>
    <w:rsid w:val="00747146"/>
    <w:rsid w:val="007472E0"/>
    <w:rsid w:val="0074751D"/>
    <w:rsid w:val="007476C7"/>
    <w:rsid w:val="007508E6"/>
    <w:rsid w:val="00750DC5"/>
    <w:rsid w:val="00750FA9"/>
    <w:rsid w:val="00752FD2"/>
    <w:rsid w:val="00753213"/>
    <w:rsid w:val="0075334A"/>
    <w:rsid w:val="007537B0"/>
    <w:rsid w:val="00753911"/>
    <w:rsid w:val="00753C29"/>
    <w:rsid w:val="00753EFD"/>
    <w:rsid w:val="00754829"/>
    <w:rsid w:val="00754C79"/>
    <w:rsid w:val="00754D63"/>
    <w:rsid w:val="00754FFA"/>
    <w:rsid w:val="00756C30"/>
    <w:rsid w:val="00756C4F"/>
    <w:rsid w:val="00756DD0"/>
    <w:rsid w:val="0075719E"/>
    <w:rsid w:val="007574AE"/>
    <w:rsid w:val="00757AA5"/>
    <w:rsid w:val="0076008A"/>
    <w:rsid w:val="0076112A"/>
    <w:rsid w:val="00761992"/>
    <w:rsid w:val="00761A40"/>
    <w:rsid w:val="00764315"/>
    <w:rsid w:val="00764475"/>
    <w:rsid w:val="00765F7C"/>
    <w:rsid w:val="0076674D"/>
    <w:rsid w:val="007671EA"/>
    <w:rsid w:val="00767AAB"/>
    <w:rsid w:val="007700F2"/>
    <w:rsid w:val="007709F2"/>
    <w:rsid w:val="0077134D"/>
    <w:rsid w:val="00772318"/>
    <w:rsid w:val="007728F1"/>
    <w:rsid w:val="0077379A"/>
    <w:rsid w:val="00775E84"/>
    <w:rsid w:val="00777B77"/>
    <w:rsid w:val="00780188"/>
    <w:rsid w:val="00780648"/>
    <w:rsid w:val="0078080F"/>
    <w:rsid w:val="00782387"/>
    <w:rsid w:val="007827B9"/>
    <w:rsid w:val="007844F9"/>
    <w:rsid w:val="00784B4A"/>
    <w:rsid w:val="007854A1"/>
    <w:rsid w:val="007859AB"/>
    <w:rsid w:val="00785D8F"/>
    <w:rsid w:val="007869D3"/>
    <w:rsid w:val="0078794E"/>
    <w:rsid w:val="00787E78"/>
    <w:rsid w:val="00790C70"/>
    <w:rsid w:val="00790CAA"/>
    <w:rsid w:val="007912D3"/>
    <w:rsid w:val="00791B05"/>
    <w:rsid w:val="00792EB6"/>
    <w:rsid w:val="0079390E"/>
    <w:rsid w:val="00794961"/>
    <w:rsid w:val="00794F10"/>
    <w:rsid w:val="007953BA"/>
    <w:rsid w:val="00796929"/>
    <w:rsid w:val="007969E8"/>
    <w:rsid w:val="007A1919"/>
    <w:rsid w:val="007A1D68"/>
    <w:rsid w:val="007A1F3B"/>
    <w:rsid w:val="007A1F81"/>
    <w:rsid w:val="007A1FCD"/>
    <w:rsid w:val="007A201C"/>
    <w:rsid w:val="007A20C8"/>
    <w:rsid w:val="007A2256"/>
    <w:rsid w:val="007A2339"/>
    <w:rsid w:val="007A2806"/>
    <w:rsid w:val="007A343B"/>
    <w:rsid w:val="007A3CA4"/>
    <w:rsid w:val="007A3D86"/>
    <w:rsid w:val="007A5C68"/>
    <w:rsid w:val="007A73B2"/>
    <w:rsid w:val="007A7E31"/>
    <w:rsid w:val="007B0A48"/>
    <w:rsid w:val="007B1C60"/>
    <w:rsid w:val="007B1F8D"/>
    <w:rsid w:val="007B3CED"/>
    <w:rsid w:val="007B4DFB"/>
    <w:rsid w:val="007B50F2"/>
    <w:rsid w:val="007B5488"/>
    <w:rsid w:val="007B557F"/>
    <w:rsid w:val="007B6B04"/>
    <w:rsid w:val="007B6F6C"/>
    <w:rsid w:val="007B70E0"/>
    <w:rsid w:val="007B7314"/>
    <w:rsid w:val="007B7687"/>
    <w:rsid w:val="007B77CB"/>
    <w:rsid w:val="007B790E"/>
    <w:rsid w:val="007C02A0"/>
    <w:rsid w:val="007C0D12"/>
    <w:rsid w:val="007C0D93"/>
    <w:rsid w:val="007C17A4"/>
    <w:rsid w:val="007C1FFF"/>
    <w:rsid w:val="007C2693"/>
    <w:rsid w:val="007C2E3A"/>
    <w:rsid w:val="007C33AB"/>
    <w:rsid w:val="007C3C3B"/>
    <w:rsid w:val="007C3D7C"/>
    <w:rsid w:val="007C3EA7"/>
    <w:rsid w:val="007C4D40"/>
    <w:rsid w:val="007C4EFC"/>
    <w:rsid w:val="007C5B26"/>
    <w:rsid w:val="007C5E38"/>
    <w:rsid w:val="007C5FAE"/>
    <w:rsid w:val="007C6F00"/>
    <w:rsid w:val="007C6F89"/>
    <w:rsid w:val="007C72C2"/>
    <w:rsid w:val="007D0031"/>
    <w:rsid w:val="007D02AA"/>
    <w:rsid w:val="007D052C"/>
    <w:rsid w:val="007D1FAC"/>
    <w:rsid w:val="007D3658"/>
    <w:rsid w:val="007D4A97"/>
    <w:rsid w:val="007D4AE5"/>
    <w:rsid w:val="007D4F2A"/>
    <w:rsid w:val="007D51F6"/>
    <w:rsid w:val="007D527A"/>
    <w:rsid w:val="007D660E"/>
    <w:rsid w:val="007D675F"/>
    <w:rsid w:val="007D6BC6"/>
    <w:rsid w:val="007D70D2"/>
    <w:rsid w:val="007D793E"/>
    <w:rsid w:val="007E0969"/>
    <w:rsid w:val="007E1224"/>
    <w:rsid w:val="007E1C45"/>
    <w:rsid w:val="007E1FA8"/>
    <w:rsid w:val="007E2757"/>
    <w:rsid w:val="007E31F1"/>
    <w:rsid w:val="007E3C61"/>
    <w:rsid w:val="007E4B71"/>
    <w:rsid w:val="007E4B7A"/>
    <w:rsid w:val="007E63A6"/>
    <w:rsid w:val="007E7CDD"/>
    <w:rsid w:val="007F0730"/>
    <w:rsid w:val="007F0E01"/>
    <w:rsid w:val="007F1ABD"/>
    <w:rsid w:val="007F20E3"/>
    <w:rsid w:val="007F24BF"/>
    <w:rsid w:val="007F278F"/>
    <w:rsid w:val="007F3050"/>
    <w:rsid w:val="007F3406"/>
    <w:rsid w:val="007F3A6B"/>
    <w:rsid w:val="007F3E64"/>
    <w:rsid w:val="007F42F9"/>
    <w:rsid w:val="007F4656"/>
    <w:rsid w:val="007F498E"/>
    <w:rsid w:val="007F4A3F"/>
    <w:rsid w:val="007F53DB"/>
    <w:rsid w:val="007F556B"/>
    <w:rsid w:val="007F58AA"/>
    <w:rsid w:val="007F5B76"/>
    <w:rsid w:val="007F5EC3"/>
    <w:rsid w:val="007F61E5"/>
    <w:rsid w:val="007F6F6C"/>
    <w:rsid w:val="007F76C0"/>
    <w:rsid w:val="008006D3"/>
    <w:rsid w:val="008009BD"/>
    <w:rsid w:val="00800A41"/>
    <w:rsid w:val="00801388"/>
    <w:rsid w:val="00801556"/>
    <w:rsid w:val="00801D55"/>
    <w:rsid w:val="00803B7A"/>
    <w:rsid w:val="00803F1B"/>
    <w:rsid w:val="00804D19"/>
    <w:rsid w:val="00805024"/>
    <w:rsid w:val="00805763"/>
    <w:rsid w:val="00805BD4"/>
    <w:rsid w:val="00806081"/>
    <w:rsid w:val="00806D4D"/>
    <w:rsid w:val="00806D8C"/>
    <w:rsid w:val="008072D1"/>
    <w:rsid w:val="0081014B"/>
    <w:rsid w:val="00810D0D"/>
    <w:rsid w:val="00810EA3"/>
    <w:rsid w:val="00811246"/>
    <w:rsid w:val="00811570"/>
    <w:rsid w:val="008123D5"/>
    <w:rsid w:val="00812732"/>
    <w:rsid w:val="00812CAD"/>
    <w:rsid w:val="008139CD"/>
    <w:rsid w:val="00813C6E"/>
    <w:rsid w:val="008148CB"/>
    <w:rsid w:val="008158D4"/>
    <w:rsid w:val="008160E1"/>
    <w:rsid w:val="0081640C"/>
    <w:rsid w:val="00816C8A"/>
    <w:rsid w:val="008170E5"/>
    <w:rsid w:val="008178A5"/>
    <w:rsid w:val="00817AE8"/>
    <w:rsid w:val="00817E36"/>
    <w:rsid w:val="0082007F"/>
    <w:rsid w:val="0082039A"/>
    <w:rsid w:val="00820E47"/>
    <w:rsid w:val="0082141F"/>
    <w:rsid w:val="00822592"/>
    <w:rsid w:val="00822812"/>
    <w:rsid w:val="00822DF4"/>
    <w:rsid w:val="00822E21"/>
    <w:rsid w:val="00822F55"/>
    <w:rsid w:val="0082330D"/>
    <w:rsid w:val="00823623"/>
    <w:rsid w:val="008249AE"/>
    <w:rsid w:val="00825A05"/>
    <w:rsid w:val="008271DA"/>
    <w:rsid w:val="008274AB"/>
    <w:rsid w:val="00830012"/>
    <w:rsid w:val="008303F1"/>
    <w:rsid w:val="00831502"/>
    <w:rsid w:val="0083195A"/>
    <w:rsid w:val="00831EB3"/>
    <w:rsid w:val="00831FF8"/>
    <w:rsid w:val="008326F9"/>
    <w:rsid w:val="008330DA"/>
    <w:rsid w:val="00833A55"/>
    <w:rsid w:val="00833B54"/>
    <w:rsid w:val="00834147"/>
    <w:rsid w:val="00834264"/>
    <w:rsid w:val="00834744"/>
    <w:rsid w:val="00834F6A"/>
    <w:rsid w:val="00835827"/>
    <w:rsid w:val="00835ED1"/>
    <w:rsid w:val="00836077"/>
    <w:rsid w:val="008425A5"/>
    <w:rsid w:val="00842CB5"/>
    <w:rsid w:val="00842DDD"/>
    <w:rsid w:val="008435A3"/>
    <w:rsid w:val="00843CEB"/>
    <w:rsid w:val="00844928"/>
    <w:rsid w:val="00844964"/>
    <w:rsid w:val="00845082"/>
    <w:rsid w:val="00845119"/>
    <w:rsid w:val="00846B0C"/>
    <w:rsid w:val="00846FF6"/>
    <w:rsid w:val="00847CB0"/>
    <w:rsid w:val="008508A4"/>
    <w:rsid w:val="00850981"/>
    <w:rsid w:val="00850CD5"/>
    <w:rsid w:val="00852225"/>
    <w:rsid w:val="00852C30"/>
    <w:rsid w:val="00852FB9"/>
    <w:rsid w:val="00854186"/>
    <w:rsid w:val="00854C07"/>
    <w:rsid w:val="00855867"/>
    <w:rsid w:val="00856521"/>
    <w:rsid w:val="00856AE9"/>
    <w:rsid w:val="00856E2C"/>
    <w:rsid w:val="00857083"/>
    <w:rsid w:val="00857348"/>
    <w:rsid w:val="00857603"/>
    <w:rsid w:val="00857F5E"/>
    <w:rsid w:val="00857F82"/>
    <w:rsid w:val="0086003F"/>
    <w:rsid w:val="008622B8"/>
    <w:rsid w:val="0086309B"/>
    <w:rsid w:val="0086340C"/>
    <w:rsid w:val="00863D08"/>
    <w:rsid w:val="00863DEC"/>
    <w:rsid w:val="00863EBA"/>
    <w:rsid w:val="0086509B"/>
    <w:rsid w:val="00865E06"/>
    <w:rsid w:val="00867171"/>
    <w:rsid w:val="008702F2"/>
    <w:rsid w:val="008708C6"/>
    <w:rsid w:val="008709FC"/>
    <w:rsid w:val="0087220C"/>
    <w:rsid w:val="00872799"/>
    <w:rsid w:val="00872CDF"/>
    <w:rsid w:val="00873071"/>
    <w:rsid w:val="008730C9"/>
    <w:rsid w:val="008745F1"/>
    <w:rsid w:val="008748E2"/>
    <w:rsid w:val="00876FA6"/>
    <w:rsid w:val="00876FAC"/>
    <w:rsid w:val="008772A4"/>
    <w:rsid w:val="00877DB6"/>
    <w:rsid w:val="0088043C"/>
    <w:rsid w:val="008810C1"/>
    <w:rsid w:val="00882DD5"/>
    <w:rsid w:val="00883100"/>
    <w:rsid w:val="00883AA7"/>
    <w:rsid w:val="00883AAB"/>
    <w:rsid w:val="008855BD"/>
    <w:rsid w:val="008862F3"/>
    <w:rsid w:val="008869C9"/>
    <w:rsid w:val="00887799"/>
    <w:rsid w:val="008906B3"/>
    <w:rsid w:val="00891705"/>
    <w:rsid w:val="00892184"/>
    <w:rsid w:val="0089311F"/>
    <w:rsid w:val="008933A8"/>
    <w:rsid w:val="00893D7A"/>
    <w:rsid w:val="00894BC3"/>
    <w:rsid w:val="008959CA"/>
    <w:rsid w:val="0089606F"/>
    <w:rsid w:val="008964B0"/>
    <w:rsid w:val="00896BCC"/>
    <w:rsid w:val="00896CA1"/>
    <w:rsid w:val="00897058"/>
    <w:rsid w:val="00897FE3"/>
    <w:rsid w:val="008A013B"/>
    <w:rsid w:val="008A0475"/>
    <w:rsid w:val="008A08F6"/>
    <w:rsid w:val="008A1A93"/>
    <w:rsid w:val="008A1EF7"/>
    <w:rsid w:val="008A2A64"/>
    <w:rsid w:val="008A2E8C"/>
    <w:rsid w:val="008A358D"/>
    <w:rsid w:val="008A3811"/>
    <w:rsid w:val="008A3A0D"/>
    <w:rsid w:val="008A3E0F"/>
    <w:rsid w:val="008A3EF5"/>
    <w:rsid w:val="008A425B"/>
    <w:rsid w:val="008A53F7"/>
    <w:rsid w:val="008A5845"/>
    <w:rsid w:val="008A5EF6"/>
    <w:rsid w:val="008A6316"/>
    <w:rsid w:val="008A6553"/>
    <w:rsid w:val="008A6869"/>
    <w:rsid w:val="008A6946"/>
    <w:rsid w:val="008A7E1D"/>
    <w:rsid w:val="008B0146"/>
    <w:rsid w:val="008B0A2E"/>
    <w:rsid w:val="008B0D91"/>
    <w:rsid w:val="008B23D4"/>
    <w:rsid w:val="008B288D"/>
    <w:rsid w:val="008B2ED1"/>
    <w:rsid w:val="008B3788"/>
    <w:rsid w:val="008B3991"/>
    <w:rsid w:val="008B3B1D"/>
    <w:rsid w:val="008B41CB"/>
    <w:rsid w:val="008B49A8"/>
    <w:rsid w:val="008B560D"/>
    <w:rsid w:val="008B58DB"/>
    <w:rsid w:val="008B5C06"/>
    <w:rsid w:val="008B5CD3"/>
    <w:rsid w:val="008B6A98"/>
    <w:rsid w:val="008B70FD"/>
    <w:rsid w:val="008B728F"/>
    <w:rsid w:val="008B7CF2"/>
    <w:rsid w:val="008C1064"/>
    <w:rsid w:val="008C1618"/>
    <w:rsid w:val="008C1A33"/>
    <w:rsid w:val="008C1D43"/>
    <w:rsid w:val="008C237D"/>
    <w:rsid w:val="008C2705"/>
    <w:rsid w:val="008C2978"/>
    <w:rsid w:val="008C303F"/>
    <w:rsid w:val="008C4486"/>
    <w:rsid w:val="008C5A93"/>
    <w:rsid w:val="008C5ED9"/>
    <w:rsid w:val="008C60B8"/>
    <w:rsid w:val="008C68FB"/>
    <w:rsid w:val="008C6DAD"/>
    <w:rsid w:val="008C6FDB"/>
    <w:rsid w:val="008C739F"/>
    <w:rsid w:val="008C7E6C"/>
    <w:rsid w:val="008D03B5"/>
    <w:rsid w:val="008D0A64"/>
    <w:rsid w:val="008D0C20"/>
    <w:rsid w:val="008D0CC7"/>
    <w:rsid w:val="008D1B5F"/>
    <w:rsid w:val="008D28EE"/>
    <w:rsid w:val="008D2B29"/>
    <w:rsid w:val="008D304B"/>
    <w:rsid w:val="008D3742"/>
    <w:rsid w:val="008D3A43"/>
    <w:rsid w:val="008D4175"/>
    <w:rsid w:val="008D5D69"/>
    <w:rsid w:val="008D62DF"/>
    <w:rsid w:val="008D6545"/>
    <w:rsid w:val="008D65EF"/>
    <w:rsid w:val="008D6739"/>
    <w:rsid w:val="008D6B94"/>
    <w:rsid w:val="008D749C"/>
    <w:rsid w:val="008D77E4"/>
    <w:rsid w:val="008D7810"/>
    <w:rsid w:val="008D7E79"/>
    <w:rsid w:val="008E0136"/>
    <w:rsid w:val="008E0339"/>
    <w:rsid w:val="008E043C"/>
    <w:rsid w:val="008E07F0"/>
    <w:rsid w:val="008E2038"/>
    <w:rsid w:val="008E208D"/>
    <w:rsid w:val="008E26C7"/>
    <w:rsid w:val="008E3BAD"/>
    <w:rsid w:val="008E41DE"/>
    <w:rsid w:val="008E48B6"/>
    <w:rsid w:val="008E4A74"/>
    <w:rsid w:val="008E53AE"/>
    <w:rsid w:val="008E64CF"/>
    <w:rsid w:val="008E6657"/>
    <w:rsid w:val="008E72A0"/>
    <w:rsid w:val="008F0478"/>
    <w:rsid w:val="008F0692"/>
    <w:rsid w:val="008F0F37"/>
    <w:rsid w:val="008F262E"/>
    <w:rsid w:val="008F27F5"/>
    <w:rsid w:val="008F337F"/>
    <w:rsid w:val="008F399C"/>
    <w:rsid w:val="008F3F42"/>
    <w:rsid w:val="008F684C"/>
    <w:rsid w:val="008F6C08"/>
    <w:rsid w:val="008F7586"/>
    <w:rsid w:val="008F78B2"/>
    <w:rsid w:val="008F78B9"/>
    <w:rsid w:val="0090017D"/>
    <w:rsid w:val="009008A9"/>
    <w:rsid w:val="009009BB"/>
    <w:rsid w:val="0090162E"/>
    <w:rsid w:val="009018F5"/>
    <w:rsid w:val="0090221F"/>
    <w:rsid w:val="00902851"/>
    <w:rsid w:val="009028DE"/>
    <w:rsid w:val="00902F74"/>
    <w:rsid w:val="00904401"/>
    <w:rsid w:val="00904B24"/>
    <w:rsid w:val="00904F01"/>
    <w:rsid w:val="00905DD5"/>
    <w:rsid w:val="00905FFB"/>
    <w:rsid w:val="009078C7"/>
    <w:rsid w:val="009107F6"/>
    <w:rsid w:val="00910F2C"/>
    <w:rsid w:val="009114AF"/>
    <w:rsid w:val="00911569"/>
    <w:rsid w:val="009117DD"/>
    <w:rsid w:val="0091208C"/>
    <w:rsid w:val="00912316"/>
    <w:rsid w:val="009125CD"/>
    <w:rsid w:val="00912AA9"/>
    <w:rsid w:val="009130F1"/>
    <w:rsid w:val="0091383D"/>
    <w:rsid w:val="0091437D"/>
    <w:rsid w:val="00914B59"/>
    <w:rsid w:val="00914BF5"/>
    <w:rsid w:val="00914E87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AD4"/>
    <w:rsid w:val="00925188"/>
    <w:rsid w:val="0092686D"/>
    <w:rsid w:val="00926B26"/>
    <w:rsid w:val="0092706F"/>
    <w:rsid w:val="00927461"/>
    <w:rsid w:val="00927BAD"/>
    <w:rsid w:val="009304B8"/>
    <w:rsid w:val="0093056C"/>
    <w:rsid w:val="009305DB"/>
    <w:rsid w:val="0093245B"/>
    <w:rsid w:val="00932CD6"/>
    <w:rsid w:val="00932E43"/>
    <w:rsid w:val="00932F99"/>
    <w:rsid w:val="00934549"/>
    <w:rsid w:val="00935228"/>
    <w:rsid w:val="00935728"/>
    <w:rsid w:val="00936DD8"/>
    <w:rsid w:val="0093707C"/>
    <w:rsid w:val="009370BE"/>
    <w:rsid w:val="009374AC"/>
    <w:rsid w:val="00940430"/>
    <w:rsid w:val="00940C59"/>
    <w:rsid w:val="0094175E"/>
    <w:rsid w:val="009419CB"/>
    <w:rsid w:val="00942094"/>
    <w:rsid w:val="00942900"/>
    <w:rsid w:val="00942FA4"/>
    <w:rsid w:val="009430D2"/>
    <w:rsid w:val="00943ADE"/>
    <w:rsid w:val="00943AE5"/>
    <w:rsid w:val="00943E8E"/>
    <w:rsid w:val="00945D18"/>
    <w:rsid w:val="009460FF"/>
    <w:rsid w:val="009467BF"/>
    <w:rsid w:val="00946801"/>
    <w:rsid w:val="0094698A"/>
    <w:rsid w:val="00947402"/>
    <w:rsid w:val="00947904"/>
    <w:rsid w:val="00947C60"/>
    <w:rsid w:val="00950295"/>
    <w:rsid w:val="009504E1"/>
    <w:rsid w:val="00950640"/>
    <w:rsid w:val="0095086B"/>
    <w:rsid w:val="00950C13"/>
    <w:rsid w:val="00951E96"/>
    <w:rsid w:val="00953194"/>
    <w:rsid w:val="0095321D"/>
    <w:rsid w:val="00953C2B"/>
    <w:rsid w:val="00953D06"/>
    <w:rsid w:val="00954100"/>
    <w:rsid w:val="009543AF"/>
    <w:rsid w:val="00955183"/>
    <w:rsid w:val="00955932"/>
    <w:rsid w:val="00955A51"/>
    <w:rsid w:val="00955C9E"/>
    <w:rsid w:val="00955EFA"/>
    <w:rsid w:val="009567E9"/>
    <w:rsid w:val="009569CE"/>
    <w:rsid w:val="00960185"/>
    <w:rsid w:val="00960B42"/>
    <w:rsid w:val="0096179A"/>
    <w:rsid w:val="00961EC8"/>
    <w:rsid w:val="00962042"/>
    <w:rsid w:val="009628FD"/>
    <w:rsid w:val="00962F9B"/>
    <w:rsid w:val="0096302D"/>
    <w:rsid w:val="00964036"/>
    <w:rsid w:val="009642A7"/>
    <w:rsid w:val="009655C2"/>
    <w:rsid w:val="009658C3"/>
    <w:rsid w:val="00965DED"/>
    <w:rsid w:val="009664B5"/>
    <w:rsid w:val="00966632"/>
    <w:rsid w:val="009666D1"/>
    <w:rsid w:val="009678B5"/>
    <w:rsid w:val="009679E3"/>
    <w:rsid w:val="00967E10"/>
    <w:rsid w:val="0097083A"/>
    <w:rsid w:val="00970CA3"/>
    <w:rsid w:val="00971D76"/>
    <w:rsid w:val="00972A6D"/>
    <w:rsid w:val="0097305A"/>
    <w:rsid w:val="0097324B"/>
    <w:rsid w:val="009733C2"/>
    <w:rsid w:val="009735DD"/>
    <w:rsid w:val="00974BC8"/>
    <w:rsid w:val="00974DC3"/>
    <w:rsid w:val="00974E05"/>
    <w:rsid w:val="00975363"/>
    <w:rsid w:val="00975DAA"/>
    <w:rsid w:val="009777A1"/>
    <w:rsid w:val="00980394"/>
    <w:rsid w:val="0098152A"/>
    <w:rsid w:val="00981EB6"/>
    <w:rsid w:val="00981F4E"/>
    <w:rsid w:val="00983B41"/>
    <w:rsid w:val="00983C9E"/>
    <w:rsid w:val="0098631F"/>
    <w:rsid w:val="00986386"/>
    <w:rsid w:val="009868DC"/>
    <w:rsid w:val="009871C4"/>
    <w:rsid w:val="00987E3F"/>
    <w:rsid w:val="0099093A"/>
    <w:rsid w:val="00990FE1"/>
    <w:rsid w:val="00991303"/>
    <w:rsid w:val="00991D5A"/>
    <w:rsid w:val="00991ED8"/>
    <w:rsid w:val="00992F32"/>
    <w:rsid w:val="009935FB"/>
    <w:rsid w:val="00994F38"/>
    <w:rsid w:val="009964E6"/>
    <w:rsid w:val="00997F53"/>
    <w:rsid w:val="009A0F0C"/>
    <w:rsid w:val="009A0F8D"/>
    <w:rsid w:val="009A1332"/>
    <w:rsid w:val="009A1868"/>
    <w:rsid w:val="009A1A75"/>
    <w:rsid w:val="009A20F1"/>
    <w:rsid w:val="009A286D"/>
    <w:rsid w:val="009A44B2"/>
    <w:rsid w:val="009A45DD"/>
    <w:rsid w:val="009A4C39"/>
    <w:rsid w:val="009A5BC4"/>
    <w:rsid w:val="009A5DCB"/>
    <w:rsid w:val="009A6025"/>
    <w:rsid w:val="009B0366"/>
    <w:rsid w:val="009B045C"/>
    <w:rsid w:val="009B0ED3"/>
    <w:rsid w:val="009B1434"/>
    <w:rsid w:val="009B2A40"/>
    <w:rsid w:val="009B2ECF"/>
    <w:rsid w:val="009B353F"/>
    <w:rsid w:val="009B3C78"/>
    <w:rsid w:val="009B3E46"/>
    <w:rsid w:val="009B400E"/>
    <w:rsid w:val="009B4823"/>
    <w:rsid w:val="009B4AFD"/>
    <w:rsid w:val="009B4CF9"/>
    <w:rsid w:val="009B5241"/>
    <w:rsid w:val="009B5FD4"/>
    <w:rsid w:val="009B6A3E"/>
    <w:rsid w:val="009B73AC"/>
    <w:rsid w:val="009B7413"/>
    <w:rsid w:val="009C0153"/>
    <w:rsid w:val="009C182C"/>
    <w:rsid w:val="009C1BA1"/>
    <w:rsid w:val="009C20C0"/>
    <w:rsid w:val="009C23C2"/>
    <w:rsid w:val="009C36CA"/>
    <w:rsid w:val="009C3AA1"/>
    <w:rsid w:val="009C3D93"/>
    <w:rsid w:val="009C3DDD"/>
    <w:rsid w:val="009C466D"/>
    <w:rsid w:val="009C4E4F"/>
    <w:rsid w:val="009C65D2"/>
    <w:rsid w:val="009C6C84"/>
    <w:rsid w:val="009C6EEB"/>
    <w:rsid w:val="009C7BEA"/>
    <w:rsid w:val="009D02FC"/>
    <w:rsid w:val="009D0910"/>
    <w:rsid w:val="009D0B22"/>
    <w:rsid w:val="009D16DE"/>
    <w:rsid w:val="009D30F0"/>
    <w:rsid w:val="009D34C5"/>
    <w:rsid w:val="009D37D8"/>
    <w:rsid w:val="009D463C"/>
    <w:rsid w:val="009D49CF"/>
    <w:rsid w:val="009D5105"/>
    <w:rsid w:val="009D5457"/>
    <w:rsid w:val="009D55C3"/>
    <w:rsid w:val="009D6656"/>
    <w:rsid w:val="009D67A7"/>
    <w:rsid w:val="009D6993"/>
    <w:rsid w:val="009D712C"/>
    <w:rsid w:val="009D7747"/>
    <w:rsid w:val="009D7B9C"/>
    <w:rsid w:val="009E14E5"/>
    <w:rsid w:val="009E2BE9"/>
    <w:rsid w:val="009E2C45"/>
    <w:rsid w:val="009E2F7B"/>
    <w:rsid w:val="009E3984"/>
    <w:rsid w:val="009E3BE9"/>
    <w:rsid w:val="009E47D2"/>
    <w:rsid w:val="009E48BC"/>
    <w:rsid w:val="009E60F9"/>
    <w:rsid w:val="009E64D0"/>
    <w:rsid w:val="009E74A7"/>
    <w:rsid w:val="009E7727"/>
    <w:rsid w:val="009E7EAB"/>
    <w:rsid w:val="009F0B13"/>
    <w:rsid w:val="009F0E7E"/>
    <w:rsid w:val="009F19E9"/>
    <w:rsid w:val="009F2066"/>
    <w:rsid w:val="009F2234"/>
    <w:rsid w:val="009F28A2"/>
    <w:rsid w:val="009F2C54"/>
    <w:rsid w:val="009F43AF"/>
    <w:rsid w:val="009F49DE"/>
    <w:rsid w:val="009F4AB2"/>
    <w:rsid w:val="009F4B47"/>
    <w:rsid w:val="009F582E"/>
    <w:rsid w:val="009F5B5E"/>
    <w:rsid w:val="009F64AC"/>
    <w:rsid w:val="009F6FCF"/>
    <w:rsid w:val="009F7582"/>
    <w:rsid w:val="009F7B9F"/>
    <w:rsid w:val="00A0007D"/>
    <w:rsid w:val="00A00DB7"/>
    <w:rsid w:val="00A01890"/>
    <w:rsid w:val="00A01CAD"/>
    <w:rsid w:val="00A06099"/>
    <w:rsid w:val="00A0617D"/>
    <w:rsid w:val="00A065FC"/>
    <w:rsid w:val="00A067D1"/>
    <w:rsid w:val="00A06B61"/>
    <w:rsid w:val="00A06EC3"/>
    <w:rsid w:val="00A06F9F"/>
    <w:rsid w:val="00A07166"/>
    <w:rsid w:val="00A07B8E"/>
    <w:rsid w:val="00A07FE4"/>
    <w:rsid w:val="00A1005F"/>
    <w:rsid w:val="00A1398C"/>
    <w:rsid w:val="00A1418A"/>
    <w:rsid w:val="00A1451D"/>
    <w:rsid w:val="00A145F0"/>
    <w:rsid w:val="00A1475F"/>
    <w:rsid w:val="00A14C41"/>
    <w:rsid w:val="00A159A4"/>
    <w:rsid w:val="00A15F06"/>
    <w:rsid w:val="00A167C1"/>
    <w:rsid w:val="00A16972"/>
    <w:rsid w:val="00A1712F"/>
    <w:rsid w:val="00A17378"/>
    <w:rsid w:val="00A20280"/>
    <w:rsid w:val="00A20C01"/>
    <w:rsid w:val="00A20EAC"/>
    <w:rsid w:val="00A214A5"/>
    <w:rsid w:val="00A214B7"/>
    <w:rsid w:val="00A217CE"/>
    <w:rsid w:val="00A21DC5"/>
    <w:rsid w:val="00A22172"/>
    <w:rsid w:val="00A22421"/>
    <w:rsid w:val="00A226FE"/>
    <w:rsid w:val="00A22E35"/>
    <w:rsid w:val="00A22F3C"/>
    <w:rsid w:val="00A23082"/>
    <w:rsid w:val="00A23F04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21FF"/>
    <w:rsid w:val="00A338B8"/>
    <w:rsid w:val="00A33969"/>
    <w:rsid w:val="00A339AF"/>
    <w:rsid w:val="00A34620"/>
    <w:rsid w:val="00A34658"/>
    <w:rsid w:val="00A35313"/>
    <w:rsid w:val="00A3696A"/>
    <w:rsid w:val="00A37D18"/>
    <w:rsid w:val="00A40A78"/>
    <w:rsid w:val="00A40C29"/>
    <w:rsid w:val="00A416D3"/>
    <w:rsid w:val="00A41C82"/>
    <w:rsid w:val="00A425B6"/>
    <w:rsid w:val="00A42AD6"/>
    <w:rsid w:val="00A43AD7"/>
    <w:rsid w:val="00A4453F"/>
    <w:rsid w:val="00A45062"/>
    <w:rsid w:val="00A4506E"/>
    <w:rsid w:val="00A4513B"/>
    <w:rsid w:val="00A455C7"/>
    <w:rsid w:val="00A4569A"/>
    <w:rsid w:val="00A45A7B"/>
    <w:rsid w:val="00A46AD1"/>
    <w:rsid w:val="00A50F55"/>
    <w:rsid w:val="00A52650"/>
    <w:rsid w:val="00A5294D"/>
    <w:rsid w:val="00A537D8"/>
    <w:rsid w:val="00A53F16"/>
    <w:rsid w:val="00A552BB"/>
    <w:rsid w:val="00A556BB"/>
    <w:rsid w:val="00A5577C"/>
    <w:rsid w:val="00A55D97"/>
    <w:rsid w:val="00A56ED7"/>
    <w:rsid w:val="00A60C3F"/>
    <w:rsid w:val="00A61A2C"/>
    <w:rsid w:val="00A61D5D"/>
    <w:rsid w:val="00A63C26"/>
    <w:rsid w:val="00A6465E"/>
    <w:rsid w:val="00A648BA"/>
    <w:rsid w:val="00A64F49"/>
    <w:rsid w:val="00A6552A"/>
    <w:rsid w:val="00A65576"/>
    <w:rsid w:val="00A6580C"/>
    <w:rsid w:val="00A65A03"/>
    <w:rsid w:val="00A65B7C"/>
    <w:rsid w:val="00A668F6"/>
    <w:rsid w:val="00A66C37"/>
    <w:rsid w:val="00A675A9"/>
    <w:rsid w:val="00A70AD3"/>
    <w:rsid w:val="00A71B75"/>
    <w:rsid w:val="00A74384"/>
    <w:rsid w:val="00A74840"/>
    <w:rsid w:val="00A75226"/>
    <w:rsid w:val="00A76021"/>
    <w:rsid w:val="00A76A35"/>
    <w:rsid w:val="00A76D30"/>
    <w:rsid w:val="00A77870"/>
    <w:rsid w:val="00A8071C"/>
    <w:rsid w:val="00A8132E"/>
    <w:rsid w:val="00A817AC"/>
    <w:rsid w:val="00A81833"/>
    <w:rsid w:val="00A81DB8"/>
    <w:rsid w:val="00A81E2E"/>
    <w:rsid w:val="00A82000"/>
    <w:rsid w:val="00A8231C"/>
    <w:rsid w:val="00A82A09"/>
    <w:rsid w:val="00A82F86"/>
    <w:rsid w:val="00A83998"/>
    <w:rsid w:val="00A83A12"/>
    <w:rsid w:val="00A847BE"/>
    <w:rsid w:val="00A8543D"/>
    <w:rsid w:val="00A858F0"/>
    <w:rsid w:val="00A85D70"/>
    <w:rsid w:val="00A866CD"/>
    <w:rsid w:val="00A86A35"/>
    <w:rsid w:val="00A86BC9"/>
    <w:rsid w:val="00A86FEA"/>
    <w:rsid w:val="00A87D9A"/>
    <w:rsid w:val="00A87FC7"/>
    <w:rsid w:val="00A90677"/>
    <w:rsid w:val="00A9122D"/>
    <w:rsid w:val="00A916E0"/>
    <w:rsid w:val="00A9198E"/>
    <w:rsid w:val="00A9221D"/>
    <w:rsid w:val="00A9263E"/>
    <w:rsid w:val="00A92AA4"/>
    <w:rsid w:val="00A92F6B"/>
    <w:rsid w:val="00A943BC"/>
    <w:rsid w:val="00A9524E"/>
    <w:rsid w:val="00A95284"/>
    <w:rsid w:val="00A9573F"/>
    <w:rsid w:val="00A95EB3"/>
    <w:rsid w:val="00A96967"/>
    <w:rsid w:val="00A96D55"/>
    <w:rsid w:val="00A97354"/>
    <w:rsid w:val="00A977D1"/>
    <w:rsid w:val="00AA0A8B"/>
    <w:rsid w:val="00AA0FEB"/>
    <w:rsid w:val="00AA16B4"/>
    <w:rsid w:val="00AA2244"/>
    <w:rsid w:val="00AA2D52"/>
    <w:rsid w:val="00AA2D9A"/>
    <w:rsid w:val="00AA47AB"/>
    <w:rsid w:val="00AA4C95"/>
    <w:rsid w:val="00AA51A9"/>
    <w:rsid w:val="00AA57E5"/>
    <w:rsid w:val="00AA7066"/>
    <w:rsid w:val="00AA7A57"/>
    <w:rsid w:val="00AA7B27"/>
    <w:rsid w:val="00AA7FEF"/>
    <w:rsid w:val="00AB0312"/>
    <w:rsid w:val="00AB03E3"/>
    <w:rsid w:val="00AB0692"/>
    <w:rsid w:val="00AB0936"/>
    <w:rsid w:val="00AB0B18"/>
    <w:rsid w:val="00AB0F35"/>
    <w:rsid w:val="00AB1D41"/>
    <w:rsid w:val="00AB27E4"/>
    <w:rsid w:val="00AB30E1"/>
    <w:rsid w:val="00AB332E"/>
    <w:rsid w:val="00AB3995"/>
    <w:rsid w:val="00AB41B4"/>
    <w:rsid w:val="00AB430C"/>
    <w:rsid w:val="00AB4599"/>
    <w:rsid w:val="00AB4654"/>
    <w:rsid w:val="00AB4B70"/>
    <w:rsid w:val="00AB50B5"/>
    <w:rsid w:val="00AB5941"/>
    <w:rsid w:val="00AB614D"/>
    <w:rsid w:val="00AB6224"/>
    <w:rsid w:val="00AB7BBB"/>
    <w:rsid w:val="00AB7DDA"/>
    <w:rsid w:val="00AB7E04"/>
    <w:rsid w:val="00AC039C"/>
    <w:rsid w:val="00AC0715"/>
    <w:rsid w:val="00AC0E2C"/>
    <w:rsid w:val="00AC1EEC"/>
    <w:rsid w:val="00AC2816"/>
    <w:rsid w:val="00AC2CD0"/>
    <w:rsid w:val="00AC4506"/>
    <w:rsid w:val="00AC658C"/>
    <w:rsid w:val="00AC6A44"/>
    <w:rsid w:val="00AC6F4F"/>
    <w:rsid w:val="00AC7CE1"/>
    <w:rsid w:val="00AD0D35"/>
    <w:rsid w:val="00AD0F4B"/>
    <w:rsid w:val="00AD176F"/>
    <w:rsid w:val="00AD23E4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BB"/>
    <w:rsid w:val="00AD7BF6"/>
    <w:rsid w:val="00AD7F9E"/>
    <w:rsid w:val="00AE00F4"/>
    <w:rsid w:val="00AE05F9"/>
    <w:rsid w:val="00AE1FEC"/>
    <w:rsid w:val="00AE2301"/>
    <w:rsid w:val="00AE32A6"/>
    <w:rsid w:val="00AE3672"/>
    <w:rsid w:val="00AE3A21"/>
    <w:rsid w:val="00AE3A27"/>
    <w:rsid w:val="00AE3DF0"/>
    <w:rsid w:val="00AE4965"/>
    <w:rsid w:val="00AE5F5E"/>
    <w:rsid w:val="00AE66C4"/>
    <w:rsid w:val="00AE6AEA"/>
    <w:rsid w:val="00AE6C02"/>
    <w:rsid w:val="00AE6C4A"/>
    <w:rsid w:val="00AF08B5"/>
    <w:rsid w:val="00AF0E6B"/>
    <w:rsid w:val="00AF12F5"/>
    <w:rsid w:val="00AF1756"/>
    <w:rsid w:val="00AF2411"/>
    <w:rsid w:val="00AF2563"/>
    <w:rsid w:val="00AF260A"/>
    <w:rsid w:val="00AF2CA6"/>
    <w:rsid w:val="00AF309F"/>
    <w:rsid w:val="00AF394E"/>
    <w:rsid w:val="00AF6402"/>
    <w:rsid w:val="00AF654C"/>
    <w:rsid w:val="00AF6591"/>
    <w:rsid w:val="00AF71E2"/>
    <w:rsid w:val="00AF7416"/>
    <w:rsid w:val="00AF7846"/>
    <w:rsid w:val="00AF7A83"/>
    <w:rsid w:val="00AF7D8A"/>
    <w:rsid w:val="00B0084A"/>
    <w:rsid w:val="00B00E58"/>
    <w:rsid w:val="00B01721"/>
    <w:rsid w:val="00B01D8A"/>
    <w:rsid w:val="00B01E32"/>
    <w:rsid w:val="00B026EC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11B"/>
    <w:rsid w:val="00B07D14"/>
    <w:rsid w:val="00B1014A"/>
    <w:rsid w:val="00B10DF6"/>
    <w:rsid w:val="00B11122"/>
    <w:rsid w:val="00B11596"/>
    <w:rsid w:val="00B1239C"/>
    <w:rsid w:val="00B1287B"/>
    <w:rsid w:val="00B129B5"/>
    <w:rsid w:val="00B14DD6"/>
    <w:rsid w:val="00B166B0"/>
    <w:rsid w:val="00B1715B"/>
    <w:rsid w:val="00B175D3"/>
    <w:rsid w:val="00B21191"/>
    <w:rsid w:val="00B21C67"/>
    <w:rsid w:val="00B22327"/>
    <w:rsid w:val="00B225E3"/>
    <w:rsid w:val="00B2270E"/>
    <w:rsid w:val="00B22914"/>
    <w:rsid w:val="00B235A5"/>
    <w:rsid w:val="00B248AA"/>
    <w:rsid w:val="00B24DC2"/>
    <w:rsid w:val="00B25821"/>
    <w:rsid w:val="00B25E1E"/>
    <w:rsid w:val="00B2757C"/>
    <w:rsid w:val="00B27C24"/>
    <w:rsid w:val="00B27F2F"/>
    <w:rsid w:val="00B303F0"/>
    <w:rsid w:val="00B30812"/>
    <w:rsid w:val="00B3111C"/>
    <w:rsid w:val="00B32BE2"/>
    <w:rsid w:val="00B33223"/>
    <w:rsid w:val="00B34175"/>
    <w:rsid w:val="00B349CA"/>
    <w:rsid w:val="00B366FA"/>
    <w:rsid w:val="00B3716D"/>
    <w:rsid w:val="00B40381"/>
    <w:rsid w:val="00B40D48"/>
    <w:rsid w:val="00B41282"/>
    <w:rsid w:val="00B41D43"/>
    <w:rsid w:val="00B434C5"/>
    <w:rsid w:val="00B447CC"/>
    <w:rsid w:val="00B44D6C"/>
    <w:rsid w:val="00B4562F"/>
    <w:rsid w:val="00B46209"/>
    <w:rsid w:val="00B462CF"/>
    <w:rsid w:val="00B464A6"/>
    <w:rsid w:val="00B50DEE"/>
    <w:rsid w:val="00B50ED8"/>
    <w:rsid w:val="00B5173C"/>
    <w:rsid w:val="00B53403"/>
    <w:rsid w:val="00B53DBE"/>
    <w:rsid w:val="00B55A18"/>
    <w:rsid w:val="00B60444"/>
    <w:rsid w:val="00B60F6F"/>
    <w:rsid w:val="00B62243"/>
    <w:rsid w:val="00B63861"/>
    <w:rsid w:val="00B63AAE"/>
    <w:rsid w:val="00B64907"/>
    <w:rsid w:val="00B64C01"/>
    <w:rsid w:val="00B64D06"/>
    <w:rsid w:val="00B64F86"/>
    <w:rsid w:val="00B65508"/>
    <w:rsid w:val="00B65CFE"/>
    <w:rsid w:val="00B66815"/>
    <w:rsid w:val="00B66834"/>
    <w:rsid w:val="00B66930"/>
    <w:rsid w:val="00B6717F"/>
    <w:rsid w:val="00B67BDB"/>
    <w:rsid w:val="00B70589"/>
    <w:rsid w:val="00B70FEE"/>
    <w:rsid w:val="00B714BC"/>
    <w:rsid w:val="00B71A6C"/>
    <w:rsid w:val="00B720AF"/>
    <w:rsid w:val="00B72365"/>
    <w:rsid w:val="00B72796"/>
    <w:rsid w:val="00B72B4D"/>
    <w:rsid w:val="00B7318C"/>
    <w:rsid w:val="00B73CA1"/>
    <w:rsid w:val="00B7485F"/>
    <w:rsid w:val="00B74D8B"/>
    <w:rsid w:val="00B74F80"/>
    <w:rsid w:val="00B75D81"/>
    <w:rsid w:val="00B763DF"/>
    <w:rsid w:val="00B77081"/>
    <w:rsid w:val="00B772D3"/>
    <w:rsid w:val="00B77A94"/>
    <w:rsid w:val="00B8179F"/>
    <w:rsid w:val="00B82529"/>
    <w:rsid w:val="00B831A9"/>
    <w:rsid w:val="00B83A6A"/>
    <w:rsid w:val="00B83E9F"/>
    <w:rsid w:val="00B84F07"/>
    <w:rsid w:val="00B8550D"/>
    <w:rsid w:val="00B8581D"/>
    <w:rsid w:val="00B85BAC"/>
    <w:rsid w:val="00B85C49"/>
    <w:rsid w:val="00B86010"/>
    <w:rsid w:val="00B86D58"/>
    <w:rsid w:val="00B87938"/>
    <w:rsid w:val="00B9159E"/>
    <w:rsid w:val="00B915D9"/>
    <w:rsid w:val="00B91676"/>
    <w:rsid w:val="00B92262"/>
    <w:rsid w:val="00B9226E"/>
    <w:rsid w:val="00B92456"/>
    <w:rsid w:val="00B925A9"/>
    <w:rsid w:val="00B92B24"/>
    <w:rsid w:val="00B93992"/>
    <w:rsid w:val="00B94B2D"/>
    <w:rsid w:val="00B951B1"/>
    <w:rsid w:val="00B958E5"/>
    <w:rsid w:val="00B96669"/>
    <w:rsid w:val="00B96808"/>
    <w:rsid w:val="00B9768A"/>
    <w:rsid w:val="00B97DCC"/>
    <w:rsid w:val="00BA0E1F"/>
    <w:rsid w:val="00BA239B"/>
    <w:rsid w:val="00BA4182"/>
    <w:rsid w:val="00BA4279"/>
    <w:rsid w:val="00BA4392"/>
    <w:rsid w:val="00BA4749"/>
    <w:rsid w:val="00BA4920"/>
    <w:rsid w:val="00BA4D82"/>
    <w:rsid w:val="00BA6568"/>
    <w:rsid w:val="00BA7062"/>
    <w:rsid w:val="00BA7BBC"/>
    <w:rsid w:val="00BA7EEF"/>
    <w:rsid w:val="00BB048A"/>
    <w:rsid w:val="00BB0998"/>
    <w:rsid w:val="00BB0BC9"/>
    <w:rsid w:val="00BB2031"/>
    <w:rsid w:val="00BB20DA"/>
    <w:rsid w:val="00BB23E2"/>
    <w:rsid w:val="00BB28F0"/>
    <w:rsid w:val="00BB38A3"/>
    <w:rsid w:val="00BB426D"/>
    <w:rsid w:val="00BB676C"/>
    <w:rsid w:val="00BB75B5"/>
    <w:rsid w:val="00BC05AA"/>
    <w:rsid w:val="00BC14DC"/>
    <w:rsid w:val="00BC1A20"/>
    <w:rsid w:val="00BC1BC1"/>
    <w:rsid w:val="00BC361D"/>
    <w:rsid w:val="00BC3AEA"/>
    <w:rsid w:val="00BC4400"/>
    <w:rsid w:val="00BC4748"/>
    <w:rsid w:val="00BC4CB9"/>
    <w:rsid w:val="00BC5385"/>
    <w:rsid w:val="00BC66E3"/>
    <w:rsid w:val="00BC67E4"/>
    <w:rsid w:val="00BC6CA8"/>
    <w:rsid w:val="00BC6F90"/>
    <w:rsid w:val="00BD067D"/>
    <w:rsid w:val="00BD0CDD"/>
    <w:rsid w:val="00BD3A2B"/>
    <w:rsid w:val="00BD5BA3"/>
    <w:rsid w:val="00BD5DA7"/>
    <w:rsid w:val="00BD5F03"/>
    <w:rsid w:val="00BD630E"/>
    <w:rsid w:val="00BD6861"/>
    <w:rsid w:val="00BD6954"/>
    <w:rsid w:val="00BD6BFA"/>
    <w:rsid w:val="00BD733C"/>
    <w:rsid w:val="00BD7A33"/>
    <w:rsid w:val="00BE02BE"/>
    <w:rsid w:val="00BE0A1A"/>
    <w:rsid w:val="00BE1157"/>
    <w:rsid w:val="00BE205A"/>
    <w:rsid w:val="00BE2EFB"/>
    <w:rsid w:val="00BE31A7"/>
    <w:rsid w:val="00BE3D67"/>
    <w:rsid w:val="00BE3DA8"/>
    <w:rsid w:val="00BE45B8"/>
    <w:rsid w:val="00BE5593"/>
    <w:rsid w:val="00BE7E5C"/>
    <w:rsid w:val="00BF0686"/>
    <w:rsid w:val="00BF0A00"/>
    <w:rsid w:val="00BF0E3C"/>
    <w:rsid w:val="00BF1077"/>
    <w:rsid w:val="00BF1DD4"/>
    <w:rsid w:val="00BF25CC"/>
    <w:rsid w:val="00BF2EBF"/>
    <w:rsid w:val="00BF4277"/>
    <w:rsid w:val="00BF4510"/>
    <w:rsid w:val="00BF4562"/>
    <w:rsid w:val="00BF508B"/>
    <w:rsid w:val="00BF7389"/>
    <w:rsid w:val="00BF74D4"/>
    <w:rsid w:val="00C00274"/>
    <w:rsid w:val="00C00DF4"/>
    <w:rsid w:val="00C01531"/>
    <w:rsid w:val="00C01F1C"/>
    <w:rsid w:val="00C02C1F"/>
    <w:rsid w:val="00C04298"/>
    <w:rsid w:val="00C05CF2"/>
    <w:rsid w:val="00C0643B"/>
    <w:rsid w:val="00C0656B"/>
    <w:rsid w:val="00C07051"/>
    <w:rsid w:val="00C07216"/>
    <w:rsid w:val="00C07B0D"/>
    <w:rsid w:val="00C10674"/>
    <w:rsid w:val="00C11327"/>
    <w:rsid w:val="00C11682"/>
    <w:rsid w:val="00C12AE7"/>
    <w:rsid w:val="00C12FA8"/>
    <w:rsid w:val="00C13AE7"/>
    <w:rsid w:val="00C1410B"/>
    <w:rsid w:val="00C14A63"/>
    <w:rsid w:val="00C15857"/>
    <w:rsid w:val="00C15EE5"/>
    <w:rsid w:val="00C163E4"/>
    <w:rsid w:val="00C172E9"/>
    <w:rsid w:val="00C17976"/>
    <w:rsid w:val="00C17E93"/>
    <w:rsid w:val="00C205CB"/>
    <w:rsid w:val="00C207EA"/>
    <w:rsid w:val="00C20C33"/>
    <w:rsid w:val="00C21D1C"/>
    <w:rsid w:val="00C21E91"/>
    <w:rsid w:val="00C233F4"/>
    <w:rsid w:val="00C23724"/>
    <w:rsid w:val="00C2381F"/>
    <w:rsid w:val="00C242C6"/>
    <w:rsid w:val="00C2444A"/>
    <w:rsid w:val="00C24665"/>
    <w:rsid w:val="00C24C2A"/>
    <w:rsid w:val="00C2566E"/>
    <w:rsid w:val="00C25AF6"/>
    <w:rsid w:val="00C25B69"/>
    <w:rsid w:val="00C26961"/>
    <w:rsid w:val="00C26ABE"/>
    <w:rsid w:val="00C26C6E"/>
    <w:rsid w:val="00C26EC0"/>
    <w:rsid w:val="00C271F3"/>
    <w:rsid w:val="00C3115A"/>
    <w:rsid w:val="00C311DB"/>
    <w:rsid w:val="00C31555"/>
    <w:rsid w:val="00C319D9"/>
    <w:rsid w:val="00C32224"/>
    <w:rsid w:val="00C3286F"/>
    <w:rsid w:val="00C32A19"/>
    <w:rsid w:val="00C3359D"/>
    <w:rsid w:val="00C33AB2"/>
    <w:rsid w:val="00C33C23"/>
    <w:rsid w:val="00C34DEA"/>
    <w:rsid w:val="00C34E3B"/>
    <w:rsid w:val="00C350F9"/>
    <w:rsid w:val="00C35E4A"/>
    <w:rsid w:val="00C362E5"/>
    <w:rsid w:val="00C36C08"/>
    <w:rsid w:val="00C36D89"/>
    <w:rsid w:val="00C37489"/>
    <w:rsid w:val="00C40311"/>
    <w:rsid w:val="00C40D9C"/>
    <w:rsid w:val="00C40DE3"/>
    <w:rsid w:val="00C412C8"/>
    <w:rsid w:val="00C41961"/>
    <w:rsid w:val="00C41A5E"/>
    <w:rsid w:val="00C42463"/>
    <w:rsid w:val="00C427D8"/>
    <w:rsid w:val="00C42854"/>
    <w:rsid w:val="00C42D93"/>
    <w:rsid w:val="00C43284"/>
    <w:rsid w:val="00C4374A"/>
    <w:rsid w:val="00C45456"/>
    <w:rsid w:val="00C464EB"/>
    <w:rsid w:val="00C46930"/>
    <w:rsid w:val="00C46CA0"/>
    <w:rsid w:val="00C46DF0"/>
    <w:rsid w:val="00C474C5"/>
    <w:rsid w:val="00C478A4"/>
    <w:rsid w:val="00C502C7"/>
    <w:rsid w:val="00C50D55"/>
    <w:rsid w:val="00C511E3"/>
    <w:rsid w:val="00C512EE"/>
    <w:rsid w:val="00C517DB"/>
    <w:rsid w:val="00C524C2"/>
    <w:rsid w:val="00C528A0"/>
    <w:rsid w:val="00C52913"/>
    <w:rsid w:val="00C52AB0"/>
    <w:rsid w:val="00C54338"/>
    <w:rsid w:val="00C5635C"/>
    <w:rsid w:val="00C567FD"/>
    <w:rsid w:val="00C60152"/>
    <w:rsid w:val="00C602DE"/>
    <w:rsid w:val="00C6034F"/>
    <w:rsid w:val="00C604EA"/>
    <w:rsid w:val="00C60B73"/>
    <w:rsid w:val="00C60E29"/>
    <w:rsid w:val="00C61306"/>
    <w:rsid w:val="00C61A48"/>
    <w:rsid w:val="00C62DC1"/>
    <w:rsid w:val="00C641F8"/>
    <w:rsid w:val="00C64A9B"/>
    <w:rsid w:val="00C64AC6"/>
    <w:rsid w:val="00C656DF"/>
    <w:rsid w:val="00C656E7"/>
    <w:rsid w:val="00C65D31"/>
    <w:rsid w:val="00C661C6"/>
    <w:rsid w:val="00C6622E"/>
    <w:rsid w:val="00C66C8C"/>
    <w:rsid w:val="00C674A1"/>
    <w:rsid w:val="00C704D6"/>
    <w:rsid w:val="00C7122B"/>
    <w:rsid w:val="00C71B73"/>
    <w:rsid w:val="00C72277"/>
    <w:rsid w:val="00C73438"/>
    <w:rsid w:val="00C75661"/>
    <w:rsid w:val="00C759E6"/>
    <w:rsid w:val="00C75B23"/>
    <w:rsid w:val="00C75B91"/>
    <w:rsid w:val="00C763AF"/>
    <w:rsid w:val="00C76789"/>
    <w:rsid w:val="00C779DA"/>
    <w:rsid w:val="00C77FA2"/>
    <w:rsid w:val="00C80A8B"/>
    <w:rsid w:val="00C8126E"/>
    <w:rsid w:val="00C8230D"/>
    <w:rsid w:val="00C8308C"/>
    <w:rsid w:val="00C84DB3"/>
    <w:rsid w:val="00C851C6"/>
    <w:rsid w:val="00C8538F"/>
    <w:rsid w:val="00C8724E"/>
    <w:rsid w:val="00C872D1"/>
    <w:rsid w:val="00C90F61"/>
    <w:rsid w:val="00C90FB3"/>
    <w:rsid w:val="00C9133A"/>
    <w:rsid w:val="00C94770"/>
    <w:rsid w:val="00C95EE7"/>
    <w:rsid w:val="00C965A1"/>
    <w:rsid w:val="00C96B0F"/>
    <w:rsid w:val="00C96DEE"/>
    <w:rsid w:val="00CA043D"/>
    <w:rsid w:val="00CA0680"/>
    <w:rsid w:val="00CA1063"/>
    <w:rsid w:val="00CA1F50"/>
    <w:rsid w:val="00CA254E"/>
    <w:rsid w:val="00CA3034"/>
    <w:rsid w:val="00CA59B9"/>
    <w:rsid w:val="00CA61BF"/>
    <w:rsid w:val="00CA71B5"/>
    <w:rsid w:val="00CA76E0"/>
    <w:rsid w:val="00CB0118"/>
    <w:rsid w:val="00CB0778"/>
    <w:rsid w:val="00CB0868"/>
    <w:rsid w:val="00CB10A4"/>
    <w:rsid w:val="00CB2BAD"/>
    <w:rsid w:val="00CB48CD"/>
    <w:rsid w:val="00CB4D6B"/>
    <w:rsid w:val="00CB4FA5"/>
    <w:rsid w:val="00CB58AF"/>
    <w:rsid w:val="00CB5BC6"/>
    <w:rsid w:val="00CB6C57"/>
    <w:rsid w:val="00CB749D"/>
    <w:rsid w:val="00CB7C11"/>
    <w:rsid w:val="00CB7EDA"/>
    <w:rsid w:val="00CC0332"/>
    <w:rsid w:val="00CC118E"/>
    <w:rsid w:val="00CC28DA"/>
    <w:rsid w:val="00CC2B94"/>
    <w:rsid w:val="00CC2FD6"/>
    <w:rsid w:val="00CC3528"/>
    <w:rsid w:val="00CC3569"/>
    <w:rsid w:val="00CC3D3F"/>
    <w:rsid w:val="00CC4C83"/>
    <w:rsid w:val="00CC4CBB"/>
    <w:rsid w:val="00CC4F39"/>
    <w:rsid w:val="00CC500E"/>
    <w:rsid w:val="00CC5875"/>
    <w:rsid w:val="00CC5AAA"/>
    <w:rsid w:val="00CC6A72"/>
    <w:rsid w:val="00CC767B"/>
    <w:rsid w:val="00CC7834"/>
    <w:rsid w:val="00CC7EFB"/>
    <w:rsid w:val="00CD0016"/>
    <w:rsid w:val="00CD0434"/>
    <w:rsid w:val="00CD0B18"/>
    <w:rsid w:val="00CD0C02"/>
    <w:rsid w:val="00CD19E3"/>
    <w:rsid w:val="00CD1DFD"/>
    <w:rsid w:val="00CD2068"/>
    <w:rsid w:val="00CD28D7"/>
    <w:rsid w:val="00CD4617"/>
    <w:rsid w:val="00CD4EF9"/>
    <w:rsid w:val="00CD4F01"/>
    <w:rsid w:val="00CD5340"/>
    <w:rsid w:val="00CD5541"/>
    <w:rsid w:val="00CD5F3A"/>
    <w:rsid w:val="00CD634B"/>
    <w:rsid w:val="00CD673E"/>
    <w:rsid w:val="00CD6966"/>
    <w:rsid w:val="00CD6C71"/>
    <w:rsid w:val="00CD706E"/>
    <w:rsid w:val="00CD734E"/>
    <w:rsid w:val="00CD7453"/>
    <w:rsid w:val="00CD7E89"/>
    <w:rsid w:val="00CD7F2A"/>
    <w:rsid w:val="00CE07CC"/>
    <w:rsid w:val="00CE286B"/>
    <w:rsid w:val="00CE2D36"/>
    <w:rsid w:val="00CE33CB"/>
    <w:rsid w:val="00CE4959"/>
    <w:rsid w:val="00CE53AF"/>
    <w:rsid w:val="00CE5B98"/>
    <w:rsid w:val="00CE5C64"/>
    <w:rsid w:val="00CE6037"/>
    <w:rsid w:val="00CE6419"/>
    <w:rsid w:val="00CE64A3"/>
    <w:rsid w:val="00CE7324"/>
    <w:rsid w:val="00CE7D4B"/>
    <w:rsid w:val="00CF0902"/>
    <w:rsid w:val="00CF0DD6"/>
    <w:rsid w:val="00CF2281"/>
    <w:rsid w:val="00CF2DB2"/>
    <w:rsid w:val="00CF2FE5"/>
    <w:rsid w:val="00CF4B3C"/>
    <w:rsid w:val="00CF5987"/>
    <w:rsid w:val="00CF5D8C"/>
    <w:rsid w:val="00CF5E5E"/>
    <w:rsid w:val="00CF618B"/>
    <w:rsid w:val="00CF6CBB"/>
    <w:rsid w:val="00CF72D3"/>
    <w:rsid w:val="00CF7E0A"/>
    <w:rsid w:val="00CF7F46"/>
    <w:rsid w:val="00D0048E"/>
    <w:rsid w:val="00D00550"/>
    <w:rsid w:val="00D00EE7"/>
    <w:rsid w:val="00D01FCD"/>
    <w:rsid w:val="00D028F9"/>
    <w:rsid w:val="00D02BD3"/>
    <w:rsid w:val="00D02BFB"/>
    <w:rsid w:val="00D03518"/>
    <w:rsid w:val="00D042BD"/>
    <w:rsid w:val="00D0459E"/>
    <w:rsid w:val="00D04843"/>
    <w:rsid w:val="00D04C7F"/>
    <w:rsid w:val="00D05827"/>
    <w:rsid w:val="00D06701"/>
    <w:rsid w:val="00D06FD4"/>
    <w:rsid w:val="00D112F8"/>
    <w:rsid w:val="00D113C0"/>
    <w:rsid w:val="00D1201D"/>
    <w:rsid w:val="00D1238A"/>
    <w:rsid w:val="00D12794"/>
    <w:rsid w:val="00D13C76"/>
    <w:rsid w:val="00D149B4"/>
    <w:rsid w:val="00D14AAD"/>
    <w:rsid w:val="00D14AE5"/>
    <w:rsid w:val="00D156BC"/>
    <w:rsid w:val="00D15718"/>
    <w:rsid w:val="00D15C18"/>
    <w:rsid w:val="00D1643E"/>
    <w:rsid w:val="00D167A2"/>
    <w:rsid w:val="00D17AF8"/>
    <w:rsid w:val="00D21656"/>
    <w:rsid w:val="00D2259D"/>
    <w:rsid w:val="00D225AD"/>
    <w:rsid w:val="00D228D7"/>
    <w:rsid w:val="00D22D80"/>
    <w:rsid w:val="00D23200"/>
    <w:rsid w:val="00D23CD3"/>
    <w:rsid w:val="00D23D69"/>
    <w:rsid w:val="00D242A7"/>
    <w:rsid w:val="00D24307"/>
    <w:rsid w:val="00D2441E"/>
    <w:rsid w:val="00D2578C"/>
    <w:rsid w:val="00D257F0"/>
    <w:rsid w:val="00D2638D"/>
    <w:rsid w:val="00D3064C"/>
    <w:rsid w:val="00D3140A"/>
    <w:rsid w:val="00D325C8"/>
    <w:rsid w:val="00D328D2"/>
    <w:rsid w:val="00D32FFC"/>
    <w:rsid w:val="00D3392F"/>
    <w:rsid w:val="00D33DF1"/>
    <w:rsid w:val="00D3487D"/>
    <w:rsid w:val="00D34C51"/>
    <w:rsid w:val="00D35122"/>
    <w:rsid w:val="00D351C4"/>
    <w:rsid w:val="00D35571"/>
    <w:rsid w:val="00D3565F"/>
    <w:rsid w:val="00D359EC"/>
    <w:rsid w:val="00D36340"/>
    <w:rsid w:val="00D37339"/>
    <w:rsid w:val="00D37D17"/>
    <w:rsid w:val="00D401EA"/>
    <w:rsid w:val="00D40E12"/>
    <w:rsid w:val="00D41030"/>
    <w:rsid w:val="00D421FA"/>
    <w:rsid w:val="00D4233C"/>
    <w:rsid w:val="00D42371"/>
    <w:rsid w:val="00D42732"/>
    <w:rsid w:val="00D42B89"/>
    <w:rsid w:val="00D42DE2"/>
    <w:rsid w:val="00D43172"/>
    <w:rsid w:val="00D43C07"/>
    <w:rsid w:val="00D44A7A"/>
    <w:rsid w:val="00D45492"/>
    <w:rsid w:val="00D4566A"/>
    <w:rsid w:val="00D463C4"/>
    <w:rsid w:val="00D46B06"/>
    <w:rsid w:val="00D46F1E"/>
    <w:rsid w:val="00D47EE4"/>
    <w:rsid w:val="00D502C5"/>
    <w:rsid w:val="00D50A4A"/>
    <w:rsid w:val="00D50DEE"/>
    <w:rsid w:val="00D5111C"/>
    <w:rsid w:val="00D51B08"/>
    <w:rsid w:val="00D51DF7"/>
    <w:rsid w:val="00D52403"/>
    <w:rsid w:val="00D5295D"/>
    <w:rsid w:val="00D531B4"/>
    <w:rsid w:val="00D54094"/>
    <w:rsid w:val="00D540BD"/>
    <w:rsid w:val="00D55E2A"/>
    <w:rsid w:val="00D56477"/>
    <w:rsid w:val="00D569F0"/>
    <w:rsid w:val="00D57EB8"/>
    <w:rsid w:val="00D6019A"/>
    <w:rsid w:val="00D6045E"/>
    <w:rsid w:val="00D605B2"/>
    <w:rsid w:val="00D616F4"/>
    <w:rsid w:val="00D62C36"/>
    <w:rsid w:val="00D63305"/>
    <w:rsid w:val="00D633DA"/>
    <w:rsid w:val="00D63948"/>
    <w:rsid w:val="00D642A2"/>
    <w:rsid w:val="00D64B43"/>
    <w:rsid w:val="00D65FE9"/>
    <w:rsid w:val="00D66803"/>
    <w:rsid w:val="00D668AD"/>
    <w:rsid w:val="00D67992"/>
    <w:rsid w:val="00D67F5C"/>
    <w:rsid w:val="00D7006B"/>
    <w:rsid w:val="00D73041"/>
    <w:rsid w:val="00D730CC"/>
    <w:rsid w:val="00D73742"/>
    <w:rsid w:val="00D74614"/>
    <w:rsid w:val="00D749FD"/>
    <w:rsid w:val="00D753D1"/>
    <w:rsid w:val="00D754CE"/>
    <w:rsid w:val="00D7611F"/>
    <w:rsid w:val="00D77115"/>
    <w:rsid w:val="00D81224"/>
    <w:rsid w:val="00D821C8"/>
    <w:rsid w:val="00D82F2F"/>
    <w:rsid w:val="00D83207"/>
    <w:rsid w:val="00D832D6"/>
    <w:rsid w:val="00D83C5A"/>
    <w:rsid w:val="00D84917"/>
    <w:rsid w:val="00D84BD2"/>
    <w:rsid w:val="00D84F23"/>
    <w:rsid w:val="00D86718"/>
    <w:rsid w:val="00D86962"/>
    <w:rsid w:val="00D86D9A"/>
    <w:rsid w:val="00D87118"/>
    <w:rsid w:val="00D87185"/>
    <w:rsid w:val="00D8729A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2AE8"/>
    <w:rsid w:val="00D9393A"/>
    <w:rsid w:val="00D94D3C"/>
    <w:rsid w:val="00D956B9"/>
    <w:rsid w:val="00D95BEC"/>
    <w:rsid w:val="00D960C1"/>
    <w:rsid w:val="00D962AD"/>
    <w:rsid w:val="00D968A4"/>
    <w:rsid w:val="00D97201"/>
    <w:rsid w:val="00DA06EB"/>
    <w:rsid w:val="00DA0BF2"/>
    <w:rsid w:val="00DA10C0"/>
    <w:rsid w:val="00DA1195"/>
    <w:rsid w:val="00DA1B2A"/>
    <w:rsid w:val="00DA1B7E"/>
    <w:rsid w:val="00DA1BDE"/>
    <w:rsid w:val="00DA1DC1"/>
    <w:rsid w:val="00DA43EC"/>
    <w:rsid w:val="00DA499D"/>
    <w:rsid w:val="00DA4D1B"/>
    <w:rsid w:val="00DA53D2"/>
    <w:rsid w:val="00DA5734"/>
    <w:rsid w:val="00DA5A52"/>
    <w:rsid w:val="00DA5CB3"/>
    <w:rsid w:val="00DA6937"/>
    <w:rsid w:val="00DA69D1"/>
    <w:rsid w:val="00DA7253"/>
    <w:rsid w:val="00DA7DFA"/>
    <w:rsid w:val="00DB0743"/>
    <w:rsid w:val="00DB1F5F"/>
    <w:rsid w:val="00DB2299"/>
    <w:rsid w:val="00DB2BD5"/>
    <w:rsid w:val="00DB3A8B"/>
    <w:rsid w:val="00DB4A01"/>
    <w:rsid w:val="00DB4AC1"/>
    <w:rsid w:val="00DB54D3"/>
    <w:rsid w:val="00DB554C"/>
    <w:rsid w:val="00DB562E"/>
    <w:rsid w:val="00DB5C14"/>
    <w:rsid w:val="00DB5F00"/>
    <w:rsid w:val="00DB7578"/>
    <w:rsid w:val="00DB7C2E"/>
    <w:rsid w:val="00DC0360"/>
    <w:rsid w:val="00DC0873"/>
    <w:rsid w:val="00DC0A64"/>
    <w:rsid w:val="00DC0AE4"/>
    <w:rsid w:val="00DC1218"/>
    <w:rsid w:val="00DC146A"/>
    <w:rsid w:val="00DC1877"/>
    <w:rsid w:val="00DC18C6"/>
    <w:rsid w:val="00DC1DC5"/>
    <w:rsid w:val="00DC1FE0"/>
    <w:rsid w:val="00DC29F0"/>
    <w:rsid w:val="00DC2B5A"/>
    <w:rsid w:val="00DC2F3D"/>
    <w:rsid w:val="00DC3CC6"/>
    <w:rsid w:val="00DC4238"/>
    <w:rsid w:val="00DC4496"/>
    <w:rsid w:val="00DC4557"/>
    <w:rsid w:val="00DC4737"/>
    <w:rsid w:val="00DC4776"/>
    <w:rsid w:val="00DC5161"/>
    <w:rsid w:val="00DC5592"/>
    <w:rsid w:val="00DC5F91"/>
    <w:rsid w:val="00DC666B"/>
    <w:rsid w:val="00DC66BF"/>
    <w:rsid w:val="00DD0482"/>
    <w:rsid w:val="00DD15B7"/>
    <w:rsid w:val="00DD1604"/>
    <w:rsid w:val="00DD175A"/>
    <w:rsid w:val="00DD22FF"/>
    <w:rsid w:val="00DD2BC0"/>
    <w:rsid w:val="00DD2D2F"/>
    <w:rsid w:val="00DD2F2B"/>
    <w:rsid w:val="00DD3D8B"/>
    <w:rsid w:val="00DD4220"/>
    <w:rsid w:val="00DD56CD"/>
    <w:rsid w:val="00DD5D59"/>
    <w:rsid w:val="00DD5E62"/>
    <w:rsid w:val="00DD6A42"/>
    <w:rsid w:val="00DD7E8F"/>
    <w:rsid w:val="00DD7F1B"/>
    <w:rsid w:val="00DE075A"/>
    <w:rsid w:val="00DE22B6"/>
    <w:rsid w:val="00DE2EC4"/>
    <w:rsid w:val="00DE316A"/>
    <w:rsid w:val="00DE360F"/>
    <w:rsid w:val="00DE3A4C"/>
    <w:rsid w:val="00DE40E3"/>
    <w:rsid w:val="00DE4334"/>
    <w:rsid w:val="00DE47E7"/>
    <w:rsid w:val="00DE4E60"/>
    <w:rsid w:val="00DE540D"/>
    <w:rsid w:val="00DE5C2E"/>
    <w:rsid w:val="00DE6A7F"/>
    <w:rsid w:val="00DE6E82"/>
    <w:rsid w:val="00DE7119"/>
    <w:rsid w:val="00DF0C6C"/>
    <w:rsid w:val="00DF2DC6"/>
    <w:rsid w:val="00DF328C"/>
    <w:rsid w:val="00DF49D1"/>
    <w:rsid w:val="00DF5053"/>
    <w:rsid w:val="00DF548D"/>
    <w:rsid w:val="00DF5626"/>
    <w:rsid w:val="00DF56AD"/>
    <w:rsid w:val="00DF7020"/>
    <w:rsid w:val="00DF72FB"/>
    <w:rsid w:val="00DF7FAD"/>
    <w:rsid w:val="00E0006F"/>
    <w:rsid w:val="00E001D8"/>
    <w:rsid w:val="00E0067A"/>
    <w:rsid w:val="00E01274"/>
    <w:rsid w:val="00E012C8"/>
    <w:rsid w:val="00E01F26"/>
    <w:rsid w:val="00E02697"/>
    <w:rsid w:val="00E03F68"/>
    <w:rsid w:val="00E0588D"/>
    <w:rsid w:val="00E058E1"/>
    <w:rsid w:val="00E06EF8"/>
    <w:rsid w:val="00E07C1F"/>
    <w:rsid w:val="00E1009F"/>
    <w:rsid w:val="00E107C3"/>
    <w:rsid w:val="00E1170A"/>
    <w:rsid w:val="00E122F8"/>
    <w:rsid w:val="00E12EE4"/>
    <w:rsid w:val="00E12F9E"/>
    <w:rsid w:val="00E13B85"/>
    <w:rsid w:val="00E15282"/>
    <w:rsid w:val="00E15B95"/>
    <w:rsid w:val="00E16DBE"/>
    <w:rsid w:val="00E179BF"/>
    <w:rsid w:val="00E20300"/>
    <w:rsid w:val="00E2059F"/>
    <w:rsid w:val="00E206B5"/>
    <w:rsid w:val="00E20EE8"/>
    <w:rsid w:val="00E222B4"/>
    <w:rsid w:val="00E22783"/>
    <w:rsid w:val="00E227E3"/>
    <w:rsid w:val="00E2299C"/>
    <w:rsid w:val="00E23081"/>
    <w:rsid w:val="00E23773"/>
    <w:rsid w:val="00E23787"/>
    <w:rsid w:val="00E249CD"/>
    <w:rsid w:val="00E24C82"/>
    <w:rsid w:val="00E251D3"/>
    <w:rsid w:val="00E25653"/>
    <w:rsid w:val="00E26748"/>
    <w:rsid w:val="00E275B1"/>
    <w:rsid w:val="00E27F36"/>
    <w:rsid w:val="00E30839"/>
    <w:rsid w:val="00E3293D"/>
    <w:rsid w:val="00E33E8C"/>
    <w:rsid w:val="00E3549F"/>
    <w:rsid w:val="00E356F7"/>
    <w:rsid w:val="00E363A5"/>
    <w:rsid w:val="00E36F88"/>
    <w:rsid w:val="00E410EB"/>
    <w:rsid w:val="00E43753"/>
    <w:rsid w:val="00E43F36"/>
    <w:rsid w:val="00E44591"/>
    <w:rsid w:val="00E445B8"/>
    <w:rsid w:val="00E445CF"/>
    <w:rsid w:val="00E45099"/>
    <w:rsid w:val="00E4597B"/>
    <w:rsid w:val="00E46100"/>
    <w:rsid w:val="00E464C9"/>
    <w:rsid w:val="00E4675E"/>
    <w:rsid w:val="00E47377"/>
    <w:rsid w:val="00E47B5A"/>
    <w:rsid w:val="00E47F10"/>
    <w:rsid w:val="00E5036C"/>
    <w:rsid w:val="00E506F0"/>
    <w:rsid w:val="00E5173B"/>
    <w:rsid w:val="00E527FC"/>
    <w:rsid w:val="00E5331D"/>
    <w:rsid w:val="00E53401"/>
    <w:rsid w:val="00E53A53"/>
    <w:rsid w:val="00E5402A"/>
    <w:rsid w:val="00E540D8"/>
    <w:rsid w:val="00E54966"/>
    <w:rsid w:val="00E553AA"/>
    <w:rsid w:val="00E55685"/>
    <w:rsid w:val="00E557EF"/>
    <w:rsid w:val="00E559FB"/>
    <w:rsid w:val="00E57A4F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10A"/>
    <w:rsid w:val="00E63719"/>
    <w:rsid w:val="00E63D63"/>
    <w:rsid w:val="00E64A01"/>
    <w:rsid w:val="00E64E70"/>
    <w:rsid w:val="00E668F0"/>
    <w:rsid w:val="00E67566"/>
    <w:rsid w:val="00E70A04"/>
    <w:rsid w:val="00E70AFA"/>
    <w:rsid w:val="00E71C29"/>
    <w:rsid w:val="00E71E25"/>
    <w:rsid w:val="00E7241F"/>
    <w:rsid w:val="00E7312F"/>
    <w:rsid w:val="00E757CA"/>
    <w:rsid w:val="00E759BC"/>
    <w:rsid w:val="00E76AAE"/>
    <w:rsid w:val="00E77304"/>
    <w:rsid w:val="00E77A7D"/>
    <w:rsid w:val="00E8052D"/>
    <w:rsid w:val="00E80DDF"/>
    <w:rsid w:val="00E8229D"/>
    <w:rsid w:val="00E825EA"/>
    <w:rsid w:val="00E82B5B"/>
    <w:rsid w:val="00E82D15"/>
    <w:rsid w:val="00E83165"/>
    <w:rsid w:val="00E8397E"/>
    <w:rsid w:val="00E83CDD"/>
    <w:rsid w:val="00E840F0"/>
    <w:rsid w:val="00E8487E"/>
    <w:rsid w:val="00E84EAD"/>
    <w:rsid w:val="00E85594"/>
    <w:rsid w:val="00E85825"/>
    <w:rsid w:val="00E86613"/>
    <w:rsid w:val="00E8664A"/>
    <w:rsid w:val="00E86BC5"/>
    <w:rsid w:val="00E86BED"/>
    <w:rsid w:val="00E86D2F"/>
    <w:rsid w:val="00E86E80"/>
    <w:rsid w:val="00E86F89"/>
    <w:rsid w:val="00E86FAF"/>
    <w:rsid w:val="00E870F5"/>
    <w:rsid w:val="00E873FB"/>
    <w:rsid w:val="00E877BA"/>
    <w:rsid w:val="00E901BE"/>
    <w:rsid w:val="00E90894"/>
    <w:rsid w:val="00E92086"/>
    <w:rsid w:val="00E921C9"/>
    <w:rsid w:val="00E92290"/>
    <w:rsid w:val="00E92B82"/>
    <w:rsid w:val="00E946B7"/>
    <w:rsid w:val="00E95745"/>
    <w:rsid w:val="00E96B55"/>
    <w:rsid w:val="00E974B0"/>
    <w:rsid w:val="00E9776E"/>
    <w:rsid w:val="00EA1038"/>
    <w:rsid w:val="00EA1085"/>
    <w:rsid w:val="00EA19D3"/>
    <w:rsid w:val="00EA2372"/>
    <w:rsid w:val="00EA2A38"/>
    <w:rsid w:val="00EA3579"/>
    <w:rsid w:val="00EA4553"/>
    <w:rsid w:val="00EA550A"/>
    <w:rsid w:val="00EA551E"/>
    <w:rsid w:val="00EA655A"/>
    <w:rsid w:val="00EA67A9"/>
    <w:rsid w:val="00EB0BFF"/>
    <w:rsid w:val="00EB2B50"/>
    <w:rsid w:val="00EB3BCB"/>
    <w:rsid w:val="00EB3BFC"/>
    <w:rsid w:val="00EB44CC"/>
    <w:rsid w:val="00EB5E1B"/>
    <w:rsid w:val="00EB6109"/>
    <w:rsid w:val="00EB61EF"/>
    <w:rsid w:val="00EB66AF"/>
    <w:rsid w:val="00EB6B9A"/>
    <w:rsid w:val="00EC09F4"/>
    <w:rsid w:val="00EC1797"/>
    <w:rsid w:val="00EC1BF1"/>
    <w:rsid w:val="00EC2086"/>
    <w:rsid w:val="00EC24AA"/>
    <w:rsid w:val="00EC2C3A"/>
    <w:rsid w:val="00EC2DF5"/>
    <w:rsid w:val="00EC33D3"/>
    <w:rsid w:val="00EC384B"/>
    <w:rsid w:val="00EC3E8D"/>
    <w:rsid w:val="00EC435C"/>
    <w:rsid w:val="00EC439A"/>
    <w:rsid w:val="00EC4893"/>
    <w:rsid w:val="00EC4CBC"/>
    <w:rsid w:val="00EC5116"/>
    <w:rsid w:val="00EC51BE"/>
    <w:rsid w:val="00EC53F4"/>
    <w:rsid w:val="00EC710A"/>
    <w:rsid w:val="00EC75CA"/>
    <w:rsid w:val="00EC7C77"/>
    <w:rsid w:val="00EC7D1E"/>
    <w:rsid w:val="00ED118F"/>
    <w:rsid w:val="00ED14ED"/>
    <w:rsid w:val="00ED1560"/>
    <w:rsid w:val="00ED20F0"/>
    <w:rsid w:val="00ED21F3"/>
    <w:rsid w:val="00ED2350"/>
    <w:rsid w:val="00ED2ABF"/>
    <w:rsid w:val="00ED2F1F"/>
    <w:rsid w:val="00ED4157"/>
    <w:rsid w:val="00ED4216"/>
    <w:rsid w:val="00ED4D40"/>
    <w:rsid w:val="00ED52C8"/>
    <w:rsid w:val="00ED5659"/>
    <w:rsid w:val="00ED5C23"/>
    <w:rsid w:val="00ED629D"/>
    <w:rsid w:val="00ED6859"/>
    <w:rsid w:val="00ED6E66"/>
    <w:rsid w:val="00ED7222"/>
    <w:rsid w:val="00ED7333"/>
    <w:rsid w:val="00EE018F"/>
    <w:rsid w:val="00EE09A5"/>
    <w:rsid w:val="00EE127F"/>
    <w:rsid w:val="00EE19B7"/>
    <w:rsid w:val="00EE24DD"/>
    <w:rsid w:val="00EE2BD7"/>
    <w:rsid w:val="00EE2F48"/>
    <w:rsid w:val="00EE3835"/>
    <w:rsid w:val="00EE42AA"/>
    <w:rsid w:val="00EE4448"/>
    <w:rsid w:val="00EE607F"/>
    <w:rsid w:val="00EE788C"/>
    <w:rsid w:val="00EF0C5E"/>
    <w:rsid w:val="00EF0F1F"/>
    <w:rsid w:val="00EF1A88"/>
    <w:rsid w:val="00EF1D25"/>
    <w:rsid w:val="00EF2136"/>
    <w:rsid w:val="00EF3591"/>
    <w:rsid w:val="00EF3ADE"/>
    <w:rsid w:val="00EF3D1A"/>
    <w:rsid w:val="00EF4055"/>
    <w:rsid w:val="00EF4602"/>
    <w:rsid w:val="00EF4EBB"/>
    <w:rsid w:val="00EF5210"/>
    <w:rsid w:val="00EF5911"/>
    <w:rsid w:val="00EF6034"/>
    <w:rsid w:val="00EF65F4"/>
    <w:rsid w:val="00EF76BE"/>
    <w:rsid w:val="00EF7A3E"/>
    <w:rsid w:val="00EF7D9F"/>
    <w:rsid w:val="00F001BF"/>
    <w:rsid w:val="00F0038D"/>
    <w:rsid w:val="00F00990"/>
    <w:rsid w:val="00F00A99"/>
    <w:rsid w:val="00F019D1"/>
    <w:rsid w:val="00F03138"/>
    <w:rsid w:val="00F04237"/>
    <w:rsid w:val="00F0465B"/>
    <w:rsid w:val="00F04739"/>
    <w:rsid w:val="00F050A8"/>
    <w:rsid w:val="00F0623A"/>
    <w:rsid w:val="00F06961"/>
    <w:rsid w:val="00F074F3"/>
    <w:rsid w:val="00F07656"/>
    <w:rsid w:val="00F07715"/>
    <w:rsid w:val="00F07EE6"/>
    <w:rsid w:val="00F10C59"/>
    <w:rsid w:val="00F1122A"/>
    <w:rsid w:val="00F1141E"/>
    <w:rsid w:val="00F124E9"/>
    <w:rsid w:val="00F130C4"/>
    <w:rsid w:val="00F13AB7"/>
    <w:rsid w:val="00F1423E"/>
    <w:rsid w:val="00F15B27"/>
    <w:rsid w:val="00F1616C"/>
    <w:rsid w:val="00F163A5"/>
    <w:rsid w:val="00F17216"/>
    <w:rsid w:val="00F17A04"/>
    <w:rsid w:val="00F17C4A"/>
    <w:rsid w:val="00F20934"/>
    <w:rsid w:val="00F2141F"/>
    <w:rsid w:val="00F23F0A"/>
    <w:rsid w:val="00F256A9"/>
    <w:rsid w:val="00F26B46"/>
    <w:rsid w:val="00F26EAA"/>
    <w:rsid w:val="00F276D5"/>
    <w:rsid w:val="00F276E7"/>
    <w:rsid w:val="00F27854"/>
    <w:rsid w:val="00F3040E"/>
    <w:rsid w:val="00F30CDD"/>
    <w:rsid w:val="00F3329D"/>
    <w:rsid w:val="00F34710"/>
    <w:rsid w:val="00F3492E"/>
    <w:rsid w:val="00F34F8D"/>
    <w:rsid w:val="00F353B6"/>
    <w:rsid w:val="00F35474"/>
    <w:rsid w:val="00F3690C"/>
    <w:rsid w:val="00F37079"/>
    <w:rsid w:val="00F37E38"/>
    <w:rsid w:val="00F37F8F"/>
    <w:rsid w:val="00F42388"/>
    <w:rsid w:val="00F42A50"/>
    <w:rsid w:val="00F42E57"/>
    <w:rsid w:val="00F45F54"/>
    <w:rsid w:val="00F46228"/>
    <w:rsid w:val="00F46532"/>
    <w:rsid w:val="00F47906"/>
    <w:rsid w:val="00F4795D"/>
    <w:rsid w:val="00F47D22"/>
    <w:rsid w:val="00F5095D"/>
    <w:rsid w:val="00F5109D"/>
    <w:rsid w:val="00F52050"/>
    <w:rsid w:val="00F54BB3"/>
    <w:rsid w:val="00F54CE3"/>
    <w:rsid w:val="00F55E46"/>
    <w:rsid w:val="00F55FCB"/>
    <w:rsid w:val="00F56A7F"/>
    <w:rsid w:val="00F57118"/>
    <w:rsid w:val="00F605AB"/>
    <w:rsid w:val="00F61305"/>
    <w:rsid w:val="00F61D32"/>
    <w:rsid w:val="00F625AF"/>
    <w:rsid w:val="00F63693"/>
    <w:rsid w:val="00F64DA4"/>
    <w:rsid w:val="00F651A4"/>
    <w:rsid w:val="00F66296"/>
    <w:rsid w:val="00F66B75"/>
    <w:rsid w:val="00F670C0"/>
    <w:rsid w:val="00F672C0"/>
    <w:rsid w:val="00F6794A"/>
    <w:rsid w:val="00F67FAA"/>
    <w:rsid w:val="00F707B4"/>
    <w:rsid w:val="00F712F2"/>
    <w:rsid w:val="00F71BC2"/>
    <w:rsid w:val="00F71C37"/>
    <w:rsid w:val="00F72463"/>
    <w:rsid w:val="00F72BDD"/>
    <w:rsid w:val="00F7304B"/>
    <w:rsid w:val="00F7306C"/>
    <w:rsid w:val="00F737EB"/>
    <w:rsid w:val="00F741A7"/>
    <w:rsid w:val="00F76431"/>
    <w:rsid w:val="00F773FD"/>
    <w:rsid w:val="00F7749E"/>
    <w:rsid w:val="00F77920"/>
    <w:rsid w:val="00F82B5D"/>
    <w:rsid w:val="00F835F4"/>
    <w:rsid w:val="00F83695"/>
    <w:rsid w:val="00F83F2A"/>
    <w:rsid w:val="00F845BB"/>
    <w:rsid w:val="00F849FD"/>
    <w:rsid w:val="00F85297"/>
    <w:rsid w:val="00F85625"/>
    <w:rsid w:val="00F85CB7"/>
    <w:rsid w:val="00F86A53"/>
    <w:rsid w:val="00F86BA6"/>
    <w:rsid w:val="00F878BD"/>
    <w:rsid w:val="00F87974"/>
    <w:rsid w:val="00F902EE"/>
    <w:rsid w:val="00F906FD"/>
    <w:rsid w:val="00F9118F"/>
    <w:rsid w:val="00F917D3"/>
    <w:rsid w:val="00F91B40"/>
    <w:rsid w:val="00F91F7F"/>
    <w:rsid w:val="00F92333"/>
    <w:rsid w:val="00F92CD8"/>
    <w:rsid w:val="00F930A9"/>
    <w:rsid w:val="00F93D0D"/>
    <w:rsid w:val="00F94978"/>
    <w:rsid w:val="00F95CC3"/>
    <w:rsid w:val="00F95E8F"/>
    <w:rsid w:val="00F965B6"/>
    <w:rsid w:val="00F96AD9"/>
    <w:rsid w:val="00F97194"/>
    <w:rsid w:val="00F97DAC"/>
    <w:rsid w:val="00FA0BAC"/>
    <w:rsid w:val="00FA11B1"/>
    <w:rsid w:val="00FA2716"/>
    <w:rsid w:val="00FA2747"/>
    <w:rsid w:val="00FA2857"/>
    <w:rsid w:val="00FA2CA6"/>
    <w:rsid w:val="00FA3B49"/>
    <w:rsid w:val="00FA4044"/>
    <w:rsid w:val="00FA408C"/>
    <w:rsid w:val="00FA713F"/>
    <w:rsid w:val="00FA74DF"/>
    <w:rsid w:val="00FA7966"/>
    <w:rsid w:val="00FA7F66"/>
    <w:rsid w:val="00FB114F"/>
    <w:rsid w:val="00FB17AB"/>
    <w:rsid w:val="00FB1A69"/>
    <w:rsid w:val="00FB26D4"/>
    <w:rsid w:val="00FB31A4"/>
    <w:rsid w:val="00FB35B2"/>
    <w:rsid w:val="00FB3CE1"/>
    <w:rsid w:val="00FB3FF5"/>
    <w:rsid w:val="00FB45E4"/>
    <w:rsid w:val="00FB4D2E"/>
    <w:rsid w:val="00FB4E21"/>
    <w:rsid w:val="00FB6C32"/>
    <w:rsid w:val="00FB6D16"/>
    <w:rsid w:val="00FB6DD5"/>
    <w:rsid w:val="00FC19EB"/>
    <w:rsid w:val="00FC1A36"/>
    <w:rsid w:val="00FC2A95"/>
    <w:rsid w:val="00FC3A74"/>
    <w:rsid w:val="00FC3B9B"/>
    <w:rsid w:val="00FC4876"/>
    <w:rsid w:val="00FC4951"/>
    <w:rsid w:val="00FC52E9"/>
    <w:rsid w:val="00FC5A3D"/>
    <w:rsid w:val="00FC5C36"/>
    <w:rsid w:val="00FC5CDC"/>
    <w:rsid w:val="00FC5F5B"/>
    <w:rsid w:val="00FC6384"/>
    <w:rsid w:val="00FC73E3"/>
    <w:rsid w:val="00FC79B5"/>
    <w:rsid w:val="00FD0183"/>
    <w:rsid w:val="00FD01DB"/>
    <w:rsid w:val="00FD0456"/>
    <w:rsid w:val="00FD0634"/>
    <w:rsid w:val="00FD06D5"/>
    <w:rsid w:val="00FD0B0A"/>
    <w:rsid w:val="00FD0D1D"/>
    <w:rsid w:val="00FD282A"/>
    <w:rsid w:val="00FD3C6A"/>
    <w:rsid w:val="00FD3FBF"/>
    <w:rsid w:val="00FD4212"/>
    <w:rsid w:val="00FD45E6"/>
    <w:rsid w:val="00FD4B97"/>
    <w:rsid w:val="00FD5916"/>
    <w:rsid w:val="00FD687D"/>
    <w:rsid w:val="00FD6FA8"/>
    <w:rsid w:val="00FD7220"/>
    <w:rsid w:val="00FD7404"/>
    <w:rsid w:val="00FD76E8"/>
    <w:rsid w:val="00FD792E"/>
    <w:rsid w:val="00FE049C"/>
    <w:rsid w:val="00FE13F4"/>
    <w:rsid w:val="00FE1CD2"/>
    <w:rsid w:val="00FE1D72"/>
    <w:rsid w:val="00FE24FD"/>
    <w:rsid w:val="00FE3379"/>
    <w:rsid w:val="00FE3A33"/>
    <w:rsid w:val="00FE3CBE"/>
    <w:rsid w:val="00FE3FE0"/>
    <w:rsid w:val="00FE4467"/>
    <w:rsid w:val="00FE77FC"/>
    <w:rsid w:val="00FE7B96"/>
    <w:rsid w:val="00FF0552"/>
    <w:rsid w:val="00FF0F55"/>
    <w:rsid w:val="00FF116D"/>
    <w:rsid w:val="00FF124D"/>
    <w:rsid w:val="00FF13DF"/>
    <w:rsid w:val="00FF243D"/>
    <w:rsid w:val="00FF29A3"/>
    <w:rsid w:val="00FF29F6"/>
    <w:rsid w:val="00FF32EB"/>
    <w:rsid w:val="00FF3898"/>
    <w:rsid w:val="00FF47C1"/>
    <w:rsid w:val="00FF5060"/>
    <w:rsid w:val="00FF50C0"/>
    <w:rsid w:val="00FF59E7"/>
    <w:rsid w:val="00FF5C16"/>
    <w:rsid w:val="00FF6619"/>
    <w:rsid w:val="00FF6B05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1A988"/>
  <w15:docId w15:val="{9A82487D-EB41-4287-870F-D3B78602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"/>
    <w:basedOn w:val="Normal"/>
    <w:link w:val="ListParagraphChar"/>
    <w:uiPriority w:val="34"/>
    <w:qFormat/>
    <w:rsid w:val="00DF548D"/>
    <w:pPr>
      <w:ind w:left="720"/>
      <w:contextualSpacing/>
    </w:pPr>
  </w:style>
  <w:style w:type="table" w:styleId="TableGrid">
    <w:name w:val="Table Grid"/>
    <w:basedOn w:val="TableNormal"/>
    <w:uiPriority w:val="39"/>
    <w:rsid w:val="0081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D9A"/>
  </w:style>
  <w:style w:type="paragraph" w:styleId="Footer">
    <w:name w:val="footer"/>
    <w:basedOn w:val="Normal"/>
    <w:link w:val="Foot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D9A"/>
  </w:style>
  <w:style w:type="paragraph" w:styleId="FootnoteText">
    <w:name w:val="footnote text"/>
    <w:basedOn w:val="Normal"/>
    <w:link w:val="FootnoteTextChar"/>
    <w:uiPriority w:val="99"/>
    <w:unhideWhenUsed/>
    <w:rsid w:val="004E5F7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5F75"/>
    <w:rPr>
      <w:sz w:val="20"/>
      <w:szCs w:val="25"/>
    </w:rPr>
  </w:style>
  <w:style w:type="paragraph" w:styleId="NormalWeb">
    <w:name w:val="Normal (Web)"/>
    <w:basedOn w:val="Normal"/>
    <w:uiPriority w:val="99"/>
    <w:unhideWhenUsed/>
    <w:rsid w:val="00AF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E365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46"/>
    <w:rPr>
      <w:rFonts w:ascii="Segoe UI" w:hAnsi="Segoe UI" w:cs="Angsana New"/>
      <w:sz w:val="18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6E4786"/>
    <w:rPr>
      <w:sz w:val="32"/>
      <w:szCs w:val="32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3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D55C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5C3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5C3F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397"/>
    <w:rPr>
      <w:color w:val="605E5C"/>
      <w:shd w:val="clear" w:color="auto" w:fill="E1DFDD"/>
    </w:rPr>
  </w:style>
  <w:style w:type="character" w:customStyle="1" w:styleId="ListParagraphChar">
    <w:name w:val="List Paragraph Char"/>
    <w:aliases w:val="Table Heading Char,รายการย่อหน้า Char"/>
    <w:basedOn w:val="DefaultParagraphFont"/>
    <w:link w:val="ListParagraph"/>
    <w:uiPriority w:val="34"/>
    <w:locked/>
    <w:rsid w:val="00F66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00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889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0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6C171-0CFD-4B83-8ADD-754EB882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33</Pages>
  <Words>6938</Words>
  <Characters>39549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Somchanok Ladadok</cp:lastModifiedBy>
  <cp:revision>10</cp:revision>
  <cp:lastPrinted>2024-02-16T04:20:00Z</cp:lastPrinted>
  <dcterms:created xsi:type="dcterms:W3CDTF">2024-02-11T10:11:00Z</dcterms:created>
  <dcterms:modified xsi:type="dcterms:W3CDTF">2024-02-16T05:11:00Z</dcterms:modified>
</cp:coreProperties>
</file>