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D569" w14:textId="77777777" w:rsidR="003B221A" w:rsidRPr="005E2D2F" w:rsidRDefault="003B221A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F494F16" w14:textId="07E708DE" w:rsidR="00724FD5" w:rsidRPr="005E2D2F" w:rsidRDefault="00724FD5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5E2D2F">
        <w:rPr>
          <w:b/>
          <w:bCs/>
          <w:color w:val="auto"/>
          <w:sz w:val="36"/>
          <w:szCs w:val="36"/>
          <w:cs/>
        </w:rPr>
        <w:t>โครงการทุนนวัตกรรมสายอาชีพชั้นสูง</w:t>
      </w:r>
      <w:r w:rsidR="005E7B3B" w:rsidRPr="005E2D2F">
        <w:rPr>
          <w:b/>
          <w:bCs/>
          <w:color w:val="auto"/>
          <w:sz w:val="36"/>
          <w:szCs w:val="36"/>
        </w:rPr>
        <w:t xml:space="preserve"> </w:t>
      </w:r>
      <w:r w:rsidR="00D83773" w:rsidRPr="005E2D2F">
        <w:rPr>
          <w:b/>
          <w:bCs/>
          <w:color w:val="auto"/>
          <w:sz w:val="36"/>
          <w:szCs w:val="36"/>
          <w:cs/>
        </w:rPr>
        <w:t xml:space="preserve">สำหรับผู้เรียนที่มีความต้องการพิเศษ </w:t>
      </w:r>
      <w:r w:rsidR="005E7B3B" w:rsidRPr="005E2D2F">
        <w:rPr>
          <w:b/>
          <w:bCs/>
          <w:color w:val="auto"/>
          <w:sz w:val="36"/>
          <w:szCs w:val="36"/>
          <w:cs/>
        </w:rPr>
        <w:t xml:space="preserve">ปี </w:t>
      </w:r>
      <w:r w:rsidR="005E7B3B" w:rsidRPr="005E2D2F">
        <w:rPr>
          <w:b/>
          <w:bCs/>
          <w:color w:val="auto"/>
          <w:sz w:val="36"/>
          <w:szCs w:val="36"/>
        </w:rPr>
        <w:t>256</w:t>
      </w:r>
      <w:r w:rsidR="00233FEC" w:rsidRPr="005E2D2F">
        <w:rPr>
          <w:b/>
          <w:bCs/>
          <w:color w:val="auto"/>
          <w:sz w:val="36"/>
          <w:szCs w:val="36"/>
        </w:rPr>
        <w:t>6</w:t>
      </w:r>
    </w:p>
    <w:p w14:paraId="3A6BFB60" w14:textId="33B9580E" w:rsidR="005C3F17" w:rsidRPr="005E2D2F" w:rsidRDefault="005C3F17" w:rsidP="0060161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E2D2F">
        <w:rPr>
          <w:rFonts w:ascii="TH SarabunPSK" w:hAnsi="TH SarabunPSK" w:cs="TH SarabunPSK"/>
          <w:b/>
          <w:bCs/>
          <w:sz w:val="36"/>
          <w:szCs w:val="36"/>
          <w:cs/>
        </w:rPr>
        <w:t>สำหรับนักเรียน</w:t>
      </w:r>
      <w:r w:rsidR="00CB5675" w:rsidRPr="005E2D2F">
        <w:rPr>
          <w:rFonts w:ascii="TH SarabunPSK" w:hAnsi="TH SarabunPSK" w:cs="TH SarabunPSK"/>
          <w:b/>
          <w:bCs/>
          <w:sz w:val="36"/>
          <w:szCs w:val="36"/>
        </w:rPr>
        <w:t>/</w:t>
      </w:r>
      <w:r w:rsidR="00CB5675" w:rsidRPr="005E2D2F">
        <w:rPr>
          <w:rFonts w:ascii="TH SarabunPSK" w:hAnsi="TH SarabunPSK" w:cs="TH SarabunPSK"/>
          <w:b/>
          <w:bCs/>
          <w:sz w:val="36"/>
          <w:szCs w:val="36"/>
          <w:cs/>
        </w:rPr>
        <w:t>นักศึกษา</w:t>
      </w:r>
      <w:r w:rsidRPr="005E2D2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C14DC" w:rsidRPr="005E2D2F">
        <w:rPr>
          <w:rFonts w:ascii="TH SarabunPSK" w:hAnsi="TH SarabunPSK" w:cs="TH SarabunPSK"/>
          <w:b/>
          <w:bCs/>
          <w:sz w:val="36"/>
          <w:szCs w:val="36"/>
          <w:cs/>
        </w:rPr>
        <w:t>ม.</w:t>
      </w:r>
      <w:r w:rsidR="00BC14DC" w:rsidRPr="005E2D2F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BC14DC" w:rsidRPr="005E2D2F">
        <w:rPr>
          <w:rFonts w:ascii="TH SarabunPSK" w:hAnsi="TH SarabunPSK" w:cs="TH SarabunPSK"/>
          <w:b/>
          <w:bCs/>
          <w:sz w:val="36"/>
          <w:szCs w:val="36"/>
          <w:cs/>
        </w:rPr>
        <w:t>หรือ ปวช.</w:t>
      </w:r>
      <w:r w:rsidR="00BC14DC" w:rsidRPr="005E2D2F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BC14DC" w:rsidRPr="005E2D2F">
        <w:rPr>
          <w:rFonts w:ascii="TH SarabunPSK" w:hAnsi="TH SarabunPSK" w:cs="TH SarabunPSK"/>
          <w:b/>
          <w:bCs/>
          <w:sz w:val="36"/>
          <w:szCs w:val="36"/>
          <w:cs/>
        </w:rPr>
        <w:t>หรือเทียบเท่า</w:t>
      </w:r>
      <w:r w:rsidR="0060161B" w:rsidRPr="005E2D2F">
        <w:rPr>
          <w:rFonts w:ascii="TH SarabunPSK" w:hAnsi="TH SarabunPSK" w:cs="TH SarabunPSK"/>
          <w:b/>
          <w:bCs/>
          <w:sz w:val="36"/>
          <w:szCs w:val="36"/>
        </w:rPr>
        <w:br/>
      </w:r>
      <w:r w:rsidRPr="005E2D2F">
        <w:rPr>
          <w:rFonts w:ascii="TH SarabunPSK" w:hAnsi="TH SarabunPSK" w:cs="TH SarabunPSK"/>
          <w:b/>
          <w:bCs/>
          <w:sz w:val="36"/>
          <w:szCs w:val="36"/>
          <w:cs/>
        </w:rPr>
        <w:t>ที่สนใจศึกษาต่อ</w:t>
      </w:r>
      <w:r w:rsidR="008F6AF3" w:rsidRPr="005E2D2F">
        <w:rPr>
          <w:rFonts w:ascii="TH SarabunPSK" w:hAnsi="TH SarabunPSK" w:cs="TH SarabunPSK"/>
          <w:b/>
          <w:bCs/>
          <w:sz w:val="36"/>
          <w:szCs w:val="36"/>
          <w:cs/>
        </w:rPr>
        <w:t>ระดับ</w:t>
      </w:r>
      <w:r w:rsidRPr="005E2D2F">
        <w:rPr>
          <w:rFonts w:ascii="TH SarabunPSK" w:hAnsi="TH SarabunPSK" w:cs="TH SarabunPSK"/>
          <w:b/>
          <w:bCs/>
          <w:sz w:val="36"/>
          <w:szCs w:val="36"/>
          <w:cs/>
        </w:rPr>
        <w:t>ประกาศนียบัตร</w:t>
      </w:r>
      <w:r w:rsidR="008F6AF3" w:rsidRPr="005E2D2F">
        <w:rPr>
          <w:rFonts w:ascii="TH SarabunPSK" w:hAnsi="TH SarabunPSK" w:cs="TH SarabunPSK"/>
          <w:b/>
          <w:bCs/>
          <w:sz w:val="36"/>
          <w:szCs w:val="36"/>
          <w:cs/>
        </w:rPr>
        <w:t>วิชาชีพ</w:t>
      </w:r>
      <w:r w:rsidRPr="005E2D2F">
        <w:rPr>
          <w:rFonts w:ascii="TH SarabunPSK" w:hAnsi="TH SarabunPSK" w:cs="TH SarabunPSK"/>
          <w:b/>
          <w:bCs/>
          <w:sz w:val="36"/>
          <w:szCs w:val="36"/>
          <w:cs/>
        </w:rPr>
        <w:t>ชั้นสูง (ปวส.)</w:t>
      </w:r>
      <w:r w:rsidR="00A556BB" w:rsidRPr="005E2D2F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14:paraId="584EBCB5" w14:textId="77777777" w:rsidR="007A1919" w:rsidRPr="005E2D2F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FAA4D3C" w14:textId="3E20CA15" w:rsidR="007A1919" w:rsidRPr="005E2D2F" w:rsidRDefault="004D3080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5E2D2F">
        <w:rPr>
          <w:noProof/>
          <w:color w:val="auto"/>
        </w:rPr>
        <w:drawing>
          <wp:inline distT="0" distB="0" distL="0" distR="0" wp14:anchorId="0AF55329" wp14:editId="70CE78EA">
            <wp:extent cx="1391478" cy="137062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258" cy="139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D10BE" w14:textId="77777777" w:rsidR="005E7B3B" w:rsidRPr="005E2D2F" w:rsidRDefault="005E7B3B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361DCB4" w14:textId="77777777" w:rsidR="007A1919" w:rsidRPr="005E2D2F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78F4C41" w14:textId="152757EC" w:rsidR="007A1919" w:rsidRPr="005E2D2F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F6D1795" w14:textId="77777777" w:rsidR="007A1919" w:rsidRPr="005E2D2F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72E6AEC" w14:textId="77777777" w:rsidR="007A1919" w:rsidRPr="005E2D2F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AC8B7A1" w14:textId="77777777" w:rsidR="007A1919" w:rsidRPr="005E2D2F" w:rsidRDefault="007A1919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1395170" w14:textId="77777777" w:rsidR="00A4453F" w:rsidRPr="005E2D2F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1EF60723" w14:textId="77777777" w:rsidR="00A4453F" w:rsidRPr="005E2D2F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F7C8E33" w14:textId="77777777" w:rsidR="00A4453F" w:rsidRPr="005E2D2F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4868151E" w14:textId="77777777" w:rsidR="00A4453F" w:rsidRPr="005E2D2F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BFEEA87" w14:textId="340389C9" w:rsidR="00A4453F" w:rsidRPr="005E2D2F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06C9A104" w14:textId="0032C463" w:rsidR="004D3080" w:rsidRPr="005E2D2F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36A4CAB4" w14:textId="6B0132D5" w:rsidR="004D3080" w:rsidRPr="005E2D2F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2807FCA2" w14:textId="55739204" w:rsidR="004D3080" w:rsidRPr="005E2D2F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4DB58203" w14:textId="47498FC5" w:rsidR="004D3080" w:rsidRPr="005E2D2F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6C1D5ADF" w14:textId="77777777" w:rsidR="004D3080" w:rsidRPr="005E2D2F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D781395" w14:textId="77777777" w:rsidR="007A1919" w:rsidRPr="005E2D2F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5E2D2F">
        <w:rPr>
          <w:b/>
          <w:bCs/>
          <w:color w:val="auto"/>
          <w:sz w:val="36"/>
          <w:szCs w:val="36"/>
          <w:cs/>
        </w:rPr>
        <w:t>กองทุนเพื่อความเสมอภาคทางการศึกษา (กสศ</w:t>
      </w:r>
      <w:r w:rsidRPr="005E2D2F">
        <w:rPr>
          <w:b/>
          <w:bCs/>
          <w:color w:val="auto"/>
          <w:sz w:val="36"/>
          <w:szCs w:val="36"/>
        </w:rPr>
        <w:t>.</w:t>
      </w:r>
      <w:r w:rsidRPr="005E2D2F">
        <w:rPr>
          <w:b/>
          <w:bCs/>
          <w:color w:val="auto"/>
          <w:sz w:val="36"/>
          <w:szCs w:val="36"/>
          <w:cs/>
        </w:rPr>
        <w:t>)</w:t>
      </w:r>
    </w:p>
    <w:p w14:paraId="1A2EE6F9" w14:textId="0946EFCB" w:rsidR="00724FD5" w:rsidRPr="005E2D2F" w:rsidRDefault="004D3080" w:rsidP="003B221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E2D2F">
        <w:rPr>
          <w:rFonts w:ascii="TH SarabunPSK" w:hAnsi="TH SarabunPSK" w:cs="TH SarabunPSK"/>
          <w:b/>
          <w:bCs/>
          <w:sz w:val="36"/>
          <w:szCs w:val="36"/>
        </w:rPr>
        <w:br w:type="page"/>
      </w:r>
      <w:r w:rsidR="008855BD" w:rsidRPr="005E2D2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รายละเอียดเอกสารสำหรับผู้สมัครขอรับทุนการศึกษา</w:t>
      </w:r>
      <w:r w:rsidR="008855BD" w:rsidRPr="005E2D2F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724FD5" w:rsidRPr="005E2D2F">
        <w:rPr>
          <w:rFonts w:ascii="TH SarabunPSK" w:hAnsi="TH SarabunPSK" w:cs="TH SarabunPSK"/>
          <w:b/>
          <w:bCs/>
          <w:sz w:val="36"/>
          <w:szCs w:val="36"/>
          <w:cs/>
        </w:rPr>
        <w:t>โครงการทุนนวัตกรรมสายอาชีพชั้นสูง</w:t>
      </w:r>
      <w:r w:rsidR="005E7B3B" w:rsidRPr="005E2D2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83773" w:rsidRPr="005E2D2F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สำหรับผู้เรียนที่มีความต้องการพิเศษ </w:t>
      </w:r>
      <w:r w:rsidR="005E7B3B" w:rsidRPr="005E2D2F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 </w:t>
      </w:r>
      <w:r w:rsidR="005E7B3B" w:rsidRPr="005E2D2F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233FEC" w:rsidRPr="005E2D2F">
        <w:rPr>
          <w:rFonts w:ascii="TH SarabunPSK" w:hAnsi="TH SarabunPSK" w:cs="TH SarabunPSK"/>
          <w:b/>
          <w:bCs/>
          <w:sz w:val="36"/>
          <w:szCs w:val="36"/>
        </w:rPr>
        <w:t>6</w:t>
      </w:r>
    </w:p>
    <w:p w14:paraId="145F9C5A" w14:textId="77777777" w:rsidR="008855BD" w:rsidRPr="005E2D2F" w:rsidRDefault="008855BD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2FDDD85" w14:textId="7B6690A9" w:rsidR="008855BD" w:rsidRPr="005E2D2F" w:rsidRDefault="008855BD" w:rsidP="008855BD">
      <w:pPr>
        <w:pStyle w:val="Default"/>
        <w:pBdr>
          <w:bottom w:val="single" w:sz="12" w:space="1" w:color="auto"/>
        </w:pBdr>
        <w:rPr>
          <w:b/>
          <w:bCs/>
          <w:color w:val="auto"/>
          <w:sz w:val="32"/>
          <w:szCs w:val="32"/>
        </w:rPr>
      </w:pPr>
      <w:r w:rsidRPr="005E2D2F">
        <w:rPr>
          <w:b/>
          <w:bCs/>
          <w:color w:val="auto"/>
          <w:sz w:val="32"/>
          <w:szCs w:val="32"/>
          <w:cs/>
        </w:rPr>
        <w:t>รายละเอียด</w:t>
      </w:r>
      <w:r w:rsidRPr="005E2D2F">
        <w:rPr>
          <w:b/>
          <w:bCs/>
          <w:color w:val="auto"/>
          <w:sz w:val="32"/>
          <w:szCs w:val="32"/>
          <w:cs/>
        </w:rPr>
        <w:tab/>
      </w:r>
      <w:r w:rsidRPr="005E2D2F">
        <w:rPr>
          <w:b/>
          <w:bCs/>
          <w:color w:val="auto"/>
          <w:sz w:val="32"/>
          <w:szCs w:val="32"/>
          <w:cs/>
        </w:rPr>
        <w:tab/>
      </w:r>
      <w:r w:rsidRPr="005E2D2F">
        <w:rPr>
          <w:b/>
          <w:bCs/>
          <w:color w:val="auto"/>
          <w:sz w:val="32"/>
          <w:szCs w:val="32"/>
          <w:cs/>
        </w:rPr>
        <w:tab/>
      </w:r>
      <w:r w:rsidRPr="005E2D2F">
        <w:rPr>
          <w:b/>
          <w:bCs/>
          <w:color w:val="auto"/>
          <w:sz w:val="32"/>
          <w:szCs w:val="32"/>
          <w:cs/>
        </w:rPr>
        <w:tab/>
      </w:r>
      <w:r w:rsidRPr="005E2D2F">
        <w:rPr>
          <w:b/>
          <w:bCs/>
          <w:color w:val="auto"/>
          <w:sz w:val="32"/>
          <w:szCs w:val="32"/>
          <w:cs/>
        </w:rPr>
        <w:tab/>
      </w:r>
      <w:r w:rsidRPr="005E2D2F">
        <w:rPr>
          <w:b/>
          <w:bCs/>
          <w:color w:val="auto"/>
          <w:sz w:val="32"/>
          <w:szCs w:val="32"/>
          <w:cs/>
        </w:rPr>
        <w:tab/>
      </w:r>
      <w:r w:rsidRPr="005E2D2F">
        <w:rPr>
          <w:b/>
          <w:bCs/>
          <w:color w:val="auto"/>
          <w:sz w:val="32"/>
          <w:szCs w:val="32"/>
          <w:cs/>
        </w:rPr>
        <w:tab/>
      </w:r>
      <w:r w:rsidRPr="005E2D2F">
        <w:rPr>
          <w:b/>
          <w:bCs/>
          <w:color w:val="auto"/>
          <w:sz w:val="32"/>
          <w:szCs w:val="32"/>
          <w:cs/>
        </w:rPr>
        <w:tab/>
      </w:r>
      <w:r w:rsidRPr="005E2D2F">
        <w:rPr>
          <w:b/>
          <w:bCs/>
          <w:color w:val="auto"/>
          <w:sz w:val="32"/>
          <w:szCs w:val="32"/>
          <w:cs/>
        </w:rPr>
        <w:tab/>
      </w:r>
      <w:r w:rsidRPr="005E2D2F">
        <w:rPr>
          <w:b/>
          <w:bCs/>
          <w:color w:val="auto"/>
          <w:sz w:val="32"/>
          <w:szCs w:val="32"/>
          <w:cs/>
        </w:rPr>
        <w:tab/>
      </w:r>
      <w:r w:rsidR="0060161B" w:rsidRPr="005E2D2F">
        <w:rPr>
          <w:b/>
          <w:bCs/>
          <w:color w:val="auto"/>
          <w:sz w:val="32"/>
          <w:szCs w:val="32"/>
        </w:rPr>
        <w:t xml:space="preserve">         </w:t>
      </w:r>
      <w:r w:rsidRPr="005E2D2F">
        <w:rPr>
          <w:b/>
          <w:bCs/>
          <w:color w:val="auto"/>
          <w:sz w:val="32"/>
          <w:szCs w:val="32"/>
          <w:cs/>
        </w:rPr>
        <w:t>หน้า</w:t>
      </w:r>
    </w:p>
    <w:p w14:paraId="50281354" w14:textId="77777777" w:rsidR="008855BD" w:rsidRPr="005E2D2F" w:rsidRDefault="008855BD" w:rsidP="008855BD">
      <w:pPr>
        <w:pStyle w:val="Default"/>
        <w:rPr>
          <w:b/>
          <w:bCs/>
          <w:color w:val="auto"/>
          <w:sz w:val="36"/>
          <w:szCs w:val="36"/>
        </w:rPr>
      </w:pPr>
    </w:p>
    <w:p w14:paraId="2C7A5974" w14:textId="2743ECDE" w:rsidR="008855BD" w:rsidRPr="005E2D2F" w:rsidRDefault="008855BD" w:rsidP="008855BD">
      <w:pPr>
        <w:pStyle w:val="Default"/>
        <w:rPr>
          <w:color w:val="auto"/>
          <w:sz w:val="32"/>
          <w:szCs w:val="32"/>
        </w:rPr>
      </w:pPr>
      <w:r w:rsidRPr="005E2D2F">
        <w:rPr>
          <w:color w:val="auto"/>
          <w:sz w:val="32"/>
          <w:szCs w:val="32"/>
          <w:cs/>
        </w:rPr>
        <w:t>คำชี้แจง</w:t>
      </w:r>
      <w:r w:rsidRPr="005E2D2F">
        <w:rPr>
          <w:color w:val="auto"/>
          <w:sz w:val="32"/>
          <w:szCs w:val="32"/>
        </w:rPr>
        <w:tab/>
      </w:r>
      <w:r w:rsidRPr="005E2D2F">
        <w:rPr>
          <w:color w:val="auto"/>
          <w:sz w:val="32"/>
          <w:szCs w:val="32"/>
        </w:rPr>
        <w:tab/>
      </w:r>
      <w:r w:rsidRPr="005E2D2F">
        <w:rPr>
          <w:color w:val="auto"/>
          <w:sz w:val="32"/>
          <w:szCs w:val="32"/>
        </w:rPr>
        <w:tab/>
      </w:r>
      <w:r w:rsidRPr="005E2D2F">
        <w:rPr>
          <w:color w:val="auto"/>
          <w:sz w:val="32"/>
          <w:szCs w:val="32"/>
        </w:rPr>
        <w:tab/>
      </w:r>
      <w:r w:rsidRPr="005E2D2F">
        <w:rPr>
          <w:color w:val="auto"/>
          <w:sz w:val="32"/>
          <w:szCs w:val="32"/>
        </w:rPr>
        <w:tab/>
      </w:r>
      <w:r w:rsidRPr="005E2D2F">
        <w:rPr>
          <w:color w:val="auto"/>
          <w:sz w:val="32"/>
          <w:szCs w:val="32"/>
        </w:rPr>
        <w:tab/>
      </w:r>
      <w:r w:rsidRPr="005E2D2F">
        <w:rPr>
          <w:color w:val="auto"/>
          <w:sz w:val="32"/>
          <w:szCs w:val="32"/>
        </w:rPr>
        <w:tab/>
      </w:r>
      <w:r w:rsidRPr="005E2D2F">
        <w:rPr>
          <w:color w:val="auto"/>
          <w:sz w:val="32"/>
          <w:szCs w:val="32"/>
        </w:rPr>
        <w:tab/>
      </w:r>
      <w:r w:rsidRPr="005E2D2F">
        <w:rPr>
          <w:color w:val="auto"/>
          <w:sz w:val="32"/>
          <w:szCs w:val="32"/>
        </w:rPr>
        <w:tab/>
      </w:r>
      <w:r w:rsidRPr="005E2D2F">
        <w:rPr>
          <w:color w:val="auto"/>
          <w:sz w:val="32"/>
          <w:szCs w:val="32"/>
        </w:rPr>
        <w:tab/>
      </w:r>
      <w:r w:rsidRPr="005E2D2F">
        <w:rPr>
          <w:color w:val="auto"/>
          <w:sz w:val="32"/>
          <w:szCs w:val="32"/>
        </w:rPr>
        <w:tab/>
      </w:r>
      <w:r w:rsidR="005E7B3B" w:rsidRPr="005E2D2F">
        <w:rPr>
          <w:color w:val="auto"/>
          <w:sz w:val="32"/>
          <w:szCs w:val="32"/>
        </w:rPr>
        <w:tab/>
      </w:r>
      <w:r w:rsidRPr="005E2D2F">
        <w:rPr>
          <w:color w:val="auto"/>
          <w:sz w:val="32"/>
          <w:szCs w:val="32"/>
        </w:rPr>
        <w:t xml:space="preserve"> 3</w:t>
      </w:r>
    </w:p>
    <w:p w14:paraId="6CC68C1B" w14:textId="6AD3FECC" w:rsidR="008855BD" w:rsidRPr="005E2D2F" w:rsidRDefault="008855BD" w:rsidP="008855BD">
      <w:pPr>
        <w:pStyle w:val="Default"/>
        <w:rPr>
          <w:color w:val="auto"/>
          <w:sz w:val="32"/>
          <w:szCs w:val="32"/>
        </w:rPr>
      </w:pPr>
      <w:r w:rsidRPr="005E2D2F">
        <w:rPr>
          <w:color w:val="auto"/>
          <w:sz w:val="32"/>
          <w:szCs w:val="32"/>
          <w:cs/>
        </w:rPr>
        <w:t>คำอธิบายใบสมัครขอรับทุนการศึกษา</w:t>
      </w:r>
      <w:r w:rsidRPr="005E2D2F">
        <w:rPr>
          <w:color w:val="auto"/>
          <w:sz w:val="32"/>
          <w:szCs w:val="32"/>
        </w:rPr>
        <w:tab/>
      </w:r>
      <w:r w:rsidRPr="005E2D2F">
        <w:rPr>
          <w:color w:val="auto"/>
          <w:sz w:val="32"/>
          <w:szCs w:val="32"/>
        </w:rPr>
        <w:tab/>
      </w:r>
      <w:r w:rsidRPr="005E2D2F">
        <w:rPr>
          <w:color w:val="auto"/>
          <w:sz w:val="32"/>
          <w:szCs w:val="32"/>
        </w:rPr>
        <w:tab/>
      </w:r>
      <w:r w:rsidRPr="005E2D2F">
        <w:rPr>
          <w:color w:val="auto"/>
          <w:sz w:val="32"/>
          <w:szCs w:val="32"/>
        </w:rPr>
        <w:tab/>
      </w:r>
      <w:r w:rsidRPr="005E2D2F">
        <w:rPr>
          <w:color w:val="auto"/>
          <w:sz w:val="32"/>
          <w:szCs w:val="32"/>
        </w:rPr>
        <w:tab/>
      </w:r>
      <w:r w:rsidRPr="005E2D2F">
        <w:rPr>
          <w:color w:val="auto"/>
          <w:sz w:val="32"/>
          <w:szCs w:val="32"/>
        </w:rPr>
        <w:tab/>
      </w:r>
      <w:r w:rsidR="005E7B3B" w:rsidRPr="005E2D2F">
        <w:rPr>
          <w:color w:val="auto"/>
          <w:sz w:val="32"/>
          <w:szCs w:val="32"/>
        </w:rPr>
        <w:tab/>
      </w:r>
      <w:r w:rsidRPr="005E2D2F">
        <w:rPr>
          <w:color w:val="auto"/>
          <w:sz w:val="32"/>
          <w:szCs w:val="32"/>
        </w:rPr>
        <w:tab/>
      </w:r>
      <w:r w:rsidR="00BA50BE" w:rsidRPr="005E2D2F">
        <w:rPr>
          <w:color w:val="auto"/>
          <w:sz w:val="32"/>
          <w:szCs w:val="32"/>
          <w:cs/>
        </w:rPr>
        <w:t xml:space="preserve"> </w:t>
      </w:r>
      <w:r w:rsidR="00BA50BE" w:rsidRPr="005E2D2F">
        <w:rPr>
          <w:color w:val="auto"/>
          <w:sz w:val="32"/>
          <w:szCs w:val="32"/>
        </w:rPr>
        <w:t>5</w:t>
      </w:r>
    </w:p>
    <w:p w14:paraId="17F9E744" w14:textId="5BAC2000" w:rsidR="008855BD" w:rsidRPr="005E2D2F" w:rsidRDefault="008855BD" w:rsidP="008855BD">
      <w:pPr>
        <w:pStyle w:val="Default"/>
        <w:rPr>
          <w:color w:val="auto"/>
          <w:sz w:val="32"/>
          <w:szCs w:val="32"/>
        </w:rPr>
      </w:pPr>
      <w:r w:rsidRPr="005E2D2F">
        <w:rPr>
          <w:color w:val="auto"/>
          <w:sz w:val="32"/>
          <w:szCs w:val="32"/>
          <w:cs/>
        </w:rPr>
        <w:t xml:space="preserve">ส่วนที่ </w:t>
      </w:r>
      <w:r w:rsidRPr="005E2D2F">
        <w:rPr>
          <w:color w:val="auto"/>
          <w:sz w:val="32"/>
          <w:szCs w:val="32"/>
        </w:rPr>
        <w:t xml:space="preserve">1 </w:t>
      </w:r>
      <w:r w:rsidRPr="005E2D2F">
        <w:rPr>
          <w:color w:val="auto"/>
          <w:sz w:val="32"/>
          <w:szCs w:val="32"/>
          <w:cs/>
        </w:rPr>
        <w:t>ใบสมัคร</w:t>
      </w:r>
      <w:r w:rsidRPr="005E2D2F">
        <w:rPr>
          <w:color w:val="auto"/>
          <w:sz w:val="32"/>
          <w:szCs w:val="32"/>
        </w:rPr>
        <w:tab/>
      </w:r>
      <w:r w:rsidRPr="005E2D2F">
        <w:rPr>
          <w:color w:val="auto"/>
          <w:sz w:val="32"/>
          <w:szCs w:val="32"/>
        </w:rPr>
        <w:tab/>
      </w:r>
      <w:r w:rsidRPr="005E2D2F">
        <w:rPr>
          <w:color w:val="auto"/>
          <w:sz w:val="32"/>
          <w:szCs w:val="32"/>
        </w:rPr>
        <w:tab/>
      </w:r>
      <w:r w:rsidRPr="005E2D2F">
        <w:rPr>
          <w:color w:val="auto"/>
          <w:sz w:val="32"/>
          <w:szCs w:val="32"/>
        </w:rPr>
        <w:tab/>
      </w:r>
      <w:r w:rsidRPr="005E2D2F">
        <w:rPr>
          <w:color w:val="auto"/>
          <w:sz w:val="32"/>
          <w:szCs w:val="32"/>
        </w:rPr>
        <w:tab/>
      </w:r>
      <w:r w:rsidRPr="005E2D2F">
        <w:rPr>
          <w:color w:val="auto"/>
          <w:sz w:val="32"/>
          <w:szCs w:val="32"/>
        </w:rPr>
        <w:tab/>
      </w:r>
      <w:r w:rsidRPr="005E2D2F">
        <w:rPr>
          <w:color w:val="auto"/>
          <w:sz w:val="32"/>
          <w:szCs w:val="32"/>
        </w:rPr>
        <w:tab/>
      </w:r>
      <w:r w:rsidRPr="005E2D2F">
        <w:rPr>
          <w:color w:val="auto"/>
          <w:sz w:val="32"/>
          <w:szCs w:val="32"/>
        </w:rPr>
        <w:tab/>
      </w:r>
      <w:r w:rsidR="005E7B3B" w:rsidRPr="005E2D2F">
        <w:rPr>
          <w:color w:val="auto"/>
          <w:sz w:val="32"/>
          <w:szCs w:val="32"/>
        </w:rPr>
        <w:tab/>
      </w:r>
      <w:r w:rsidRPr="005E2D2F">
        <w:rPr>
          <w:color w:val="auto"/>
          <w:sz w:val="32"/>
          <w:szCs w:val="32"/>
        </w:rPr>
        <w:tab/>
      </w:r>
      <w:r w:rsidR="00693375" w:rsidRPr="005E2D2F">
        <w:rPr>
          <w:color w:val="auto"/>
          <w:sz w:val="32"/>
          <w:szCs w:val="32"/>
        </w:rPr>
        <w:t xml:space="preserve"> 7</w:t>
      </w:r>
    </w:p>
    <w:p w14:paraId="6929CE21" w14:textId="7ED342D2" w:rsidR="008855BD" w:rsidRPr="005E2D2F" w:rsidRDefault="008855BD" w:rsidP="008855BD">
      <w:pPr>
        <w:pStyle w:val="Default"/>
        <w:rPr>
          <w:color w:val="auto"/>
          <w:sz w:val="32"/>
          <w:szCs w:val="32"/>
        </w:rPr>
      </w:pPr>
      <w:r w:rsidRPr="005E2D2F">
        <w:rPr>
          <w:color w:val="auto"/>
          <w:sz w:val="32"/>
          <w:szCs w:val="32"/>
          <w:cs/>
        </w:rPr>
        <w:t xml:space="preserve">ส่วนที่ </w:t>
      </w:r>
      <w:r w:rsidRPr="005E2D2F">
        <w:rPr>
          <w:color w:val="auto"/>
          <w:sz w:val="32"/>
          <w:szCs w:val="32"/>
        </w:rPr>
        <w:t xml:space="preserve">2 </w:t>
      </w:r>
      <w:r w:rsidRPr="005E2D2F">
        <w:rPr>
          <w:color w:val="auto"/>
          <w:sz w:val="32"/>
          <w:szCs w:val="32"/>
          <w:cs/>
        </w:rPr>
        <w:t>แบบรับรอง</w:t>
      </w:r>
      <w:r w:rsidR="00731299" w:rsidRPr="005E2D2F">
        <w:rPr>
          <w:color w:val="auto"/>
          <w:sz w:val="32"/>
          <w:szCs w:val="32"/>
          <w:cs/>
        </w:rPr>
        <w:t>ข้อมูลการ</w:t>
      </w:r>
      <w:r w:rsidRPr="005E2D2F">
        <w:rPr>
          <w:color w:val="auto"/>
          <w:sz w:val="32"/>
          <w:szCs w:val="32"/>
          <w:cs/>
        </w:rPr>
        <w:t>ขาดแคลนทุนทรัพย์</w:t>
      </w:r>
      <w:r w:rsidR="004832DA" w:rsidRPr="005E2D2F">
        <w:rPr>
          <w:color w:val="auto"/>
          <w:sz w:val="32"/>
          <w:szCs w:val="32"/>
        </w:rPr>
        <w:tab/>
      </w:r>
      <w:r w:rsidR="004832DA" w:rsidRPr="005E2D2F">
        <w:rPr>
          <w:color w:val="auto"/>
          <w:sz w:val="32"/>
          <w:szCs w:val="32"/>
        </w:rPr>
        <w:tab/>
      </w:r>
      <w:r w:rsidR="005E7B3B" w:rsidRPr="005E2D2F">
        <w:rPr>
          <w:color w:val="auto"/>
          <w:sz w:val="32"/>
          <w:szCs w:val="32"/>
        </w:rPr>
        <w:tab/>
      </w:r>
      <w:r w:rsidR="00837FFB" w:rsidRPr="005E2D2F">
        <w:rPr>
          <w:color w:val="auto"/>
          <w:sz w:val="32"/>
          <w:szCs w:val="32"/>
          <w:cs/>
        </w:rPr>
        <w:tab/>
      </w:r>
      <w:r w:rsidR="00837FFB" w:rsidRPr="005E2D2F">
        <w:rPr>
          <w:color w:val="auto"/>
          <w:sz w:val="32"/>
          <w:szCs w:val="32"/>
          <w:cs/>
        </w:rPr>
        <w:tab/>
      </w:r>
      <w:r w:rsidR="00837FFB" w:rsidRPr="005E2D2F">
        <w:rPr>
          <w:color w:val="auto"/>
          <w:sz w:val="32"/>
          <w:szCs w:val="32"/>
          <w:cs/>
        </w:rPr>
        <w:tab/>
      </w:r>
      <w:r w:rsidR="00E35004" w:rsidRPr="005E2D2F">
        <w:rPr>
          <w:color w:val="auto"/>
          <w:sz w:val="32"/>
          <w:szCs w:val="32"/>
          <w:cs/>
        </w:rPr>
        <w:tab/>
      </w:r>
      <w:r w:rsidR="004832DA" w:rsidRPr="005E2D2F">
        <w:rPr>
          <w:color w:val="auto"/>
          <w:sz w:val="32"/>
          <w:szCs w:val="32"/>
        </w:rPr>
        <w:t>2</w:t>
      </w:r>
      <w:r w:rsidR="008330DA" w:rsidRPr="005E2D2F">
        <w:rPr>
          <w:color w:val="auto"/>
          <w:sz w:val="32"/>
          <w:szCs w:val="32"/>
        </w:rPr>
        <w:t>0</w:t>
      </w:r>
    </w:p>
    <w:p w14:paraId="79012192" w14:textId="327BA576" w:rsidR="008855BD" w:rsidRPr="005E2D2F" w:rsidRDefault="008855BD" w:rsidP="00601886">
      <w:pPr>
        <w:pStyle w:val="Default"/>
        <w:rPr>
          <w:color w:val="auto"/>
          <w:sz w:val="32"/>
          <w:szCs w:val="32"/>
        </w:rPr>
      </w:pPr>
      <w:r w:rsidRPr="005E2D2F">
        <w:rPr>
          <w:color w:val="auto"/>
          <w:sz w:val="32"/>
          <w:szCs w:val="32"/>
          <w:cs/>
        </w:rPr>
        <w:t xml:space="preserve">ส่วนที่ </w:t>
      </w:r>
      <w:r w:rsidRPr="005E2D2F">
        <w:rPr>
          <w:color w:val="auto"/>
          <w:sz w:val="32"/>
          <w:szCs w:val="32"/>
        </w:rPr>
        <w:t xml:space="preserve">3 </w:t>
      </w:r>
      <w:r w:rsidR="003C41F0" w:rsidRPr="005E2D2F">
        <w:rPr>
          <w:color w:val="auto"/>
          <w:sz w:val="32"/>
          <w:szCs w:val="32"/>
          <w:cs/>
        </w:rPr>
        <w:t>แบบรับรองจากสถานศึกษาที่สำเร็จการศึกษา</w:t>
      </w:r>
      <w:r w:rsidR="00983D0F" w:rsidRPr="005E2D2F">
        <w:rPr>
          <w:color w:val="auto"/>
          <w:sz w:val="32"/>
          <w:szCs w:val="32"/>
          <w:cs/>
        </w:rPr>
        <w:tab/>
      </w:r>
      <w:r w:rsidR="00983D0F" w:rsidRPr="005E2D2F">
        <w:rPr>
          <w:color w:val="auto"/>
          <w:sz w:val="32"/>
          <w:szCs w:val="32"/>
          <w:cs/>
        </w:rPr>
        <w:tab/>
      </w:r>
      <w:r w:rsidR="00983D0F" w:rsidRPr="005E2D2F">
        <w:rPr>
          <w:color w:val="auto"/>
          <w:sz w:val="32"/>
          <w:szCs w:val="32"/>
          <w:cs/>
        </w:rPr>
        <w:tab/>
      </w:r>
      <w:r w:rsidR="00983D0F" w:rsidRPr="005E2D2F">
        <w:rPr>
          <w:color w:val="auto"/>
          <w:sz w:val="32"/>
          <w:szCs w:val="32"/>
          <w:cs/>
        </w:rPr>
        <w:tab/>
      </w:r>
      <w:r w:rsidRPr="005E2D2F">
        <w:rPr>
          <w:color w:val="auto"/>
          <w:sz w:val="32"/>
          <w:szCs w:val="32"/>
        </w:rPr>
        <w:tab/>
      </w:r>
      <w:r w:rsidR="005E7B3B" w:rsidRPr="005E2D2F">
        <w:rPr>
          <w:color w:val="auto"/>
          <w:sz w:val="32"/>
          <w:szCs w:val="32"/>
        </w:rPr>
        <w:tab/>
      </w:r>
      <w:r w:rsidR="00E964ED" w:rsidRPr="005E2D2F">
        <w:rPr>
          <w:color w:val="auto"/>
          <w:sz w:val="32"/>
          <w:szCs w:val="32"/>
        </w:rPr>
        <w:t>2</w:t>
      </w:r>
      <w:r w:rsidR="003C44B8" w:rsidRPr="005E2D2F">
        <w:rPr>
          <w:color w:val="auto"/>
          <w:sz w:val="32"/>
          <w:szCs w:val="32"/>
        </w:rPr>
        <w:t>4</w:t>
      </w:r>
    </w:p>
    <w:p w14:paraId="280103B9" w14:textId="331D98F6" w:rsidR="00983D0F" w:rsidRPr="005E2D2F" w:rsidRDefault="00983D0F" w:rsidP="00601886">
      <w:pPr>
        <w:pStyle w:val="Default"/>
        <w:rPr>
          <w:color w:val="auto"/>
          <w:sz w:val="32"/>
          <w:szCs w:val="32"/>
        </w:rPr>
      </w:pPr>
      <w:r w:rsidRPr="005E2D2F">
        <w:rPr>
          <w:color w:val="auto"/>
          <w:sz w:val="32"/>
          <w:szCs w:val="32"/>
          <w:cs/>
        </w:rPr>
        <w:t>ส่วนที่ 4 หลักฐานหรือเอกสารประกอบการขอรับทุน</w:t>
      </w:r>
      <w:r w:rsidRPr="005E2D2F">
        <w:rPr>
          <w:color w:val="auto"/>
          <w:sz w:val="32"/>
          <w:szCs w:val="32"/>
          <w:cs/>
        </w:rPr>
        <w:tab/>
      </w:r>
      <w:r w:rsidRPr="005E2D2F">
        <w:rPr>
          <w:color w:val="auto"/>
          <w:sz w:val="32"/>
          <w:szCs w:val="32"/>
          <w:cs/>
        </w:rPr>
        <w:tab/>
      </w:r>
      <w:r w:rsidRPr="005E2D2F">
        <w:rPr>
          <w:color w:val="auto"/>
          <w:sz w:val="32"/>
          <w:szCs w:val="32"/>
          <w:cs/>
        </w:rPr>
        <w:tab/>
      </w:r>
      <w:r w:rsidRPr="005E2D2F">
        <w:rPr>
          <w:color w:val="auto"/>
          <w:sz w:val="32"/>
          <w:szCs w:val="32"/>
          <w:cs/>
        </w:rPr>
        <w:tab/>
      </w:r>
      <w:r w:rsidRPr="005E2D2F">
        <w:rPr>
          <w:color w:val="auto"/>
          <w:sz w:val="32"/>
          <w:szCs w:val="32"/>
          <w:cs/>
        </w:rPr>
        <w:tab/>
      </w:r>
      <w:r w:rsidRPr="005E2D2F">
        <w:rPr>
          <w:color w:val="auto"/>
          <w:sz w:val="32"/>
          <w:szCs w:val="32"/>
          <w:cs/>
        </w:rPr>
        <w:tab/>
      </w:r>
      <w:r w:rsidRPr="005E2D2F">
        <w:rPr>
          <w:color w:val="auto"/>
          <w:sz w:val="32"/>
          <w:szCs w:val="32"/>
          <w:cs/>
        </w:rPr>
        <w:tab/>
      </w:r>
      <w:r w:rsidRPr="005E2D2F">
        <w:rPr>
          <w:color w:val="auto"/>
          <w:sz w:val="32"/>
          <w:szCs w:val="32"/>
        </w:rPr>
        <w:t>2</w:t>
      </w:r>
      <w:r w:rsidR="003C44B8" w:rsidRPr="005E2D2F">
        <w:rPr>
          <w:color w:val="auto"/>
          <w:sz w:val="32"/>
          <w:szCs w:val="32"/>
        </w:rPr>
        <w:t>8</w:t>
      </w:r>
    </w:p>
    <w:p w14:paraId="3B71E955" w14:textId="77777777" w:rsidR="008855BD" w:rsidRPr="005E2D2F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C112F22" w14:textId="77777777" w:rsidR="008855BD" w:rsidRPr="005E2D2F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A49E93E" w14:textId="77777777" w:rsidR="008855BD" w:rsidRPr="005E2D2F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085CAB6" w14:textId="77777777" w:rsidR="008855BD" w:rsidRPr="005E2D2F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7BE8422" w14:textId="77777777" w:rsidR="008855BD" w:rsidRPr="005E2D2F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2DFC1ED" w14:textId="77777777" w:rsidR="008855BD" w:rsidRPr="005E2D2F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D1F7611" w14:textId="77777777" w:rsidR="008855BD" w:rsidRPr="005E2D2F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B014344" w14:textId="77777777" w:rsidR="008855BD" w:rsidRPr="005E2D2F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A7E606C" w14:textId="77777777" w:rsidR="008855BD" w:rsidRPr="005E2D2F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D45C51C" w14:textId="77777777" w:rsidR="008855BD" w:rsidRPr="005E2D2F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8A78DA6" w14:textId="77777777" w:rsidR="008855BD" w:rsidRPr="005E2D2F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EF20845" w14:textId="77777777" w:rsidR="008855BD" w:rsidRPr="005E2D2F" w:rsidRDefault="008855BD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26343FA5" w14:textId="1F0D03F8" w:rsidR="00A4453F" w:rsidRPr="005E2D2F" w:rsidRDefault="00A4453F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515E0906" w14:textId="1F8D1368" w:rsidR="00601886" w:rsidRPr="005E2D2F" w:rsidRDefault="00601886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022E49A9" w14:textId="44CC99CF" w:rsidR="00601886" w:rsidRPr="005E2D2F" w:rsidRDefault="00601886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783563A1" w14:textId="77777777" w:rsidR="00601886" w:rsidRPr="005E2D2F" w:rsidRDefault="00601886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1AAAEB33" w14:textId="77777777" w:rsidR="00723006" w:rsidRPr="005E2D2F" w:rsidRDefault="0072300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4347DD6" w14:textId="05FB7457" w:rsidR="0082039A" w:rsidRPr="005E2D2F" w:rsidRDefault="0082039A" w:rsidP="00D83773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5E2D2F">
        <w:rPr>
          <w:b/>
          <w:bCs/>
          <w:color w:val="auto"/>
          <w:sz w:val="32"/>
          <w:szCs w:val="32"/>
          <w:cs/>
        </w:rPr>
        <w:lastRenderedPageBreak/>
        <w:t xml:space="preserve">คำชี้แจง </w:t>
      </w:r>
      <w:r w:rsidRPr="005E2D2F">
        <w:rPr>
          <w:color w:val="auto"/>
          <w:sz w:val="32"/>
          <w:szCs w:val="32"/>
          <w:cs/>
        </w:rPr>
        <w:t>โปรดอ่านคำชี้แจงให้เข้าใจโดยรายละเอียดก่อนกรอกข้อมูลลงในใบสมัครขอรับทุนนวัตกรรม</w:t>
      </w:r>
      <w:r w:rsidRPr="005E2D2F">
        <w:rPr>
          <w:color w:val="auto"/>
          <w:sz w:val="32"/>
          <w:szCs w:val="32"/>
        </w:rPr>
        <w:br/>
      </w:r>
      <w:r w:rsidRPr="005E2D2F">
        <w:rPr>
          <w:color w:val="auto"/>
          <w:sz w:val="32"/>
          <w:szCs w:val="32"/>
          <w:cs/>
        </w:rPr>
        <w:t xml:space="preserve">สายอาชีพชั้นสูง </w:t>
      </w:r>
      <w:r w:rsidR="006E611C" w:rsidRPr="005E2D2F">
        <w:rPr>
          <w:color w:val="auto"/>
          <w:sz w:val="32"/>
          <w:szCs w:val="32"/>
          <w:cs/>
        </w:rPr>
        <w:t xml:space="preserve">สำหรับผู้เรียนที่มีความต้องการพิเศษ </w:t>
      </w:r>
      <w:r w:rsidRPr="005E2D2F">
        <w:rPr>
          <w:color w:val="auto"/>
          <w:sz w:val="32"/>
          <w:szCs w:val="32"/>
          <w:cs/>
        </w:rPr>
        <w:t>ปี 256</w:t>
      </w:r>
      <w:r w:rsidR="000F32EE" w:rsidRPr="005E2D2F">
        <w:rPr>
          <w:color w:val="auto"/>
          <w:sz w:val="32"/>
          <w:szCs w:val="32"/>
        </w:rPr>
        <w:t>6</w:t>
      </w:r>
    </w:p>
    <w:p w14:paraId="3CCC363C" w14:textId="4DE59F13" w:rsidR="0082039A" w:rsidRPr="005E2D2F" w:rsidRDefault="0082039A" w:rsidP="0082039A">
      <w:pPr>
        <w:pStyle w:val="Default"/>
        <w:numPr>
          <w:ilvl w:val="0"/>
          <w:numId w:val="10"/>
        </w:numPr>
        <w:jc w:val="thaiDistribute"/>
        <w:rPr>
          <w:color w:val="auto"/>
          <w:sz w:val="32"/>
          <w:szCs w:val="32"/>
        </w:rPr>
      </w:pPr>
      <w:r w:rsidRPr="005E2D2F">
        <w:rPr>
          <w:color w:val="auto"/>
          <w:sz w:val="32"/>
          <w:szCs w:val="32"/>
          <w:cs/>
        </w:rPr>
        <w:t xml:space="preserve">คุณสมบัติของนักเรียน/นักศึกษาผู้ขอรับทุน เป็นไปตามประกาศสำนักงาน กสศ. เรื่อง เปิดรับข้อเสนอโครงการทุนนวัตกรรมสายอาชีพชั้นสูง </w:t>
      </w:r>
      <w:r w:rsidR="00CA20DC" w:rsidRPr="005E2D2F">
        <w:rPr>
          <w:color w:val="auto"/>
          <w:sz w:val="32"/>
          <w:szCs w:val="32"/>
          <w:cs/>
        </w:rPr>
        <w:t xml:space="preserve">สำหรับผู้เรียนที่มีความต้องการพิเศษ </w:t>
      </w:r>
      <w:r w:rsidRPr="005E2D2F">
        <w:rPr>
          <w:color w:val="auto"/>
          <w:sz w:val="32"/>
          <w:szCs w:val="32"/>
          <w:cs/>
        </w:rPr>
        <w:t xml:space="preserve">ปี </w:t>
      </w:r>
      <w:r w:rsidR="000F32EE" w:rsidRPr="005E2D2F">
        <w:rPr>
          <w:color w:val="auto"/>
          <w:sz w:val="32"/>
          <w:szCs w:val="32"/>
          <w:cs/>
        </w:rPr>
        <w:t>256</w:t>
      </w:r>
      <w:r w:rsidR="000F32EE" w:rsidRPr="005E2D2F">
        <w:rPr>
          <w:color w:val="auto"/>
          <w:sz w:val="32"/>
          <w:szCs w:val="32"/>
        </w:rPr>
        <w:t>6</w:t>
      </w:r>
      <w:r w:rsidR="000F32EE" w:rsidRPr="005E2D2F">
        <w:rPr>
          <w:color w:val="auto"/>
          <w:sz w:val="32"/>
          <w:szCs w:val="32"/>
          <w:cs/>
        </w:rPr>
        <w:t xml:space="preserve"> ลงวันที่</w:t>
      </w:r>
      <w:r w:rsidR="0091285B" w:rsidRPr="005E2D2F">
        <w:rPr>
          <w:color w:val="auto"/>
          <w:sz w:val="32"/>
          <w:szCs w:val="32"/>
          <w:cs/>
        </w:rPr>
        <w:t xml:space="preserve"> </w:t>
      </w:r>
      <w:r w:rsidR="0091285B" w:rsidRPr="005E2D2F">
        <w:rPr>
          <w:color w:val="auto"/>
          <w:sz w:val="32"/>
          <w:szCs w:val="32"/>
        </w:rPr>
        <w:t>27</w:t>
      </w:r>
      <w:r w:rsidR="000F32EE" w:rsidRPr="005E2D2F">
        <w:rPr>
          <w:color w:val="auto"/>
          <w:sz w:val="32"/>
          <w:szCs w:val="32"/>
          <w:cs/>
        </w:rPr>
        <w:t>ตุลาคม 256</w:t>
      </w:r>
      <w:r w:rsidR="006A4DE4" w:rsidRPr="005E2D2F">
        <w:rPr>
          <w:color w:val="auto"/>
          <w:sz w:val="32"/>
          <w:szCs w:val="32"/>
        </w:rPr>
        <w:t>5</w:t>
      </w:r>
      <w:r w:rsidR="000F32EE" w:rsidRPr="005E2D2F">
        <w:rPr>
          <w:color w:val="auto"/>
          <w:sz w:val="32"/>
          <w:szCs w:val="32"/>
          <w:cs/>
        </w:rPr>
        <w:t xml:space="preserve"> </w:t>
      </w:r>
      <w:r w:rsidRPr="005E2D2F">
        <w:rPr>
          <w:color w:val="auto"/>
          <w:sz w:val="32"/>
          <w:szCs w:val="32"/>
          <w:cs/>
        </w:rPr>
        <w:t xml:space="preserve">ดูรายละเอียดได้ทางเว็บไซต์ </w:t>
      </w:r>
      <w:hyperlink r:id="rId9" w:history="1">
        <w:r w:rsidR="00CA20DC" w:rsidRPr="005E2D2F">
          <w:rPr>
            <w:rStyle w:val="Hyperlink"/>
            <w:color w:val="auto"/>
            <w:sz w:val="32"/>
            <w:szCs w:val="32"/>
            <w:u w:val="none"/>
          </w:rPr>
          <w:t>https://www.eef.or.th/notice/eefinnovet-special-271022/</w:t>
        </w:r>
      </w:hyperlink>
      <w:r w:rsidR="00CA20DC" w:rsidRPr="005E2D2F">
        <w:rPr>
          <w:color w:val="auto"/>
          <w:sz w:val="32"/>
          <w:szCs w:val="32"/>
          <w:cs/>
        </w:rPr>
        <w:t xml:space="preserve"> </w:t>
      </w:r>
      <w:r w:rsidRPr="005E2D2F">
        <w:rPr>
          <w:color w:val="auto"/>
          <w:sz w:val="32"/>
          <w:szCs w:val="32"/>
          <w:cs/>
        </w:rPr>
        <w:t>ผู้ขอรับทุนต้องมีคุณสมบัติดังนี้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5E2D2F" w:rsidRPr="005E2D2F" w14:paraId="4290E98D" w14:textId="77777777" w:rsidTr="006D6370">
        <w:trPr>
          <w:tblHeader/>
        </w:trPr>
        <w:tc>
          <w:tcPr>
            <w:tcW w:w="5000" w:type="pct"/>
            <w:vAlign w:val="center"/>
          </w:tcPr>
          <w:p w14:paraId="0A16826B" w14:textId="50AC805E" w:rsidR="00601886" w:rsidRPr="005E2D2F" w:rsidRDefault="00601886" w:rsidP="00601886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5E2D2F">
              <w:rPr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Pr="005E2D2F">
              <w:rPr>
                <w:b/>
                <w:bCs/>
                <w:color w:val="auto"/>
                <w:sz w:val="32"/>
                <w:szCs w:val="32"/>
              </w:rPr>
              <w:t xml:space="preserve">2 </w:t>
            </w:r>
            <w:r w:rsidRPr="005E2D2F">
              <w:rPr>
                <w:b/>
                <w:bCs/>
                <w:color w:val="auto"/>
                <w:sz w:val="32"/>
                <w:szCs w:val="32"/>
                <w:cs/>
              </w:rPr>
              <w:t>ปี</w:t>
            </w:r>
            <w:r w:rsidR="00CA20DC" w:rsidRPr="005E2D2F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5E2D2F">
              <w:rPr>
                <w:b/>
                <w:bCs/>
                <w:color w:val="auto"/>
                <w:sz w:val="32"/>
                <w:szCs w:val="32"/>
                <w:cs/>
              </w:rPr>
              <w:t>(ปวส.)</w:t>
            </w:r>
          </w:p>
        </w:tc>
      </w:tr>
      <w:tr w:rsidR="005E2D2F" w:rsidRPr="005E2D2F" w14:paraId="4EB95189" w14:textId="77777777" w:rsidTr="006D6370">
        <w:tc>
          <w:tcPr>
            <w:tcW w:w="5000" w:type="pct"/>
          </w:tcPr>
          <w:p w14:paraId="4C5CADB3" w14:textId="7E130F4B" w:rsidR="00601886" w:rsidRPr="005E2D2F" w:rsidRDefault="00601886" w:rsidP="00601886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5E2D2F">
              <w:rPr>
                <w:b/>
                <w:bCs/>
                <w:color w:val="auto"/>
                <w:sz w:val="32"/>
                <w:szCs w:val="32"/>
                <w:cs/>
              </w:rPr>
              <w:t>คุณสมบัติทั่วไป</w:t>
            </w:r>
          </w:p>
        </w:tc>
      </w:tr>
      <w:tr w:rsidR="005E2D2F" w:rsidRPr="005E2D2F" w14:paraId="683B74CA" w14:textId="77777777" w:rsidTr="006D6370">
        <w:tc>
          <w:tcPr>
            <w:tcW w:w="5000" w:type="pct"/>
          </w:tcPr>
          <w:p w14:paraId="3679E0D1" w14:textId="62CCF770" w:rsidR="00601886" w:rsidRPr="005E2D2F" w:rsidRDefault="00601886" w:rsidP="00601886">
            <w:pPr>
              <w:pStyle w:val="Default"/>
              <w:tabs>
                <w:tab w:val="left" w:pos="851"/>
              </w:tabs>
              <w:jc w:val="thaiDistribute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5E2D2F">
              <w:rPr>
                <w:b/>
                <w:bCs/>
                <w:color w:val="auto"/>
                <w:sz w:val="32"/>
                <w:szCs w:val="32"/>
              </w:rPr>
              <w:t>1.</w:t>
            </w:r>
            <w:r w:rsidRPr="005E2D2F">
              <w:rPr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="008D1BE3" w:rsidRPr="005E2D2F">
              <w:rPr>
                <w:b/>
                <w:bCs/>
                <w:color w:val="auto"/>
                <w:sz w:val="32"/>
                <w:szCs w:val="32"/>
                <w:cs/>
              </w:rPr>
              <w:t>กำลังศึกษาหรือสำเร็จการศึกษาระดับ</w:t>
            </w:r>
            <w:r w:rsidRPr="005E2D2F">
              <w:rPr>
                <w:b/>
                <w:bCs/>
                <w:color w:val="auto"/>
                <w:sz w:val="32"/>
                <w:szCs w:val="32"/>
                <w:cs/>
              </w:rPr>
              <w:t xml:space="preserve">ชั้นมัธยมศึกษาปีที่ </w:t>
            </w:r>
            <w:r w:rsidRPr="005E2D2F">
              <w:rPr>
                <w:b/>
                <w:bCs/>
                <w:color w:val="auto"/>
                <w:sz w:val="32"/>
                <w:szCs w:val="32"/>
              </w:rPr>
              <w:t xml:space="preserve">6 </w:t>
            </w:r>
            <w:r w:rsidRPr="005E2D2F">
              <w:rPr>
                <w:b/>
                <w:bCs/>
                <w:color w:val="auto"/>
                <w:sz w:val="32"/>
                <w:szCs w:val="32"/>
                <w:cs/>
              </w:rPr>
              <w:t>หรือ</w:t>
            </w:r>
            <w:r w:rsidR="00DD4D32" w:rsidRPr="005E2D2F">
              <w:rPr>
                <w:b/>
                <w:bCs/>
                <w:color w:val="auto"/>
                <w:sz w:val="32"/>
                <w:szCs w:val="32"/>
                <w:cs/>
              </w:rPr>
              <w:t xml:space="preserve">ประกาศนียบัตรวิชาชีพปีที่ </w:t>
            </w:r>
            <w:r w:rsidR="0091285B" w:rsidRPr="005E2D2F">
              <w:rPr>
                <w:b/>
                <w:bCs/>
                <w:color w:val="auto"/>
                <w:sz w:val="32"/>
                <w:szCs w:val="32"/>
              </w:rPr>
              <w:t>3</w:t>
            </w:r>
            <w:r w:rsidR="00DD4D32" w:rsidRPr="005E2D2F">
              <w:rPr>
                <w:b/>
                <w:bCs/>
                <w:color w:val="auto"/>
                <w:sz w:val="32"/>
                <w:szCs w:val="32"/>
                <w:cs/>
              </w:rPr>
              <w:t xml:space="preserve"> หรือเทียบเท่า ตามหลักสูตรกระทรวงศึกษาธิการ และเป็นผู้ที่มีอายุไม่เกิน </w:t>
            </w:r>
            <w:r w:rsidR="00DD4D32" w:rsidRPr="005E2D2F">
              <w:rPr>
                <w:b/>
                <w:bCs/>
                <w:color w:val="auto"/>
                <w:sz w:val="32"/>
                <w:szCs w:val="32"/>
              </w:rPr>
              <w:t xml:space="preserve">22 </w:t>
            </w:r>
            <w:r w:rsidR="00DD4D32" w:rsidRPr="005E2D2F">
              <w:rPr>
                <w:b/>
                <w:bCs/>
                <w:color w:val="auto"/>
                <w:sz w:val="32"/>
                <w:szCs w:val="32"/>
                <w:cs/>
              </w:rPr>
              <w:t>ปีบริบูรณ์ นับถึงวันที่เปิดภาคการศึกษา</w:t>
            </w:r>
          </w:p>
        </w:tc>
      </w:tr>
      <w:tr w:rsidR="005E2D2F" w:rsidRPr="005E2D2F" w14:paraId="26150C23" w14:textId="77777777" w:rsidTr="006D6370">
        <w:tc>
          <w:tcPr>
            <w:tcW w:w="5000" w:type="pct"/>
          </w:tcPr>
          <w:p w14:paraId="71555B03" w14:textId="20434A0B" w:rsidR="00601886" w:rsidRPr="005E2D2F" w:rsidRDefault="00601886" w:rsidP="00A10805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5E2D2F">
              <w:rPr>
                <w:b/>
                <w:bCs/>
                <w:color w:val="auto"/>
                <w:sz w:val="32"/>
                <w:szCs w:val="32"/>
              </w:rPr>
              <w:t>2</w:t>
            </w:r>
            <w:r w:rsidRPr="005E2D2F">
              <w:rPr>
                <w:b/>
                <w:bCs/>
                <w:color w:val="auto"/>
                <w:sz w:val="32"/>
                <w:szCs w:val="32"/>
                <w:cs/>
              </w:rPr>
              <w:t xml:space="preserve">. </w:t>
            </w:r>
            <w:r w:rsidR="00A10805" w:rsidRPr="005E2D2F">
              <w:rPr>
                <w:b/>
                <w:bCs/>
                <w:color w:val="auto"/>
                <w:sz w:val="32"/>
                <w:szCs w:val="32"/>
                <w:cs/>
              </w:rPr>
              <w:t xml:space="preserve">มีบัตรประจำตัวคนพิการหรือมีการจดทะเบียนคนพิการ ตามพระราชบัญญัติส่งเสริมและพัฒนาคุณภาพชีวิตคนพิการ พ.ศ. </w:t>
            </w:r>
            <w:r w:rsidR="00A10805" w:rsidRPr="005E2D2F">
              <w:rPr>
                <w:b/>
                <w:bCs/>
                <w:color w:val="auto"/>
                <w:sz w:val="32"/>
                <w:szCs w:val="32"/>
              </w:rPr>
              <w:t>2550</w:t>
            </w:r>
          </w:p>
        </w:tc>
      </w:tr>
      <w:tr w:rsidR="005E2D2F" w:rsidRPr="005E2D2F" w14:paraId="4313C13A" w14:textId="77777777" w:rsidTr="006D6370">
        <w:tc>
          <w:tcPr>
            <w:tcW w:w="5000" w:type="pct"/>
          </w:tcPr>
          <w:p w14:paraId="56A25695" w14:textId="0EA18557" w:rsidR="00601886" w:rsidRPr="005E2D2F" w:rsidRDefault="00502F61" w:rsidP="00502F61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b/>
                <w:bCs/>
                <w:color w:val="auto"/>
                <w:sz w:val="32"/>
                <w:szCs w:val="32"/>
              </w:rPr>
            </w:pPr>
            <w:r w:rsidRPr="005E2D2F">
              <w:rPr>
                <w:b/>
                <w:bCs/>
                <w:color w:val="auto"/>
                <w:sz w:val="32"/>
                <w:szCs w:val="32"/>
              </w:rPr>
              <w:t xml:space="preserve">3. </w:t>
            </w:r>
            <w:r w:rsidRPr="005E2D2F">
              <w:rPr>
                <w:b/>
                <w:bCs/>
                <w:color w:val="auto"/>
                <w:sz w:val="32"/>
                <w:szCs w:val="32"/>
                <w:cs/>
              </w:rPr>
              <w:t>ประสบปัญหาความเดือดร้อนและได้รับผลกระทบทางเศรษฐกิจ</w:t>
            </w:r>
            <w:r w:rsidRPr="005E2D2F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5E2D2F">
              <w:rPr>
                <w:b/>
                <w:bCs/>
                <w:color w:val="auto"/>
                <w:sz w:val="32"/>
                <w:szCs w:val="32"/>
                <w:cs/>
              </w:rPr>
              <w:t xml:space="preserve">และครัวเรือนมีรายได้เฉลี่ยไม่เกิน </w:t>
            </w:r>
            <w:r w:rsidRPr="005E2D2F">
              <w:rPr>
                <w:b/>
                <w:bCs/>
                <w:color w:val="auto"/>
                <w:sz w:val="32"/>
                <w:szCs w:val="32"/>
              </w:rPr>
              <w:t>100,000</w:t>
            </w:r>
            <w:r w:rsidRPr="005E2D2F">
              <w:rPr>
                <w:b/>
                <w:bCs/>
                <w:color w:val="auto"/>
                <w:sz w:val="32"/>
                <w:szCs w:val="32"/>
                <w:cs/>
              </w:rPr>
              <w:t xml:space="preserve"> บาทต่อคนต่อปี ซึ่งหากไม่ได้รับทุนจะไม่สามารถศึกษาต่อได้</w:t>
            </w:r>
            <w:r w:rsidRPr="005E2D2F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5E2D2F">
              <w:rPr>
                <w:b/>
                <w:bCs/>
                <w:color w:val="auto"/>
                <w:sz w:val="32"/>
                <w:szCs w:val="32"/>
                <w:cs/>
              </w:rPr>
              <w:t>โดยหากผู้ปกครองเป็นผู้ได้รับบัตรสวัสดิการแห่งรัฐจะได้รับการพิจารณาเป็นพิเศษ</w:t>
            </w:r>
          </w:p>
          <w:p w14:paraId="107F572F" w14:textId="2DF21E82" w:rsidR="00502F61" w:rsidRPr="005E2D2F" w:rsidRDefault="00502F61" w:rsidP="00CB5675">
            <w:pPr>
              <w:pStyle w:val="Default"/>
              <w:tabs>
                <w:tab w:val="left" w:pos="1701"/>
                <w:tab w:val="left" w:pos="1985"/>
              </w:tabs>
              <w:ind w:left="26"/>
              <w:jc w:val="thaiDistribute"/>
              <w:rPr>
                <w:color w:val="auto"/>
                <w:sz w:val="32"/>
                <w:szCs w:val="32"/>
              </w:rPr>
            </w:pPr>
            <w:r w:rsidRPr="005E2D2F">
              <w:rPr>
                <w:color w:val="auto"/>
                <w:sz w:val="32"/>
                <w:szCs w:val="32"/>
                <w:cs/>
              </w:rPr>
              <w:t>รายได้ครัวเรือนตามข้างต้น หมายถึง รายได้ประจำของทุกคนในครอบครัวรวมกัน รวมผู้สมัครรับทุน</w:t>
            </w:r>
            <w:r w:rsidR="00CB5675" w:rsidRPr="005E2D2F">
              <w:rPr>
                <w:color w:val="auto"/>
                <w:sz w:val="32"/>
                <w:szCs w:val="32"/>
                <w:cs/>
              </w:rPr>
              <w:t xml:space="preserve"> </w:t>
            </w:r>
            <w:r w:rsidR="00CB5675" w:rsidRPr="005E2D2F">
              <w:rPr>
                <w:color w:val="auto"/>
                <w:sz w:val="32"/>
                <w:szCs w:val="32"/>
                <w:cs/>
              </w:rPr>
              <w:br/>
            </w:r>
            <w:r w:rsidRPr="005E2D2F">
              <w:rPr>
                <w:color w:val="auto"/>
                <w:sz w:val="32"/>
                <w:szCs w:val="32"/>
                <w:cs/>
              </w:rPr>
              <w:t>หากผู้รับทุนมีรายได้ประจำ แล้วหารเฉลี่ยด้วยจำนวนสมาชิกในครอบครัวรวมผู้สมัครรับทุน ซึ่งต้องไม่เกิน100</w:t>
            </w:r>
            <w:r w:rsidRPr="005E2D2F">
              <w:rPr>
                <w:color w:val="auto"/>
                <w:sz w:val="32"/>
                <w:szCs w:val="32"/>
              </w:rPr>
              <w:t>,</w:t>
            </w:r>
            <w:r w:rsidRPr="005E2D2F">
              <w:rPr>
                <w:color w:val="auto"/>
                <w:sz w:val="32"/>
                <w:szCs w:val="32"/>
                <w:cs/>
              </w:rPr>
              <w:t>000 บาทต่อคนต่อปี (กรณีที่สมาชิกครัวเรือนมีรายได้ที่ได้รับจากสมาชิกที่ไปทำงานที่อื่นให้นับรวมด้วย)</w:t>
            </w:r>
          </w:p>
        </w:tc>
      </w:tr>
      <w:tr w:rsidR="005E2D2F" w:rsidRPr="005E2D2F" w14:paraId="1BCCB654" w14:textId="77777777" w:rsidTr="006D6370">
        <w:tc>
          <w:tcPr>
            <w:tcW w:w="5000" w:type="pct"/>
          </w:tcPr>
          <w:p w14:paraId="436485DF" w14:textId="70539AE4" w:rsidR="00502F61" w:rsidRPr="005E2D2F" w:rsidRDefault="00502F61" w:rsidP="00502F61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b/>
                <w:bCs/>
                <w:color w:val="auto"/>
                <w:sz w:val="32"/>
                <w:szCs w:val="32"/>
              </w:rPr>
            </w:pPr>
            <w:r w:rsidRPr="005E2D2F">
              <w:rPr>
                <w:b/>
                <w:bCs/>
                <w:color w:val="auto"/>
                <w:sz w:val="32"/>
                <w:szCs w:val="32"/>
              </w:rPr>
              <w:t>4</w:t>
            </w:r>
            <w:r w:rsidR="00601886" w:rsidRPr="005E2D2F">
              <w:rPr>
                <w:b/>
                <w:bCs/>
                <w:color w:val="auto"/>
                <w:sz w:val="32"/>
                <w:szCs w:val="32"/>
                <w:cs/>
              </w:rPr>
              <w:t xml:space="preserve">. มีศักยภาพในการศึกษาต่อได้จนจบหลักสูตร </w:t>
            </w:r>
            <w:r w:rsidRPr="005E2D2F">
              <w:rPr>
                <w:b/>
                <w:bCs/>
                <w:color w:val="auto"/>
                <w:sz w:val="32"/>
                <w:szCs w:val="32"/>
                <w:cs/>
              </w:rPr>
              <w:t xml:space="preserve">มีเกรดเฉลี่ยสะสมตลอดช่วงชั้น (มัธยมศึกษาปีที่ </w:t>
            </w:r>
            <w:r w:rsidRPr="005E2D2F">
              <w:rPr>
                <w:b/>
                <w:bCs/>
                <w:color w:val="auto"/>
                <w:sz w:val="32"/>
                <w:szCs w:val="32"/>
              </w:rPr>
              <w:t>4 - 6</w:t>
            </w:r>
            <w:r w:rsidRPr="005E2D2F">
              <w:rPr>
                <w:b/>
                <w:bCs/>
                <w:color w:val="auto"/>
                <w:sz w:val="32"/>
                <w:szCs w:val="32"/>
                <w:cs/>
              </w:rPr>
              <w:t xml:space="preserve"> หรือ ปวช. </w:t>
            </w:r>
            <w:r w:rsidRPr="005E2D2F">
              <w:rPr>
                <w:b/>
                <w:bCs/>
                <w:color w:val="auto"/>
                <w:sz w:val="32"/>
                <w:szCs w:val="32"/>
              </w:rPr>
              <w:t>1</w:t>
            </w:r>
            <w:r w:rsidRPr="005E2D2F">
              <w:rPr>
                <w:b/>
                <w:bCs/>
                <w:color w:val="auto"/>
                <w:sz w:val="32"/>
                <w:szCs w:val="32"/>
                <w:cs/>
              </w:rPr>
              <w:t xml:space="preserve"> -</w:t>
            </w:r>
            <w:r w:rsidRPr="005E2D2F">
              <w:rPr>
                <w:b/>
                <w:bCs/>
                <w:color w:val="auto"/>
                <w:sz w:val="32"/>
                <w:szCs w:val="32"/>
              </w:rPr>
              <w:t xml:space="preserve"> 3</w:t>
            </w:r>
            <w:r w:rsidRPr="005E2D2F">
              <w:rPr>
                <w:b/>
                <w:bCs/>
                <w:color w:val="auto"/>
                <w:sz w:val="32"/>
                <w:szCs w:val="32"/>
                <w:cs/>
              </w:rPr>
              <w:t xml:space="preserve"> หรือ เทียบเท่า) ไม่ต่ำกว่า </w:t>
            </w:r>
            <w:r w:rsidRPr="005E2D2F">
              <w:rPr>
                <w:b/>
                <w:bCs/>
                <w:color w:val="auto"/>
                <w:sz w:val="32"/>
                <w:szCs w:val="32"/>
              </w:rPr>
              <w:t>2.00</w:t>
            </w:r>
          </w:p>
          <w:p w14:paraId="49C7F893" w14:textId="63711951" w:rsidR="00601886" w:rsidRPr="005E2D2F" w:rsidRDefault="00502F61" w:rsidP="00502F61">
            <w:pPr>
              <w:pStyle w:val="Default"/>
              <w:tabs>
                <w:tab w:val="left" w:pos="1701"/>
                <w:tab w:val="left" w:pos="1843"/>
                <w:tab w:val="left" w:pos="2127"/>
              </w:tabs>
              <w:ind w:firstLine="334"/>
              <w:jc w:val="thaiDistribute"/>
              <w:rPr>
                <w:color w:val="auto"/>
                <w:sz w:val="32"/>
                <w:szCs w:val="32"/>
              </w:rPr>
            </w:pPr>
            <w:r w:rsidRPr="005E2D2F">
              <w:rPr>
                <w:color w:val="auto"/>
                <w:sz w:val="32"/>
                <w:szCs w:val="32"/>
                <w:cs/>
              </w:rPr>
              <w:t>ทั้งนี้ ในกรณีที่ผู้ขอรับทุนมีเกรดเฉลี่ยสะสมตลอดช่วงชั้น</w:t>
            </w:r>
            <w:r w:rsidRPr="005E2D2F">
              <w:rPr>
                <w:color w:val="auto"/>
                <w:sz w:val="32"/>
                <w:szCs w:val="32"/>
                <w:u w:val="single"/>
                <w:cs/>
              </w:rPr>
              <w:t>ต่ำกว่า</w:t>
            </w:r>
            <w:r w:rsidRPr="005E2D2F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5E2D2F">
              <w:rPr>
                <w:color w:val="auto"/>
                <w:sz w:val="32"/>
                <w:szCs w:val="32"/>
              </w:rPr>
              <w:t xml:space="preserve">2.00 </w:t>
            </w:r>
            <w:r w:rsidRPr="005E2D2F">
              <w:rPr>
                <w:color w:val="auto"/>
                <w:sz w:val="32"/>
                <w:szCs w:val="32"/>
                <w:cs/>
              </w:rPr>
              <w:t>สถานศึกษาต้องมีการประเมินศักยภาพและความเหมาะสมของผู้ขอรับทุนในการศึกษาต่อสายอาชีพ</w:t>
            </w:r>
            <w:r w:rsidRPr="005E2D2F">
              <w:rPr>
                <w:color w:val="auto"/>
                <w:sz w:val="32"/>
                <w:szCs w:val="32"/>
              </w:rPr>
              <w:t xml:space="preserve"> </w:t>
            </w:r>
            <w:r w:rsidRPr="005E2D2F">
              <w:rPr>
                <w:color w:val="auto"/>
                <w:sz w:val="32"/>
                <w:szCs w:val="32"/>
                <w:cs/>
              </w:rPr>
              <w:t>โดยมีใบรับรองจากสถานศึกษาที่สำเร็จการศึกษาที่ระบุถึงความก้าวหน้าทางการเรียนตามหลักสูตรสถานศึกษาหรือตามแผนการจัดการศึกษาเฉพาะบุคคล (</w:t>
            </w:r>
            <w:r w:rsidRPr="005E2D2F">
              <w:rPr>
                <w:color w:val="auto"/>
                <w:sz w:val="32"/>
                <w:szCs w:val="32"/>
              </w:rPr>
              <w:t xml:space="preserve">IEP) </w:t>
            </w:r>
            <w:r w:rsidRPr="005E2D2F">
              <w:rPr>
                <w:color w:val="auto"/>
                <w:sz w:val="32"/>
                <w:szCs w:val="32"/>
                <w:cs/>
              </w:rPr>
              <w:t>และต้องผ่านการเห็นชอบโดยคณะกรรมการสถานศึกษาที่เข้าร่วมโครงการฯ ร่วมกับ กสศ.</w:t>
            </w:r>
          </w:p>
        </w:tc>
      </w:tr>
      <w:tr w:rsidR="005E2D2F" w:rsidRPr="005E2D2F" w14:paraId="36336445" w14:textId="77777777" w:rsidTr="006D6370">
        <w:tc>
          <w:tcPr>
            <w:tcW w:w="5000" w:type="pct"/>
          </w:tcPr>
          <w:p w14:paraId="177B82BE" w14:textId="77777777" w:rsidR="0014244B" w:rsidRPr="005E2D2F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center"/>
              <w:rPr>
                <w:color w:val="auto"/>
                <w:sz w:val="32"/>
                <w:szCs w:val="32"/>
                <w:cs/>
              </w:rPr>
            </w:pPr>
            <w:r w:rsidRPr="005E2D2F">
              <w:rPr>
                <w:b/>
                <w:bCs/>
                <w:color w:val="auto"/>
                <w:sz w:val="32"/>
                <w:szCs w:val="32"/>
                <w:cs/>
              </w:rPr>
              <w:t>คุณสมบัติเฉพาะ</w:t>
            </w:r>
          </w:p>
        </w:tc>
      </w:tr>
      <w:tr w:rsidR="0014244B" w:rsidRPr="005E2D2F" w14:paraId="1FD49F2F" w14:textId="77777777" w:rsidTr="006D6370">
        <w:tc>
          <w:tcPr>
            <w:tcW w:w="5000" w:type="pct"/>
          </w:tcPr>
          <w:p w14:paraId="55226E9F" w14:textId="583E6BA6" w:rsidR="00601886" w:rsidRPr="005E2D2F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5E2D2F">
              <w:rPr>
                <w:color w:val="auto"/>
                <w:sz w:val="32"/>
                <w:szCs w:val="32"/>
              </w:rPr>
              <w:t xml:space="preserve">1. </w:t>
            </w:r>
            <w:r w:rsidRPr="005E2D2F">
              <w:rPr>
                <w:color w:val="auto"/>
                <w:sz w:val="32"/>
                <w:szCs w:val="32"/>
                <w:cs/>
              </w:rPr>
              <w:t xml:space="preserve">มีความวิริยะ อุตสาหะ ขยันหมั่นเพียรในการศึกษาหาความรู้ มีความสนใจและความถนัด และมีเจตคติที่ดีต่อการเรียนสายอาชีพ  </w:t>
            </w:r>
          </w:p>
          <w:p w14:paraId="7FFD7D89" w14:textId="7F647B77" w:rsidR="0014244B" w:rsidRPr="005E2D2F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5E2D2F">
              <w:rPr>
                <w:color w:val="auto"/>
                <w:sz w:val="32"/>
                <w:szCs w:val="32"/>
              </w:rPr>
              <w:t xml:space="preserve">2. </w:t>
            </w:r>
            <w:r w:rsidRPr="005E2D2F">
              <w:rPr>
                <w:color w:val="auto"/>
                <w:sz w:val="32"/>
                <w:szCs w:val="32"/>
                <w:cs/>
              </w:rPr>
              <w:t>เข้าร่วมกิจกรรมสร้างสรรค์เพื่อส่วนรวม และไม่มีพฤติกรรมที่ส่อว่าจะเป็นอุปสรรคต่อการศึกษาในระหว่างรับทุน</w:t>
            </w:r>
          </w:p>
        </w:tc>
      </w:tr>
    </w:tbl>
    <w:p w14:paraId="0A541038" w14:textId="77777777" w:rsidR="00983D0F" w:rsidRPr="005E2D2F" w:rsidRDefault="00983D0F" w:rsidP="005C3F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EEE23D" w14:textId="32015314" w:rsidR="005C3F17" w:rsidRPr="005E2D2F" w:rsidRDefault="005C3F17" w:rsidP="005C3F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สิ่งที่ผู้รับทุนที่ผ่านเกณฑ์การคัดเลือกจะได้รับ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5E2D2F" w:rsidRPr="005E2D2F" w14:paraId="733D48FD" w14:textId="77777777" w:rsidTr="006D6370">
        <w:trPr>
          <w:tblHeader/>
        </w:trPr>
        <w:tc>
          <w:tcPr>
            <w:tcW w:w="5000" w:type="pct"/>
          </w:tcPr>
          <w:p w14:paraId="0416A179" w14:textId="1B0F37FD" w:rsidR="006D6370" w:rsidRPr="005E2D2F" w:rsidRDefault="0082039A" w:rsidP="005C3F17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5E2D2F">
              <w:rPr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Pr="005E2D2F">
              <w:rPr>
                <w:b/>
                <w:bCs/>
                <w:color w:val="auto"/>
                <w:sz w:val="32"/>
                <w:szCs w:val="32"/>
              </w:rPr>
              <w:t xml:space="preserve">2 </w:t>
            </w:r>
            <w:r w:rsidRPr="005E2D2F">
              <w:rPr>
                <w:b/>
                <w:bCs/>
                <w:color w:val="auto"/>
                <w:sz w:val="32"/>
                <w:szCs w:val="32"/>
                <w:cs/>
              </w:rPr>
              <w:t>ปี  (ปวส.)</w:t>
            </w:r>
          </w:p>
        </w:tc>
      </w:tr>
      <w:tr w:rsidR="005E2D2F" w:rsidRPr="005E2D2F" w14:paraId="0BC543FB" w14:textId="77777777" w:rsidTr="006D6370">
        <w:trPr>
          <w:trHeight w:val="780"/>
        </w:trPr>
        <w:tc>
          <w:tcPr>
            <w:tcW w:w="5000" w:type="pct"/>
          </w:tcPr>
          <w:p w14:paraId="04B41639" w14:textId="6B9B3437" w:rsidR="00601886" w:rsidRPr="005E2D2F" w:rsidRDefault="00601886" w:rsidP="0060188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2D2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E2D2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ค่าใช้จ่ายรายเดือน</w:t>
            </w:r>
            <w:r w:rsidRPr="005E2D2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5E2D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ค่าครองชีพ ค่าหนังสือและอุปกรณ์การเรียน ค่าใช้จ่ายในการเรียน และค่าที่พัก) เดือนละ </w:t>
            </w:r>
            <w:r w:rsidRPr="005E2D2F">
              <w:rPr>
                <w:rFonts w:ascii="TH SarabunPSK" w:hAnsi="TH SarabunPSK" w:cs="TH SarabunPSK"/>
                <w:sz w:val="32"/>
                <w:szCs w:val="32"/>
              </w:rPr>
              <w:t>7,500</w:t>
            </w:r>
            <w:r w:rsidRPr="005E2D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ต่อ </w:t>
            </w:r>
            <w:r w:rsidRPr="005E2D2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E2D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ทุน </w:t>
            </w:r>
            <w:r w:rsidR="00495B26" w:rsidRPr="005E2D2F">
              <w:rPr>
                <w:rFonts w:ascii="TH SarabunPSK" w:hAnsi="TH SarabunPSK" w:cs="TH SarabunPSK"/>
                <w:sz w:val="32"/>
                <w:szCs w:val="32"/>
                <w:cs/>
              </w:rPr>
              <w:t>ตลอดระยะเวลาการศึกษาตามหลักสูตร</w:t>
            </w:r>
          </w:p>
        </w:tc>
      </w:tr>
      <w:tr w:rsidR="005E2D2F" w:rsidRPr="005E2D2F" w14:paraId="4DC9B59B" w14:textId="77777777" w:rsidTr="006D6370">
        <w:trPr>
          <w:trHeight w:val="367"/>
        </w:trPr>
        <w:tc>
          <w:tcPr>
            <w:tcW w:w="5000" w:type="pct"/>
          </w:tcPr>
          <w:p w14:paraId="4FCB8568" w14:textId="0FAC953F" w:rsidR="00601886" w:rsidRPr="005E2D2F" w:rsidRDefault="00601886" w:rsidP="0060188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2D2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E2D2F">
              <w:rPr>
                <w:rFonts w:ascii="TH SarabunPSK" w:hAnsi="TH SarabunPSK" w:cs="TH SarabunPSK"/>
                <w:sz w:val="32"/>
                <w:szCs w:val="32"/>
                <w:cs/>
              </w:rPr>
              <w:t>. ค่าธรรมเนียมการศึกษาในอัตราประหยัด</w:t>
            </w:r>
            <w:r w:rsidRPr="005E2D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2D2F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โดยให้สถานศึกษาเสน</w:t>
            </w:r>
            <w:r w:rsidR="001D7666" w:rsidRPr="005E2D2F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5E2D2F">
              <w:rPr>
                <w:rFonts w:ascii="TH SarabunPSK" w:hAnsi="TH SarabunPSK" w:cs="TH SarabunPSK"/>
                <w:sz w:val="32"/>
                <w:szCs w:val="32"/>
                <w:cs/>
              </w:rPr>
              <w:t>อัตราเป็นส่วนหนึ่งของข้อเสนอโครงการ</w:t>
            </w:r>
          </w:p>
        </w:tc>
      </w:tr>
      <w:tr w:rsidR="005C3F17" w:rsidRPr="005E2D2F" w14:paraId="5BA45EC9" w14:textId="77777777" w:rsidTr="006D6370">
        <w:trPr>
          <w:trHeight w:val="845"/>
        </w:trPr>
        <w:tc>
          <w:tcPr>
            <w:tcW w:w="5000" w:type="pct"/>
          </w:tcPr>
          <w:p w14:paraId="53815282" w14:textId="6C41AF44" w:rsidR="00FB4167" w:rsidRPr="005E2D2F" w:rsidRDefault="00FB4167" w:rsidP="00FB4167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 w:rsidRPr="005E2D2F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ในระหว่างรับทุน กสศ. ผู้รับทุนจะไม่กู้ยืมเงินจากกองทุนเงินให้กู้ยืมเพื่อการศึกษา (กยศ.) รวมถึงจะไม่รับทุนการศึกษาอื่นใดจากหน่วยงานภาครัฐที่มีลักษณะซ้ำซ้อนกับทุน กสศ. ทั้งนี้ไม่รวมถึง</w:t>
            </w:r>
            <w:r w:rsidRPr="005E2D2F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br/>
              <w:t>การรับทุนพระราชทานและความช่วยเหลือจากภาคเอกชนที่ได้รับความเห็นชอบจากผู้ให้ทุนแล้ว ซึ่ง กสศ. จะกำหนดเงื่อนไขดังกล่าวไว้ในสัญญา</w:t>
            </w:r>
            <w:r w:rsidR="005E2430" w:rsidRPr="005E2D2F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ผู้</w:t>
            </w:r>
            <w:r w:rsidRPr="005E2D2F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รับทุน</w:t>
            </w:r>
          </w:p>
          <w:p w14:paraId="4E48D872" w14:textId="1629A953" w:rsidR="001D7666" w:rsidRPr="005E2D2F" w:rsidRDefault="00671F07" w:rsidP="001D7666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2D2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เมื่อผู้รับทุน</w:t>
            </w:r>
            <w:r w:rsidR="005E2430" w:rsidRPr="005E2D2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สำเร็จ</w:t>
            </w:r>
            <w:r w:rsidRPr="005E2D2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การศึกษาตามโครงการแล้ว ไม่มีข้อผูกพันที่ผู้รับทุนจะต้องชดใช้ทุนที่</w:t>
            </w:r>
            <w:r w:rsidR="00ED5B48" w:rsidRPr="005E2D2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ได้</w:t>
            </w:r>
            <w:r w:rsidRPr="005E2D2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รับไป แต่ในกรณีที่ผู้รับทุนรายใดไม่สามารถ</w:t>
            </w:r>
            <w:r w:rsidR="00FB4167" w:rsidRPr="005E2D2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สำเร็จการศึกษา </w:t>
            </w:r>
            <w:r w:rsidRPr="005E2D2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ผู้รับทุนรายนั้น</w:t>
            </w:r>
            <w:r w:rsidR="00ED5B48" w:rsidRPr="005E2D2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จะ</w:t>
            </w:r>
            <w:r w:rsidRPr="005E2D2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ต้องเข้าสู่กระบวนการ</w:t>
            </w:r>
            <w:r w:rsidR="00ED5B48" w:rsidRPr="005E2D2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พิจารณา</w:t>
            </w:r>
            <w:r w:rsidRPr="005E2D2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ชดใช้ทุน หากผู้รับทุนสละสิทธิ์การรับทุน หลีกเลี่ยง ละเลย ทอดทิ้งการศึกษา ยุต</w:t>
            </w:r>
            <w:r w:rsidR="00DD2F2B" w:rsidRPr="005E2D2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ิ</w:t>
            </w:r>
            <w:r w:rsidRPr="005E2D2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การศึกษา หรือเลิกศึกษา ก่อนสำเร็จการศึกษาตามโครงการโดยไม่ได้รับความเห็นชอบของสถานศึกษาหรือ กสศ. ผู้รับทุนจะต้องชดใช้ทุนที่ได้รับจาก กสศ.</w:t>
            </w:r>
            <w:r w:rsidRPr="005E2D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D7666" w:rsidRPr="005E2D2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ซึ่งได้แก่ ค่าใช้จ่ายรายเดือน และค่าธรรมเนียมการศึกษา ยกเว้นกรณีที่เป็นเหตุสุดวิสัย หรือผู้รับทุนมีเหตุผลความจำเป็นอย่างยิ่ง</w:t>
            </w:r>
          </w:p>
        </w:tc>
      </w:tr>
    </w:tbl>
    <w:p w14:paraId="4BD528E6" w14:textId="77777777" w:rsidR="005C3F17" w:rsidRPr="005E2D2F" w:rsidRDefault="005C3F17" w:rsidP="00D23200">
      <w:pPr>
        <w:pStyle w:val="Default"/>
        <w:jc w:val="thaiDistribute"/>
        <w:rPr>
          <w:b/>
          <w:bCs/>
          <w:color w:val="auto"/>
          <w:sz w:val="22"/>
          <w:szCs w:val="22"/>
        </w:rPr>
      </w:pPr>
    </w:p>
    <w:p w14:paraId="4B8EDE43" w14:textId="46657933" w:rsidR="005C3F17" w:rsidRPr="005E2D2F" w:rsidRDefault="00717929" w:rsidP="005C3F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ขอให้ผู้ขอรับทุนการศึกษายื่นใบสมัครได้ที่</w:t>
      </w:r>
      <w:r w:rsidRPr="005E2D2F">
        <w:rPr>
          <w:rFonts w:ascii="TH SarabunPSK" w:hAnsi="TH SarabunPSK" w:cs="TH SarabunPSK"/>
          <w:sz w:val="32"/>
          <w:szCs w:val="32"/>
          <w:u w:val="single"/>
          <w:cs/>
        </w:rPr>
        <w:t>สถา</w:t>
      </w:r>
      <w:r w:rsidR="009E3984" w:rsidRPr="005E2D2F">
        <w:rPr>
          <w:rFonts w:ascii="TH SarabunPSK" w:hAnsi="TH SarabunPSK" w:cs="TH SarabunPSK"/>
          <w:sz w:val="32"/>
          <w:szCs w:val="32"/>
          <w:u w:val="single"/>
          <w:cs/>
        </w:rPr>
        <w:t>น</w:t>
      </w:r>
      <w:r w:rsidRPr="005E2D2F">
        <w:rPr>
          <w:rFonts w:ascii="TH SarabunPSK" w:hAnsi="TH SarabunPSK" w:cs="TH SarabunPSK"/>
          <w:sz w:val="32"/>
          <w:szCs w:val="32"/>
          <w:u w:val="single"/>
          <w:cs/>
        </w:rPr>
        <w:t>ศึกษา</w:t>
      </w:r>
      <w:r w:rsidR="00CB5675" w:rsidRPr="005E2D2F">
        <w:rPr>
          <w:rFonts w:ascii="TH SarabunPSK" w:hAnsi="TH SarabunPSK" w:cs="TH SarabunPSK"/>
          <w:sz w:val="32"/>
          <w:szCs w:val="32"/>
          <w:u w:val="single"/>
          <w:cs/>
        </w:rPr>
        <w:t>อาชีวศึกษา</w:t>
      </w:r>
      <w:r w:rsidRPr="005E2D2F">
        <w:rPr>
          <w:rFonts w:ascii="TH SarabunPSK" w:hAnsi="TH SarabunPSK" w:cs="TH SarabunPSK"/>
          <w:sz w:val="32"/>
          <w:szCs w:val="32"/>
          <w:u w:val="single"/>
          <w:cs/>
        </w:rPr>
        <w:t>ที่เข้าร่วมโครงการ</w:t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>โดยสามารถดู</w:t>
      </w: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รายชื่อสาขาที่พิจารณาให้ทุนและรายชื่อสถา</w:t>
      </w:r>
      <w:r w:rsidR="009E3984" w:rsidRPr="005E2D2F">
        <w:rPr>
          <w:rFonts w:ascii="TH SarabunPSK" w:hAnsi="TH SarabunPSK" w:cs="TH SarabunPSK"/>
          <w:b/>
          <w:bCs/>
          <w:sz w:val="32"/>
          <w:szCs w:val="32"/>
          <w:cs/>
        </w:rPr>
        <w:t>นศึกษา</w:t>
      </w:r>
      <w:r w:rsidR="00CB5675" w:rsidRPr="005E2D2F">
        <w:rPr>
          <w:rFonts w:ascii="TH SarabunPSK" w:hAnsi="TH SarabunPSK" w:cs="TH SarabunPSK"/>
          <w:b/>
          <w:bCs/>
          <w:sz w:val="32"/>
          <w:szCs w:val="32"/>
          <w:cs/>
        </w:rPr>
        <w:t>อาชีวศึกษา</w:t>
      </w: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ที่เข้าร่วม</w:t>
      </w:r>
      <w:r w:rsidR="00504A38" w:rsidRPr="005E2D2F">
        <w:rPr>
          <w:rFonts w:ascii="TH SarabunPSK" w:hAnsi="TH SarabunPSK" w:cs="TH SarabunPSK"/>
          <w:b/>
          <w:bCs/>
          <w:sz w:val="32"/>
          <w:szCs w:val="32"/>
          <w:cs/>
        </w:rPr>
        <w:t>โครงการฯ</w:t>
      </w:r>
      <w:r w:rsidRPr="005E2D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6C6E" w:rsidRPr="005E2D2F">
        <w:rPr>
          <w:rFonts w:ascii="TH SarabunPSK" w:hAnsi="TH SarabunPSK" w:cs="TH SarabunPSK"/>
          <w:sz w:val="32"/>
          <w:szCs w:val="32"/>
          <w:cs/>
        </w:rPr>
        <w:t>ได้ทางเว็บไซต์</w:t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>กสศ</w:t>
      </w:r>
      <w:r w:rsidRPr="005E2D2F">
        <w:rPr>
          <w:rFonts w:ascii="TH SarabunPSK" w:hAnsi="TH SarabunPSK" w:cs="TH SarabunPSK"/>
          <w:sz w:val="32"/>
          <w:szCs w:val="32"/>
        </w:rPr>
        <w:t xml:space="preserve">. www.eef.or.th </w:t>
      </w:r>
    </w:p>
    <w:p w14:paraId="42F1A0F5" w14:textId="2B291C01" w:rsidR="005C3F17" w:rsidRPr="005E2D2F" w:rsidRDefault="00717929" w:rsidP="005C3F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สถา</w:t>
      </w:r>
      <w:r w:rsidR="009E3984" w:rsidRPr="005E2D2F">
        <w:rPr>
          <w:rFonts w:ascii="TH SarabunPSK" w:hAnsi="TH SarabunPSK" w:cs="TH SarabunPSK"/>
          <w:sz w:val="32"/>
          <w:szCs w:val="32"/>
          <w:cs/>
        </w:rPr>
        <w:t>น</w:t>
      </w:r>
      <w:r w:rsidRPr="005E2D2F">
        <w:rPr>
          <w:rFonts w:ascii="TH SarabunPSK" w:hAnsi="TH SarabunPSK" w:cs="TH SarabunPSK"/>
          <w:sz w:val="32"/>
          <w:szCs w:val="32"/>
          <w:cs/>
        </w:rPr>
        <w:t>ศึกษา</w:t>
      </w:r>
      <w:r w:rsidR="00CB5675" w:rsidRPr="005E2D2F">
        <w:rPr>
          <w:rFonts w:ascii="TH SarabunPSK" w:hAnsi="TH SarabunPSK" w:cs="TH SarabunPSK"/>
          <w:sz w:val="32"/>
          <w:szCs w:val="32"/>
          <w:cs/>
        </w:rPr>
        <w:t>อาชีวศึกษา</w:t>
      </w:r>
      <w:r w:rsidRPr="005E2D2F">
        <w:rPr>
          <w:rFonts w:ascii="TH SarabunPSK" w:hAnsi="TH SarabunPSK" w:cs="TH SarabunPSK"/>
          <w:sz w:val="32"/>
          <w:szCs w:val="32"/>
          <w:cs/>
        </w:rPr>
        <w:t>ที่เข้าร่วมโครงการจะแต่งตั้งคณะกรรมการคัดเลือกพิจารณาจากใบสมัครที่กรอกข้อมูลและแนบเอกสารครบถ้วนเท่านั้น</w:t>
      </w:r>
      <w:r w:rsidRPr="005E2D2F">
        <w:rPr>
          <w:rFonts w:ascii="TH SarabunPSK" w:hAnsi="TH SarabunPSK" w:cs="TH SarabunPSK"/>
          <w:sz w:val="32"/>
          <w:szCs w:val="32"/>
        </w:rPr>
        <w:t xml:space="preserve"> (</w:t>
      </w:r>
      <w:r w:rsidRPr="005E2D2F">
        <w:rPr>
          <w:rFonts w:ascii="TH SarabunPSK" w:hAnsi="TH SarabunPSK" w:cs="TH SarabunPSK"/>
          <w:sz w:val="32"/>
          <w:szCs w:val="32"/>
          <w:cs/>
        </w:rPr>
        <w:t>โปรดตรวจสอบหลักฐานที่ต้องใช้ในการสมัครอย่างละเอียด</w:t>
      </w:r>
      <w:r w:rsidRPr="005E2D2F">
        <w:rPr>
          <w:rFonts w:ascii="TH SarabunPSK" w:hAnsi="TH SarabunPSK" w:cs="TH SarabunPSK"/>
          <w:sz w:val="32"/>
          <w:szCs w:val="32"/>
        </w:rPr>
        <w:t xml:space="preserve">) </w:t>
      </w:r>
      <w:r w:rsidRPr="005E2D2F">
        <w:rPr>
          <w:rFonts w:ascii="TH SarabunPSK" w:hAnsi="TH SarabunPSK" w:cs="TH SarabunPSK"/>
          <w:sz w:val="32"/>
          <w:szCs w:val="32"/>
          <w:cs/>
        </w:rPr>
        <w:t>ทั้งนี้สถา</w:t>
      </w:r>
      <w:r w:rsidR="009E3984" w:rsidRPr="005E2D2F">
        <w:rPr>
          <w:rFonts w:ascii="TH SarabunPSK" w:hAnsi="TH SarabunPSK" w:cs="TH SarabunPSK"/>
          <w:sz w:val="32"/>
          <w:szCs w:val="32"/>
          <w:cs/>
        </w:rPr>
        <w:t>นศึกษา</w:t>
      </w:r>
      <w:r w:rsidR="00CB5675" w:rsidRPr="005E2D2F">
        <w:rPr>
          <w:rFonts w:ascii="TH SarabunPSK" w:hAnsi="TH SarabunPSK" w:cs="TH SarabunPSK"/>
          <w:sz w:val="32"/>
          <w:szCs w:val="32"/>
          <w:cs/>
        </w:rPr>
        <w:t>อาชีวศึกษา</w:t>
      </w:r>
      <w:r w:rsidRPr="005E2D2F">
        <w:rPr>
          <w:rFonts w:ascii="TH SarabunPSK" w:hAnsi="TH SarabunPSK" w:cs="TH SarabunPSK"/>
          <w:sz w:val="32"/>
          <w:szCs w:val="32"/>
          <w:cs/>
        </w:rPr>
        <w:t>ที่เข้าร่วมโครงการ</w:t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>จะมีกระบวนการตรวจสอบการขาดแคล</w:t>
      </w:r>
      <w:r w:rsidR="005C3F17" w:rsidRPr="005E2D2F">
        <w:rPr>
          <w:rFonts w:ascii="TH SarabunPSK" w:hAnsi="TH SarabunPSK" w:cs="TH SarabunPSK"/>
          <w:sz w:val="32"/>
          <w:szCs w:val="32"/>
          <w:cs/>
        </w:rPr>
        <w:t>นทุนทรัพย์</w:t>
      </w:r>
      <w:r w:rsidR="005C3F17"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="005C3F17" w:rsidRPr="005E2D2F">
        <w:rPr>
          <w:rFonts w:ascii="TH SarabunPSK" w:hAnsi="TH SarabunPSK" w:cs="TH SarabunPSK"/>
          <w:sz w:val="32"/>
          <w:szCs w:val="32"/>
          <w:cs/>
        </w:rPr>
        <w:t xml:space="preserve">และการประเมินศักยภาพและความเหมาะสมของผู้รับทุนในการศึกษาต่อสายอาชีพด้วย </w:t>
      </w:r>
    </w:p>
    <w:p w14:paraId="4AB8B111" w14:textId="77777777" w:rsidR="00717929" w:rsidRPr="005E2D2F" w:rsidRDefault="00717929" w:rsidP="005C3F17">
      <w:pPr>
        <w:pStyle w:val="ListParagraph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1B98FDB" w14:textId="77777777" w:rsidR="00397A3F" w:rsidRPr="005E2D2F" w:rsidRDefault="00607388" w:rsidP="00397A3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03358B" w:rsidRPr="005E2D2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</w:t>
      </w:r>
      <w:r w:rsidR="005C3F17" w:rsidRPr="005E2D2F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สำหรับผู้สมัครขอรับทุนการศึกษา</w:t>
      </w: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โครงการทุนนวัตกรรมสายอาชีพชั้นสูง</w:t>
      </w:r>
      <w:r w:rsidR="00BA50BE" w:rsidRPr="005E2D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93BF642" w14:textId="6F39A69C" w:rsidR="005C758D" w:rsidRPr="005E2D2F" w:rsidRDefault="00397A3F" w:rsidP="00397A3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สำหรับผู้เรียนที่มีความต้องการพิเศษ</w:t>
      </w:r>
      <w:r w:rsidR="00705788" w:rsidRPr="005E2D2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</w:t>
      </w:r>
      <w:r w:rsidR="00705788" w:rsidRPr="005E2D2F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0F32EE" w:rsidRPr="005E2D2F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32CCCB9A" w14:textId="77777777" w:rsidR="0020271C" w:rsidRPr="005E2D2F" w:rsidRDefault="0020271C" w:rsidP="00B00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5C76D0" w14:textId="0EEC3DCF" w:rsidR="00193C38" w:rsidRPr="005E2D2F" w:rsidRDefault="00193C38" w:rsidP="00B0084A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5E2D2F">
        <w:rPr>
          <w:b/>
          <w:bCs/>
          <w:color w:val="auto"/>
          <w:sz w:val="32"/>
          <w:szCs w:val="32"/>
          <w:cs/>
        </w:rPr>
        <w:t>คำอธิบาย</w:t>
      </w:r>
      <w:r w:rsidR="00D00550" w:rsidRPr="005E2D2F">
        <w:rPr>
          <w:b/>
          <w:bCs/>
          <w:color w:val="auto"/>
          <w:sz w:val="32"/>
          <w:szCs w:val="32"/>
          <w:cs/>
        </w:rPr>
        <w:t xml:space="preserve"> </w:t>
      </w:r>
      <w:r w:rsidR="0003358B" w:rsidRPr="005E2D2F">
        <w:rPr>
          <w:color w:val="auto"/>
          <w:sz w:val="32"/>
          <w:szCs w:val="32"/>
          <w:cs/>
        </w:rPr>
        <w:t>ใบ</w:t>
      </w:r>
      <w:r w:rsidRPr="005E2D2F">
        <w:rPr>
          <w:color w:val="auto"/>
          <w:sz w:val="32"/>
          <w:szCs w:val="32"/>
          <w:cs/>
        </w:rPr>
        <w:t>สมัครขอรับทุนการศึกษ</w:t>
      </w:r>
      <w:r w:rsidR="006F7CE0" w:rsidRPr="005E2D2F">
        <w:rPr>
          <w:color w:val="auto"/>
          <w:sz w:val="32"/>
          <w:szCs w:val="32"/>
          <w:cs/>
        </w:rPr>
        <w:t>า</w:t>
      </w:r>
      <w:r w:rsidR="00607388" w:rsidRPr="005E2D2F">
        <w:rPr>
          <w:b/>
          <w:bCs/>
          <w:color w:val="auto"/>
          <w:sz w:val="32"/>
          <w:szCs w:val="32"/>
          <w:cs/>
        </w:rPr>
        <w:t>โครงการทุนนวัตกรรมสายอาชีพชั้นสูง</w:t>
      </w:r>
      <w:r w:rsidR="00607388" w:rsidRPr="005E2D2F">
        <w:rPr>
          <w:b/>
          <w:bCs/>
          <w:color w:val="auto"/>
          <w:sz w:val="28"/>
          <w:szCs w:val="28"/>
        </w:rPr>
        <w:t xml:space="preserve"> </w:t>
      </w:r>
      <w:r w:rsidR="00397A3F" w:rsidRPr="005E2D2F">
        <w:rPr>
          <w:b/>
          <w:bCs/>
          <w:color w:val="auto"/>
          <w:sz w:val="32"/>
          <w:szCs w:val="32"/>
          <w:cs/>
        </w:rPr>
        <w:t xml:space="preserve">สำหรับผู้เรียนที่มีความต้องการพิเศษ </w:t>
      </w:r>
      <w:r w:rsidR="000F32EE" w:rsidRPr="005E2D2F">
        <w:rPr>
          <w:b/>
          <w:bCs/>
          <w:color w:val="auto"/>
          <w:sz w:val="32"/>
          <w:szCs w:val="32"/>
          <w:cs/>
        </w:rPr>
        <w:t xml:space="preserve">ปี </w:t>
      </w:r>
      <w:r w:rsidR="000F32EE" w:rsidRPr="005E2D2F">
        <w:rPr>
          <w:b/>
          <w:bCs/>
          <w:color w:val="auto"/>
          <w:sz w:val="32"/>
          <w:szCs w:val="32"/>
        </w:rPr>
        <w:t xml:space="preserve">2566 </w:t>
      </w:r>
      <w:r w:rsidRPr="005E2D2F">
        <w:rPr>
          <w:color w:val="auto"/>
          <w:sz w:val="32"/>
          <w:szCs w:val="32"/>
          <w:cs/>
        </w:rPr>
        <w:t xml:space="preserve">ประกอบด้วย </w:t>
      </w:r>
      <w:r w:rsidR="003F5CA0" w:rsidRPr="005E2D2F">
        <w:rPr>
          <w:color w:val="auto"/>
          <w:sz w:val="32"/>
          <w:szCs w:val="32"/>
        </w:rPr>
        <w:t>4</w:t>
      </w:r>
      <w:r w:rsidRPr="005E2D2F">
        <w:rPr>
          <w:color w:val="auto"/>
          <w:sz w:val="32"/>
          <w:szCs w:val="32"/>
        </w:rPr>
        <w:t xml:space="preserve"> </w:t>
      </w:r>
      <w:r w:rsidRPr="005E2D2F">
        <w:rPr>
          <w:color w:val="auto"/>
          <w:sz w:val="32"/>
          <w:szCs w:val="32"/>
          <w:cs/>
        </w:rPr>
        <w:t xml:space="preserve">ส่วน ได้แก่ </w:t>
      </w:r>
    </w:p>
    <w:p w14:paraId="4246DC6F" w14:textId="77777777" w:rsidR="00193C38" w:rsidRPr="005E2D2F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5E2D2F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5E2D2F">
        <w:rPr>
          <w:b/>
          <w:bCs/>
          <w:color w:val="auto"/>
          <w:sz w:val="32"/>
          <w:szCs w:val="32"/>
        </w:rPr>
        <w:t>1</w:t>
      </w:r>
      <w:r w:rsidRPr="005E2D2F">
        <w:rPr>
          <w:color w:val="auto"/>
          <w:sz w:val="32"/>
          <w:szCs w:val="32"/>
        </w:rPr>
        <w:t xml:space="preserve"> </w:t>
      </w:r>
      <w:r w:rsidRPr="005E2D2F">
        <w:rPr>
          <w:color w:val="auto"/>
          <w:sz w:val="32"/>
          <w:szCs w:val="32"/>
          <w:cs/>
        </w:rPr>
        <w:t xml:space="preserve">ใบสมัคร </w:t>
      </w:r>
      <w:r w:rsidR="00384675" w:rsidRPr="005E2D2F">
        <w:rPr>
          <w:color w:val="auto"/>
          <w:sz w:val="32"/>
          <w:szCs w:val="32"/>
        </w:rPr>
        <w:t xml:space="preserve"> </w:t>
      </w:r>
    </w:p>
    <w:p w14:paraId="47336CC3" w14:textId="707BDFC5" w:rsidR="006B1A6B" w:rsidRPr="005E2D2F" w:rsidRDefault="00193C38" w:rsidP="002C6222">
      <w:pPr>
        <w:pStyle w:val="Default"/>
        <w:ind w:left="1418" w:hanging="1058"/>
        <w:jc w:val="thaiDistribute"/>
        <w:rPr>
          <w:color w:val="auto"/>
          <w:sz w:val="32"/>
          <w:szCs w:val="32"/>
        </w:rPr>
      </w:pPr>
      <w:r w:rsidRPr="005E2D2F">
        <w:rPr>
          <w:b/>
          <w:bCs/>
          <w:color w:val="auto"/>
          <w:sz w:val="32"/>
          <w:szCs w:val="32"/>
          <w:cs/>
        </w:rPr>
        <w:t xml:space="preserve">ส่วนที่ </w:t>
      </w:r>
      <w:r w:rsidR="003C7995" w:rsidRPr="005E2D2F">
        <w:rPr>
          <w:b/>
          <w:bCs/>
          <w:color w:val="auto"/>
          <w:sz w:val="32"/>
          <w:szCs w:val="32"/>
        </w:rPr>
        <w:t>2</w:t>
      </w:r>
      <w:r w:rsidR="003C7995" w:rsidRPr="005E2D2F">
        <w:rPr>
          <w:color w:val="auto"/>
          <w:sz w:val="32"/>
          <w:szCs w:val="32"/>
        </w:rPr>
        <w:t xml:space="preserve"> </w:t>
      </w:r>
      <w:r w:rsidR="0003358B" w:rsidRPr="005E2D2F">
        <w:rPr>
          <w:color w:val="auto"/>
          <w:sz w:val="32"/>
          <w:szCs w:val="32"/>
          <w:cs/>
        </w:rPr>
        <w:t>แบบ</w:t>
      </w:r>
      <w:r w:rsidR="00AE3A21" w:rsidRPr="005E2D2F">
        <w:rPr>
          <w:color w:val="auto"/>
          <w:sz w:val="32"/>
          <w:szCs w:val="32"/>
          <w:cs/>
        </w:rPr>
        <w:t>รับรอง</w:t>
      </w:r>
      <w:r w:rsidR="002C6222" w:rsidRPr="005E2D2F">
        <w:rPr>
          <w:color w:val="auto"/>
          <w:sz w:val="32"/>
          <w:szCs w:val="32"/>
          <w:cs/>
        </w:rPr>
        <w:t>ข้อมูลการขาดแคลนทุนทรัพย์</w:t>
      </w:r>
    </w:p>
    <w:p w14:paraId="71C2C283" w14:textId="6AEFF0F9" w:rsidR="00DC4776" w:rsidRPr="005E2D2F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5E2D2F">
        <w:rPr>
          <w:color w:val="auto"/>
          <w:sz w:val="32"/>
          <w:szCs w:val="32"/>
          <w:cs/>
        </w:rPr>
        <w:t xml:space="preserve">หน้าที่ </w:t>
      </w:r>
      <w:r w:rsidRPr="005E2D2F">
        <w:rPr>
          <w:color w:val="auto"/>
          <w:sz w:val="32"/>
          <w:szCs w:val="32"/>
        </w:rPr>
        <w:t xml:space="preserve">1 </w:t>
      </w:r>
      <w:r w:rsidR="00A65A03" w:rsidRPr="005E2D2F">
        <w:rPr>
          <w:color w:val="auto"/>
          <w:sz w:val="32"/>
          <w:szCs w:val="32"/>
          <w:cs/>
        </w:rPr>
        <w:t>แบบ</w:t>
      </w:r>
      <w:r w:rsidR="005C3F17" w:rsidRPr="005E2D2F">
        <w:rPr>
          <w:color w:val="auto"/>
          <w:sz w:val="32"/>
          <w:szCs w:val="32"/>
          <w:cs/>
        </w:rPr>
        <w:t>รับรอง</w:t>
      </w:r>
      <w:r w:rsidR="002C6222" w:rsidRPr="005E2D2F">
        <w:rPr>
          <w:color w:val="auto"/>
          <w:sz w:val="32"/>
          <w:szCs w:val="32"/>
          <w:cs/>
        </w:rPr>
        <w:t>ข้อมูลการขาดแคลนทุนทรัพย์</w:t>
      </w:r>
      <w:r w:rsidRPr="005E2D2F">
        <w:rPr>
          <w:color w:val="auto"/>
          <w:sz w:val="32"/>
          <w:szCs w:val="32"/>
          <w:cs/>
        </w:rPr>
        <w:t xml:space="preserve"> </w:t>
      </w:r>
      <w:r w:rsidR="005C3F17" w:rsidRPr="005E2D2F">
        <w:rPr>
          <w:color w:val="auto"/>
          <w:sz w:val="32"/>
          <w:szCs w:val="32"/>
          <w:cs/>
        </w:rPr>
        <w:t>โดย</w:t>
      </w:r>
      <w:r w:rsidR="00705788" w:rsidRPr="005E2D2F">
        <w:rPr>
          <w:color w:val="auto"/>
          <w:sz w:val="32"/>
          <w:szCs w:val="32"/>
          <w:cs/>
        </w:rPr>
        <w:t>บิดา มารดา</w:t>
      </w:r>
      <w:r w:rsidR="00731299" w:rsidRPr="005E2D2F">
        <w:rPr>
          <w:color w:val="auto"/>
          <w:sz w:val="32"/>
          <w:szCs w:val="32"/>
        </w:rPr>
        <w:t xml:space="preserve"> </w:t>
      </w:r>
      <w:r w:rsidR="005C3F17" w:rsidRPr="005E2D2F">
        <w:rPr>
          <w:color w:val="auto"/>
          <w:sz w:val="32"/>
          <w:szCs w:val="32"/>
          <w:cs/>
        </w:rPr>
        <w:t xml:space="preserve">หรือผู้ปกครอง </w:t>
      </w:r>
    </w:p>
    <w:p w14:paraId="1AE05068" w14:textId="5B446BFF" w:rsidR="006B1A6B" w:rsidRPr="005E2D2F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5E2D2F">
        <w:rPr>
          <w:color w:val="auto"/>
          <w:sz w:val="32"/>
          <w:szCs w:val="32"/>
          <w:cs/>
        </w:rPr>
        <w:t xml:space="preserve">หน้าที่ </w:t>
      </w:r>
      <w:r w:rsidRPr="005E2D2F">
        <w:rPr>
          <w:color w:val="auto"/>
          <w:sz w:val="32"/>
          <w:szCs w:val="32"/>
        </w:rPr>
        <w:t xml:space="preserve">2 </w:t>
      </w:r>
      <w:r w:rsidRPr="005E2D2F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5E2D2F">
        <w:rPr>
          <w:color w:val="auto"/>
          <w:sz w:val="32"/>
          <w:szCs w:val="32"/>
        </w:rPr>
        <w:t xml:space="preserve"> </w:t>
      </w:r>
      <w:r w:rsidRPr="005E2D2F">
        <w:rPr>
          <w:color w:val="auto"/>
          <w:sz w:val="32"/>
          <w:szCs w:val="32"/>
          <w:cs/>
        </w:rPr>
        <w:t>จาก</w:t>
      </w:r>
      <w:r w:rsidR="00705788" w:rsidRPr="005E2D2F">
        <w:rPr>
          <w:color w:val="auto"/>
          <w:sz w:val="32"/>
          <w:szCs w:val="32"/>
          <w:cs/>
        </w:rPr>
        <w:t>ผู้บริหารสถานศึกษาหรือครูประจำชั้น</w:t>
      </w:r>
    </w:p>
    <w:p w14:paraId="2A7957E9" w14:textId="77777777" w:rsidR="000114AC" w:rsidRPr="005E2D2F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5E2D2F">
        <w:rPr>
          <w:color w:val="auto"/>
          <w:sz w:val="32"/>
          <w:szCs w:val="32"/>
          <w:cs/>
        </w:rPr>
        <w:t xml:space="preserve">หน้าที่ </w:t>
      </w:r>
      <w:r w:rsidRPr="005E2D2F">
        <w:rPr>
          <w:color w:val="auto"/>
          <w:sz w:val="32"/>
          <w:szCs w:val="32"/>
        </w:rPr>
        <w:t xml:space="preserve">3 </w:t>
      </w:r>
      <w:r w:rsidRPr="005E2D2F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5E2D2F">
        <w:rPr>
          <w:color w:val="auto"/>
          <w:sz w:val="32"/>
          <w:szCs w:val="32"/>
        </w:rPr>
        <w:t xml:space="preserve"> </w:t>
      </w:r>
      <w:r w:rsidRPr="005E2D2F">
        <w:rPr>
          <w:color w:val="auto"/>
          <w:sz w:val="32"/>
          <w:szCs w:val="32"/>
          <w:cs/>
        </w:rPr>
        <w:t>จากเจ้าหน้าที่ของรัฐในตำบล</w:t>
      </w:r>
    </w:p>
    <w:p w14:paraId="640EFC24" w14:textId="4E7712DF" w:rsidR="00983D0F" w:rsidRPr="005E2D2F" w:rsidRDefault="00193C38" w:rsidP="00983D0F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5E2D2F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5E2D2F">
        <w:rPr>
          <w:b/>
          <w:bCs/>
          <w:color w:val="auto"/>
          <w:sz w:val="32"/>
          <w:szCs w:val="32"/>
        </w:rPr>
        <w:t>3</w:t>
      </w:r>
      <w:r w:rsidRPr="005E2D2F">
        <w:rPr>
          <w:color w:val="auto"/>
          <w:sz w:val="32"/>
          <w:szCs w:val="32"/>
        </w:rPr>
        <w:t xml:space="preserve"> </w:t>
      </w:r>
      <w:r w:rsidR="003B221A" w:rsidRPr="005E2D2F">
        <w:rPr>
          <w:color w:val="auto"/>
          <w:sz w:val="32"/>
          <w:szCs w:val="32"/>
          <w:cs/>
        </w:rPr>
        <w:t>แบบรับรอง</w:t>
      </w:r>
      <w:r w:rsidR="00133BB3" w:rsidRPr="005E2D2F">
        <w:rPr>
          <w:color w:val="auto"/>
          <w:sz w:val="32"/>
          <w:szCs w:val="32"/>
          <w:cs/>
        </w:rPr>
        <w:t>จากสถานศึกษาที่สำเร็จการศึกษา</w:t>
      </w:r>
    </w:p>
    <w:p w14:paraId="3FEE9C0F" w14:textId="77777777" w:rsidR="00983D0F" w:rsidRPr="005E2D2F" w:rsidRDefault="00983D0F" w:rsidP="00983D0F">
      <w:pPr>
        <w:pStyle w:val="Default"/>
        <w:ind w:left="900"/>
        <w:jc w:val="thaiDistribute"/>
        <w:rPr>
          <w:color w:val="auto"/>
          <w:sz w:val="32"/>
          <w:szCs w:val="32"/>
        </w:rPr>
      </w:pPr>
      <w:r w:rsidRPr="005E2D2F">
        <w:rPr>
          <w:color w:val="auto"/>
          <w:sz w:val="32"/>
          <w:szCs w:val="32"/>
          <w:cs/>
        </w:rPr>
        <w:t xml:space="preserve">หน้าที่ </w:t>
      </w:r>
      <w:r w:rsidRPr="005E2D2F">
        <w:rPr>
          <w:color w:val="auto"/>
          <w:sz w:val="32"/>
          <w:szCs w:val="32"/>
        </w:rPr>
        <w:t xml:space="preserve">1 </w:t>
      </w:r>
      <w:r w:rsidRPr="005E2D2F">
        <w:rPr>
          <w:color w:val="auto"/>
          <w:sz w:val="32"/>
          <w:szCs w:val="32"/>
          <w:cs/>
        </w:rPr>
        <w:t>แบบรับรองจากครูที่ปรึกษาจากสถานศึกษาที่สำเร็จการศึกษา</w:t>
      </w:r>
    </w:p>
    <w:p w14:paraId="5FA746A6" w14:textId="22067918" w:rsidR="00983D0F" w:rsidRPr="005E2D2F" w:rsidRDefault="00983D0F" w:rsidP="00983D0F">
      <w:pPr>
        <w:pStyle w:val="Default"/>
        <w:ind w:firstLine="900"/>
        <w:jc w:val="thaiDistribute"/>
        <w:rPr>
          <w:color w:val="auto"/>
          <w:sz w:val="32"/>
          <w:szCs w:val="32"/>
          <w:cs/>
        </w:rPr>
      </w:pPr>
      <w:r w:rsidRPr="005E2D2F">
        <w:rPr>
          <w:color w:val="auto"/>
          <w:sz w:val="32"/>
          <w:szCs w:val="32"/>
          <w:cs/>
        </w:rPr>
        <w:t xml:space="preserve">หน้าที่ </w:t>
      </w:r>
      <w:r w:rsidRPr="005E2D2F">
        <w:rPr>
          <w:color w:val="auto"/>
          <w:sz w:val="32"/>
          <w:szCs w:val="32"/>
        </w:rPr>
        <w:t xml:space="preserve">2 </w:t>
      </w:r>
      <w:r w:rsidRPr="005E2D2F">
        <w:rPr>
          <w:color w:val="auto"/>
          <w:sz w:val="32"/>
          <w:szCs w:val="32"/>
          <w:cs/>
        </w:rPr>
        <w:t>แบบรับรองผลการเรียนและความเหมาะสมของนักเรียน/นักศึกษา</w:t>
      </w:r>
    </w:p>
    <w:p w14:paraId="3A06DCE9" w14:textId="77777777" w:rsidR="0006075F" w:rsidRPr="005E2D2F" w:rsidRDefault="0006075F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5E2D2F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5E2D2F">
        <w:rPr>
          <w:b/>
          <w:bCs/>
          <w:color w:val="auto"/>
          <w:sz w:val="32"/>
          <w:szCs w:val="32"/>
        </w:rPr>
        <w:t>4</w:t>
      </w:r>
      <w:r w:rsidRPr="005E2D2F">
        <w:rPr>
          <w:color w:val="auto"/>
          <w:sz w:val="32"/>
          <w:szCs w:val="32"/>
        </w:rPr>
        <w:t xml:space="preserve"> </w:t>
      </w:r>
      <w:r w:rsidRPr="005E2D2F">
        <w:rPr>
          <w:color w:val="auto"/>
          <w:sz w:val="32"/>
          <w:szCs w:val="32"/>
          <w:cs/>
        </w:rPr>
        <w:t>หลักฐานหรือเอกสารประกอบการขอรับทุน</w:t>
      </w:r>
      <w:r w:rsidR="00384675" w:rsidRPr="005E2D2F">
        <w:rPr>
          <w:color w:val="auto"/>
          <w:sz w:val="32"/>
          <w:szCs w:val="32"/>
          <w:cs/>
        </w:rPr>
        <w:t xml:space="preserve"> </w:t>
      </w:r>
    </w:p>
    <w:p w14:paraId="3319758E" w14:textId="77777777" w:rsidR="0020271C" w:rsidRPr="005E2D2F" w:rsidRDefault="0020271C">
      <w:pPr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455B534" w14:textId="338326FC" w:rsidR="00D03518" w:rsidRPr="005E2D2F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</w:rPr>
      </w:pPr>
      <w:r w:rsidRPr="005E2D2F">
        <w:rPr>
          <w:color w:val="auto"/>
          <w:sz w:val="32"/>
          <w:szCs w:val="32"/>
          <w:cs/>
        </w:rPr>
        <w:lastRenderedPageBreak/>
        <w:t>ผู้สมัครขอรับทุนการศึกษา</w:t>
      </w:r>
      <w:r w:rsidR="00E356F7" w:rsidRPr="005E2D2F">
        <w:rPr>
          <w:color w:val="auto"/>
          <w:sz w:val="32"/>
          <w:szCs w:val="32"/>
          <w:cs/>
        </w:rPr>
        <w:t>และสถานศึกษา</w:t>
      </w:r>
      <w:r w:rsidR="00CB5675" w:rsidRPr="005E2D2F">
        <w:rPr>
          <w:color w:val="auto"/>
          <w:sz w:val="32"/>
          <w:szCs w:val="32"/>
          <w:cs/>
        </w:rPr>
        <w:t>อาชีวศึกษา</w:t>
      </w:r>
      <w:r w:rsidRPr="005E2D2F">
        <w:rPr>
          <w:color w:val="auto"/>
          <w:sz w:val="32"/>
          <w:szCs w:val="32"/>
          <w:cs/>
        </w:rPr>
        <w:t>ควรศึกษาเอกสาร และกรอกข้อมูลให้ครบถ้วนชัดเจนเพื่อประโยชน์ต่อการพิจารณา และตรวจส</w:t>
      </w:r>
      <w:r w:rsidR="008A3E0F" w:rsidRPr="005E2D2F">
        <w:rPr>
          <w:color w:val="auto"/>
          <w:sz w:val="32"/>
          <w:szCs w:val="32"/>
          <w:cs/>
        </w:rPr>
        <w:t>อบความถูกต้องของเอกสารก่อนนำส่ง</w:t>
      </w:r>
    </w:p>
    <w:p w14:paraId="3BEF6AF8" w14:textId="6F0E8474" w:rsidR="0020271C" w:rsidRPr="005E2D2F" w:rsidRDefault="001D0876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5E2D2F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D8BABBA" wp14:editId="0D07A6E1">
                <wp:simplePos x="0" y="0"/>
                <wp:positionH relativeFrom="margin">
                  <wp:posOffset>0</wp:posOffset>
                </wp:positionH>
                <wp:positionV relativeFrom="paragraph">
                  <wp:posOffset>125245</wp:posOffset>
                </wp:positionV>
                <wp:extent cx="5742940" cy="6281530"/>
                <wp:effectExtent l="0" t="0" r="10160" b="241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62815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9388D" id="Rounded Rectangle 2" o:spid="_x0000_s1026" style="position:absolute;margin-left:0;margin-top:9.85pt;width:452.2pt;height:494.6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7FC3BE69" w14:textId="33129F25" w:rsidR="00601886" w:rsidRPr="005E2D2F" w:rsidRDefault="00601886" w:rsidP="004506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เอกสารสำหรับผู้สมัครขอรับทุนการศึกษา </w:t>
      </w:r>
      <w:r w:rsidRPr="005E2D2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ปี (ปวส</w:t>
      </w:r>
      <w:r w:rsidR="000F32EE" w:rsidRPr="005E2D2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5E2D2F">
        <w:rPr>
          <w:rFonts w:ascii="Arial" w:hAnsi="Arial" w:cs="Arial" w:hint="cs"/>
          <w:b/>
          <w:bCs/>
          <w:sz w:val="32"/>
          <w:szCs w:val="32"/>
          <w:cs/>
        </w:rPr>
        <w:t>​</w:t>
      </w:r>
    </w:p>
    <w:p w14:paraId="7A1134DD" w14:textId="01DF9C86" w:rsidR="005611CB" w:rsidRPr="005E2D2F" w:rsidRDefault="00601886" w:rsidP="009906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สำหรับนักเรียน</w:t>
      </w:r>
      <w:r w:rsidR="00990642" w:rsidRPr="005E2D2F">
        <w:rPr>
          <w:rFonts w:ascii="TH SarabunPSK" w:hAnsi="TH SarabunPSK" w:cs="TH SarabunPSK"/>
          <w:b/>
          <w:bCs/>
          <w:sz w:val="32"/>
          <w:szCs w:val="32"/>
        </w:rPr>
        <w:t>/</w:t>
      </w:r>
      <w:r w:rsidR="00990642" w:rsidRPr="005E2D2F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ที่กำลังศึกษา</w:t>
      </w:r>
      <w:r w:rsidR="005611CB" w:rsidRPr="005E2D2F">
        <w:rPr>
          <w:rFonts w:ascii="TH SarabunPSK" w:hAnsi="TH SarabunPSK" w:cs="TH SarabunPSK"/>
          <w:b/>
          <w:bCs/>
          <w:sz w:val="32"/>
          <w:szCs w:val="32"/>
          <w:cs/>
        </w:rPr>
        <w:t>หรือสำเร็จการศึกษา</w:t>
      </w: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6A4DE4" w:rsidRPr="005E2D2F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มัธยมศึกษาปีที่ </w:t>
      </w:r>
      <w:r w:rsidRPr="005E2D2F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ปวช.</w:t>
      </w:r>
      <w:r w:rsidR="005611CB" w:rsidRPr="005E2D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611CB" w:rsidRPr="005E2D2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90642" w:rsidRPr="005E2D2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หรือเทียบเท่า</w:t>
      </w:r>
      <w:r w:rsidR="000F32EE" w:rsidRPr="005E2D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611CB" w:rsidRPr="005E2D2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และเป็นผู้ที่มีอายุไม่เกิน </w:t>
      </w:r>
      <w:r w:rsidR="005611CB" w:rsidRPr="005E2D2F">
        <w:rPr>
          <w:rFonts w:ascii="TH SarabunPSK" w:hAnsi="TH SarabunPSK" w:cs="TH SarabunPSK"/>
          <w:b/>
          <w:bCs/>
          <w:sz w:val="32"/>
          <w:szCs w:val="32"/>
        </w:rPr>
        <w:t xml:space="preserve">22 </w:t>
      </w:r>
      <w:r w:rsidR="005611CB" w:rsidRPr="005E2D2F">
        <w:rPr>
          <w:rFonts w:ascii="TH SarabunPSK" w:hAnsi="TH SarabunPSK" w:cs="TH SarabunPSK"/>
          <w:b/>
          <w:bCs/>
          <w:sz w:val="32"/>
          <w:szCs w:val="32"/>
          <w:cs/>
        </w:rPr>
        <w:t>ปีบริบูรณ์ นับถึงวันที่เปิดภาคการศึกษา</w:t>
      </w:r>
    </w:p>
    <w:p w14:paraId="134E7C14" w14:textId="77777777" w:rsidR="005611CB" w:rsidRPr="005E2D2F" w:rsidRDefault="005611CB" w:rsidP="005611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F9592C4" w14:textId="781C8CFA" w:rsidR="00601886" w:rsidRPr="005E2D2F" w:rsidRDefault="00601886" w:rsidP="00601886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A3"/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>ใบสมัคร</w:t>
      </w:r>
    </w:p>
    <w:p w14:paraId="24A19CA9" w14:textId="3D6FE016" w:rsidR="002C6222" w:rsidRPr="005E2D2F" w:rsidRDefault="00601886" w:rsidP="002C6222">
      <w:pPr>
        <w:pStyle w:val="Default"/>
        <w:ind w:left="1418" w:hanging="878"/>
        <w:jc w:val="thaiDistribute"/>
        <w:rPr>
          <w:color w:val="auto"/>
          <w:sz w:val="32"/>
          <w:szCs w:val="32"/>
        </w:rPr>
      </w:pPr>
      <w:r w:rsidRPr="005E2D2F">
        <w:rPr>
          <w:color w:val="auto"/>
          <w:sz w:val="32"/>
          <w:szCs w:val="32"/>
        </w:rPr>
        <w:sym w:font="Wingdings 2" w:char="F0A3"/>
      </w:r>
      <w:r w:rsidRPr="005E2D2F">
        <w:rPr>
          <w:b/>
          <w:bCs/>
          <w:color w:val="auto"/>
          <w:sz w:val="32"/>
          <w:szCs w:val="32"/>
        </w:rPr>
        <w:t xml:space="preserve"> </w:t>
      </w:r>
      <w:r w:rsidR="002C6222" w:rsidRPr="005E2D2F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</w:p>
    <w:p w14:paraId="6703CBD2" w14:textId="07F48E3A" w:rsidR="002C6222" w:rsidRPr="005E2D2F" w:rsidRDefault="002C6222" w:rsidP="002C6222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5E2D2F">
        <w:rPr>
          <w:color w:val="auto"/>
          <w:sz w:val="32"/>
          <w:szCs w:val="32"/>
          <w:cs/>
        </w:rPr>
        <w:t xml:space="preserve">หน้าที่ </w:t>
      </w:r>
      <w:r w:rsidRPr="005E2D2F">
        <w:rPr>
          <w:color w:val="auto"/>
          <w:sz w:val="32"/>
          <w:szCs w:val="32"/>
        </w:rPr>
        <w:t xml:space="preserve">1 </w:t>
      </w:r>
      <w:r w:rsidRPr="005E2D2F">
        <w:rPr>
          <w:color w:val="auto"/>
          <w:sz w:val="32"/>
          <w:szCs w:val="32"/>
          <w:cs/>
        </w:rPr>
        <w:t>แบบรับรองข้อมูลการขาดแคลนทุนทรัพย์ โดยบิดา มารดา</w:t>
      </w:r>
      <w:r w:rsidR="00E35004" w:rsidRPr="005E2D2F">
        <w:rPr>
          <w:color w:val="auto"/>
          <w:sz w:val="32"/>
          <w:szCs w:val="32"/>
          <w:cs/>
        </w:rPr>
        <w:t xml:space="preserve"> </w:t>
      </w:r>
      <w:r w:rsidRPr="005E2D2F">
        <w:rPr>
          <w:color w:val="auto"/>
          <w:sz w:val="32"/>
          <w:szCs w:val="32"/>
          <w:cs/>
        </w:rPr>
        <w:t xml:space="preserve">หรือผู้ปกครอง </w:t>
      </w:r>
    </w:p>
    <w:p w14:paraId="17AF1B9F" w14:textId="77777777" w:rsidR="002C6222" w:rsidRPr="005E2D2F" w:rsidRDefault="002C6222" w:rsidP="002C6222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5E2D2F">
        <w:rPr>
          <w:color w:val="auto"/>
          <w:sz w:val="32"/>
          <w:szCs w:val="32"/>
          <w:cs/>
        </w:rPr>
        <w:t xml:space="preserve">หน้าที่ </w:t>
      </w:r>
      <w:r w:rsidRPr="005E2D2F">
        <w:rPr>
          <w:color w:val="auto"/>
          <w:sz w:val="32"/>
          <w:szCs w:val="32"/>
        </w:rPr>
        <w:t xml:space="preserve">2 </w:t>
      </w:r>
      <w:r w:rsidRPr="005E2D2F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5E2D2F">
        <w:rPr>
          <w:color w:val="auto"/>
          <w:sz w:val="32"/>
          <w:szCs w:val="32"/>
        </w:rPr>
        <w:t xml:space="preserve"> </w:t>
      </w:r>
      <w:r w:rsidRPr="005E2D2F">
        <w:rPr>
          <w:color w:val="auto"/>
          <w:sz w:val="32"/>
          <w:szCs w:val="32"/>
          <w:cs/>
        </w:rPr>
        <w:t>จากผู้บริหารสถานศึกษา หรือครูประจำชั้น</w:t>
      </w:r>
    </w:p>
    <w:p w14:paraId="74DE776D" w14:textId="690F457A" w:rsidR="00601886" w:rsidRPr="005E2D2F" w:rsidRDefault="002C6222" w:rsidP="002C6222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5E2D2F">
        <w:rPr>
          <w:color w:val="auto"/>
          <w:sz w:val="32"/>
          <w:szCs w:val="32"/>
          <w:cs/>
        </w:rPr>
        <w:t xml:space="preserve">หน้าที่ </w:t>
      </w:r>
      <w:r w:rsidRPr="005E2D2F">
        <w:rPr>
          <w:color w:val="auto"/>
          <w:sz w:val="32"/>
          <w:szCs w:val="32"/>
        </w:rPr>
        <w:t xml:space="preserve">3 </w:t>
      </w:r>
      <w:r w:rsidRPr="005E2D2F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5E2D2F">
        <w:rPr>
          <w:color w:val="auto"/>
          <w:sz w:val="32"/>
          <w:szCs w:val="32"/>
        </w:rPr>
        <w:t xml:space="preserve"> </w:t>
      </w:r>
      <w:r w:rsidRPr="005E2D2F">
        <w:rPr>
          <w:color w:val="auto"/>
          <w:sz w:val="32"/>
          <w:szCs w:val="32"/>
          <w:cs/>
        </w:rPr>
        <w:t>จากเจ้าหน้าที่ของรัฐในตำบล</w:t>
      </w:r>
    </w:p>
    <w:p w14:paraId="06B3ED6E" w14:textId="77777777" w:rsidR="003C41F0" w:rsidRPr="005E2D2F" w:rsidRDefault="00601886" w:rsidP="003C41F0">
      <w:pPr>
        <w:pStyle w:val="Default"/>
        <w:ind w:left="1418" w:hanging="878"/>
        <w:jc w:val="thaiDistribute"/>
        <w:rPr>
          <w:color w:val="auto"/>
          <w:sz w:val="32"/>
          <w:szCs w:val="32"/>
        </w:rPr>
      </w:pPr>
      <w:r w:rsidRPr="005E2D2F">
        <w:rPr>
          <w:color w:val="auto"/>
          <w:sz w:val="32"/>
          <w:szCs w:val="32"/>
        </w:rPr>
        <w:sym w:font="Wingdings 2" w:char="F0A3"/>
      </w:r>
      <w:r w:rsidRPr="005E2D2F">
        <w:rPr>
          <w:b/>
          <w:bCs/>
          <w:color w:val="auto"/>
          <w:sz w:val="32"/>
          <w:szCs w:val="32"/>
        </w:rPr>
        <w:t xml:space="preserve"> </w:t>
      </w:r>
      <w:r w:rsidR="003C41F0" w:rsidRPr="005E2D2F">
        <w:rPr>
          <w:color w:val="auto"/>
          <w:sz w:val="32"/>
          <w:szCs w:val="32"/>
          <w:cs/>
        </w:rPr>
        <w:t>แบบรับรองจากสถานศึกษาที่สำเร็จการศึกษา</w:t>
      </w:r>
    </w:p>
    <w:p w14:paraId="0FB60C78" w14:textId="094A693D" w:rsidR="00983D0F" w:rsidRPr="005E2D2F" w:rsidRDefault="00983D0F" w:rsidP="003C41F0">
      <w:pPr>
        <w:pStyle w:val="Default"/>
        <w:ind w:left="1418" w:hanging="518"/>
        <w:jc w:val="thaiDistribute"/>
        <w:rPr>
          <w:color w:val="auto"/>
          <w:sz w:val="32"/>
          <w:szCs w:val="32"/>
        </w:rPr>
      </w:pPr>
      <w:r w:rsidRPr="005E2D2F">
        <w:rPr>
          <w:color w:val="auto"/>
          <w:sz w:val="32"/>
          <w:szCs w:val="32"/>
          <w:cs/>
        </w:rPr>
        <w:t xml:space="preserve">หน้าที่ </w:t>
      </w:r>
      <w:r w:rsidRPr="005E2D2F">
        <w:rPr>
          <w:color w:val="auto"/>
          <w:sz w:val="32"/>
          <w:szCs w:val="32"/>
        </w:rPr>
        <w:t xml:space="preserve">1 </w:t>
      </w:r>
      <w:r w:rsidRPr="005E2D2F">
        <w:rPr>
          <w:color w:val="auto"/>
          <w:sz w:val="32"/>
          <w:szCs w:val="32"/>
          <w:cs/>
        </w:rPr>
        <w:t>แบบรับรองจากครูที่ปรึกษาจากสถานศึกษาที่สำเร็จการศึกษา</w:t>
      </w:r>
    </w:p>
    <w:p w14:paraId="56090347" w14:textId="77777777" w:rsidR="00983D0F" w:rsidRPr="005E2D2F" w:rsidRDefault="00983D0F" w:rsidP="00983D0F">
      <w:pPr>
        <w:pStyle w:val="Default"/>
        <w:ind w:firstLine="900"/>
        <w:jc w:val="thaiDistribute"/>
        <w:rPr>
          <w:color w:val="auto"/>
          <w:sz w:val="32"/>
          <w:szCs w:val="32"/>
          <w:cs/>
        </w:rPr>
      </w:pPr>
      <w:r w:rsidRPr="005E2D2F">
        <w:rPr>
          <w:color w:val="auto"/>
          <w:sz w:val="32"/>
          <w:szCs w:val="32"/>
          <w:cs/>
        </w:rPr>
        <w:t xml:space="preserve">หน้าที่ </w:t>
      </w:r>
      <w:r w:rsidRPr="005E2D2F">
        <w:rPr>
          <w:color w:val="auto"/>
          <w:sz w:val="32"/>
          <w:szCs w:val="32"/>
        </w:rPr>
        <w:t xml:space="preserve">2 </w:t>
      </w:r>
      <w:r w:rsidRPr="005E2D2F">
        <w:rPr>
          <w:color w:val="auto"/>
          <w:sz w:val="32"/>
          <w:szCs w:val="32"/>
          <w:cs/>
        </w:rPr>
        <w:t>แบบรับรองผลการเรียนและความเหมาะสมของนักเรียน/นักศึกษา</w:t>
      </w:r>
    </w:p>
    <w:p w14:paraId="162EFA4C" w14:textId="77777777" w:rsidR="00601886" w:rsidRPr="005E2D2F" w:rsidRDefault="00601886" w:rsidP="00601886">
      <w:pPr>
        <w:spacing w:after="0" w:line="240" w:lineRule="auto"/>
        <w:ind w:left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หลักฐานหรือเอกสารประกอบการขอรับทุนที่แนบมาพร้อมใบสมัคร</w:t>
      </w:r>
    </w:p>
    <w:p w14:paraId="2344E1D2" w14:textId="77777777" w:rsidR="00601886" w:rsidRPr="005E2D2F" w:rsidRDefault="00601886" w:rsidP="000745AF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A3"/>
      </w:r>
      <w:r w:rsidRPr="005E2D2F">
        <w:rPr>
          <w:rFonts w:ascii="TH SarabunPSK" w:hAnsi="TH SarabunPSK" w:cs="TH SarabunPSK"/>
          <w:sz w:val="32"/>
          <w:szCs w:val="32"/>
        </w:rPr>
        <w:t xml:space="preserve">  </w:t>
      </w:r>
      <w:r w:rsidRPr="005E2D2F">
        <w:rPr>
          <w:rFonts w:ascii="TH SarabunPSK" w:hAnsi="TH SarabunPSK" w:cs="TH SarabunPSK"/>
          <w:sz w:val="32"/>
          <w:szCs w:val="32"/>
          <w:cs/>
        </w:rPr>
        <w:t>ใบรายงานผลการศึกษา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</w:p>
    <w:p w14:paraId="2497EF36" w14:textId="77777777" w:rsidR="00601886" w:rsidRPr="005E2D2F" w:rsidRDefault="00601886" w:rsidP="000745AF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  <w:cs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A3"/>
      </w:r>
      <w:r w:rsidRPr="005E2D2F">
        <w:rPr>
          <w:rFonts w:ascii="TH SarabunPSK" w:hAnsi="TH SarabunPSK" w:cs="TH SarabunPSK"/>
          <w:sz w:val="32"/>
          <w:szCs w:val="32"/>
        </w:rPr>
        <w:t xml:space="preserve">  </w:t>
      </w:r>
      <w:r w:rsidRPr="005E2D2F">
        <w:rPr>
          <w:rFonts w:ascii="TH SarabunPSK" w:hAnsi="TH SarabunPSK" w:cs="TH SarabunPSK"/>
          <w:sz w:val="32"/>
          <w:szCs w:val="32"/>
          <w:cs/>
        </w:rPr>
        <w:t>สำเนาบัตรประชาชนของนักเรียน</w:t>
      </w:r>
      <w:r w:rsidRPr="005E2D2F">
        <w:rPr>
          <w:rFonts w:ascii="TH SarabunPSK" w:hAnsi="TH SarabunPSK" w:cs="TH SarabunPSK"/>
          <w:sz w:val="32"/>
          <w:szCs w:val="32"/>
        </w:rPr>
        <w:t>/</w:t>
      </w:r>
      <w:r w:rsidRPr="005E2D2F">
        <w:rPr>
          <w:rFonts w:ascii="TH SarabunPSK" w:hAnsi="TH SarabunPSK" w:cs="TH SarabunPSK"/>
          <w:sz w:val="32"/>
          <w:szCs w:val="32"/>
          <w:cs/>
        </w:rPr>
        <w:t>นักศึกษา พร้อมลงนามรับรองสำเนาถูกต้อง</w:t>
      </w:r>
    </w:p>
    <w:p w14:paraId="73C0ADC0" w14:textId="3287122F" w:rsidR="00601886" w:rsidRPr="005E2D2F" w:rsidRDefault="00601886" w:rsidP="000745AF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A3"/>
      </w:r>
      <w:r w:rsidRPr="005E2D2F">
        <w:rPr>
          <w:rFonts w:ascii="TH SarabunPSK" w:hAnsi="TH SarabunPSK" w:cs="TH SarabunPSK"/>
          <w:sz w:val="32"/>
          <w:szCs w:val="32"/>
        </w:rPr>
        <w:t xml:space="preserve">  </w:t>
      </w:r>
      <w:r w:rsidRPr="005E2D2F">
        <w:rPr>
          <w:rFonts w:ascii="TH SarabunPSK" w:hAnsi="TH SarabunPSK" w:cs="TH SarabunPSK"/>
          <w:sz w:val="32"/>
          <w:szCs w:val="32"/>
          <w:cs/>
        </w:rPr>
        <w:t>สำเนาทะเบียนบ้านของนักเรียน</w:t>
      </w:r>
      <w:r w:rsidRPr="005E2D2F">
        <w:rPr>
          <w:rFonts w:ascii="TH SarabunPSK" w:hAnsi="TH SarabunPSK" w:cs="TH SarabunPSK"/>
          <w:sz w:val="32"/>
          <w:szCs w:val="32"/>
        </w:rPr>
        <w:t>/</w:t>
      </w:r>
      <w:r w:rsidRPr="005E2D2F">
        <w:rPr>
          <w:rFonts w:ascii="TH SarabunPSK" w:hAnsi="TH SarabunPSK" w:cs="TH SarabunPSK"/>
          <w:sz w:val="32"/>
          <w:szCs w:val="32"/>
          <w:cs/>
        </w:rPr>
        <w:t>นักศึกษา พร้อมลงนามรับรองสำเนาถูกต้อง</w:t>
      </w:r>
    </w:p>
    <w:p w14:paraId="7B0A1B0C" w14:textId="22BFCB29" w:rsidR="00F22E32" w:rsidRPr="005E2D2F" w:rsidRDefault="00F22E32" w:rsidP="00F22E32">
      <w:pPr>
        <w:tabs>
          <w:tab w:val="left" w:pos="630"/>
        </w:tabs>
        <w:spacing w:after="0" w:line="240" w:lineRule="auto"/>
        <w:ind w:left="990" w:hanging="45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A3"/>
      </w:r>
      <w:r w:rsidRPr="005E2D2F">
        <w:rPr>
          <w:rFonts w:ascii="TH SarabunPSK" w:hAnsi="TH SarabunPSK" w:cs="TH SarabunPSK"/>
          <w:sz w:val="32"/>
          <w:szCs w:val="32"/>
        </w:rPr>
        <w:t xml:space="preserve">  </w:t>
      </w:r>
      <w:r w:rsidRPr="005E2D2F">
        <w:rPr>
          <w:rFonts w:ascii="TH SarabunPSK" w:hAnsi="TH SarabunPSK" w:cs="TH SarabunPSK"/>
          <w:sz w:val="32"/>
          <w:szCs w:val="32"/>
          <w:cs/>
        </w:rPr>
        <w:t>เอกสารข้อมูลความพิการ เช่น บัตรประจำตัวคนพิการ หรือเอกสารประกอบการการจดทะเบียน คนพิการ ตามพระราชบัญญัติส่งเสริมและพัฒนาคุณภาพชีวิตคนพิการ พ.ศ. 2550</w:t>
      </w:r>
      <w:r w:rsidRPr="005E2D2F">
        <w:rPr>
          <w:rFonts w:ascii="TH SarabunPSK" w:hAnsi="TH SarabunPSK" w:cs="TH SarabunPSK"/>
          <w:sz w:val="32"/>
          <w:szCs w:val="32"/>
        </w:rPr>
        <w:t xml:space="preserve">  </w:t>
      </w:r>
    </w:p>
    <w:p w14:paraId="4F62EFF4" w14:textId="2D44E916" w:rsidR="00CD5541" w:rsidRPr="005E2D2F" w:rsidRDefault="00CD5541" w:rsidP="000745AF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A3"/>
      </w:r>
      <w:r w:rsidRPr="005E2D2F">
        <w:rPr>
          <w:rFonts w:ascii="TH SarabunPSK" w:hAnsi="TH SarabunPSK" w:cs="TH SarabunPSK"/>
          <w:sz w:val="32"/>
          <w:szCs w:val="32"/>
        </w:rPr>
        <w:t xml:space="preserve">  </w:t>
      </w:r>
      <w:r w:rsidRPr="005E2D2F">
        <w:rPr>
          <w:rFonts w:ascii="TH SarabunPSK" w:hAnsi="TH SarabunPSK" w:cs="TH SarabunPSK"/>
          <w:sz w:val="32"/>
          <w:szCs w:val="32"/>
          <w:cs/>
        </w:rPr>
        <w:t>สำเนาบัตรประชาชนของผู้ปกครอง พร้อมลงนามรับรองสำเนาถูกต้อง</w:t>
      </w:r>
    </w:p>
    <w:p w14:paraId="41D6955D" w14:textId="77777777" w:rsidR="00601886" w:rsidRPr="005E2D2F" w:rsidRDefault="00601886" w:rsidP="000745AF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A3"/>
      </w:r>
      <w:r w:rsidRPr="005E2D2F">
        <w:rPr>
          <w:rFonts w:ascii="TH SarabunPSK" w:hAnsi="TH SarabunPSK" w:cs="TH SarabunPSK"/>
          <w:sz w:val="32"/>
          <w:szCs w:val="32"/>
        </w:rPr>
        <w:t xml:space="preserve">  </w:t>
      </w:r>
      <w:r w:rsidRPr="005E2D2F">
        <w:rPr>
          <w:rFonts w:ascii="TH SarabunPSK" w:hAnsi="TH SarabunPSK" w:cs="TH SarabunPSK"/>
          <w:sz w:val="32"/>
          <w:szCs w:val="32"/>
          <w:cs/>
        </w:rPr>
        <w:t>สำเนาทะเบียนบ้านของผู้ปกครอง พร้อมลงนามรับรองสำเนาถูกต้อง</w:t>
      </w:r>
    </w:p>
    <w:p w14:paraId="602CD8F1" w14:textId="77777777" w:rsidR="00601886" w:rsidRPr="005E2D2F" w:rsidRDefault="00601886" w:rsidP="000745AF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A3"/>
      </w:r>
      <w:r w:rsidRPr="005E2D2F">
        <w:rPr>
          <w:rFonts w:ascii="TH SarabunPSK" w:hAnsi="TH SarabunPSK" w:cs="TH SarabunPSK"/>
          <w:sz w:val="32"/>
          <w:szCs w:val="32"/>
        </w:rPr>
        <w:t xml:space="preserve">  </w:t>
      </w:r>
      <w:r w:rsidRPr="005E2D2F">
        <w:rPr>
          <w:rFonts w:ascii="TH SarabunPSK" w:hAnsi="TH SarabunPSK" w:cs="TH SarabunPSK"/>
          <w:sz w:val="32"/>
          <w:szCs w:val="32"/>
          <w:cs/>
        </w:rPr>
        <w:t>เอกสารอื่น ๆ (ถ้ามี)</w:t>
      </w:r>
    </w:p>
    <w:p w14:paraId="2E3A2CF6" w14:textId="77777777" w:rsidR="00024F7F" w:rsidRPr="005E2D2F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8DBB229" w14:textId="77777777" w:rsidR="00024F7F" w:rsidRPr="005E2D2F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3539805" w14:textId="77777777" w:rsidR="00024F7F" w:rsidRPr="005E2D2F" w:rsidRDefault="00024F7F" w:rsidP="00E356F7">
      <w:pPr>
        <w:pStyle w:val="Default"/>
        <w:rPr>
          <w:b/>
          <w:bCs/>
          <w:color w:val="auto"/>
          <w:sz w:val="36"/>
          <w:szCs w:val="36"/>
        </w:rPr>
      </w:pPr>
    </w:p>
    <w:p w14:paraId="240082ED" w14:textId="77777777" w:rsidR="00EE2F48" w:rsidRPr="005E2D2F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48CEA7F1" w14:textId="77777777" w:rsidR="00EE2F48" w:rsidRPr="005E2D2F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14DF4AB8" w14:textId="77777777" w:rsidR="00EE2F48" w:rsidRPr="005E2D2F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6778F34B" w14:textId="77777777" w:rsidR="00EE2F48" w:rsidRPr="005E2D2F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5FD13E8C" w14:textId="77777777" w:rsidR="00EE2F48" w:rsidRPr="005E2D2F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74E22C39" w14:textId="77777777" w:rsidR="00EE2F48" w:rsidRPr="005E2D2F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34791978" w14:textId="77777777" w:rsidR="00EE2F48" w:rsidRPr="005E2D2F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4648463C" w14:textId="77777777" w:rsidR="00EE2F48" w:rsidRPr="005E2D2F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74BEAC22" w14:textId="77777777" w:rsidR="00EE2F48" w:rsidRPr="005E2D2F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623B05D0" w14:textId="77777777" w:rsidR="00EE2F48" w:rsidRPr="005E2D2F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72CB88F9" w14:textId="77777777" w:rsidR="00EE2F48" w:rsidRPr="005E2D2F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7AC3BF3C" w14:textId="764502B7" w:rsidR="00024F7F" w:rsidRPr="005E2D2F" w:rsidRDefault="00024F7F" w:rsidP="00E964E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  <w:r w:rsidRPr="005E2D2F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5E2D2F">
        <w:rPr>
          <w:b/>
          <w:bCs/>
          <w:color w:val="auto"/>
          <w:sz w:val="56"/>
          <w:szCs w:val="56"/>
        </w:rPr>
        <w:t xml:space="preserve">1 </w:t>
      </w:r>
      <w:r w:rsidRPr="005E2D2F">
        <w:rPr>
          <w:b/>
          <w:bCs/>
          <w:color w:val="auto"/>
          <w:sz w:val="56"/>
          <w:szCs w:val="56"/>
          <w:cs/>
        </w:rPr>
        <w:t>ใบสมัคร</w:t>
      </w:r>
    </w:p>
    <w:p w14:paraId="428C5B9B" w14:textId="77777777" w:rsidR="00024F7F" w:rsidRPr="005E2D2F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DA31810" w14:textId="77777777" w:rsidR="00024F7F" w:rsidRPr="005E2D2F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4DECD9F" w14:textId="77777777" w:rsidR="00024F7F" w:rsidRPr="005E2D2F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282FBE4" w14:textId="77777777" w:rsidR="00024F7F" w:rsidRPr="005E2D2F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6063D55" w14:textId="77777777" w:rsidR="00024F7F" w:rsidRPr="005E2D2F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86BC81D" w14:textId="77777777" w:rsidR="00024F7F" w:rsidRPr="005E2D2F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9E8B908" w14:textId="77777777" w:rsidR="00024F7F" w:rsidRPr="005E2D2F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00F401A" w14:textId="77777777" w:rsidR="00024F7F" w:rsidRPr="005E2D2F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41AD0E7" w14:textId="77777777" w:rsidR="00024F7F" w:rsidRPr="005E2D2F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3CD153E" w14:textId="77777777" w:rsidR="00384675" w:rsidRPr="005E2D2F" w:rsidRDefault="00384675">
      <w:pPr>
        <w:rPr>
          <w:rFonts w:ascii="TH SarabunPSK" w:hAnsi="TH SarabunPSK" w:cs="TH SarabunPSK"/>
          <w:b/>
          <w:bCs/>
          <w:sz w:val="36"/>
          <w:szCs w:val="36"/>
        </w:rPr>
      </w:pPr>
      <w:r w:rsidRPr="005E2D2F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1DB4E582" w14:textId="77777777" w:rsidR="000E3652" w:rsidRPr="005E2D2F" w:rsidRDefault="008C6DAD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5E2D2F">
        <w:rPr>
          <w:b/>
          <w:bCs/>
          <w:color w:val="auto"/>
          <w:sz w:val="36"/>
          <w:szCs w:val="36"/>
          <w:cs/>
        </w:rPr>
        <w:lastRenderedPageBreak/>
        <w:t>ใบ</w:t>
      </w:r>
      <w:r w:rsidR="00DF548D" w:rsidRPr="005E2D2F">
        <w:rPr>
          <w:b/>
          <w:bCs/>
          <w:color w:val="auto"/>
          <w:sz w:val="36"/>
          <w:szCs w:val="36"/>
          <w:cs/>
        </w:rPr>
        <w:t>สมัครขอรับทุนการศึกษาของนักเรียน</w:t>
      </w:r>
      <w:r w:rsidR="00DF548D" w:rsidRPr="005E2D2F">
        <w:rPr>
          <w:b/>
          <w:bCs/>
          <w:color w:val="auto"/>
          <w:sz w:val="36"/>
          <w:szCs w:val="36"/>
        </w:rPr>
        <w:t>/</w:t>
      </w:r>
      <w:r w:rsidR="00DF548D" w:rsidRPr="005E2D2F">
        <w:rPr>
          <w:b/>
          <w:bCs/>
          <w:color w:val="auto"/>
          <w:sz w:val="36"/>
          <w:szCs w:val="36"/>
          <w:cs/>
        </w:rPr>
        <w:t xml:space="preserve">นักศึกษา </w:t>
      </w:r>
    </w:p>
    <w:p w14:paraId="3FD57AFA" w14:textId="77777777" w:rsidR="0003358B" w:rsidRPr="005E2D2F" w:rsidRDefault="0003358B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5E2D2F">
        <w:rPr>
          <w:b/>
          <w:bCs/>
          <w:color w:val="auto"/>
          <w:sz w:val="32"/>
          <w:szCs w:val="32"/>
        </w:rPr>
        <w:t>“</w:t>
      </w:r>
      <w:r w:rsidRPr="005E2D2F">
        <w:rPr>
          <w:b/>
          <w:bCs/>
          <w:color w:val="auto"/>
          <w:sz w:val="32"/>
          <w:szCs w:val="32"/>
          <w:cs/>
        </w:rPr>
        <w:t>โครงการส่งเสริมนักเรียนที่ขาดแคลนทุนทรัพย์และด้อยโอกาส</w:t>
      </w:r>
      <w:r w:rsidRPr="005E2D2F">
        <w:rPr>
          <w:b/>
          <w:bCs/>
          <w:color w:val="auto"/>
          <w:sz w:val="32"/>
          <w:szCs w:val="32"/>
        </w:rPr>
        <w:t>”</w:t>
      </w:r>
    </w:p>
    <w:p w14:paraId="51C1DC16" w14:textId="77777777" w:rsidR="000745AF" w:rsidRPr="005E2D2F" w:rsidRDefault="00902F74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5E2D2F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F4E6A" wp14:editId="54302710">
                <wp:simplePos x="0" y="0"/>
                <wp:positionH relativeFrom="column">
                  <wp:posOffset>5093970</wp:posOffset>
                </wp:positionH>
                <wp:positionV relativeFrom="paragraph">
                  <wp:posOffset>100330</wp:posOffset>
                </wp:positionV>
                <wp:extent cx="1152525" cy="1321435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321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F973C" w14:textId="77777777" w:rsidR="0062690E" w:rsidRPr="007200EA" w:rsidRDefault="0062690E" w:rsidP="00DF54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ติดรูปถ่ายผู้สมัครขอรับทุน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F4E6A" id="Rectangle 1" o:spid="_x0000_s1026" style="position:absolute;left:0;text-align:left;margin-left:401.1pt;margin-top:7.9pt;width:90.75pt;height:1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" fillcolor="white [3201]" strokecolor="black [3200]" strokeweight="1pt">
                <v:textbox>
                  <w:txbxContent>
                    <w:p w14:paraId="6BDF973C" w14:textId="77777777" w:rsidR="0062690E" w:rsidRPr="007200EA" w:rsidRDefault="0062690E" w:rsidP="00DF54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ติดรูปถ่ายผู้สมัครขอรับทุน </w:t>
                      </w:r>
                    </w:p>
                  </w:txbxContent>
                </v:textbox>
              </v:rect>
            </w:pict>
          </mc:Fallback>
        </mc:AlternateContent>
      </w:r>
      <w:r w:rsidR="0003358B" w:rsidRPr="005E2D2F">
        <w:rPr>
          <w:b/>
          <w:bCs/>
          <w:color w:val="auto"/>
          <w:sz w:val="32"/>
          <w:szCs w:val="32"/>
          <w:cs/>
        </w:rPr>
        <w:t xml:space="preserve">เพื่อศึกษาต่อสายอาชีพชั้นสูงในโครงการทุนนวัตกรรมสายอาชีพชั้นสูง </w:t>
      </w:r>
    </w:p>
    <w:p w14:paraId="7BDB9EFC" w14:textId="391CBB50" w:rsidR="00DF548D" w:rsidRPr="005E2D2F" w:rsidRDefault="000745AF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5E2D2F">
        <w:rPr>
          <w:b/>
          <w:bCs/>
          <w:color w:val="auto"/>
          <w:sz w:val="32"/>
          <w:szCs w:val="32"/>
          <w:cs/>
        </w:rPr>
        <w:t xml:space="preserve">สำหรับผู้เรียนที่มีความต้องการพิเศษ </w:t>
      </w:r>
      <w:r w:rsidR="000F32EE" w:rsidRPr="005E2D2F">
        <w:rPr>
          <w:b/>
          <w:bCs/>
          <w:color w:val="auto"/>
          <w:sz w:val="32"/>
          <w:szCs w:val="32"/>
          <w:cs/>
        </w:rPr>
        <w:t xml:space="preserve">ปี </w:t>
      </w:r>
      <w:r w:rsidR="000F32EE" w:rsidRPr="005E2D2F">
        <w:rPr>
          <w:b/>
          <w:bCs/>
          <w:color w:val="auto"/>
          <w:sz w:val="32"/>
          <w:szCs w:val="32"/>
        </w:rPr>
        <w:t>2566</w:t>
      </w:r>
    </w:p>
    <w:p w14:paraId="336F2568" w14:textId="77777777" w:rsidR="008C6DAD" w:rsidRPr="005E2D2F" w:rsidRDefault="008C6DAD" w:rsidP="00705409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ชื่อ</w:t>
      </w:r>
      <w:r w:rsidRPr="005E2D2F">
        <w:rPr>
          <w:rFonts w:ascii="TH SarabunPSK" w:hAnsi="TH SarabunPSK" w:cs="TH SarabunPSK"/>
          <w:sz w:val="32"/>
          <w:szCs w:val="32"/>
        </w:rPr>
        <w:t>-</w:t>
      </w:r>
      <w:r w:rsidRPr="005E2D2F">
        <w:rPr>
          <w:rFonts w:ascii="TH SarabunPSK" w:hAnsi="TH SarabunPSK" w:cs="TH SarabunPSK"/>
          <w:sz w:val="32"/>
          <w:szCs w:val="32"/>
          <w:cs/>
        </w:rPr>
        <w:t>สกุล (ไทย)</w:t>
      </w:r>
      <w:r w:rsidRPr="005E2D2F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…………………………………………………………………….…………………………..……</w:t>
      </w:r>
    </w:p>
    <w:p w14:paraId="49FAC3FF" w14:textId="3ACB4A0D" w:rsidR="0059715A" w:rsidRPr="005E2D2F" w:rsidRDefault="008C6DAD" w:rsidP="00B211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ชื่อ</w:t>
      </w:r>
      <w:r w:rsidRPr="005E2D2F">
        <w:rPr>
          <w:rFonts w:ascii="TH SarabunPSK" w:hAnsi="TH SarabunPSK" w:cs="TH SarabunPSK"/>
          <w:sz w:val="32"/>
          <w:szCs w:val="32"/>
        </w:rPr>
        <w:t>-</w:t>
      </w:r>
      <w:r w:rsidRPr="005E2D2F">
        <w:rPr>
          <w:rFonts w:ascii="TH SarabunPSK" w:hAnsi="TH SarabunPSK" w:cs="TH SarabunPSK"/>
          <w:sz w:val="32"/>
          <w:szCs w:val="32"/>
          <w:cs/>
        </w:rPr>
        <w:t>สกุล (</w:t>
      </w:r>
      <w:r w:rsidRPr="005E2D2F">
        <w:rPr>
          <w:rFonts w:ascii="TH SarabunPSK" w:hAnsi="TH SarabunPSK" w:cs="TH SarabunPSK"/>
          <w:sz w:val="32"/>
          <w:szCs w:val="32"/>
        </w:rPr>
        <w:t>ENG</w:t>
      </w:r>
      <w:r w:rsidRPr="005E2D2F">
        <w:rPr>
          <w:rFonts w:ascii="TH SarabunPSK" w:hAnsi="TH SarabunPSK" w:cs="TH SarabunPSK"/>
          <w:sz w:val="32"/>
          <w:szCs w:val="32"/>
          <w:cs/>
        </w:rPr>
        <w:t>)</w:t>
      </w:r>
      <w:r w:rsidRPr="005E2D2F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…………………………………………………………………….……………………………….</w:t>
      </w:r>
      <w:r w:rsidRPr="005E2D2F">
        <w:rPr>
          <w:rFonts w:ascii="TH SarabunPSK" w:hAnsi="TH SarabunPSK" w:cs="TH SarabunPSK"/>
          <w:b/>
          <w:bCs/>
          <w:sz w:val="32"/>
          <w:szCs w:val="32"/>
        </w:rPr>
        <w:br/>
      </w:r>
      <w:r w:rsidR="00DF548D" w:rsidRPr="005E2D2F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DF548D" w:rsidRPr="005E2D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F548D" w:rsidRPr="005E2D2F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E2D2F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5E2D2F">
        <w:rPr>
          <w:rFonts w:ascii="TH SarabunPSK" w:hAnsi="TH SarabunPSK" w:cs="TH SarabunPSK"/>
          <w:sz w:val="48"/>
          <w:szCs w:val="48"/>
        </w:rPr>
        <w:t xml:space="preserve"> </w:t>
      </w:r>
      <w:r w:rsidR="00DF548D" w:rsidRPr="005E2D2F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E2D2F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E2D2F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E2D2F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E2D2F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5E2D2F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DF548D" w:rsidRPr="005E2D2F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E2D2F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E2D2F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E2D2F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E2D2F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E2D2F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5E2D2F">
        <w:rPr>
          <w:rFonts w:ascii="TH SarabunPSK" w:hAnsi="TH SarabunPSK" w:cs="TH SarabunPSK"/>
          <w:sz w:val="48"/>
          <w:szCs w:val="48"/>
        </w:rPr>
        <w:t xml:space="preserve"> </w:t>
      </w:r>
      <w:r w:rsidR="00DF548D" w:rsidRPr="005E2D2F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E2D2F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E2D2F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5E2D2F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DF548D" w:rsidRPr="005E2D2F">
        <w:rPr>
          <w:rFonts w:ascii="TH SarabunPSK" w:hAnsi="TH SarabunPSK" w:cs="TH SarabunPSK"/>
          <w:sz w:val="48"/>
          <w:szCs w:val="48"/>
        </w:rPr>
        <w:sym w:font="Symbol" w:char="F07F"/>
      </w:r>
      <w:r w:rsidR="0059715A" w:rsidRPr="005E2D2F">
        <w:rPr>
          <w:rFonts w:ascii="TH SarabunPSK" w:hAnsi="TH SarabunPSK" w:cs="TH SarabunPSK"/>
          <w:sz w:val="32"/>
          <w:szCs w:val="32"/>
          <w:cs/>
        </w:rPr>
        <w:tab/>
      </w:r>
    </w:p>
    <w:p w14:paraId="23E4AC8A" w14:textId="2F668585" w:rsidR="000F32EE" w:rsidRPr="005E2D2F" w:rsidRDefault="000F32EE" w:rsidP="00B211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(กรณีไม่มีเลขประจำตัวบัตรประชาชน ให้ระบุเลขบัตรที่ราชการออกให้)</w:t>
      </w:r>
    </w:p>
    <w:p w14:paraId="0B1D1603" w14:textId="6DCC530D" w:rsidR="00E964ED" w:rsidRPr="005E2D2F" w:rsidRDefault="00E964ED" w:rsidP="00B211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b/>
          <w:bCs/>
          <w:sz w:val="28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 เคยกู้ยืมเงินจากกองทุนเงินให้กู้ยืมเพื่อการศึกษา </w:t>
      </w:r>
      <w:r w:rsidRPr="005E2D2F">
        <w:rPr>
          <w:rFonts w:ascii="TH SarabunPSK" w:hAnsi="TH SarabunPSK" w:cs="TH SarabunPSK"/>
          <w:sz w:val="32"/>
          <w:szCs w:val="32"/>
        </w:rPr>
        <w:t>(</w:t>
      </w:r>
      <w:r w:rsidRPr="005E2D2F">
        <w:rPr>
          <w:rFonts w:ascii="TH SarabunPSK" w:hAnsi="TH SarabunPSK" w:cs="TH SarabunPSK"/>
          <w:sz w:val="32"/>
          <w:szCs w:val="32"/>
          <w:cs/>
        </w:rPr>
        <w:t>กยศ.</w:t>
      </w:r>
      <w:r w:rsidRPr="005E2D2F">
        <w:rPr>
          <w:rFonts w:ascii="TH SarabunPSK" w:hAnsi="TH SarabunPSK" w:cs="TH SarabunPSK"/>
          <w:sz w:val="32"/>
          <w:szCs w:val="32"/>
        </w:rPr>
        <w:t>)</w:t>
      </w:r>
    </w:p>
    <w:p w14:paraId="529B047F" w14:textId="61598DB7" w:rsidR="00E964ED" w:rsidRPr="005E2D2F" w:rsidRDefault="00E964ED" w:rsidP="00B211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b/>
          <w:bCs/>
          <w:sz w:val="28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 ไม่เคยกู้ยืมเงินจากกองทุนเงินให้กู้ยืมเพื่อการศึกษา </w:t>
      </w:r>
      <w:r w:rsidRPr="005E2D2F">
        <w:rPr>
          <w:rFonts w:ascii="TH SarabunPSK" w:hAnsi="TH SarabunPSK" w:cs="TH SarabunPSK"/>
          <w:sz w:val="32"/>
          <w:szCs w:val="32"/>
        </w:rPr>
        <w:t>(</w:t>
      </w:r>
      <w:r w:rsidRPr="005E2D2F">
        <w:rPr>
          <w:rFonts w:ascii="TH SarabunPSK" w:hAnsi="TH SarabunPSK" w:cs="TH SarabunPSK"/>
          <w:sz w:val="32"/>
          <w:szCs w:val="32"/>
          <w:cs/>
        </w:rPr>
        <w:t>กยศ.</w:t>
      </w:r>
      <w:r w:rsidRPr="005E2D2F">
        <w:rPr>
          <w:rFonts w:ascii="TH SarabunPSK" w:hAnsi="TH SarabunPSK" w:cs="TH SarabunPSK"/>
          <w:sz w:val="32"/>
          <w:szCs w:val="32"/>
        </w:rPr>
        <w:t>)</w:t>
      </w:r>
    </w:p>
    <w:p w14:paraId="343DF6D6" w14:textId="5D0127D6" w:rsidR="00625EBD" w:rsidRPr="005E2D2F" w:rsidRDefault="00F46228" w:rsidP="008C6D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0745AF" w:rsidRPr="005E2D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745AF" w:rsidRPr="005E2D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745AF"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="000745AF" w:rsidRPr="005E2D2F">
        <w:rPr>
          <w:rFonts w:ascii="TH SarabunPSK" w:hAnsi="TH SarabunPSK" w:cs="TH SarabunPSK"/>
          <w:sz w:val="32"/>
          <w:szCs w:val="32"/>
          <w:cs/>
        </w:rPr>
        <w:t xml:space="preserve">  กำลังศึกษา</w:t>
      </w:r>
      <w:r w:rsidR="000745AF" w:rsidRPr="005E2D2F">
        <w:rPr>
          <w:rFonts w:ascii="TH SarabunPSK" w:hAnsi="TH SarabunPSK" w:cs="TH SarabunPSK"/>
          <w:sz w:val="32"/>
          <w:szCs w:val="32"/>
          <w:cs/>
        </w:rPr>
        <w:tab/>
      </w:r>
      <w:r w:rsidR="000745AF" w:rsidRPr="005E2D2F">
        <w:rPr>
          <w:rFonts w:ascii="TH SarabunPSK" w:hAnsi="TH SarabunPSK" w:cs="TH SarabunPSK"/>
          <w:sz w:val="32"/>
          <w:szCs w:val="32"/>
          <w:cs/>
        </w:rPr>
        <w:tab/>
      </w:r>
      <w:r w:rsidR="000745AF"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="000745AF" w:rsidRPr="005E2D2F">
        <w:rPr>
          <w:rFonts w:ascii="TH SarabunPSK" w:hAnsi="TH SarabunPSK" w:cs="TH SarabunPSK"/>
          <w:sz w:val="32"/>
          <w:szCs w:val="32"/>
          <w:cs/>
        </w:rPr>
        <w:t xml:space="preserve">  สำเร็จการศึกษา</w:t>
      </w:r>
    </w:p>
    <w:p w14:paraId="25466AC7" w14:textId="50F6E967" w:rsidR="000745AF" w:rsidRPr="005E2D2F" w:rsidRDefault="009E569E" w:rsidP="004066A4">
      <w:pPr>
        <w:spacing w:after="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b/>
          <w:bCs/>
          <w:sz w:val="28"/>
        </w:rPr>
        <w:t xml:space="preserve"> </w:t>
      </w:r>
      <w:r w:rsidR="00601886" w:rsidRPr="005E2D2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45AF" w:rsidRPr="005E2D2F">
        <w:rPr>
          <w:rFonts w:ascii="TH SarabunPSK" w:hAnsi="TH SarabunPSK" w:cs="TH SarabunPSK"/>
          <w:sz w:val="32"/>
          <w:szCs w:val="32"/>
          <w:cs/>
        </w:rPr>
        <w:t>ชั้น</w:t>
      </w:r>
      <w:r w:rsidR="00601886" w:rsidRPr="005E2D2F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="00601886" w:rsidRPr="005E2D2F">
        <w:rPr>
          <w:rFonts w:ascii="TH SarabunPSK" w:hAnsi="TH SarabunPSK" w:cs="TH SarabunPSK"/>
          <w:sz w:val="32"/>
          <w:szCs w:val="32"/>
        </w:rPr>
        <w:t>6/</w:t>
      </w:r>
      <w:r w:rsidR="00601886" w:rsidRPr="005E2D2F">
        <w:rPr>
          <w:rFonts w:ascii="TH SarabunPSK" w:hAnsi="TH SarabunPSK" w:cs="TH SarabunPSK"/>
          <w:sz w:val="32"/>
          <w:szCs w:val="32"/>
          <w:cs/>
        </w:rPr>
        <w:t>เทียบเท่า</w:t>
      </w:r>
      <w:r w:rsidR="00601886" w:rsidRPr="005E2D2F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14:paraId="60082B1A" w14:textId="59ECED75" w:rsidR="00601886" w:rsidRPr="005E2D2F" w:rsidRDefault="009E569E" w:rsidP="004066A4">
      <w:pPr>
        <w:spacing w:after="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="00601886" w:rsidRPr="005E2D2F">
        <w:rPr>
          <w:rFonts w:ascii="TH SarabunPSK" w:hAnsi="TH SarabunPSK" w:cs="TH SarabunPSK"/>
          <w:sz w:val="32"/>
          <w:szCs w:val="32"/>
          <w:cs/>
        </w:rPr>
        <w:t xml:space="preserve">  ประกาศนียบัตรวิชาชีพ ชั้นปีที่ </w:t>
      </w:r>
      <w:r w:rsidR="00601886" w:rsidRPr="005E2D2F">
        <w:rPr>
          <w:rFonts w:ascii="TH SarabunPSK" w:hAnsi="TH SarabunPSK" w:cs="TH SarabunPSK"/>
          <w:sz w:val="32"/>
          <w:szCs w:val="32"/>
        </w:rPr>
        <w:t>3</w:t>
      </w:r>
    </w:p>
    <w:p w14:paraId="72BD293F" w14:textId="1A378C25" w:rsidR="0010381E" w:rsidRPr="005E2D2F" w:rsidRDefault="0010381E" w:rsidP="004066A4">
      <w:pPr>
        <w:spacing w:after="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ชื่อสถานศึกษา</w:t>
      </w:r>
      <w:r w:rsidR="004066A4" w:rsidRPr="005E2D2F">
        <w:rPr>
          <w:rFonts w:ascii="TH SarabunPSK" w:hAnsi="TH SarabunPSK" w:cs="TH SarabunPSK"/>
          <w:sz w:val="32"/>
          <w:szCs w:val="32"/>
          <w:cs/>
        </w:rPr>
        <w:t>ที่กำลังศึกษาอยู่</w:t>
      </w: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4066A4"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0114AC" w:rsidRPr="005E2D2F">
        <w:rPr>
          <w:rFonts w:ascii="TH SarabunPSK" w:hAnsi="TH SarabunPSK" w:cs="TH SarabunPSK"/>
          <w:sz w:val="32"/>
          <w:szCs w:val="32"/>
        </w:rPr>
        <w:t>..</w:t>
      </w:r>
    </w:p>
    <w:p w14:paraId="23BCDEC6" w14:textId="03F6FE93" w:rsidR="002C7C4D" w:rsidRPr="005E2D2F" w:rsidRDefault="00E82D15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ประเภท</w:t>
      </w:r>
      <w:r w:rsidR="00F651A4" w:rsidRPr="005E2D2F">
        <w:rPr>
          <w:rFonts w:ascii="TH SarabunPSK" w:hAnsi="TH SarabunPSK" w:cs="TH SarabunPSK"/>
          <w:sz w:val="32"/>
          <w:szCs w:val="32"/>
          <w:cs/>
        </w:rPr>
        <w:t>ทุนที่ต้องการสมัคร</w:t>
      </w:r>
      <w:r w:rsidR="004066A4" w:rsidRPr="005E2D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01886" w:rsidRPr="005E2D2F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C7C4D" w:rsidRPr="005E2D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1886"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="00601886" w:rsidRPr="005E2D2F">
        <w:rPr>
          <w:rFonts w:ascii="TH SarabunPSK" w:hAnsi="TH SarabunPSK" w:cs="TH SarabunPSK"/>
          <w:sz w:val="32"/>
          <w:szCs w:val="32"/>
          <w:cs/>
        </w:rPr>
        <w:t xml:space="preserve">  ทุน </w:t>
      </w:r>
      <w:r w:rsidR="00601886" w:rsidRPr="005E2D2F">
        <w:rPr>
          <w:rFonts w:ascii="TH SarabunPSK" w:hAnsi="TH SarabunPSK" w:cs="TH SarabunPSK"/>
          <w:sz w:val="32"/>
          <w:szCs w:val="32"/>
        </w:rPr>
        <w:t xml:space="preserve">2 </w:t>
      </w:r>
      <w:r w:rsidR="00601886" w:rsidRPr="005E2D2F">
        <w:rPr>
          <w:rFonts w:ascii="TH SarabunPSK" w:hAnsi="TH SarabunPSK" w:cs="TH SarabunPSK"/>
          <w:sz w:val="32"/>
          <w:szCs w:val="32"/>
          <w:cs/>
        </w:rPr>
        <w:t>ปี (ปวส</w:t>
      </w:r>
      <w:r w:rsidR="00601886" w:rsidRPr="005E2D2F">
        <w:rPr>
          <w:rFonts w:ascii="TH SarabunPSK" w:hAnsi="TH SarabunPSK" w:cs="TH SarabunPSK"/>
          <w:sz w:val="32"/>
          <w:szCs w:val="32"/>
        </w:rPr>
        <w:t>.</w:t>
      </w:r>
      <w:r w:rsidR="00601886" w:rsidRPr="005E2D2F">
        <w:rPr>
          <w:rFonts w:ascii="TH SarabunPSK" w:hAnsi="TH SarabunPSK" w:cs="TH SarabunPSK"/>
          <w:sz w:val="32"/>
          <w:szCs w:val="32"/>
          <w:cs/>
        </w:rPr>
        <w:t>)</w:t>
      </w:r>
      <w:r w:rsidR="00601886" w:rsidRPr="005E2D2F">
        <w:rPr>
          <w:rFonts w:ascii="TH SarabunPSK" w:hAnsi="TH SarabunPSK" w:cs="TH SarabunPSK"/>
          <w:sz w:val="32"/>
          <w:szCs w:val="32"/>
        </w:rPr>
        <w:tab/>
      </w:r>
    </w:p>
    <w:p w14:paraId="797B4CA3" w14:textId="68E351BC" w:rsidR="00902F74" w:rsidRPr="005E2D2F" w:rsidRDefault="00902F74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ชื่อสถา</w:t>
      </w:r>
      <w:r w:rsidR="00754D63" w:rsidRPr="005E2D2F">
        <w:rPr>
          <w:rFonts w:ascii="TH SarabunPSK" w:hAnsi="TH SarabunPSK" w:cs="TH SarabunPSK"/>
          <w:sz w:val="32"/>
          <w:szCs w:val="32"/>
          <w:cs/>
        </w:rPr>
        <w:t>น</w:t>
      </w:r>
      <w:r w:rsidRPr="005E2D2F">
        <w:rPr>
          <w:rFonts w:ascii="TH SarabunPSK" w:hAnsi="TH SarabunPSK" w:cs="TH SarabunPSK"/>
          <w:sz w:val="32"/>
          <w:szCs w:val="32"/>
          <w:cs/>
        </w:rPr>
        <w:t>ศึกษา</w:t>
      </w:r>
      <w:r w:rsidR="00EA3579" w:rsidRPr="005E2D2F">
        <w:rPr>
          <w:rFonts w:ascii="TH SarabunPSK" w:hAnsi="TH SarabunPSK" w:cs="TH SarabunPSK"/>
          <w:sz w:val="32"/>
          <w:szCs w:val="32"/>
          <w:cs/>
        </w:rPr>
        <w:t>ที่ต้องการสมัคร</w:t>
      </w: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EA3579" w:rsidRPr="005E2D2F">
        <w:rPr>
          <w:rFonts w:ascii="TH SarabunPSK" w:hAnsi="TH SarabunPSK" w:cs="TH SarabunPSK"/>
          <w:sz w:val="32"/>
          <w:szCs w:val="32"/>
        </w:rPr>
        <w:t>…</w:t>
      </w:r>
      <w:r w:rsidR="00754D63" w:rsidRPr="005E2D2F">
        <w:rPr>
          <w:rFonts w:ascii="TH SarabunPSK" w:hAnsi="TH SarabunPSK" w:cs="TH SarabunPSK"/>
          <w:sz w:val="32"/>
          <w:szCs w:val="32"/>
        </w:rPr>
        <w:t>…………………….</w:t>
      </w:r>
      <w:r w:rsidR="00EA3579" w:rsidRPr="005E2D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5E2D2F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5E2D2F">
        <w:rPr>
          <w:rFonts w:ascii="TH SarabunPSK" w:hAnsi="TH SarabunPSK" w:cs="TH SarabunPSK"/>
          <w:sz w:val="32"/>
          <w:szCs w:val="32"/>
        </w:rPr>
        <w:t>………………………….…</w:t>
      </w:r>
      <w:r w:rsidR="000114AC"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</w:t>
      </w:r>
      <w:r w:rsidRPr="005E2D2F">
        <w:rPr>
          <w:rFonts w:ascii="TH SarabunPSK" w:hAnsi="TH SarabunPSK" w:cs="TH SarabunPSK"/>
          <w:sz w:val="32"/>
          <w:szCs w:val="32"/>
        </w:rPr>
        <w:t>…</w:t>
      </w:r>
    </w:p>
    <w:p w14:paraId="0A380CB8" w14:textId="555A4B15" w:rsidR="00902F74" w:rsidRPr="005E2D2F" w:rsidRDefault="00902F74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EA3579" w:rsidRPr="005E2D2F">
        <w:rPr>
          <w:rFonts w:ascii="TH SarabunPSK" w:hAnsi="TH SarabunPSK" w:cs="TH SarabunPSK"/>
          <w:sz w:val="32"/>
          <w:szCs w:val="32"/>
          <w:cs/>
        </w:rPr>
        <w:t>ที่ต้องการสมัคร</w:t>
      </w:r>
      <w:r w:rsidRPr="005E2D2F">
        <w:rPr>
          <w:rFonts w:ascii="TH SarabunPSK" w:hAnsi="TH SarabunPSK" w:cs="TH SarabunPSK"/>
          <w:sz w:val="32"/>
          <w:szCs w:val="32"/>
        </w:rPr>
        <w:t>………………………………</w:t>
      </w:r>
      <w:r w:rsidR="000114AC" w:rsidRPr="005E2D2F">
        <w:rPr>
          <w:rFonts w:ascii="TH SarabunPSK" w:hAnsi="TH SarabunPSK" w:cs="TH SarabunPSK"/>
          <w:sz w:val="32"/>
          <w:szCs w:val="32"/>
        </w:rPr>
        <w:t>……………………….</w:t>
      </w:r>
      <w:r w:rsidRPr="005E2D2F">
        <w:rPr>
          <w:rFonts w:ascii="TH SarabunPSK" w:hAnsi="TH SarabunPSK" w:cs="TH SarabunPSK"/>
          <w:sz w:val="32"/>
          <w:szCs w:val="32"/>
        </w:rPr>
        <w:t>……………………………</w:t>
      </w:r>
      <w:r w:rsidR="00EA3579" w:rsidRPr="005E2D2F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03FF50E7" w14:textId="11254D28" w:rsidR="000745AF" w:rsidRPr="005E2D2F" w:rsidRDefault="000745AF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สาขางานที่ต้องการสมัคร</w:t>
      </w: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……………………………………………………….………………………………………………………………</w:t>
      </w:r>
    </w:p>
    <w:p w14:paraId="706CF22C" w14:textId="77777777" w:rsidR="000745AF" w:rsidRPr="005E2D2F" w:rsidRDefault="000745AF" w:rsidP="002C3667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ข้อมูลความพิการ</w:t>
      </w:r>
    </w:p>
    <w:p w14:paraId="59AF4CD5" w14:textId="0D2EC083" w:rsidR="000745AF" w:rsidRPr="005E2D2F" w:rsidRDefault="000745AF" w:rsidP="008C6DAD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 xml:space="preserve">ทะเบียนคนพิการเลขที่ </w:t>
      </w:r>
      <w:r w:rsidRPr="005E2D2F">
        <w:rPr>
          <w:rFonts w:ascii="TH SarabunPSK" w:hAnsi="TH SarabunPSK" w:cs="TH SarabunPSK"/>
          <w:sz w:val="48"/>
          <w:szCs w:val="48"/>
        </w:rPr>
        <w:sym w:font="Symbol" w:char="F07F"/>
      </w:r>
      <w:r w:rsidRPr="005E2D2F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5E2D2F">
        <w:rPr>
          <w:rFonts w:ascii="TH SarabunPSK" w:hAnsi="TH SarabunPSK" w:cs="TH SarabunPSK"/>
          <w:sz w:val="48"/>
          <w:szCs w:val="48"/>
        </w:rPr>
        <w:t xml:space="preserve"> </w:t>
      </w:r>
      <w:r w:rsidRPr="005E2D2F">
        <w:rPr>
          <w:rFonts w:ascii="TH SarabunPSK" w:hAnsi="TH SarabunPSK" w:cs="TH SarabunPSK"/>
          <w:sz w:val="48"/>
          <w:szCs w:val="48"/>
        </w:rPr>
        <w:sym w:font="Symbol" w:char="F07F"/>
      </w:r>
      <w:r w:rsidRPr="005E2D2F">
        <w:rPr>
          <w:rFonts w:ascii="TH SarabunPSK" w:hAnsi="TH SarabunPSK" w:cs="TH SarabunPSK"/>
          <w:sz w:val="48"/>
          <w:szCs w:val="48"/>
        </w:rPr>
        <w:sym w:font="Symbol" w:char="F07F"/>
      </w:r>
      <w:r w:rsidRPr="005E2D2F">
        <w:rPr>
          <w:rFonts w:ascii="TH SarabunPSK" w:hAnsi="TH SarabunPSK" w:cs="TH SarabunPSK"/>
          <w:sz w:val="48"/>
          <w:szCs w:val="48"/>
        </w:rPr>
        <w:sym w:font="Symbol" w:char="F07F"/>
      </w:r>
      <w:r w:rsidRPr="005E2D2F">
        <w:rPr>
          <w:rFonts w:ascii="TH SarabunPSK" w:hAnsi="TH SarabunPSK" w:cs="TH SarabunPSK"/>
          <w:sz w:val="48"/>
          <w:szCs w:val="48"/>
        </w:rPr>
        <w:sym w:font="Symbol" w:char="F07F"/>
      </w:r>
      <w:r w:rsidRPr="005E2D2F">
        <w:rPr>
          <w:rFonts w:ascii="TH SarabunPSK" w:hAnsi="TH SarabunPSK" w:cs="TH SarabunPSK"/>
          <w:sz w:val="48"/>
          <w:szCs w:val="48"/>
          <w:cs/>
        </w:rPr>
        <w:t xml:space="preserve">  </w:t>
      </w:r>
      <w:r w:rsidRPr="005E2D2F">
        <w:rPr>
          <w:rFonts w:ascii="TH SarabunPSK" w:hAnsi="TH SarabunPSK" w:cs="TH SarabunPSK"/>
          <w:sz w:val="48"/>
          <w:szCs w:val="48"/>
        </w:rPr>
        <w:sym w:font="Symbol" w:char="F07F"/>
      </w:r>
      <w:r w:rsidRPr="005E2D2F">
        <w:rPr>
          <w:rFonts w:ascii="TH SarabunPSK" w:hAnsi="TH SarabunPSK" w:cs="TH SarabunPSK"/>
          <w:sz w:val="48"/>
          <w:szCs w:val="48"/>
        </w:rPr>
        <w:sym w:font="Symbol" w:char="F07F"/>
      </w:r>
      <w:r w:rsidRPr="005E2D2F">
        <w:rPr>
          <w:rFonts w:ascii="TH SarabunPSK" w:hAnsi="TH SarabunPSK" w:cs="TH SarabunPSK"/>
          <w:sz w:val="48"/>
          <w:szCs w:val="48"/>
        </w:rPr>
        <w:sym w:font="Symbol" w:char="F07F"/>
      </w:r>
      <w:r w:rsidRPr="005E2D2F">
        <w:rPr>
          <w:rFonts w:ascii="TH SarabunPSK" w:hAnsi="TH SarabunPSK" w:cs="TH SarabunPSK"/>
          <w:sz w:val="48"/>
          <w:szCs w:val="48"/>
        </w:rPr>
        <w:sym w:font="Symbol" w:char="F07F"/>
      </w:r>
      <w:r w:rsidRPr="005E2D2F">
        <w:rPr>
          <w:rFonts w:ascii="TH SarabunPSK" w:hAnsi="TH SarabunPSK" w:cs="TH SarabunPSK"/>
          <w:sz w:val="48"/>
          <w:szCs w:val="48"/>
        </w:rPr>
        <w:sym w:font="Symbol" w:char="F07F"/>
      </w:r>
      <w:r w:rsidRPr="005E2D2F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5E2D2F">
        <w:rPr>
          <w:rFonts w:ascii="TH SarabunPSK" w:hAnsi="TH SarabunPSK" w:cs="TH SarabunPSK"/>
          <w:sz w:val="48"/>
          <w:szCs w:val="48"/>
        </w:rPr>
        <w:t xml:space="preserve"> </w:t>
      </w:r>
      <w:r w:rsidRPr="005E2D2F">
        <w:rPr>
          <w:rFonts w:ascii="TH SarabunPSK" w:hAnsi="TH SarabunPSK" w:cs="TH SarabunPSK"/>
          <w:sz w:val="48"/>
          <w:szCs w:val="48"/>
        </w:rPr>
        <w:sym w:font="Symbol" w:char="F07F"/>
      </w:r>
      <w:r w:rsidRPr="005E2D2F">
        <w:rPr>
          <w:rFonts w:ascii="TH SarabunPSK" w:hAnsi="TH SarabunPSK" w:cs="TH SarabunPSK"/>
          <w:sz w:val="48"/>
          <w:szCs w:val="48"/>
        </w:rPr>
        <w:sym w:font="Symbol" w:char="F07F"/>
      </w:r>
      <w:r w:rsidRPr="005E2D2F">
        <w:rPr>
          <w:rFonts w:ascii="TH SarabunPSK" w:hAnsi="TH SarabunPSK" w:cs="TH SarabunPSK"/>
          <w:sz w:val="48"/>
          <w:szCs w:val="48"/>
          <w:cs/>
        </w:rPr>
        <w:t xml:space="preserve">  </w:t>
      </w:r>
      <w:r w:rsidRPr="005E2D2F">
        <w:rPr>
          <w:rFonts w:ascii="TH SarabunPSK" w:hAnsi="TH SarabunPSK" w:cs="TH SarabunPSK"/>
          <w:sz w:val="48"/>
          <w:szCs w:val="48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</w:p>
    <w:p w14:paraId="559C2327" w14:textId="11D1E389" w:rsidR="000745AF" w:rsidRPr="005E2D2F" w:rsidRDefault="000745AF" w:rsidP="008C6DAD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 xml:space="preserve">ประเภทความพิการ </w:t>
      </w:r>
    </w:p>
    <w:p w14:paraId="3C12B7F1" w14:textId="226C6680" w:rsidR="000745AF" w:rsidRPr="005E2D2F" w:rsidRDefault="000745AF" w:rsidP="008C6DAD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 ประเภทที่ </w:t>
      </w:r>
      <w:r w:rsidRPr="005E2D2F">
        <w:rPr>
          <w:rFonts w:ascii="TH SarabunPSK" w:hAnsi="TH SarabunPSK" w:cs="TH SarabunPSK"/>
          <w:sz w:val="32"/>
          <w:szCs w:val="32"/>
        </w:rPr>
        <w:t>1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ความพิการทางการเห็น</w:t>
      </w:r>
    </w:p>
    <w:p w14:paraId="01D3C6EB" w14:textId="08DAB695" w:rsidR="000745AF" w:rsidRPr="005E2D2F" w:rsidRDefault="000745AF" w:rsidP="000745A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 ประเภทที่ </w:t>
      </w:r>
      <w:r w:rsidRPr="005E2D2F">
        <w:rPr>
          <w:rFonts w:ascii="TH SarabunPSK" w:hAnsi="TH SarabunPSK" w:cs="TH SarabunPSK"/>
          <w:sz w:val="32"/>
          <w:szCs w:val="32"/>
        </w:rPr>
        <w:t>2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ความพิการทางการได้ยินหรือสื่อความหมาย</w:t>
      </w:r>
    </w:p>
    <w:p w14:paraId="78F2E81E" w14:textId="627F8024" w:rsidR="000745AF" w:rsidRPr="005E2D2F" w:rsidRDefault="000745AF" w:rsidP="000745A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 ประเภทที่ </w:t>
      </w:r>
      <w:r w:rsidRPr="005E2D2F">
        <w:rPr>
          <w:rFonts w:ascii="TH SarabunPSK" w:hAnsi="TH SarabunPSK" w:cs="TH SarabunPSK"/>
          <w:sz w:val="32"/>
          <w:szCs w:val="32"/>
        </w:rPr>
        <w:t>3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ความพิการทางการเคลื่อนไหวหรือทางร่างกาย</w:t>
      </w:r>
    </w:p>
    <w:p w14:paraId="594E20B8" w14:textId="1DD0ECD9" w:rsidR="000745AF" w:rsidRPr="005E2D2F" w:rsidRDefault="000745AF" w:rsidP="000745A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 ประเภทที่ </w:t>
      </w:r>
      <w:r w:rsidRPr="005E2D2F">
        <w:rPr>
          <w:rFonts w:ascii="TH SarabunPSK" w:hAnsi="TH SarabunPSK" w:cs="TH SarabunPSK"/>
          <w:sz w:val="32"/>
          <w:szCs w:val="32"/>
        </w:rPr>
        <w:t>4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ความพิการทางการจิตใจหรือพฤติกรรม</w:t>
      </w:r>
    </w:p>
    <w:p w14:paraId="63005CD6" w14:textId="6D09E1A2" w:rsidR="000745AF" w:rsidRPr="005E2D2F" w:rsidRDefault="000745AF" w:rsidP="000745A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 ประเภทที่ </w:t>
      </w:r>
      <w:r w:rsidRPr="005E2D2F">
        <w:rPr>
          <w:rFonts w:ascii="TH SarabunPSK" w:hAnsi="TH SarabunPSK" w:cs="TH SarabunPSK"/>
          <w:sz w:val="32"/>
          <w:szCs w:val="32"/>
        </w:rPr>
        <w:t>5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ความพิการทางสติปัญญา</w:t>
      </w:r>
    </w:p>
    <w:p w14:paraId="73C542A4" w14:textId="476F99EB" w:rsidR="000745AF" w:rsidRPr="005E2D2F" w:rsidRDefault="000745AF" w:rsidP="000745A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 ประเภทที่ </w:t>
      </w:r>
      <w:r w:rsidRPr="005E2D2F">
        <w:rPr>
          <w:rFonts w:ascii="TH SarabunPSK" w:hAnsi="TH SarabunPSK" w:cs="TH SarabunPSK"/>
          <w:sz w:val="32"/>
          <w:szCs w:val="32"/>
        </w:rPr>
        <w:t>6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ความพิการทางการเรียนรู้</w:t>
      </w:r>
    </w:p>
    <w:p w14:paraId="1B633FCA" w14:textId="77777777" w:rsidR="000745AF" w:rsidRPr="005E2D2F" w:rsidRDefault="000745AF" w:rsidP="000745A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 ประเภทที่</w:t>
      </w:r>
      <w:r w:rsidRPr="005E2D2F">
        <w:rPr>
          <w:rFonts w:ascii="TH SarabunPSK" w:hAnsi="TH SarabunPSK" w:cs="TH SarabunPSK"/>
          <w:sz w:val="32"/>
          <w:szCs w:val="32"/>
        </w:rPr>
        <w:t xml:space="preserve"> 7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ความพิการทางออทิสติก</w:t>
      </w:r>
    </w:p>
    <w:p w14:paraId="2439DF61" w14:textId="77777777" w:rsidR="000745AF" w:rsidRPr="005E2D2F" w:rsidRDefault="000745A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34C99EE" w14:textId="4992EA78" w:rsidR="005E0E01" w:rsidRPr="005E2D2F" w:rsidRDefault="008E72A0" w:rsidP="000745A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คุณสมบัติผู้สมัคร</w:t>
      </w:r>
    </w:p>
    <w:p w14:paraId="17454793" w14:textId="05C2685C" w:rsidR="00512BF1" w:rsidRPr="005E2D2F" w:rsidRDefault="008A3E0F" w:rsidP="00990642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เป็นผู้</w:t>
      </w:r>
      <w:r w:rsidR="00512BF1" w:rsidRPr="005E2D2F">
        <w:rPr>
          <w:rFonts w:ascii="TH SarabunPSK" w:hAnsi="TH SarabunPSK" w:cs="TH SarabunPSK"/>
          <w:sz w:val="32"/>
          <w:szCs w:val="32"/>
          <w:cs/>
        </w:rPr>
        <w:t>ประสบปัญหาความเดือดร้อนและได้รับผลกระทบทางเศรษฐกิจ</w:t>
      </w:r>
      <w:r w:rsidR="00512BF1"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="00512BF1" w:rsidRPr="005E2D2F">
        <w:rPr>
          <w:rFonts w:ascii="TH SarabunPSK" w:hAnsi="TH SarabunPSK" w:cs="TH SarabunPSK"/>
          <w:sz w:val="32"/>
          <w:szCs w:val="32"/>
          <w:cs/>
        </w:rPr>
        <w:t xml:space="preserve">และครัวเรือนมีรายได้เฉลี่ยไม่เกิน </w:t>
      </w:r>
      <w:r w:rsidR="00512BF1" w:rsidRPr="005E2D2F">
        <w:rPr>
          <w:rFonts w:ascii="TH SarabunPSK" w:hAnsi="TH SarabunPSK" w:cs="TH SarabunPSK"/>
          <w:sz w:val="32"/>
          <w:szCs w:val="32"/>
        </w:rPr>
        <w:t>100,000</w:t>
      </w:r>
      <w:r w:rsidR="00512BF1" w:rsidRPr="005E2D2F">
        <w:rPr>
          <w:rFonts w:ascii="TH SarabunPSK" w:hAnsi="TH SarabunPSK" w:cs="TH SarabunPSK"/>
          <w:sz w:val="32"/>
          <w:szCs w:val="32"/>
          <w:cs/>
        </w:rPr>
        <w:t xml:space="preserve"> บาทต่อคนต่อปี ซึ่งหากไม่ได้รับทุนจะไม่สามารถศึกษาต่อได้</w:t>
      </w:r>
    </w:p>
    <w:p w14:paraId="176BA860" w14:textId="799D21C4" w:rsidR="00DC32B6" w:rsidRPr="005E2D2F" w:rsidRDefault="00047249" w:rsidP="00DC32B6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 xml:space="preserve">มีศักยภาพในการศึกษาต่อได้จนจบหลักสูตร </w:t>
      </w:r>
      <w:r w:rsidR="00DC32B6" w:rsidRPr="005E2D2F">
        <w:rPr>
          <w:rFonts w:ascii="TH SarabunPSK" w:hAnsi="TH SarabunPSK" w:cs="TH SarabunPSK"/>
          <w:sz w:val="32"/>
          <w:szCs w:val="32"/>
        </w:rPr>
        <w:t>(</w:t>
      </w:r>
      <w:r w:rsidR="00DC32B6" w:rsidRPr="005E2D2F">
        <w:rPr>
          <w:rFonts w:ascii="TH SarabunPSK" w:hAnsi="TH SarabunPSK" w:cs="TH SarabunPSK"/>
          <w:sz w:val="32"/>
          <w:szCs w:val="32"/>
          <w:cs/>
        </w:rPr>
        <w:t>ตามแบบรับรองผลการเรียนและความเหมาะสมของนักเรียน</w:t>
      </w:r>
      <w:r w:rsidR="00DC32B6" w:rsidRPr="005E2D2F">
        <w:rPr>
          <w:rFonts w:ascii="TH SarabunPSK" w:hAnsi="TH SarabunPSK" w:cs="TH SarabunPSK"/>
          <w:sz w:val="32"/>
          <w:szCs w:val="32"/>
        </w:rPr>
        <w:t>/</w:t>
      </w:r>
      <w:r w:rsidR="00DC32B6" w:rsidRPr="005E2D2F">
        <w:rPr>
          <w:rFonts w:ascii="TH SarabunPSK" w:hAnsi="TH SarabunPSK" w:cs="TH SarabunPSK"/>
          <w:sz w:val="32"/>
          <w:szCs w:val="32"/>
          <w:cs/>
        </w:rPr>
        <w:t xml:space="preserve">นักศึกษา ในส่วนที่ </w:t>
      </w:r>
      <w:r w:rsidR="00DC32B6" w:rsidRPr="005E2D2F">
        <w:rPr>
          <w:rFonts w:ascii="TH SarabunPSK" w:hAnsi="TH SarabunPSK" w:cs="TH SarabunPSK"/>
          <w:sz w:val="32"/>
          <w:szCs w:val="32"/>
        </w:rPr>
        <w:t xml:space="preserve">3 </w:t>
      </w:r>
      <w:r w:rsidR="00DC32B6" w:rsidRPr="005E2D2F">
        <w:rPr>
          <w:rFonts w:ascii="TH SarabunPSK" w:hAnsi="TH SarabunPSK" w:cs="TH SarabunPSK"/>
          <w:sz w:val="32"/>
          <w:szCs w:val="32"/>
          <w:cs/>
        </w:rPr>
        <w:t>ที่ครูประจำชั้น อาจารย์ที่ปรึกษา หรือผู้บริหารสถานศึกษาออกให้</w:t>
      </w:r>
      <w:r w:rsidR="00DC32B6" w:rsidRPr="005E2D2F">
        <w:rPr>
          <w:rFonts w:ascii="TH SarabunPSK" w:hAnsi="TH SarabunPSK" w:cs="TH SarabunPSK"/>
          <w:sz w:val="32"/>
          <w:szCs w:val="32"/>
        </w:rPr>
        <w:t>)</w:t>
      </w:r>
    </w:p>
    <w:p w14:paraId="017B4221" w14:textId="6A353CD5" w:rsidR="005C3F17" w:rsidRPr="005E2D2F" w:rsidRDefault="00284F5B" w:rsidP="00DC32B6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คุณสมบัติเฉพาะ</w:t>
      </w:r>
    </w:p>
    <w:p w14:paraId="70A4ACCC" w14:textId="28F9676D" w:rsidR="0086509B" w:rsidRPr="005E2D2F" w:rsidRDefault="006F7CE0" w:rsidP="005C3F17">
      <w:pPr>
        <w:pStyle w:val="ListParagraph"/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5E2D2F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E2D2F">
        <w:rPr>
          <w:rFonts w:ascii="TH SarabunPSK" w:hAnsi="TH SarabunPSK" w:cs="TH SarabunPSK"/>
          <w:b/>
          <w:bCs/>
          <w:sz w:val="28"/>
        </w:rPr>
        <w:t xml:space="preserve"> </w:t>
      </w:r>
      <w:r w:rsidR="0086509B" w:rsidRPr="005E2D2F">
        <w:rPr>
          <w:rFonts w:ascii="TH SarabunPSK" w:hAnsi="TH SarabunPSK" w:cs="TH SarabunPSK"/>
          <w:sz w:val="32"/>
          <w:szCs w:val="32"/>
          <w:cs/>
        </w:rPr>
        <w:t>เป็นผู้มีความวิริยะ</w:t>
      </w:r>
      <w:r w:rsidR="0086509B"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5E2D2F">
        <w:rPr>
          <w:rFonts w:ascii="TH SarabunPSK" w:hAnsi="TH SarabunPSK" w:cs="TH SarabunPSK"/>
          <w:sz w:val="32"/>
          <w:szCs w:val="32"/>
          <w:cs/>
        </w:rPr>
        <w:t>อุตสาหะ</w:t>
      </w:r>
      <w:r w:rsidR="0086509B"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5E2D2F">
        <w:rPr>
          <w:rFonts w:ascii="TH SarabunPSK" w:hAnsi="TH SarabunPSK" w:cs="TH SarabunPSK"/>
          <w:sz w:val="32"/>
          <w:szCs w:val="32"/>
          <w:cs/>
        </w:rPr>
        <w:t>ขยันหมั่นเพียรในการศึกษาหาความรู้</w:t>
      </w:r>
      <w:r w:rsidR="0086509B" w:rsidRPr="005E2D2F">
        <w:rPr>
          <w:rFonts w:ascii="TH SarabunPSK" w:hAnsi="TH SarabunPSK" w:cs="TH SarabunPSK"/>
          <w:sz w:val="32"/>
          <w:szCs w:val="32"/>
        </w:rPr>
        <w:t xml:space="preserve"> </w:t>
      </w:r>
    </w:p>
    <w:p w14:paraId="67E9EB0F" w14:textId="2C694121" w:rsidR="00CA61BF" w:rsidRPr="005E2D2F" w:rsidRDefault="0086509B" w:rsidP="0086509B">
      <w:pPr>
        <w:pStyle w:val="Default"/>
        <w:tabs>
          <w:tab w:val="left" w:pos="0"/>
        </w:tabs>
        <w:jc w:val="thaiDistribute"/>
        <w:rPr>
          <w:color w:val="auto"/>
          <w:sz w:val="32"/>
          <w:szCs w:val="32"/>
        </w:rPr>
      </w:pPr>
      <w:r w:rsidRPr="005E2D2F">
        <w:rPr>
          <w:color w:val="auto"/>
          <w:sz w:val="32"/>
          <w:szCs w:val="32"/>
          <w:cs/>
        </w:rPr>
        <w:tab/>
      </w:r>
      <w:r w:rsidR="006F7CE0" w:rsidRPr="005E2D2F">
        <w:rPr>
          <w:b/>
          <w:bCs/>
          <w:color w:val="auto"/>
          <w:sz w:val="28"/>
        </w:rPr>
        <w:sym w:font="TH SarabunPSK" w:char="F07F"/>
      </w:r>
      <w:r w:rsidR="006F7CE0" w:rsidRPr="005E2D2F">
        <w:rPr>
          <w:b/>
          <w:bCs/>
          <w:color w:val="auto"/>
          <w:sz w:val="28"/>
        </w:rPr>
        <w:t xml:space="preserve"> </w:t>
      </w:r>
      <w:r w:rsidRPr="005E2D2F">
        <w:rPr>
          <w:color w:val="auto"/>
          <w:sz w:val="32"/>
          <w:szCs w:val="32"/>
          <w:cs/>
        </w:rPr>
        <w:t>เป็นผู้</w:t>
      </w:r>
      <w:r w:rsidR="00047249" w:rsidRPr="005E2D2F">
        <w:rPr>
          <w:color w:val="auto"/>
          <w:sz w:val="32"/>
          <w:szCs w:val="32"/>
          <w:cs/>
        </w:rPr>
        <w:t>มีความสนใจและ</w:t>
      </w:r>
      <w:r w:rsidRPr="005E2D2F">
        <w:rPr>
          <w:color w:val="auto"/>
          <w:sz w:val="32"/>
          <w:szCs w:val="32"/>
          <w:cs/>
        </w:rPr>
        <w:t>ความถนัด และมีเจตคติที่ดีต่อการเรียนสายอาชีพ</w:t>
      </w:r>
      <w:r w:rsidR="00D14AE5" w:rsidRPr="005E2D2F">
        <w:rPr>
          <w:color w:val="auto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5E2D2F" w:rsidRPr="005E2D2F" w14:paraId="2EC5C564" w14:textId="77777777" w:rsidTr="00AB7DDA">
        <w:tc>
          <w:tcPr>
            <w:tcW w:w="5529" w:type="dxa"/>
            <w:vAlign w:val="center"/>
          </w:tcPr>
          <w:p w14:paraId="75D8C12C" w14:textId="308DF1EA" w:rsidR="00AB7DDA" w:rsidRPr="005E2D2F" w:rsidRDefault="00AB7DDA" w:rsidP="00E26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2D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กิจกรรมที่เกี่ยวข้องกับสายอาชีพที่เคยเข้าร่วม (เช่น การทำโครงงาน การฝึกประสบการณ์กับผู้ประกอบการ การเข้าร่วม</w:t>
            </w:r>
            <w:r w:rsidRPr="005E2D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E2D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ชนะ</w:t>
            </w:r>
            <w:r w:rsidR="00D14AE5" w:rsidRPr="005E2D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5E2D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ประกวด อย่างน้อยระดับสถาบันการศึกษา)</w:t>
            </w:r>
          </w:p>
        </w:tc>
        <w:tc>
          <w:tcPr>
            <w:tcW w:w="2188" w:type="dxa"/>
            <w:vAlign w:val="center"/>
          </w:tcPr>
          <w:p w14:paraId="1777B291" w14:textId="77777777" w:rsidR="00AB7DDA" w:rsidRPr="005E2D2F" w:rsidRDefault="00AB7DDA" w:rsidP="00AB7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2D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660A28A2" w14:textId="77777777" w:rsidR="00AB7DDA" w:rsidRPr="005E2D2F" w:rsidRDefault="00AB7DDA" w:rsidP="00AB7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5E2D2F" w:rsidRPr="005E2D2F" w14:paraId="47D47487" w14:textId="77777777" w:rsidTr="00AB7DDA">
        <w:tc>
          <w:tcPr>
            <w:tcW w:w="5529" w:type="dxa"/>
          </w:tcPr>
          <w:p w14:paraId="74324E70" w14:textId="77777777" w:rsidR="00AB7DDA" w:rsidRPr="005E2D2F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48F818F8" w14:textId="77777777" w:rsidR="00AB7DDA" w:rsidRPr="005E2D2F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70E2CCB7" w14:textId="77777777" w:rsidR="00AB7DDA" w:rsidRPr="005E2D2F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2D2F" w:rsidRPr="005E2D2F" w14:paraId="2CCCA0B7" w14:textId="77777777" w:rsidTr="00AB7DDA">
        <w:tc>
          <w:tcPr>
            <w:tcW w:w="5529" w:type="dxa"/>
          </w:tcPr>
          <w:p w14:paraId="3C87362F" w14:textId="77777777" w:rsidR="00AB7DDA" w:rsidRPr="005E2D2F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2A368C6E" w14:textId="77777777" w:rsidR="00AB7DDA" w:rsidRPr="005E2D2F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09B62C42" w14:textId="77777777" w:rsidR="00AB7DDA" w:rsidRPr="005E2D2F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530D465" w14:textId="77777777" w:rsidR="00692C1C" w:rsidRPr="005E2D2F" w:rsidRDefault="0086509B" w:rsidP="002C3667">
      <w:pPr>
        <w:spacing w:after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13E63EC" w14:textId="4368D98A" w:rsidR="0086509B" w:rsidRPr="005E2D2F" w:rsidRDefault="006F7CE0" w:rsidP="00692C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E2D2F">
        <w:rPr>
          <w:rFonts w:ascii="TH SarabunPSK" w:hAnsi="TH SarabunPSK" w:cs="TH SarabunPSK"/>
          <w:b/>
          <w:bCs/>
          <w:sz w:val="28"/>
        </w:rPr>
        <w:t xml:space="preserve"> </w:t>
      </w:r>
      <w:r w:rsidR="0086509B" w:rsidRPr="005E2D2F">
        <w:rPr>
          <w:rFonts w:ascii="TH SarabunPSK" w:hAnsi="TH SarabunPSK" w:cs="TH SarabunPSK"/>
          <w:sz w:val="32"/>
          <w:szCs w:val="32"/>
          <w:cs/>
        </w:rPr>
        <w:t>เป็นผู้มีประสบการณ์ในการทำกิจกรรมสร้างสรรค์เพื่อส่วนรวม</w:t>
      </w: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5E2D2F" w:rsidRPr="005E2D2F" w14:paraId="4E95E9D6" w14:textId="77777777" w:rsidTr="008855BD">
        <w:tc>
          <w:tcPr>
            <w:tcW w:w="5529" w:type="dxa"/>
            <w:vAlign w:val="center"/>
          </w:tcPr>
          <w:p w14:paraId="118C2D9A" w14:textId="77777777" w:rsidR="0086509B" w:rsidRPr="005E2D2F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2D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กิจกรรมสร้างสรรค์เพื่อส่วนรวม</w:t>
            </w:r>
          </w:p>
        </w:tc>
        <w:tc>
          <w:tcPr>
            <w:tcW w:w="2188" w:type="dxa"/>
          </w:tcPr>
          <w:p w14:paraId="49BE30C1" w14:textId="77777777" w:rsidR="0086509B" w:rsidRPr="005E2D2F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2D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206144B7" w14:textId="77777777" w:rsidR="0086509B" w:rsidRPr="005E2D2F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5E2D2F" w:rsidRPr="005E2D2F" w14:paraId="11839478" w14:textId="77777777" w:rsidTr="008855BD">
        <w:tc>
          <w:tcPr>
            <w:tcW w:w="5529" w:type="dxa"/>
          </w:tcPr>
          <w:p w14:paraId="683889E9" w14:textId="77777777" w:rsidR="0086509B" w:rsidRPr="005E2D2F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C0FA14F" w14:textId="77777777" w:rsidR="0086509B" w:rsidRPr="005E2D2F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AC4297" w14:textId="77777777" w:rsidR="0086509B" w:rsidRPr="005E2D2F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2D2F" w:rsidRPr="005E2D2F" w14:paraId="6A41C657" w14:textId="77777777" w:rsidTr="008855BD">
        <w:tc>
          <w:tcPr>
            <w:tcW w:w="5529" w:type="dxa"/>
          </w:tcPr>
          <w:p w14:paraId="7FE36B80" w14:textId="77777777" w:rsidR="0086509B" w:rsidRPr="005E2D2F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29FF846" w14:textId="77777777" w:rsidR="0086509B" w:rsidRPr="005E2D2F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046920" w14:textId="77777777" w:rsidR="0086509B" w:rsidRPr="005E2D2F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8ECE34E" w14:textId="77777777" w:rsidR="00692C1C" w:rsidRPr="005E2D2F" w:rsidRDefault="0086509B" w:rsidP="0086509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862F003" w14:textId="24CE5C90" w:rsidR="0086509B" w:rsidRPr="005E2D2F" w:rsidRDefault="006F7CE0" w:rsidP="00692C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E2D2F">
        <w:rPr>
          <w:rFonts w:ascii="TH SarabunPSK" w:hAnsi="TH SarabunPSK" w:cs="TH SarabunPSK"/>
          <w:b/>
          <w:bCs/>
          <w:sz w:val="28"/>
        </w:rPr>
        <w:t xml:space="preserve"> </w:t>
      </w:r>
      <w:r w:rsidR="0086509B" w:rsidRPr="005E2D2F">
        <w:rPr>
          <w:rFonts w:ascii="TH SarabunPSK" w:hAnsi="TH SarabunPSK" w:cs="TH SarabunPSK"/>
          <w:sz w:val="32"/>
          <w:szCs w:val="32"/>
          <w:cs/>
        </w:rPr>
        <w:t>เป็นผู้ที่ไม่มีพฤติกรรมที่ส่อว่าจะเป็นอุปสรรคต่อการศึกษาในระหว่างรับทุน</w:t>
      </w:r>
    </w:p>
    <w:p w14:paraId="1E57F54D" w14:textId="77777777" w:rsidR="00D257F0" w:rsidRPr="005E2D2F" w:rsidRDefault="005E0E01" w:rsidP="00047249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2F6A3D1A" w14:textId="77777777" w:rsidR="00DF548D" w:rsidRPr="005E2D2F" w:rsidRDefault="00DF548D" w:rsidP="00DF548D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ประวัติส่วนตัวผู้สมัครขอรับทุน</w:t>
      </w:r>
    </w:p>
    <w:p w14:paraId="16340A23" w14:textId="01AECE46" w:rsidR="00332598" w:rsidRPr="005E2D2F" w:rsidRDefault="00DF548D" w:rsidP="00D62C36">
      <w:pPr>
        <w:pStyle w:val="ListParagraph"/>
        <w:numPr>
          <w:ilvl w:val="1"/>
          <w:numId w:val="1"/>
        </w:numPr>
        <w:ind w:left="709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วัน เดือน ปี ที่เกิด</w:t>
      </w:r>
      <w:r w:rsidR="0059715A" w:rsidRPr="005E2D2F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E0067A" w:rsidRPr="005E2D2F">
        <w:rPr>
          <w:rFonts w:ascii="TH SarabunPSK" w:hAnsi="TH SarabunPSK" w:cs="TH SarabunPSK"/>
          <w:sz w:val="32"/>
          <w:szCs w:val="32"/>
        </w:rPr>
        <w:t>……</w:t>
      </w:r>
      <w:r w:rsidR="000114AC" w:rsidRPr="005E2D2F">
        <w:rPr>
          <w:rFonts w:ascii="TH SarabunPSK" w:hAnsi="TH SarabunPSK" w:cs="TH SarabunPSK"/>
          <w:sz w:val="32"/>
          <w:szCs w:val="32"/>
        </w:rPr>
        <w:t>…………………….</w:t>
      </w:r>
      <w:r w:rsidR="00E0067A" w:rsidRPr="005E2D2F">
        <w:rPr>
          <w:rFonts w:ascii="TH SarabunPSK" w:hAnsi="TH SarabunPSK" w:cs="TH SarabunPSK"/>
          <w:sz w:val="32"/>
          <w:szCs w:val="32"/>
        </w:rPr>
        <w:t>………</w:t>
      </w:r>
      <w:r w:rsidR="000F6BD7" w:rsidRPr="005E2D2F">
        <w:rPr>
          <w:rFonts w:ascii="TH SarabunPSK" w:hAnsi="TH SarabunPSK" w:cs="TH SarabunPSK"/>
          <w:sz w:val="32"/>
          <w:szCs w:val="32"/>
          <w:cs/>
        </w:rPr>
        <w:t>อายุ</w:t>
      </w:r>
      <w:r w:rsidR="000F6BD7" w:rsidRPr="005E2D2F">
        <w:rPr>
          <w:rFonts w:ascii="TH SarabunPSK" w:hAnsi="TH SarabunPSK" w:cs="TH SarabunPSK"/>
          <w:sz w:val="32"/>
          <w:szCs w:val="32"/>
        </w:rPr>
        <w:t>……</w:t>
      </w:r>
      <w:r w:rsidR="000114AC" w:rsidRPr="005E2D2F">
        <w:rPr>
          <w:rFonts w:ascii="TH SarabunPSK" w:hAnsi="TH SarabunPSK" w:cs="TH SarabunPSK"/>
          <w:sz w:val="32"/>
          <w:szCs w:val="32"/>
        </w:rPr>
        <w:t>………….</w:t>
      </w:r>
      <w:r w:rsidR="000F6BD7" w:rsidRPr="005E2D2F">
        <w:rPr>
          <w:rFonts w:ascii="TH SarabunPSK" w:hAnsi="TH SarabunPSK" w:cs="TH SarabunPSK"/>
          <w:sz w:val="32"/>
          <w:szCs w:val="32"/>
        </w:rPr>
        <w:t>…</w:t>
      </w:r>
      <w:r w:rsidR="000F6BD7" w:rsidRPr="005E2D2F">
        <w:rPr>
          <w:rFonts w:ascii="TH SarabunPSK" w:hAnsi="TH SarabunPSK" w:cs="TH SarabunPSK"/>
          <w:sz w:val="32"/>
          <w:szCs w:val="32"/>
          <w:cs/>
        </w:rPr>
        <w:t>ปี</w:t>
      </w:r>
      <w:r w:rsidR="000F6BD7" w:rsidRPr="005E2D2F">
        <w:rPr>
          <w:rFonts w:ascii="TH SarabunPSK" w:hAnsi="TH SarabunPSK" w:cs="TH SarabunPSK"/>
          <w:sz w:val="32"/>
          <w:szCs w:val="32"/>
        </w:rPr>
        <w:t>……</w:t>
      </w:r>
      <w:r w:rsidR="000114AC" w:rsidRPr="005E2D2F">
        <w:rPr>
          <w:rFonts w:ascii="TH SarabunPSK" w:hAnsi="TH SarabunPSK" w:cs="TH SarabunPSK"/>
          <w:sz w:val="32"/>
          <w:szCs w:val="32"/>
        </w:rPr>
        <w:t>…..</w:t>
      </w:r>
      <w:r w:rsidR="000F6BD7" w:rsidRPr="005E2D2F">
        <w:rPr>
          <w:rFonts w:ascii="TH SarabunPSK" w:hAnsi="TH SarabunPSK" w:cs="TH SarabunPSK"/>
          <w:sz w:val="32"/>
          <w:szCs w:val="32"/>
        </w:rPr>
        <w:t>…</w:t>
      </w:r>
      <w:r w:rsidR="000F6BD7" w:rsidRPr="005E2D2F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0F6BD7" w:rsidRPr="005E2D2F">
        <w:rPr>
          <w:rFonts w:ascii="TH SarabunPSK" w:hAnsi="TH SarabunPSK" w:cs="TH SarabunPSK"/>
          <w:sz w:val="32"/>
          <w:szCs w:val="32"/>
          <w:cs/>
        </w:rPr>
        <w:br/>
      </w:r>
      <w:r w:rsidR="0059715A" w:rsidRPr="005E2D2F">
        <w:rPr>
          <w:rFonts w:ascii="TH SarabunPSK" w:hAnsi="TH SarabunPSK" w:cs="TH SarabunPSK"/>
          <w:sz w:val="32"/>
          <w:szCs w:val="32"/>
          <w:cs/>
        </w:rPr>
        <w:t>เพศ</w:t>
      </w:r>
      <w:r w:rsidR="0059715A" w:rsidRPr="005E2D2F">
        <w:rPr>
          <w:rFonts w:ascii="TH SarabunPSK" w:hAnsi="TH SarabunPSK" w:cs="TH SarabunPSK"/>
          <w:sz w:val="32"/>
          <w:szCs w:val="32"/>
        </w:rPr>
        <w:t>………</w:t>
      </w:r>
      <w:r w:rsidR="000114AC" w:rsidRPr="005E2D2F">
        <w:rPr>
          <w:rFonts w:ascii="TH SarabunPSK" w:hAnsi="TH SarabunPSK" w:cs="TH SarabunPSK"/>
          <w:sz w:val="32"/>
          <w:szCs w:val="32"/>
        </w:rPr>
        <w:t>………….</w:t>
      </w:r>
      <w:r w:rsidR="0059715A" w:rsidRPr="005E2D2F">
        <w:rPr>
          <w:rFonts w:ascii="TH SarabunPSK" w:hAnsi="TH SarabunPSK" w:cs="TH SarabunPSK"/>
          <w:sz w:val="32"/>
          <w:szCs w:val="32"/>
        </w:rPr>
        <w:t>..………</w:t>
      </w:r>
      <w:r w:rsidRPr="005E2D2F">
        <w:rPr>
          <w:rFonts w:ascii="TH SarabunPSK" w:hAnsi="TH SarabunPSK" w:cs="TH SarabunPSK"/>
          <w:sz w:val="32"/>
          <w:szCs w:val="32"/>
          <w:cs/>
        </w:rPr>
        <w:t>ศาสนา</w:t>
      </w:r>
      <w:r w:rsidRPr="005E2D2F">
        <w:rPr>
          <w:rFonts w:ascii="TH SarabunPSK" w:hAnsi="TH SarabunPSK" w:cs="TH SarabunPSK"/>
          <w:sz w:val="32"/>
          <w:szCs w:val="32"/>
        </w:rPr>
        <w:t>………………</w:t>
      </w:r>
      <w:r w:rsidR="000114AC"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5E2D2F">
        <w:rPr>
          <w:rFonts w:ascii="TH SarabunPSK" w:hAnsi="TH SarabunPSK" w:cs="TH SarabunPSK"/>
          <w:sz w:val="32"/>
          <w:szCs w:val="32"/>
        </w:rPr>
        <w:t>……</w:t>
      </w:r>
      <w:r w:rsidR="00811246" w:rsidRPr="005E2D2F">
        <w:rPr>
          <w:rFonts w:ascii="TH SarabunPSK" w:hAnsi="TH SarabunPSK" w:cs="TH SarabunPSK"/>
          <w:sz w:val="32"/>
          <w:szCs w:val="32"/>
        </w:rPr>
        <w:t>………….</w:t>
      </w:r>
      <w:r w:rsidR="0059715A" w:rsidRPr="005E2D2F">
        <w:rPr>
          <w:rFonts w:ascii="TH SarabunPSK" w:hAnsi="TH SarabunPSK" w:cs="TH SarabunPSK"/>
          <w:sz w:val="32"/>
          <w:szCs w:val="32"/>
        </w:rPr>
        <w:t>……….</w:t>
      </w:r>
      <w:r w:rsidRPr="005E2D2F">
        <w:rPr>
          <w:rFonts w:ascii="TH SarabunPSK" w:hAnsi="TH SarabunPSK" w:cs="TH SarabunPSK"/>
          <w:sz w:val="32"/>
          <w:szCs w:val="32"/>
        </w:rPr>
        <w:t>.</w:t>
      </w:r>
    </w:p>
    <w:p w14:paraId="0099930B" w14:textId="0B3442F6" w:rsidR="002C3667" w:rsidRPr="005E2D2F" w:rsidRDefault="0010381E" w:rsidP="002C3667">
      <w:pPr>
        <w:pStyle w:val="ListParagraph"/>
        <w:numPr>
          <w:ilvl w:val="1"/>
          <w:numId w:val="1"/>
        </w:numPr>
        <w:ind w:left="709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ข้อมูลการศึกษา</w:t>
      </w:r>
    </w:p>
    <w:tbl>
      <w:tblPr>
        <w:tblStyle w:val="TableGrid"/>
        <w:tblW w:w="4603" w:type="pct"/>
        <w:tblInd w:w="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250"/>
        <w:gridCol w:w="1441"/>
        <w:gridCol w:w="1640"/>
      </w:tblGrid>
      <w:tr w:rsidR="005E2D2F" w:rsidRPr="005E2D2F" w14:paraId="6452A139" w14:textId="77777777" w:rsidTr="003C41F0">
        <w:trPr>
          <w:tblHeader/>
        </w:trPr>
        <w:tc>
          <w:tcPr>
            <w:tcW w:w="1789" w:type="pct"/>
            <w:vAlign w:val="center"/>
          </w:tcPr>
          <w:p w14:paraId="6DC26AF1" w14:textId="77777777" w:rsidR="00512BF1" w:rsidRPr="005E2D2F" w:rsidRDefault="00512BF1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2D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355" w:type="pct"/>
            <w:vAlign w:val="center"/>
          </w:tcPr>
          <w:p w14:paraId="568D8527" w14:textId="77777777" w:rsidR="00512BF1" w:rsidRPr="005E2D2F" w:rsidRDefault="00512BF1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868" w:type="pct"/>
            <w:vAlign w:val="center"/>
          </w:tcPr>
          <w:p w14:paraId="0CDF8FA8" w14:textId="77F4D8C1" w:rsidR="00512BF1" w:rsidRPr="005E2D2F" w:rsidRDefault="00512BF1" w:rsidP="00512BF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2D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988" w:type="pct"/>
            <w:vAlign w:val="center"/>
          </w:tcPr>
          <w:p w14:paraId="185C5892" w14:textId="08A7150F" w:rsidR="00512BF1" w:rsidRPr="005E2D2F" w:rsidRDefault="00512BF1" w:rsidP="006F7CE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ผลการเรียนเฉลี่ยสะสม</w:t>
            </w:r>
          </w:p>
          <w:p w14:paraId="0E3A0EB3" w14:textId="29BE90A3" w:rsidR="00512BF1" w:rsidRPr="005E2D2F" w:rsidRDefault="00512BF1" w:rsidP="006F7CE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2D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ตลอดช่วงชั้น</w:t>
            </w:r>
            <w:r w:rsidRPr="005E2D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</w:tr>
      <w:tr w:rsidR="005E2D2F" w:rsidRPr="005E2D2F" w14:paraId="4EF2FB43" w14:textId="77777777" w:rsidTr="002C3667">
        <w:tc>
          <w:tcPr>
            <w:tcW w:w="1789" w:type="pct"/>
          </w:tcPr>
          <w:p w14:paraId="50FFEA63" w14:textId="35AB8925" w:rsidR="00512BF1" w:rsidRPr="005E2D2F" w:rsidRDefault="00512BF1" w:rsidP="00D14AE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2D2F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ประถมศึกษาหรือเทียบเท่า</w:t>
            </w:r>
          </w:p>
        </w:tc>
        <w:tc>
          <w:tcPr>
            <w:tcW w:w="1355" w:type="pct"/>
          </w:tcPr>
          <w:p w14:paraId="04CFBA46" w14:textId="77777777" w:rsidR="00512BF1" w:rsidRPr="005E2D2F" w:rsidRDefault="00512BF1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</w:tcPr>
          <w:p w14:paraId="72BB172F" w14:textId="77777777" w:rsidR="00512BF1" w:rsidRPr="005E2D2F" w:rsidRDefault="00512BF1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8" w:type="pct"/>
          </w:tcPr>
          <w:p w14:paraId="3029CEE5" w14:textId="7796E423" w:rsidR="00512BF1" w:rsidRPr="005E2D2F" w:rsidRDefault="00512BF1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2D2F" w:rsidRPr="005E2D2F" w14:paraId="40C196E4" w14:textId="77777777" w:rsidTr="002C3667">
        <w:tc>
          <w:tcPr>
            <w:tcW w:w="1789" w:type="pct"/>
          </w:tcPr>
          <w:p w14:paraId="5A9E0B89" w14:textId="77777777" w:rsidR="00512BF1" w:rsidRPr="005E2D2F" w:rsidRDefault="00512BF1" w:rsidP="00D14AE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2D2F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มัธยมศึกษาตอนต้นหรือเทียบเท่า</w:t>
            </w:r>
          </w:p>
        </w:tc>
        <w:tc>
          <w:tcPr>
            <w:tcW w:w="1355" w:type="pct"/>
          </w:tcPr>
          <w:p w14:paraId="7C2D6A92" w14:textId="77777777" w:rsidR="00512BF1" w:rsidRPr="005E2D2F" w:rsidRDefault="00512BF1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</w:tcPr>
          <w:p w14:paraId="49B07A3A" w14:textId="77777777" w:rsidR="00512BF1" w:rsidRPr="005E2D2F" w:rsidRDefault="00512BF1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8" w:type="pct"/>
          </w:tcPr>
          <w:p w14:paraId="755E6124" w14:textId="0E756BAD" w:rsidR="00512BF1" w:rsidRPr="005E2D2F" w:rsidRDefault="00512BF1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2D2F" w:rsidRPr="005E2D2F" w14:paraId="5DB74329" w14:textId="77777777" w:rsidTr="002C3667">
        <w:tc>
          <w:tcPr>
            <w:tcW w:w="1789" w:type="pct"/>
          </w:tcPr>
          <w:p w14:paraId="4ED7A97E" w14:textId="2182C97F" w:rsidR="00512BF1" w:rsidRPr="005E2D2F" w:rsidRDefault="00512BF1" w:rsidP="00601886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2D2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มัธยมศึกษาตอนปลายหรือเทียบเท่า</w:t>
            </w:r>
            <w:r w:rsidRPr="005E2D2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E2D2F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ประกาศนียบัตรวิชาชีพ</w:t>
            </w:r>
          </w:p>
        </w:tc>
        <w:tc>
          <w:tcPr>
            <w:tcW w:w="1355" w:type="pct"/>
          </w:tcPr>
          <w:p w14:paraId="428E2615" w14:textId="77777777" w:rsidR="00512BF1" w:rsidRPr="005E2D2F" w:rsidRDefault="00512BF1" w:rsidP="0060188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</w:tcPr>
          <w:p w14:paraId="52A1AB7A" w14:textId="77777777" w:rsidR="00512BF1" w:rsidRPr="005E2D2F" w:rsidRDefault="00512BF1" w:rsidP="0060188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8" w:type="pct"/>
          </w:tcPr>
          <w:p w14:paraId="6257CF44" w14:textId="124DED9F" w:rsidR="00512BF1" w:rsidRPr="005E2D2F" w:rsidRDefault="00512BF1" w:rsidP="0060188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8E00CFA" w14:textId="6C2590FC" w:rsidR="006F7CE0" w:rsidRPr="005E2D2F" w:rsidRDefault="006F7CE0" w:rsidP="002C3667">
      <w:pPr>
        <w:spacing w:before="24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</w:rPr>
        <w:t xml:space="preserve">*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กรณีที่ภาคเรียนที่ </w:t>
      </w:r>
      <w:r w:rsidRPr="005E2D2F">
        <w:rPr>
          <w:rFonts w:ascii="TH SarabunPSK" w:hAnsi="TH SarabunPSK" w:cs="TH SarabunPSK"/>
          <w:sz w:val="32"/>
          <w:szCs w:val="32"/>
        </w:rPr>
        <w:t xml:space="preserve">2/2565 </w:t>
      </w:r>
      <w:r w:rsidRPr="005E2D2F">
        <w:rPr>
          <w:rFonts w:ascii="TH SarabunPSK" w:hAnsi="TH SarabunPSK" w:cs="TH SarabunPSK"/>
          <w:sz w:val="32"/>
          <w:szCs w:val="32"/>
          <w:cs/>
        </w:rPr>
        <w:t>ผลการเรียนยังไม่ประกาศ ขอให้ระบุผลการเรียนเฉลี่ย</w:t>
      </w:r>
      <w:r w:rsidRPr="005E2D2F">
        <w:rPr>
          <w:rFonts w:ascii="TH SarabunPSK" w:hAnsi="TH SarabunPSK" w:cs="TH SarabunPSK"/>
          <w:sz w:val="32"/>
          <w:szCs w:val="32"/>
        </w:rPr>
        <w:t xml:space="preserve"> 5 </w:t>
      </w:r>
      <w:r w:rsidRPr="005E2D2F">
        <w:rPr>
          <w:rFonts w:ascii="TH SarabunPSK" w:hAnsi="TH SarabunPSK" w:cs="TH SarabunPSK"/>
          <w:sz w:val="32"/>
          <w:szCs w:val="32"/>
          <w:cs/>
        </w:rPr>
        <w:t>ภาคการศึกษา</w:t>
      </w:r>
    </w:p>
    <w:p w14:paraId="735359C2" w14:textId="690599DD" w:rsidR="006F7CE0" w:rsidRPr="005E2D2F" w:rsidRDefault="00F91F7F" w:rsidP="002C3667">
      <w:pPr>
        <w:spacing w:before="240"/>
        <w:ind w:left="72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 xml:space="preserve">ผลการเรียนภาคเรียนสุดท้าย </w:t>
      </w:r>
      <w:r w:rsidR="005C3F17" w:rsidRPr="005E2D2F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36128CB5" w14:textId="77777777" w:rsidR="00DF548D" w:rsidRPr="005E2D2F" w:rsidRDefault="003C7995" w:rsidP="00691D9C">
      <w:pPr>
        <w:pStyle w:val="ListParagraph"/>
        <w:numPr>
          <w:ilvl w:val="1"/>
          <w:numId w:val="1"/>
        </w:numPr>
        <w:spacing w:before="240"/>
        <w:ind w:left="709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ที่อยู่ตามบัตรประจำตัวประชาชน</w:t>
      </w:r>
      <w:r w:rsidR="00DF548D" w:rsidRPr="005E2D2F">
        <w:rPr>
          <w:rFonts w:ascii="TH SarabunPSK" w:hAnsi="TH SarabunPSK" w:cs="TH SarabunPSK"/>
          <w:sz w:val="32"/>
          <w:szCs w:val="32"/>
          <w:cs/>
        </w:rPr>
        <w:t xml:space="preserve"> บ้านเลขที่</w:t>
      </w:r>
      <w:r w:rsidRPr="005E2D2F">
        <w:rPr>
          <w:rFonts w:ascii="TH SarabunPSK" w:hAnsi="TH SarabunPSK" w:cs="TH SarabunPSK"/>
          <w:sz w:val="32"/>
          <w:szCs w:val="32"/>
        </w:rPr>
        <w:t>…………</w:t>
      </w:r>
      <w:r w:rsidR="00DF548D" w:rsidRPr="005E2D2F">
        <w:rPr>
          <w:rFonts w:ascii="TH SarabunPSK" w:hAnsi="TH SarabunPSK" w:cs="TH SarabunPSK"/>
          <w:sz w:val="32"/>
          <w:szCs w:val="32"/>
        </w:rPr>
        <w:t>………</w:t>
      </w:r>
      <w:r w:rsidR="00DF548D" w:rsidRPr="005E2D2F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811246" w:rsidRPr="005E2D2F">
        <w:rPr>
          <w:rFonts w:ascii="TH SarabunPSK" w:hAnsi="TH SarabunPSK" w:cs="TH SarabunPSK"/>
          <w:sz w:val="32"/>
          <w:szCs w:val="32"/>
        </w:rPr>
        <w:t>..</w:t>
      </w:r>
      <w:r w:rsidR="00F37F8F" w:rsidRPr="005E2D2F">
        <w:rPr>
          <w:rFonts w:ascii="TH SarabunPSK" w:hAnsi="TH SarabunPSK" w:cs="TH SarabunPSK"/>
          <w:sz w:val="32"/>
          <w:szCs w:val="32"/>
        </w:rPr>
        <w:t>………</w:t>
      </w:r>
      <w:r w:rsidR="00DF548D" w:rsidRPr="005E2D2F">
        <w:rPr>
          <w:rFonts w:ascii="TH SarabunPSK" w:hAnsi="TH SarabunPSK" w:cs="TH SarabunPSK"/>
          <w:sz w:val="32"/>
          <w:szCs w:val="32"/>
          <w:cs/>
        </w:rPr>
        <w:t>ซอย</w:t>
      </w:r>
      <w:r w:rsidRPr="005E2D2F">
        <w:rPr>
          <w:rFonts w:ascii="TH SarabunPSK" w:hAnsi="TH SarabunPSK" w:cs="TH SarabunPSK"/>
          <w:sz w:val="32"/>
          <w:szCs w:val="32"/>
        </w:rPr>
        <w:t>…………………</w:t>
      </w:r>
      <w:r w:rsidR="00FC5CDC" w:rsidRPr="005E2D2F">
        <w:rPr>
          <w:rFonts w:ascii="TH SarabunPSK" w:hAnsi="TH SarabunPSK" w:cs="TH SarabunPSK"/>
          <w:sz w:val="32"/>
          <w:szCs w:val="32"/>
          <w:cs/>
        </w:rPr>
        <w:t>...</w:t>
      </w:r>
      <w:r w:rsidRPr="005E2D2F">
        <w:rPr>
          <w:rFonts w:ascii="TH SarabunPSK" w:hAnsi="TH SarabunPSK" w:cs="TH SarabunPSK"/>
          <w:sz w:val="32"/>
          <w:szCs w:val="32"/>
        </w:rPr>
        <w:t>……….</w:t>
      </w:r>
      <w:r w:rsidR="00DF548D" w:rsidRPr="005E2D2F">
        <w:rPr>
          <w:rFonts w:ascii="TH SarabunPSK" w:hAnsi="TH SarabunPSK" w:cs="TH SarabunPSK"/>
          <w:sz w:val="32"/>
          <w:szCs w:val="32"/>
        </w:rPr>
        <w:t>……….</w:t>
      </w:r>
    </w:p>
    <w:p w14:paraId="00ACC929" w14:textId="77777777" w:rsidR="00DF548D" w:rsidRPr="005E2D2F" w:rsidRDefault="00DF548D" w:rsidP="00DF548D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ถนน</w:t>
      </w: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811246" w:rsidRPr="005E2D2F">
        <w:rPr>
          <w:rFonts w:ascii="TH SarabunPSK" w:hAnsi="TH SarabunPSK" w:cs="TH SarabunPSK"/>
          <w:sz w:val="32"/>
          <w:szCs w:val="32"/>
        </w:rPr>
        <w:t>…</w:t>
      </w:r>
      <w:r w:rsidRPr="005E2D2F">
        <w:rPr>
          <w:rFonts w:ascii="TH SarabunPSK" w:hAnsi="TH SarabunPSK" w:cs="TH SarabunPSK"/>
          <w:sz w:val="32"/>
          <w:szCs w:val="32"/>
        </w:rPr>
        <w:t>……….</w:t>
      </w:r>
      <w:r w:rsidRPr="005E2D2F">
        <w:rPr>
          <w:rFonts w:ascii="TH SarabunPSK" w:hAnsi="TH SarabunPSK" w:cs="TH SarabunPSK"/>
          <w:sz w:val="32"/>
          <w:szCs w:val="32"/>
          <w:cs/>
        </w:rPr>
        <w:t>แขวง</w:t>
      </w:r>
      <w:r w:rsidRPr="005E2D2F">
        <w:rPr>
          <w:rFonts w:ascii="TH SarabunPSK" w:hAnsi="TH SarabunPSK" w:cs="TH SarabunPSK"/>
          <w:sz w:val="32"/>
          <w:szCs w:val="32"/>
        </w:rPr>
        <w:t>/</w:t>
      </w:r>
      <w:r w:rsidRPr="005E2D2F">
        <w:rPr>
          <w:rFonts w:ascii="TH SarabunPSK" w:hAnsi="TH SarabunPSK" w:cs="TH SarabunPSK"/>
          <w:sz w:val="32"/>
          <w:szCs w:val="32"/>
          <w:cs/>
        </w:rPr>
        <w:t>ตำบล</w:t>
      </w:r>
      <w:r w:rsidRPr="005E2D2F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11246" w:rsidRPr="005E2D2F">
        <w:rPr>
          <w:rFonts w:ascii="TH SarabunPSK" w:hAnsi="TH SarabunPSK" w:cs="TH SarabunPSK"/>
          <w:sz w:val="32"/>
          <w:szCs w:val="32"/>
        </w:rPr>
        <w:t>…..</w:t>
      </w:r>
      <w:r w:rsidRPr="005E2D2F">
        <w:rPr>
          <w:rFonts w:ascii="TH SarabunPSK" w:hAnsi="TH SarabunPSK" w:cs="TH SarabunPSK"/>
          <w:sz w:val="32"/>
          <w:szCs w:val="32"/>
        </w:rPr>
        <w:t>…………………..</w:t>
      </w:r>
    </w:p>
    <w:p w14:paraId="7FADCF5B" w14:textId="77777777" w:rsidR="00DF548D" w:rsidRPr="005E2D2F" w:rsidRDefault="00DF548D" w:rsidP="00DF548D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เขต</w:t>
      </w:r>
      <w:r w:rsidRPr="005E2D2F">
        <w:rPr>
          <w:rFonts w:ascii="TH SarabunPSK" w:hAnsi="TH SarabunPSK" w:cs="TH SarabunPSK"/>
          <w:sz w:val="32"/>
          <w:szCs w:val="32"/>
        </w:rPr>
        <w:t>/</w:t>
      </w:r>
      <w:r w:rsidRPr="005E2D2F">
        <w:rPr>
          <w:rFonts w:ascii="TH SarabunPSK" w:hAnsi="TH SarabunPSK" w:cs="TH SarabunPSK"/>
          <w:sz w:val="32"/>
          <w:szCs w:val="32"/>
          <w:cs/>
        </w:rPr>
        <w:t>อำเภอ</w:t>
      </w: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  <w:r w:rsidRPr="005E2D2F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5E2D2F">
        <w:rPr>
          <w:rFonts w:ascii="TH SarabunPSK" w:hAnsi="TH SarabunPSK" w:cs="TH SarabunPSK"/>
          <w:sz w:val="32"/>
          <w:szCs w:val="32"/>
        </w:rPr>
        <w:t>………………………</w:t>
      </w:r>
      <w:r w:rsidR="00811246" w:rsidRPr="005E2D2F">
        <w:rPr>
          <w:rFonts w:ascii="TH SarabunPSK" w:hAnsi="TH SarabunPSK" w:cs="TH SarabunPSK"/>
          <w:sz w:val="32"/>
          <w:szCs w:val="32"/>
        </w:rPr>
        <w:t>……..</w:t>
      </w:r>
      <w:r w:rsidRPr="005E2D2F">
        <w:rPr>
          <w:rFonts w:ascii="TH SarabunPSK" w:hAnsi="TH SarabunPSK" w:cs="TH SarabunPSK"/>
          <w:sz w:val="32"/>
          <w:szCs w:val="32"/>
        </w:rPr>
        <w:t>……………………</w:t>
      </w:r>
    </w:p>
    <w:p w14:paraId="69383185" w14:textId="37930E8E" w:rsidR="00332598" w:rsidRPr="005E2D2F" w:rsidRDefault="00DF548D" w:rsidP="00D62C36">
      <w:pPr>
        <w:pStyle w:val="ListParagraph"/>
        <w:ind w:left="709"/>
        <w:rPr>
          <w:rFonts w:ascii="TH SarabunPSK" w:hAnsi="TH SarabunPSK" w:cs="TH SarabunPSK"/>
          <w:sz w:val="32"/>
          <w:szCs w:val="32"/>
          <w:cs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5E2D2F">
        <w:rPr>
          <w:rFonts w:ascii="TH SarabunPSK" w:hAnsi="TH SarabunPSK" w:cs="TH SarabunPSK"/>
          <w:sz w:val="32"/>
          <w:szCs w:val="32"/>
        </w:rPr>
        <w:t>………………</w:t>
      </w:r>
      <w:r w:rsidR="00811246" w:rsidRPr="005E2D2F">
        <w:rPr>
          <w:rFonts w:ascii="TH SarabunPSK" w:hAnsi="TH SarabunPSK" w:cs="TH SarabunPSK"/>
          <w:sz w:val="32"/>
          <w:szCs w:val="32"/>
        </w:rPr>
        <w:t>.</w:t>
      </w:r>
      <w:r w:rsidRPr="005E2D2F">
        <w:rPr>
          <w:rFonts w:ascii="TH SarabunPSK" w:hAnsi="TH SarabunPSK" w:cs="TH SarabunPSK"/>
          <w:sz w:val="32"/>
          <w:szCs w:val="32"/>
        </w:rPr>
        <w:t>……….</w:t>
      </w:r>
      <w:r w:rsidRPr="005E2D2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5E2D2F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11246" w:rsidRPr="005E2D2F">
        <w:rPr>
          <w:rFonts w:ascii="TH SarabunPSK" w:hAnsi="TH SarabunPSK" w:cs="TH SarabunPSK"/>
          <w:sz w:val="32"/>
          <w:szCs w:val="32"/>
        </w:rPr>
        <w:t>…….</w:t>
      </w:r>
      <w:r w:rsidR="00332598" w:rsidRPr="005E2D2F">
        <w:rPr>
          <w:rFonts w:ascii="TH SarabunPSK" w:hAnsi="TH SarabunPSK" w:cs="TH SarabunPSK"/>
          <w:sz w:val="32"/>
          <w:szCs w:val="32"/>
        </w:rPr>
        <w:t xml:space="preserve">…………………………………………… </w:t>
      </w:r>
    </w:p>
    <w:p w14:paraId="2BD0BC7F" w14:textId="77777777" w:rsidR="00F91F7F" w:rsidRPr="005E2D2F" w:rsidRDefault="00DF548D" w:rsidP="00F91F7F">
      <w:pPr>
        <w:pStyle w:val="ListParagraph"/>
        <w:numPr>
          <w:ilvl w:val="1"/>
          <w:numId w:val="1"/>
        </w:num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="00B77A94" w:rsidRPr="005E2D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7A94" w:rsidRPr="005E2D2F">
        <w:rPr>
          <w:rFonts w:ascii="TH SarabunPSK" w:hAnsi="TH SarabunPSK" w:cs="TH SarabunPSK"/>
          <w:sz w:val="32"/>
          <w:szCs w:val="32"/>
          <w:cs/>
        </w:rPr>
        <w:t>(</w:t>
      </w:r>
      <w:r w:rsidR="00FD0B0A" w:rsidRPr="005E2D2F">
        <w:rPr>
          <w:rFonts w:ascii="TH SarabunPSK" w:hAnsi="TH SarabunPSK" w:cs="TH SarabunPSK"/>
          <w:sz w:val="32"/>
          <w:szCs w:val="32"/>
          <w:cs/>
        </w:rPr>
        <w:t>กรณีที่อยู่ไม่ตรงกับบัตร</w:t>
      </w:r>
      <w:r w:rsidR="00504A38" w:rsidRPr="005E2D2F">
        <w:rPr>
          <w:rFonts w:ascii="TH SarabunPSK" w:hAnsi="TH SarabunPSK" w:cs="TH SarabunPSK"/>
          <w:sz w:val="32"/>
          <w:szCs w:val="32"/>
          <w:cs/>
        </w:rPr>
        <w:t>ประจำตัวประชาชน</w:t>
      </w:r>
      <w:r w:rsidR="00B77A94" w:rsidRPr="005E2D2F">
        <w:rPr>
          <w:rFonts w:ascii="TH SarabunPSK" w:hAnsi="TH SarabunPSK" w:cs="TH SarabunPSK"/>
          <w:sz w:val="32"/>
          <w:szCs w:val="32"/>
          <w:cs/>
        </w:rPr>
        <w:t>)</w:t>
      </w:r>
      <w:r w:rsidR="009A44B2" w:rsidRPr="005E2D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="00FD0B0A" w:rsidRPr="005E2D2F">
        <w:rPr>
          <w:rFonts w:ascii="TH SarabunPSK" w:hAnsi="TH SarabunPSK" w:cs="TH SarabunPSK"/>
          <w:sz w:val="32"/>
          <w:szCs w:val="32"/>
        </w:rPr>
        <w:t>…</w:t>
      </w:r>
      <w:r w:rsidR="009A44B2" w:rsidRPr="005E2D2F">
        <w:rPr>
          <w:rFonts w:ascii="TH SarabunPSK" w:hAnsi="TH SarabunPSK" w:cs="TH SarabunPSK"/>
          <w:sz w:val="32"/>
          <w:szCs w:val="32"/>
        </w:rPr>
        <w:t>…</w:t>
      </w:r>
      <w:r w:rsidRPr="005E2D2F">
        <w:rPr>
          <w:rFonts w:ascii="TH SarabunPSK" w:hAnsi="TH SarabunPSK" w:cs="TH SarabunPSK"/>
          <w:sz w:val="32"/>
          <w:szCs w:val="32"/>
        </w:rPr>
        <w:t>…</w:t>
      </w:r>
      <w:r w:rsidR="00F91F7F" w:rsidRPr="005E2D2F">
        <w:rPr>
          <w:rFonts w:ascii="TH SarabunPSK" w:hAnsi="TH SarabunPSK" w:cs="TH SarabunPSK"/>
          <w:sz w:val="32"/>
          <w:szCs w:val="32"/>
        </w:rPr>
        <w:t>………….</w:t>
      </w:r>
      <w:r w:rsidRPr="005E2D2F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5E2D2F">
        <w:rPr>
          <w:rFonts w:ascii="TH SarabunPSK" w:hAnsi="TH SarabunPSK" w:cs="TH SarabunPSK"/>
          <w:sz w:val="32"/>
          <w:szCs w:val="32"/>
        </w:rPr>
        <w:t>…</w:t>
      </w:r>
      <w:r w:rsidR="00F91F7F" w:rsidRPr="005E2D2F">
        <w:rPr>
          <w:rFonts w:ascii="TH SarabunPSK" w:hAnsi="TH SarabunPSK" w:cs="TH SarabunPSK"/>
          <w:sz w:val="32"/>
          <w:szCs w:val="32"/>
        </w:rPr>
        <w:t>……</w:t>
      </w:r>
      <w:r w:rsidRPr="005E2D2F">
        <w:rPr>
          <w:rFonts w:ascii="TH SarabunPSK" w:hAnsi="TH SarabunPSK" w:cs="TH SarabunPSK"/>
          <w:sz w:val="32"/>
          <w:szCs w:val="32"/>
        </w:rPr>
        <w:t>…………</w:t>
      </w:r>
      <w:r w:rsidR="00FD0B0A" w:rsidRPr="005E2D2F">
        <w:rPr>
          <w:rFonts w:ascii="TH SarabunPSK" w:hAnsi="TH SarabunPSK" w:cs="TH SarabunPSK"/>
          <w:sz w:val="32"/>
          <w:szCs w:val="32"/>
          <w:cs/>
        </w:rPr>
        <w:t>ซอย</w:t>
      </w:r>
      <w:r w:rsidR="00811246" w:rsidRPr="005E2D2F">
        <w:rPr>
          <w:rFonts w:ascii="TH SarabunPSK" w:hAnsi="TH SarabunPSK" w:cs="TH SarabunPSK"/>
          <w:sz w:val="32"/>
          <w:szCs w:val="32"/>
        </w:rPr>
        <w:t>……</w:t>
      </w:r>
      <w:r w:rsidRPr="005E2D2F">
        <w:rPr>
          <w:rFonts w:ascii="TH SarabunPSK" w:hAnsi="TH SarabunPSK" w:cs="TH SarabunPSK"/>
          <w:sz w:val="32"/>
          <w:szCs w:val="32"/>
        </w:rPr>
        <w:t>……………………………….</w:t>
      </w:r>
      <w:r w:rsidR="00B21191" w:rsidRPr="005E2D2F">
        <w:rPr>
          <w:rFonts w:ascii="TH SarabunPSK" w:hAnsi="TH SarabunPSK" w:cs="TH SarabunPSK"/>
          <w:sz w:val="32"/>
          <w:szCs w:val="32"/>
          <w:cs/>
        </w:rPr>
        <w:t>ถนน</w:t>
      </w:r>
      <w:r w:rsidR="00F91F7F" w:rsidRPr="005E2D2F">
        <w:rPr>
          <w:rFonts w:ascii="TH SarabunPSK" w:hAnsi="TH SarabunPSK" w:cs="TH SarabunPSK"/>
          <w:sz w:val="32"/>
          <w:szCs w:val="32"/>
        </w:rPr>
        <w:t>……………………</w:t>
      </w:r>
      <w:r w:rsidR="00B21191" w:rsidRPr="005E2D2F">
        <w:rPr>
          <w:rFonts w:ascii="TH SarabunPSK" w:hAnsi="TH SarabunPSK" w:cs="TH SarabunPSK"/>
          <w:sz w:val="32"/>
          <w:szCs w:val="32"/>
        </w:rPr>
        <w:t>……………………….</w:t>
      </w:r>
      <w:r w:rsidR="00B21191" w:rsidRPr="005E2D2F">
        <w:rPr>
          <w:rFonts w:ascii="TH SarabunPSK" w:hAnsi="TH SarabunPSK" w:cs="TH SarabunPSK"/>
          <w:sz w:val="32"/>
          <w:szCs w:val="32"/>
          <w:cs/>
        </w:rPr>
        <w:t>แขวง</w:t>
      </w:r>
      <w:r w:rsidR="00F91F7F" w:rsidRPr="005E2D2F">
        <w:rPr>
          <w:rFonts w:ascii="TH SarabunPSK" w:hAnsi="TH SarabunPSK" w:cs="TH SarabunPSK"/>
          <w:sz w:val="32"/>
          <w:szCs w:val="32"/>
        </w:rPr>
        <w:t>/</w:t>
      </w:r>
      <w:r w:rsidR="00B21191" w:rsidRPr="005E2D2F">
        <w:rPr>
          <w:rFonts w:ascii="TH SarabunPSK" w:hAnsi="TH SarabunPSK" w:cs="TH SarabunPSK"/>
          <w:sz w:val="32"/>
          <w:szCs w:val="32"/>
          <w:cs/>
        </w:rPr>
        <w:t>ตำบล</w:t>
      </w:r>
      <w:r w:rsidR="00F91F7F" w:rsidRPr="005E2D2F">
        <w:rPr>
          <w:rFonts w:ascii="TH SarabunPSK" w:hAnsi="TH SarabunPSK" w:cs="TH SarabunPSK"/>
          <w:sz w:val="32"/>
          <w:szCs w:val="32"/>
        </w:rPr>
        <w:t>………</w:t>
      </w:r>
      <w:r w:rsidR="00B21191" w:rsidRPr="005E2D2F">
        <w:rPr>
          <w:rFonts w:ascii="TH SarabunPSK" w:hAnsi="TH SarabunPSK" w:cs="TH SarabunPSK"/>
          <w:sz w:val="32"/>
          <w:szCs w:val="32"/>
        </w:rPr>
        <w:t>…………………..</w:t>
      </w:r>
    </w:p>
    <w:p w14:paraId="01DC0D50" w14:textId="77777777" w:rsidR="00B21191" w:rsidRPr="005E2D2F" w:rsidRDefault="00B21191" w:rsidP="00F91F7F">
      <w:pPr>
        <w:pStyle w:val="ListParagraph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เขต</w:t>
      </w:r>
      <w:r w:rsidRPr="005E2D2F">
        <w:rPr>
          <w:rFonts w:ascii="TH SarabunPSK" w:hAnsi="TH SarabunPSK" w:cs="TH SarabunPSK"/>
          <w:sz w:val="32"/>
          <w:szCs w:val="32"/>
        </w:rPr>
        <w:t>/</w:t>
      </w:r>
      <w:r w:rsidRPr="005E2D2F">
        <w:rPr>
          <w:rFonts w:ascii="TH SarabunPSK" w:hAnsi="TH SarabunPSK" w:cs="TH SarabunPSK"/>
          <w:sz w:val="32"/>
          <w:szCs w:val="32"/>
          <w:cs/>
        </w:rPr>
        <w:t>อำเภอ</w:t>
      </w:r>
      <w:r w:rsidR="00F91F7F" w:rsidRPr="005E2D2F">
        <w:rPr>
          <w:rFonts w:ascii="TH SarabunPSK" w:hAnsi="TH SarabunPSK" w:cs="TH SarabunPSK"/>
          <w:sz w:val="32"/>
          <w:szCs w:val="32"/>
        </w:rPr>
        <w:t>……………..</w:t>
      </w:r>
      <w:r w:rsidRPr="005E2D2F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5E2D2F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F91F7F" w:rsidRPr="005E2D2F">
        <w:rPr>
          <w:rFonts w:ascii="TH SarabunPSK" w:hAnsi="TH SarabunPSK" w:cs="TH SarabunPSK"/>
          <w:sz w:val="32"/>
          <w:szCs w:val="32"/>
        </w:rPr>
        <w:t>……….</w:t>
      </w:r>
      <w:r w:rsidRPr="005E2D2F">
        <w:rPr>
          <w:rFonts w:ascii="TH SarabunPSK" w:hAnsi="TH SarabunPSK" w:cs="TH SarabunPSK"/>
          <w:sz w:val="32"/>
          <w:szCs w:val="32"/>
        </w:rPr>
        <w:t>……………………..……………………………</w:t>
      </w:r>
    </w:p>
    <w:p w14:paraId="393FDFD6" w14:textId="1FA2266B" w:rsidR="00332598" w:rsidRPr="005E2D2F" w:rsidRDefault="00B21191" w:rsidP="00D62C36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5E2D2F">
        <w:rPr>
          <w:rFonts w:ascii="TH SarabunPSK" w:hAnsi="TH SarabunPSK" w:cs="TH SarabunPSK"/>
          <w:sz w:val="32"/>
          <w:szCs w:val="32"/>
        </w:rPr>
        <w:t>……………………….</w:t>
      </w:r>
      <w:r w:rsidRPr="005E2D2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5E2D2F">
        <w:rPr>
          <w:rFonts w:ascii="TH SarabunPSK" w:hAnsi="TH SarabunPSK" w:cs="TH SarabunPSK"/>
          <w:sz w:val="32"/>
          <w:szCs w:val="32"/>
        </w:rPr>
        <w:t>……………………..………………………………………………………………</w:t>
      </w:r>
    </w:p>
    <w:p w14:paraId="268087CE" w14:textId="67920916" w:rsidR="00115991" w:rsidRPr="005E2D2F" w:rsidRDefault="00115991" w:rsidP="00E25653">
      <w:pPr>
        <w:pStyle w:val="ListParagraph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ปัจจุบันอาศัยอยู่กับ  ชื่อ...................................นามสกุล........................................................................</w:t>
      </w:r>
    </w:p>
    <w:p w14:paraId="68737D69" w14:textId="33B6D75F" w:rsidR="00115991" w:rsidRPr="005E2D2F" w:rsidRDefault="00115991" w:rsidP="00115991">
      <w:pPr>
        <w:pStyle w:val="ListParagraph"/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ความสัมพันธ์กับผู้ขอรับทุน....................................................................................................................</w:t>
      </w:r>
      <w:r w:rsidRPr="005E2D2F">
        <w:rPr>
          <w:rFonts w:ascii="TH SarabunPSK" w:hAnsi="TH SarabunPSK" w:cs="TH SarabunPSK"/>
          <w:sz w:val="32"/>
          <w:szCs w:val="32"/>
        </w:rPr>
        <w:t xml:space="preserve">1.6 </w:t>
      </w:r>
      <w:r w:rsidRPr="005E2D2F">
        <w:rPr>
          <w:rFonts w:ascii="TH SarabunPSK" w:hAnsi="TH SarabunPSK" w:cs="TH SarabunPSK"/>
          <w:sz w:val="32"/>
          <w:szCs w:val="32"/>
          <w:cs/>
        </w:rPr>
        <w:t>ประเภทที่อยู่อาศัย</w:t>
      </w:r>
    </w:p>
    <w:p w14:paraId="3620C42B" w14:textId="06FB3210" w:rsidR="00115991" w:rsidRPr="005E2D2F" w:rsidRDefault="009E569E" w:rsidP="00115991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="00115991" w:rsidRPr="005E2D2F">
        <w:rPr>
          <w:rFonts w:ascii="TH SarabunPSK" w:hAnsi="TH SarabunPSK" w:cs="TH SarabunPSK"/>
          <w:b/>
          <w:bCs/>
          <w:sz w:val="28"/>
        </w:rPr>
        <w:t xml:space="preserve"> </w:t>
      </w:r>
      <w:r w:rsidR="00115991" w:rsidRPr="005E2D2F">
        <w:rPr>
          <w:rFonts w:ascii="TH SarabunPSK" w:hAnsi="TH SarabunPSK" w:cs="TH SarabunPSK"/>
          <w:sz w:val="32"/>
          <w:szCs w:val="32"/>
          <w:cs/>
        </w:rPr>
        <w:t>บ้านที่ผู้อยู่อาศัยอยู่ด้วยเป็นเจ้าของ</w:t>
      </w:r>
      <w:r w:rsidR="00115991" w:rsidRPr="005E2D2F">
        <w:rPr>
          <w:rFonts w:ascii="TH SarabunPSK" w:hAnsi="TH SarabunPSK" w:cs="TH SarabunPSK"/>
          <w:sz w:val="32"/>
          <w:szCs w:val="32"/>
          <w:cs/>
        </w:rPr>
        <w:tab/>
      </w:r>
      <w:r w:rsidR="00115991"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5991" w:rsidRPr="005E2D2F">
        <w:rPr>
          <w:rFonts w:ascii="TH SarabunPSK" w:hAnsi="TH SarabunPSK" w:cs="TH SarabunPSK"/>
          <w:sz w:val="32"/>
          <w:szCs w:val="32"/>
          <w:cs/>
        </w:rPr>
        <w:t xml:space="preserve">บ้านเช่า </w:t>
      </w:r>
    </w:p>
    <w:p w14:paraId="22127DD0" w14:textId="4F262AD0" w:rsidR="00115991" w:rsidRPr="005E2D2F" w:rsidRDefault="009E569E" w:rsidP="00115991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="00115991" w:rsidRPr="005E2D2F">
        <w:rPr>
          <w:rFonts w:ascii="TH SarabunPSK" w:hAnsi="TH SarabunPSK" w:cs="TH SarabunPSK"/>
          <w:sz w:val="32"/>
          <w:szCs w:val="32"/>
          <w:cs/>
        </w:rPr>
        <w:t xml:space="preserve"> บ้านผู้อื่น</w:t>
      </w:r>
      <w:r w:rsidR="00115991" w:rsidRPr="005E2D2F">
        <w:rPr>
          <w:rFonts w:ascii="TH SarabunPSK" w:hAnsi="TH SarabunPSK" w:cs="TH SarabunPSK"/>
          <w:sz w:val="32"/>
          <w:szCs w:val="32"/>
          <w:cs/>
        </w:rPr>
        <w:tab/>
      </w:r>
      <w:r w:rsidR="00115991" w:rsidRPr="005E2D2F">
        <w:rPr>
          <w:rFonts w:ascii="TH SarabunPSK" w:hAnsi="TH SarabunPSK" w:cs="TH SarabunPSK"/>
          <w:sz w:val="32"/>
          <w:szCs w:val="32"/>
          <w:cs/>
        </w:rPr>
        <w:tab/>
      </w:r>
      <w:r w:rsidR="00115991" w:rsidRPr="005E2D2F">
        <w:rPr>
          <w:rFonts w:ascii="TH SarabunPSK" w:hAnsi="TH SarabunPSK" w:cs="TH SarabunPSK"/>
          <w:sz w:val="32"/>
          <w:szCs w:val="32"/>
          <w:cs/>
        </w:rPr>
        <w:tab/>
      </w:r>
      <w:r w:rsidR="00115991" w:rsidRPr="005E2D2F">
        <w:rPr>
          <w:rFonts w:ascii="TH SarabunPSK" w:hAnsi="TH SarabunPSK" w:cs="TH SarabunPSK"/>
          <w:sz w:val="32"/>
          <w:szCs w:val="32"/>
          <w:cs/>
        </w:rPr>
        <w:tab/>
      </w:r>
      <w:r w:rsidR="00115991"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5991" w:rsidRPr="005E2D2F">
        <w:rPr>
          <w:rFonts w:ascii="TH SarabunPSK" w:hAnsi="TH SarabunPSK" w:cs="TH SarabunPSK"/>
          <w:sz w:val="32"/>
          <w:szCs w:val="32"/>
          <w:cs/>
        </w:rPr>
        <w:t xml:space="preserve">อื่น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115991" w:rsidRPr="005E2D2F">
        <w:rPr>
          <w:rFonts w:ascii="TH SarabunPSK" w:hAnsi="TH SarabunPSK" w:cs="TH SarabunPSK"/>
          <w:sz w:val="32"/>
          <w:szCs w:val="32"/>
          <w:cs/>
        </w:rPr>
        <w:t>ระบุ..................................................</w:t>
      </w:r>
      <w:r w:rsidRPr="005E2D2F">
        <w:rPr>
          <w:rFonts w:ascii="TH SarabunPSK" w:hAnsi="TH SarabunPSK" w:cs="TH SarabunPSK"/>
          <w:sz w:val="32"/>
          <w:szCs w:val="32"/>
          <w:cs/>
        </w:rPr>
        <w:t>..</w:t>
      </w:r>
    </w:p>
    <w:p w14:paraId="627AF014" w14:textId="35AC2ABE" w:rsidR="00F37F8F" w:rsidRPr="005E2D2F" w:rsidRDefault="00F37F8F" w:rsidP="009E569E">
      <w:pPr>
        <w:pStyle w:val="ListParagraph"/>
        <w:numPr>
          <w:ilvl w:val="1"/>
          <w:numId w:val="40"/>
        </w:numPr>
        <w:spacing w:after="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ภาระงานความรับผิดชอบของนักเรียน</w:t>
      </w:r>
      <w:r w:rsidR="00D14AE5" w:rsidRPr="005E2D2F">
        <w:rPr>
          <w:rFonts w:ascii="TH SarabunPSK" w:hAnsi="TH SarabunPSK" w:cs="TH SarabunPSK"/>
          <w:sz w:val="32"/>
          <w:szCs w:val="32"/>
        </w:rPr>
        <w:t>/</w:t>
      </w:r>
      <w:r w:rsidR="00D14AE5" w:rsidRPr="005E2D2F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5E2D2F">
        <w:rPr>
          <w:rFonts w:ascii="TH SarabunPSK" w:hAnsi="TH SarabunPSK" w:cs="TH SarabunPSK"/>
          <w:sz w:val="32"/>
          <w:szCs w:val="32"/>
          <w:cs/>
        </w:rPr>
        <w:t>ที่มีต่อครอบครัว</w:t>
      </w:r>
      <w:r w:rsidR="00120732"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="00120732" w:rsidRPr="005E2D2F">
        <w:rPr>
          <w:rFonts w:ascii="TH SarabunPSK" w:hAnsi="TH SarabunPSK" w:cs="TH SarabunPSK"/>
          <w:sz w:val="32"/>
          <w:szCs w:val="32"/>
          <w:cs/>
        </w:rPr>
        <w:t>(ตอบได้มากกว่า 1 ข้อ)</w:t>
      </w:r>
    </w:p>
    <w:p w14:paraId="21591937" w14:textId="756173E2" w:rsidR="00F37F8F" w:rsidRPr="005E2D2F" w:rsidRDefault="006F7CE0" w:rsidP="00F37F8F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E2D2F">
        <w:rPr>
          <w:rFonts w:ascii="TH SarabunPSK" w:hAnsi="TH SarabunPSK" w:cs="TH SarabunPSK"/>
          <w:b/>
          <w:bCs/>
          <w:sz w:val="28"/>
        </w:rPr>
        <w:t xml:space="preserve"> </w:t>
      </w:r>
      <w:r w:rsidR="00F37F8F" w:rsidRPr="005E2D2F">
        <w:rPr>
          <w:rFonts w:ascii="TH SarabunPSK" w:hAnsi="TH SarabunPSK" w:cs="TH SarabunPSK"/>
          <w:sz w:val="32"/>
          <w:szCs w:val="32"/>
          <w:cs/>
        </w:rPr>
        <w:t xml:space="preserve">ช่วยงานบ้าน </w:t>
      </w:r>
      <w:r w:rsidR="00F37F8F" w:rsidRPr="005E2D2F">
        <w:rPr>
          <w:rFonts w:ascii="TH SarabunPSK" w:hAnsi="TH SarabunPSK" w:cs="TH SarabunPSK"/>
          <w:sz w:val="32"/>
          <w:szCs w:val="32"/>
          <w:cs/>
        </w:rPr>
        <w:tab/>
      </w:r>
      <w:r w:rsidR="00F37F8F"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E2D2F">
        <w:rPr>
          <w:rFonts w:ascii="TH SarabunPSK" w:hAnsi="TH SarabunPSK" w:cs="TH SarabunPSK"/>
          <w:b/>
          <w:bCs/>
          <w:sz w:val="28"/>
        </w:rPr>
        <w:t xml:space="preserve"> </w:t>
      </w:r>
      <w:r w:rsidR="00F37F8F" w:rsidRPr="005E2D2F">
        <w:rPr>
          <w:rFonts w:ascii="TH SarabunPSK" w:hAnsi="TH SarabunPSK" w:cs="TH SarabunPSK"/>
          <w:sz w:val="32"/>
          <w:szCs w:val="32"/>
          <w:cs/>
        </w:rPr>
        <w:t>ช่วยคนดูแลคนเจ็บป่วย/พิการ</w:t>
      </w:r>
      <w:r w:rsidR="00F37F8F" w:rsidRPr="005E2D2F">
        <w:rPr>
          <w:rFonts w:ascii="TH SarabunPSK" w:hAnsi="TH SarabunPSK" w:cs="TH SarabunPSK"/>
          <w:sz w:val="32"/>
          <w:szCs w:val="32"/>
          <w:cs/>
        </w:rPr>
        <w:tab/>
      </w:r>
      <w:r w:rsidR="00F37F8F"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E2D2F">
        <w:rPr>
          <w:rFonts w:ascii="TH SarabunPSK" w:hAnsi="TH SarabunPSK" w:cs="TH SarabunPSK"/>
          <w:b/>
          <w:bCs/>
          <w:sz w:val="28"/>
        </w:rPr>
        <w:t xml:space="preserve"> </w:t>
      </w:r>
      <w:r w:rsidR="00F37F8F" w:rsidRPr="005E2D2F">
        <w:rPr>
          <w:rFonts w:ascii="TH SarabunPSK" w:hAnsi="TH SarabunPSK" w:cs="TH SarabunPSK"/>
          <w:sz w:val="32"/>
          <w:szCs w:val="32"/>
          <w:cs/>
        </w:rPr>
        <w:t>ช่วยค้าขายเล็ก</w:t>
      </w:r>
      <w:r w:rsidR="00F91F7F"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F8F" w:rsidRPr="005E2D2F">
        <w:rPr>
          <w:rFonts w:ascii="TH SarabunPSK" w:hAnsi="TH SarabunPSK" w:cs="TH SarabunPSK"/>
          <w:sz w:val="32"/>
          <w:szCs w:val="32"/>
          <w:cs/>
        </w:rPr>
        <w:t>ๆ</w:t>
      </w:r>
      <w:r w:rsidR="00F91F7F"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F8F" w:rsidRPr="005E2D2F">
        <w:rPr>
          <w:rFonts w:ascii="TH SarabunPSK" w:hAnsi="TH SarabunPSK" w:cs="TH SarabunPSK"/>
          <w:sz w:val="32"/>
          <w:szCs w:val="32"/>
          <w:cs/>
        </w:rPr>
        <w:t>น้อย</w:t>
      </w:r>
      <w:r w:rsidR="00F91F7F"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F8F" w:rsidRPr="005E2D2F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14:paraId="722926AC" w14:textId="30A67062" w:rsidR="00F37F8F" w:rsidRPr="005E2D2F" w:rsidRDefault="006F7CE0" w:rsidP="00F37F8F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E2D2F">
        <w:rPr>
          <w:rFonts w:ascii="TH SarabunPSK" w:hAnsi="TH SarabunPSK" w:cs="TH SarabunPSK"/>
          <w:b/>
          <w:bCs/>
          <w:sz w:val="28"/>
        </w:rPr>
        <w:t xml:space="preserve"> </w:t>
      </w:r>
      <w:r w:rsidR="00F37F8F" w:rsidRPr="005E2D2F">
        <w:rPr>
          <w:rFonts w:ascii="TH SarabunPSK" w:hAnsi="TH SarabunPSK" w:cs="TH SarabunPSK"/>
          <w:sz w:val="32"/>
          <w:szCs w:val="32"/>
          <w:cs/>
        </w:rPr>
        <w:t>ทํางานแถวบ้าน (รับจ้างทั่วไป)</w:t>
      </w:r>
      <w:r w:rsidR="00F37F8F" w:rsidRPr="005E2D2F">
        <w:rPr>
          <w:rFonts w:ascii="TH SarabunPSK" w:hAnsi="TH SarabunPSK" w:cs="TH SarabunPSK"/>
          <w:sz w:val="32"/>
          <w:szCs w:val="32"/>
          <w:cs/>
        </w:rPr>
        <w:tab/>
      </w:r>
      <w:r w:rsidR="00F37F8F" w:rsidRPr="005E2D2F">
        <w:rPr>
          <w:rFonts w:ascii="TH SarabunPSK" w:hAnsi="TH SarabunPSK" w:cs="TH SarabunPSK"/>
          <w:sz w:val="32"/>
          <w:szCs w:val="32"/>
          <w:cs/>
        </w:rPr>
        <w:tab/>
      </w:r>
      <w:r w:rsidR="00F37F8F" w:rsidRPr="005E2D2F">
        <w:rPr>
          <w:rFonts w:ascii="TH SarabunPSK" w:hAnsi="TH SarabunPSK" w:cs="TH SarabunPSK"/>
          <w:sz w:val="32"/>
          <w:szCs w:val="32"/>
          <w:cs/>
        </w:rPr>
        <w:tab/>
      </w:r>
      <w:r w:rsidR="00F37F8F" w:rsidRPr="005E2D2F">
        <w:rPr>
          <w:rFonts w:ascii="TH SarabunPSK" w:hAnsi="TH SarabunPSK" w:cs="TH SarabunPSK"/>
          <w:sz w:val="32"/>
          <w:szCs w:val="32"/>
          <w:cs/>
        </w:rPr>
        <w:tab/>
      </w:r>
      <w:r w:rsidR="00F37F8F"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E2D2F">
        <w:rPr>
          <w:rFonts w:ascii="TH SarabunPSK" w:hAnsi="TH SarabunPSK" w:cs="TH SarabunPSK"/>
          <w:b/>
          <w:bCs/>
          <w:sz w:val="28"/>
        </w:rPr>
        <w:t xml:space="preserve"> </w:t>
      </w:r>
      <w:r w:rsidR="00F37F8F" w:rsidRPr="005E2D2F">
        <w:rPr>
          <w:rFonts w:ascii="TH SarabunPSK" w:hAnsi="TH SarabunPSK" w:cs="TH SarabunPSK"/>
          <w:sz w:val="32"/>
          <w:szCs w:val="32"/>
          <w:cs/>
        </w:rPr>
        <w:t xml:space="preserve">ช่วยงานในนาไร่ </w:t>
      </w:r>
      <w:r w:rsidR="00F37F8F" w:rsidRPr="005E2D2F">
        <w:rPr>
          <w:rFonts w:ascii="TH SarabunPSK" w:hAnsi="TH SarabunPSK" w:cs="TH SarabunPSK"/>
          <w:sz w:val="32"/>
          <w:szCs w:val="32"/>
          <w:cs/>
        </w:rPr>
        <w:tab/>
      </w:r>
    </w:p>
    <w:p w14:paraId="2424CB14" w14:textId="6EF98692" w:rsidR="002C3667" w:rsidRPr="005E2D2F" w:rsidRDefault="006F7CE0" w:rsidP="00E964ED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E2D2F">
        <w:rPr>
          <w:rFonts w:ascii="TH SarabunPSK" w:hAnsi="TH SarabunPSK" w:cs="TH SarabunPSK"/>
          <w:b/>
          <w:bCs/>
          <w:sz w:val="28"/>
        </w:rPr>
        <w:t xml:space="preserve"> </w:t>
      </w:r>
      <w:r w:rsidR="00F37F8F" w:rsidRPr="005E2D2F">
        <w:rPr>
          <w:rFonts w:ascii="TH SarabunPSK" w:hAnsi="TH SarabunPSK" w:cs="TH SarabunPSK"/>
          <w:sz w:val="32"/>
          <w:szCs w:val="32"/>
          <w:cs/>
        </w:rPr>
        <w:t>อื่น</w:t>
      </w:r>
      <w:r w:rsidR="009E569E"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="009E569E" w:rsidRPr="005E2D2F">
        <w:rPr>
          <w:rFonts w:ascii="TH SarabunPSK" w:hAnsi="TH SarabunPSK" w:cs="TH SarabunPSK"/>
          <w:sz w:val="32"/>
          <w:szCs w:val="32"/>
          <w:cs/>
        </w:rPr>
        <w:t>ๆ</w:t>
      </w:r>
      <w:r w:rsidR="00D14AE5"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F8F" w:rsidRPr="005E2D2F">
        <w:rPr>
          <w:rFonts w:ascii="TH SarabunPSK" w:hAnsi="TH SarabunPSK" w:cs="TH SarabunPSK"/>
          <w:sz w:val="32"/>
          <w:szCs w:val="32"/>
          <w:cs/>
        </w:rPr>
        <w:t>ระบุ..................................................</w:t>
      </w:r>
      <w:r w:rsidR="000114AC" w:rsidRPr="005E2D2F">
        <w:rPr>
          <w:rFonts w:ascii="TH SarabunPSK" w:hAnsi="TH SarabunPSK" w:cs="TH SarabunPSK"/>
          <w:sz w:val="32"/>
          <w:szCs w:val="32"/>
        </w:rPr>
        <w:t>...............................</w:t>
      </w:r>
    </w:p>
    <w:p w14:paraId="625F3D2A" w14:textId="77777777" w:rsidR="00DF548D" w:rsidRPr="005E2D2F" w:rsidRDefault="00672AE6" w:rsidP="00F37F8F">
      <w:pPr>
        <w:pStyle w:val="ListParagraph"/>
        <w:numPr>
          <w:ilvl w:val="0"/>
          <w:numId w:val="1"/>
        </w:numPr>
        <w:spacing w:before="240" w:line="240" w:lineRule="auto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ครอบครัว</w:t>
      </w:r>
      <w:r w:rsidRPr="005E2D2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ผู้ปกครอง</w:t>
      </w:r>
    </w:p>
    <w:p w14:paraId="7ABA5C08" w14:textId="6394816E" w:rsidR="00E0067A" w:rsidRPr="005E2D2F" w:rsidRDefault="003A549F" w:rsidP="00E25653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ชื่</w:t>
      </w:r>
      <w:r w:rsidR="00553A3C" w:rsidRPr="005E2D2F">
        <w:rPr>
          <w:rFonts w:ascii="TH SarabunPSK" w:hAnsi="TH SarabunPSK" w:cs="TH SarabunPSK"/>
          <w:sz w:val="32"/>
          <w:szCs w:val="32"/>
          <w:cs/>
        </w:rPr>
        <w:t>อ</w:t>
      </w:r>
      <w:r w:rsidR="00553A3C" w:rsidRPr="005E2D2F">
        <w:rPr>
          <w:rFonts w:ascii="TH SarabunPSK" w:hAnsi="TH SarabunPSK" w:cs="TH SarabunPSK"/>
          <w:sz w:val="32"/>
          <w:szCs w:val="32"/>
        </w:rPr>
        <w:t>-</w:t>
      </w:r>
      <w:r w:rsidR="00553A3C" w:rsidRPr="005E2D2F">
        <w:rPr>
          <w:rFonts w:ascii="TH SarabunPSK" w:hAnsi="TH SarabunPSK" w:cs="TH SarabunPSK"/>
          <w:sz w:val="32"/>
          <w:szCs w:val="32"/>
          <w:cs/>
        </w:rPr>
        <w:t>สกุล บิดา</w:t>
      </w:r>
      <w:r w:rsidR="00553A3C" w:rsidRPr="005E2D2F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4E5F75" w:rsidRPr="005E2D2F">
        <w:rPr>
          <w:rFonts w:ascii="TH SarabunPSK" w:hAnsi="TH SarabunPSK" w:cs="TH SarabunPSK"/>
          <w:sz w:val="32"/>
          <w:szCs w:val="32"/>
        </w:rPr>
        <w:t>……</w:t>
      </w:r>
      <w:r w:rsidR="00553A3C" w:rsidRPr="005E2D2F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4E5F75" w:rsidRPr="005E2D2F">
        <w:rPr>
          <w:rFonts w:ascii="TH SarabunPSK" w:hAnsi="TH SarabunPSK" w:cs="TH SarabunPSK"/>
          <w:sz w:val="32"/>
          <w:szCs w:val="32"/>
          <w:cs/>
        </w:rPr>
        <w:t>อายุ</w:t>
      </w:r>
      <w:r w:rsidR="00D14AE5" w:rsidRPr="005E2D2F">
        <w:rPr>
          <w:rFonts w:ascii="TH SarabunPSK" w:hAnsi="TH SarabunPSK" w:cs="TH SarabunPSK"/>
          <w:sz w:val="32"/>
          <w:szCs w:val="32"/>
        </w:rPr>
        <w:t>.</w:t>
      </w:r>
      <w:r w:rsidR="00553A3C" w:rsidRPr="005E2D2F">
        <w:rPr>
          <w:rFonts w:ascii="TH SarabunPSK" w:hAnsi="TH SarabunPSK" w:cs="TH SarabunPSK"/>
          <w:sz w:val="32"/>
          <w:szCs w:val="32"/>
        </w:rPr>
        <w:t>……………….</w:t>
      </w:r>
      <w:r w:rsidR="004E5F75" w:rsidRPr="005E2D2F">
        <w:rPr>
          <w:rFonts w:ascii="TH SarabunPSK" w:hAnsi="TH SarabunPSK" w:cs="TH SarabunPSK"/>
          <w:sz w:val="32"/>
          <w:szCs w:val="32"/>
        </w:rPr>
        <w:t>……</w:t>
      </w:r>
      <w:r w:rsidR="004E5F75" w:rsidRPr="005E2D2F">
        <w:rPr>
          <w:rFonts w:ascii="TH SarabunPSK" w:hAnsi="TH SarabunPSK" w:cs="TH SarabunPSK"/>
          <w:sz w:val="32"/>
          <w:szCs w:val="32"/>
          <w:cs/>
        </w:rPr>
        <w:t>ปี</w:t>
      </w:r>
      <w:r w:rsidR="00E0067A" w:rsidRPr="005E2D2F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523C7A" w:rsidRPr="005E2D2F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523C7A" w:rsidRPr="005E2D2F">
        <w:rPr>
          <w:rFonts w:ascii="TH SarabunPSK" w:hAnsi="TH SarabunPSK" w:cs="TH SarabunPSK"/>
          <w:sz w:val="32"/>
          <w:szCs w:val="32"/>
        </w:rPr>
        <w:t>……….</w:t>
      </w:r>
      <w:r w:rsidR="00E0067A" w:rsidRPr="005E2D2F">
        <w:rPr>
          <w:rFonts w:ascii="TH SarabunPSK" w:hAnsi="TH SarabunPSK" w:cs="TH SarabunPSK"/>
          <w:sz w:val="32"/>
          <w:szCs w:val="32"/>
          <w:cs/>
        </w:rPr>
        <w:t>..............</w:t>
      </w:r>
      <w:r w:rsidR="00E0067A" w:rsidRPr="005E2D2F">
        <w:rPr>
          <w:rFonts w:ascii="TH SarabunPSK" w:hAnsi="TH SarabunPSK" w:cs="TH SarabunPSK"/>
          <w:sz w:val="32"/>
          <w:szCs w:val="32"/>
        </w:rPr>
        <w:t>........</w:t>
      </w:r>
      <w:r w:rsidR="00E0067A" w:rsidRPr="005E2D2F">
        <w:rPr>
          <w:rFonts w:ascii="TH SarabunPSK" w:hAnsi="TH SarabunPSK" w:cs="TH SarabunPSK"/>
          <w:sz w:val="32"/>
          <w:szCs w:val="32"/>
          <w:cs/>
        </w:rPr>
        <w:t>.............</w:t>
      </w:r>
      <w:r w:rsidR="000114AC" w:rsidRPr="005E2D2F">
        <w:rPr>
          <w:rFonts w:ascii="TH SarabunPSK" w:hAnsi="TH SarabunPSK" w:cs="TH SarabunPSK"/>
          <w:sz w:val="32"/>
          <w:szCs w:val="32"/>
        </w:rPr>
        <w:t>................</w:t>
      </w:r>
      <w:r w:rsidR="00FC5CDC" w:rsidRPr="005E2D2F">
        <w:rPr>
          <w:rFonts w:ascii="TH SarabunPSK" w:hAnsi="TH SarabunPSK" w:cs="TH SarabunPSK"/>
          <w:sz w:val="32"/>
          <w:szCs w:val="32"/>
        </w:rPr>
        <w:t>........</w:t>
      </w:r>
      <w:r w:rsidR="000114AC" w:rsidRPr="005E2D2F">
        <w:rPr>
          <w:rFonts w:ascii="TH SarabunPSK" w:hAnsi="TH SarabunPSK" w:cs="TH SarabunPSK"/>
          <w:sz w:val="32"/>
          <w:szCs w:val="32"/>
        </w:rPr>
        <w:t>.........</w:t>
      </w:r>
      <w:r w:rsidR="00E0067A" w:rsidRPr="005E2D2F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5A698EB3" w14:textId="77777777" w:rsidR="00333465" w:rsidRPr="005E2D2F" w:rsidRDefault="00333465" w:rsidP="00E0067A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สัญชาติของบิดา</w:t>
      </w:r>
      <w:r w:rsidRPr="005E2D2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ไทย       </w:t>
      </w:r>
      <w:r w:rsidRPr="005E2D2F">
        <w:rPr>
          <w:rFonts w:ascii="TH SarabunPSK" w:hAnsi="TH SarabunPSK" w:cs="TH SarabunPSK"/>
          <w:sz w:val="24"/>
          <w:szCs w:val="24"/>
        </w:rPr>
        <w:tab/>
      </w:r>
      <w:r w:rsidRPr="005E2D2F">
        <w:rPr>
          <w:rFonts w:ascii="TH SarabunPSK" w:hAnsi="TH SarabunPSK" w:cs="TH SarabunPSK"/>
          <w:sz w:val="24"/>
          <w:szCs w:val="24"/>
        </w:rPr>
        <w:tab/>
      </w:r>
      <w:r w:rsidRPr="005E2D2F">
        <w:rPr>
          <w:rFonts w:ascii="TH SarabunPSK" w:hAnsi="TH SarabunPSK" w:cs="TH SarabunPSK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5E2D2F">
        <w:rPr>
          <w:rFonts w:ascii="TH SarabunPSK" w:hAnsi="TH SarabunPSK" w:cs="TH SarabunPSK"/>
          <w:sz w:val="32"/>
          <w:szCs w:val="32"/>
        </w:rPr>
        <w:t>........</w:t>
      </w:r>
      <w:r w:rsidRPr="005E2D2F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1E94432B" w14:textId="77777777" w:rsidR="00FC5CDC" w:rsidRPr="005E2D2F" w:rsidRDefault="004E5F75" w:rsidP="00691D9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24"/>
          <w:szCs w:val="24"/>
        </w:rPr>
        <w:lastRenderedPageBreak/>
        <w:sym w:font="Wingdings 2" w:char="F099"/>
      </w:r>
      <w:r w:rsidRPr="005E2D2F">
        <w:rPr>
          <w:rFonts w:ascii="TH SarabunPSK" w:hAnsi="TH SarabunPSK" w:cs="TH SarabunPSK"/>
          <w:sz w:val="32"/>
          <w:szCs w:val="32"/>
        </w:rPr>
        <w:t xml:space="preserve">  </w:t>
      </w:r>
      <w:r w:rsidR="00553A3C" w:rsidRPr="005E2D2F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="00FD0B0A"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="00553A3C"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3A3C" w:rsidRPr="005E2D2F">
        <w:rPr>
          <w:rFonts w:ascii="TH SarabunPSK" w:hAnsi="TH SarabunPSK" w:cs="TH SarabunPSK"/>
          <w:sz w:val="32"/>
          <w:szCs w:val="32"/>
          <w:cs/>
        </w:rPr>
        <w:t>ถึงแก่กรรม</w:t>
      </w:r>
      <w:r w:rsidR="00672AE6"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</w:rPr>
        <w:tab/>
      </w: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  <w:r w:rsidR="00691D9C" w:rsidRPr="005E2D2F">
        <w:rPr>
          <w:rFonts w:ascii="TH SarabunPSK" w:hAnsi="TH SarabunPSK" w:cs="TH SarabunPSK"/>
          <w:sz w:val="32"/>
          <w:szCs w:val="32"/>
          <w:cs/>
        </w:rPr>
        <w:tab/>
      </w:r>
      <w:r w:rsidR="00694CAE" w:rsidRPr="005E2D2F">
        <w:rPr>
          <w:rFonts w:ascii="TH SarabunPSK" w:hAnsi="TH SarabunPSK" w:cs="TH SarabunPSK"/>
          <w:sz w:val="32"/>
          <w:szCs w:val="32"/>
          <w:cs/>
        </w:rPr>
        <w:t xml:space="preserve">อาชีพของบิดา </w:t>
      </w:r>
      <w:r w:rsidR="00FD0634" w:rsidRPr="005E2D2F">
        <w:rPr>
          <w:rFonts w:ascii="TH SarabunPSK" w:hAnsi="TH SarabunPSK" w:cs="TH SarabunPSK"/>
          <w:sz w:val="32"/>
          <w:szCs w:val="32"/>
        </w:rPr>
        <w:t>…………………………………..</w:t>
      </w:r>
      <w:r w:rsidR="00553A3C" w:rsidRPr="005E2D2F">
        <w:rPr>
          <w:rFonts w:ascii="TH SarabunPSK" w:hAnsi="TH SarabunPSK" w:cs="TH SarabunPSK"/>
          <w:sz w:val="32"/>
          <w:szCs w:val="32"/>
        </w:rPr>
        <w:t>…………</w:t>
      </w:r>
      <w:r w:rsidR="00694CAE"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="00553A3C" w:rsidRPr="005E2D2F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="00FC5CDC" w:rsidRPr="005E2D2F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553A3C" w:rsidRPr="005E2D2F">
        <w:rPr>
          <w:rFonts w:ascii="TH SarabunPSK" w:hAnsi="TH SarabunPSK" w:cs="TH SarabunPSK"/>
          <w:sz w:val="32"/>
          <w:szCs w:val="32"/>
        </w:rPr>
        <w:t>…</w:t>
      </w:r>
      <w:r w:rsidR="00FD0634" w:rsidRPr="005E2D2F">
        <w:rPr>
          <w:rFonts w:ascii="TH SarabunPSK" w:hAnsi="TH SarabunPSK" w:cs="TH SarabunPSK"/>
          <w:sz w:val="32"/>
          <w:szCs w:val="32"/>
        </w:rPr>
        <w:t>..</w:t>
      </w:r>
      <w:r w:rsidR="00694CAE" w:rsidRPr="005E2D2F">
        <w:rPr>
          <w:rFonts w:ascii="TH SarabunPSK" w:hAnsi="TH SarabunPSK" w:cs="TH SarabunPSK"/>
          <w:sz w:val="32"/>
          <w:szCs w:val="32"/>
        </w:rPr>
        <w:t>…….....……</w:t>
      </w:r>
      <w:r w:rsidR="00553A3C" w:rsidRPr="005E2D2F">
        <w:rPr>
          <w:rFonts w:ascii="TH SarabunPSK" w:hAnsi="TH SarabunPSK" w:cs="TH SarabunPSK"/>
          <w:sz w:val="32"/>
          <w:szCs w:val="32"/>
        </w:rPr>
        <w:t>….</w:t>
      </w:r>
      <w:r w:rsidR="00FC5CDC" w:rsidRPr="005E2D2F">
        <w:rPr>
          <w:rFonts w:ascii="TH SarabunPSK" w:hAnsi="TH SarabunPSK" w:cs="TH SarabunPSK"/>
          <w:sz w:val="32"/>
          <w:szCs w:val="32"/>
        </w:rPr>
        <w:t>……………………</w:t>
      </w:r>
      <w:r w:rsidR="00523C7A" w:rsidRPr="005E2D2F">
        <w:rPr>
          <w:rFonts w:ascii="TH SarabunPSK" w:hAnsi="TH SarabunPSK" w:cs="TH SarabunPSK"/>
          <w:sz w:val="32"/>
          <w:szCs w:val="32"/>
        </w:rPr>
        <w:t>.</w:t>
      </w:r>
      <w:r w:rsidR="00FC5CDC" w:rsidRPr="005E2D2F">
        <w:rPr>
          <w:rFonts w:ascii="TH SarabunPSK" w:hAnsi="TH SarabunPSK" w:cs="TH SarabunPSK"/>
          <w:sz w:val="32"/>
          <w:szCs w:val="32"/>
        </w:rPr>
        <w:t>…………………..……....……………..…….....……….</w:t>
      </w:r>
      <w:r w:rsidR="00FC5CDC"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1D9C"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8E18FCE" w14:textId="77777777" w:rsidR="00AB430C" w:rsidRPr="005E2D2F" w:rsidRDefault="00691D9C" w:rsidP="00FC5CD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="00693652" w:rsidRPr="005E2D2F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523C7A" w:rsidRPr="005E2D2F">
        <w:rPr>
          <w:rFonts w:ascii="TH SarabunPSK" w:hAnsi="TH SarabunPSK" w:cs="TH SarabunPSK"/>
          <w:sz w:val="32"/>
          <w:szCs w:val="32"/>
        </w:rPr>
        <w:t>………</w:t>
      </w:r>
      <w:r w:rsidR="00693652" w:rsidRPr="005E2D2F">
        <w:rPr>
          <w:rFonts w:ascii="TH SarabunPSK" w:hAnsi="TH SarabunPSK" w:cs="TH SarabunPSK"/>
          <w:sz w:val="32"/>
          <w:szCs w:val="32"/>
        </w:rPr>
        <w:t>……………………</w:t>
      </w:r>
      <w:r w:rsidR="00693652" w:rsidRPr="005E2D2F">
        <w:rPr>
          <w:rFonts w:ascii="TH SarabunPSK" w:hAnsi="TH SarabunPSK" w:cs="TH SarabunPSK"/>
          <w:sz w:val="32"/>
          <w:szCs w:val="32"/>
          <w:cs/>
        </w:rPr>
        <w:t>...</w:t>
      </w:r>
      <w:r w:rsidRPr="005E2D2F">
        <w:rPr>
          <w:rFonts w:ascii="TH SarabunPSK" w:hAnsi="TH SarabunPSK" w:cs="TH SarabunPSK"/>
          <w:sz w:val="32"/>
          <w:szCs w:val="32"/>
        </w:rPr>
        <w:t>….</w:t>
      </w:r>
      <w:r w:rsidR="00523C7A" w:rsidRPr="005E2D2F">
        <w:rPr>
          <w:rFonts w:ascii="TH SarabunPSK" w:hAnsi="TH SarabunPSK" w:cs="TH SarabunPSK"/>
          <w:sz w:val="32"/>
          <w:szCs w:val="32"/>
        </w:rPr>
        <w:t>.</w:t>
      </w:r>
      <w:r w:rsidR="00504A38" w:rsidRPr="005E2D2F">
        <w:rPr>
          <w:rFonts w:ascii="TH SarabunPSK" w:hAnsi="TH SarabunPSK" w:cs="TH SarabunPSK"/>
          <w:sz w:val="32"/>
          <w:szCs w:val="32"/>
          <w:cs/>
        </w:rPr>
        <w:t>รายได้</w:t>
      </w:r>
      <w:r w:rsidR="00FC5CDC" w:rsidRPr="005E2D2F">
        <w:rPr>
          <w:rFonts w:ascii="TH SarabunPSK" w:hAnsi="TH SarabunPSK" w:cs="TH SarabunPSK"/>
          <w:sz w:val="32"/>
          <w:szCs w:val="32"/>
          <w:cs/>
        </w:rPr>
        <w:t>เฉลี่ยต่อเดือน</w:t>
      </w:r>
      <w:r w:rsidR="00693652" w:rsidRPr="005E2D2F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FC5CDC" w:rsidRPr="005E2D2F">
        <w:rPr>
          <w:rFonts w:ascii="TH SarabunPSK" w:hAnsi="TH SarabunPSK" w:cs="TH SarabunPSK"/>
          <w:sz w:val="32"/>
          <w:szCs w:val="32"/>
        </w:rPr>
        <w:t>…………………</w:t>
      </w:r>
      <w:r w:rsidR="00693652" w:rsidRPr="005E2D2F">
        <w:rPr>
          <w:rFonts w:ascii="TH SarabunPSK" w:hAnsi="TH SarabunPSK" w:cs="TH SarabunPSK"/>
          <w:sz w:val="32"/>
          <w:szCs w:val="32"/>
          <w:cs/>
        </w:rPr>
        <w:t>.</w:t>
      </w:r>
      <w:r w:rsidR="00FC5CDC" w:rsidRPr="005E2D2F">
        <w:rPr>
          <w:rFonts w:ascii="TH SarabunPSK" w:hAnsi="TH SarabunPSK" w:cs="TH SarabunPSK"/>
          <w:sz w:val="32"/>
          <w:szCs w:val="32"/>
          <w:cs/>
        </w:rPr>
        <w:t>.....บาท</w:t>
      </w:r>
      <w:r w:rsidR="00AB430C" w:rsidRPr="005E2D2F">
        <w:rPr>
          <w:rFonts w:ascii="TH SarabunPSK" w:hAnsi="TH SarabunPSK" w:cs="TH SarabunPSK"/>
          <w:sz w:val="32"/>
          <w:szCs w:val="32"/>
          <w:cs/>
        </w:rPr>
        <w:br/>
      </w:r>
      <w:r w:rsidR="00AB430C"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="00AB430C" w:rsidRPr="005E2D2F">
        <w:rPr>
          <w:rFonts w:ascii="TH SarabunPSK" w:hAnsi="TH SarabunPSK" w:cs="TH SarabunPSK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14:paraId="459B04AC" w14:textId="77777777" w:rsidR="00E964ED" w:rsidRPr="005E2D2F" w:rsidRDefault="00504A38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bookmarkStart w:id="0" w:name="_Hlk125815868"/>
      <w:r w:rsidRPr="005E2D2F">
        <w:rPr>
          <w:rFonts w:ascii="TH SarabunPSK" w:hAnsi="TH SarabunPSK" w:cs="TH SarabunPSK"/>
          <w:sz w:val="32"/>
          <w:szCs w:val="32"/>
          <w:cs/>
        </w:rPr>
        <w:t>การศึกษาสูงสุดของบิดา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="00DD7E8F" w:rsidRPr="005E2D2F">
        <w:rPr>
          <w:rFonts w:ascii="TH SarabunPSK" w:hAnsi="TH SarabunPSK" w:cs="TH SarabunPSK"/>
          <w:sz w:val="32"/>
          <w:szCs w:val="32"/>
          <w:cs/>
        </w:rPr>
        <w:tab/>
      </w:r>
    </w:p>
    <w:p w14:paraId="3A2BE325" w14:textId="78454F13" w:rsidR="00E964ED" w:rsidRPr="005E2D2F" w:rsidRDefault="00333465" w:rsidP="00E964ED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bookmarkStart w:id="1" w:name="_Hlk125815895"/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ไม่ได้ศึกษา</w:t>
      </w:r>
      <w:r w:rsidR="00504A38" w:rsidRPr="005E2D2F">
        <w:rPr>
          <w:rFonts w:ascii="TH SarabunPSK" w:hAnsi="TH SarabunPSK" w:cs="TH SarabunPSK"/>
          <w:sz w:val="32"/>
          <w:szCs w:val="32"/>
          <w:cs/>
        </w:rPr>
        <w:tab/>
      </w:r>
      <w:r w:rsidR="00E964ED" w:rsidRPr="005E2D2F">
        <w:rPr>
          <w:rFonts w:ascii="TH SarabunPSK" w:hAnsi="TH SarabunPSK" w:cs="TH SarabunPSK"/>
          <w:sz w:val="32"/>
          <w:szCs w:val="32"/>
          <w:cs/>
        </w:rPr>
        <w:tab/>
      </w:r>
      <w:r w:rsidR="00E964ED" w:rsidRPr="005E2D2F">
        <w:rPr>
          <w:rFonts w:ascii="TH SarabunPSK" w:hAnsi="TH SarabunPSK" w:cs="TH SarabunPSK"/>
          <w:sz w:val="32"/>
          <w:szCs w:val="32"/>
          <w:cs/>
        </w:rPr>
        <w:tab/>
      </w:r>
      <w:r w:rsidR="00504A38"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="00504A38" w:rsidRPr="005E2D2F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24"/>
          <w:szCs w:val="24"/>
        </w:rPr>
        <w:t xml:space="preserve"> </w:t>
      </w: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ประถมศึกษา</w:t>
      </w:r>
    </w:p>
    <w:p w14:paraId="557B3ABF" w14:textId="57138336" w:rsidR="00333465" w:rsidRPr="005E2D2F" w:rsidRDefault="00333465" w:rsidP="00E964ED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มัธยม</w:t>
      </w:r>
      <w:r w:rsidR="00E964ED" w:rsidRPr="005E2D2F">
        <w:rPr>
          <w:rFonts w:ascii="TH SarabunPSK" w:hAnsi="TH SarabunPSK" w:cs="TH SarabunPSK"/>
          <w:sz w:val="32"/>
          <w:szCs w:val="32"/>
          <w:cs/>
        </w:rPr>
        <w:t>ศึกษา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ต้น    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="00E964ED"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มัธยม</w:t>
      </w:r>
      <w:r w:rsidR="00E964ED" w:rsidRPr="005E2D2F">
        <w:rPr>
          <w:rFonts w:ascii="TH SarabunPSK" w:hAnsi="TH SarabunPSK" w:cs="TH SarabunPSK"/>
          <w:sz w:val="32"/>
          <w:szCs w:val="32"/>
          <w:cs/>
        </w:rPr>
        <w:t>ศึกษาตอน</w:t>
      </w:r>
      <w:r w:rsidRPr="005E2D2F">
        <w:rPr>
          <w:rFonts w:ascii="TH SarabunPSK" w:hAnsi="TH SarabunPSK" w:cs="TH SarabunPSK"/>
          <w:sz w:val="32"/>
          <w:szCs w:val="32"/>
          <w:cs/>
        </w:rPr>
        <w:t>ปลาย</w:t>
      </w:r>
      <w:r w:rsidR="00E964ED" w:rsidRPr="005E2D2F">
        <w:rPr>
          <w:rFonts w:ascii="TH SarabunPSK" w:hAnsi="TH SarabunPSK" w:cs="TH SarabunPSK"/>
          <w:sz w:val="32"/>
          <w:szCs w:val="32"/>
          <w:cs/>
        </w:rPr>
        <w:tab/>
      </w:r>
      <w:r w:rsidR="00E964ED" w:rsidRPr="005E2D2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7389956A" w14:textId="446881B8" w:rsidR="00333465" w:rsidRPr="005E2D2F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="00DD7E8F" w:rsidRPr="005E2D2F">
        <w:rPr>
          <w:rFonts w:ascii="TH SarabunPSK" w:hAnsi="TH SarabunPSK" w:cs="TH SarabunPSK"/>
          <w:sz w:val="24"/>
          <w:szCs w:val="24"/>
        </w:rPr>
        <w:tab/>
      </w: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="00E964ED" w:rsidRPr="005E2D2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bookmarkEnd w:id="0"/>
    <w:bookmarkEnd w:id="1"/>
    <w:p w14:paraId="304AF0B2" w14:textId="77777777" w:rsidR="00553A3C" w:rsidRPr="005E2D2F" w:rsidRDefault="00553A3C" w:rsidP="006F7CE0">
      <w:pPr>
        <w:pStyle w:val="ListParagraph"/>
        <w:numPr>
          <w:ilvl w:val="0"/>
          <w:numId w:val="2"/>
        </w:numPr>
        <w:spacing w:before="240" w:after="0" w:line="240" w:lineRule="auto"/>
        <w:ind w:left="851" w:hanging="425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ชื่อ</w:t>
      </w:r>
      <w:r w:rsidRPr="005E2D2F">
        <w:rPr>
          <w:rFonts w:ascii="TH SarabunPSK" w:hAnsi="TH SarabunPSK" w:cs="TH SarabunPSK"/>
          <w:sz w:val="32"/>
          <w:szCs w:val="32"/>
        </w:rPr>
        <w:t>-</w:t>
      </w:r>
      <w:r w:rsidRPr="005E2D2F">
        <w:rPr>
          <w:rFonts w:ascii="TH SarabunPSK" w:hAnsi="TH SarabunPSK" w:cs="TH SarabunPSK"/>
          <w:sz w:val="32"/>
          <w:szCs w:val="32"/>
          <w:cs/>
        </w:rPr>
        <w:t>สกุล มารดา</w:t>
      </w:r>
      <w:r w:rsidR="003A549F"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3A549F" w:rsidRPr="005E2D2F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="003A549F" w:rsidRPr="005E2D2F">
        <w:rPr>
          <w:rFonts w:ascii="TH SarabunPSK" w:hAnsi="TH SarabunPSK" w:cs="TH SarabunPSK"/>
          <w:sz w:val="32"/>
          <w:szCs w:val="32"/>
        </w:rPr>
        <w:t>…………………</w:t>
      </w:r>
      <w:r w:rsidR="003A549F" w:rsidRPr="005E2D2F">
        <w:rPr>
          <w:rFonts w:ascii="TH SarabunPSK" w:hAnsi="TH SarabunPSK" w:cs="TH SarabunPSK"/>
          <w:sz w:val="32"/>
          <w:szCs w:val="32"/>
          <w:cs/>
        </w:rPr>
        <w:t>ปี</w:t>
      </w:r>
    </w:p>
    <w:p w14:paraId="46009F0D" w14:textId="77777777" w:rsidR="00E0067A" w:rsidRPr="005E2D2F" w:rsidRDefault="00E0067A" w:rsidP="00024F7F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693652" w:rsidRPr="005E2D2F">
        <w:rPr>
          <w:rFonts w:ascii="TH SarabunPSK" w:hAnsi="TH SarabunPSK" w:cs="TH SarabunPSK"/>
          <w:sz w:val="32"/>
          <w:szCs w:val="32"/>
          <w:cs/>
        </w:rPr>
        <w:t>ของมารดา</w:t>
      </w:r>
      <w:r w:rsidRPr="005E2D2F">
        <w:rPr>
          <w:rFonts w:ascii="TH SarabunPSK" w:hAnsi="TH SarabunPSK" w:cs="TH SarabunPSK"/>
          <w:sz w:val="32"/>
          <w:szCs w:val="32"/>
          <w:cs/>
        </w:rPr>
        <w:t>..............</w:t>
      </w:r>
      <w:r w:rsidRPr="005E2D2F">
        <w:rPr>
          <w:rFonts w:ascii="TH SarabunPSK" w:hAnsi="TH SarabunPSK" w:cs="TH SarabunPSK"/>
          <w:sz w:val="32"/>
          <w:szCs w:val="32"/>
        </w:rPr>
        <w:t>........</w:t>
      </w:r>
      <w:r w:rsidRPr="005E2D2F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693652" w:rsidRPr="005E2D2F">
        <w:rPr>
          <w:rFonts w:ascii="TH SarabunPSK" w:hAnsi="TH SarabunPSK" w:cs="TH SarabunPSK"/>
          <w:sz w:val="32"/>
          <w:szCs w:val="32"/>
        </w:rPr>
        <w:t>.............</w:t>
      </w:r>
      <w:r w:rsidR="00693652" w:rsidRPr="005E2D2F">
        <w:rPr>
          <w:rFonts w:ascii="TH SarabunPSK" w:hAnsi="TH SarabunPSK" w:cs="TH SarabunPSK"/>
          <w:sz w:val="32"/>
          <w:szCs w:val="32"/>
          <w:cs/>
        </w:rPr>
        <w:t>.</w:t>
      </w:r>
      <w:r w:rsidR="00C73438" w:rsidRPr="005E2D2F">
        <w:rPr>
          <w:rFonts w:ascii="TH SarabunPSK" w:hAnsi="TH SarabunPSK" w:cs="TH SarabunPSK"/>
          <w:sz w:val="32"/>
          <w:szCs w:val="32"/>
        </w:rPr>
        <w:t>.........................</w:t>
      </w:r>
    </w:p>
    <w:p w14:paraId="20E29B67" w14:textId="77777777" w:rsidR="00333465" w:rsidRPr="005E2D2F" w:rsidRDefault="00333465" w:rsidP="00024F7F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สัญชาติของมารดา</w:t>
      </w:r>
      <w:r w:rsidRPr="005E2D2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ไทย       </w:t>
      </w:r>
      <w:r w:rsidRPr="005E2D2F">
        <w:rPr>
          <w:rFonts w:ascii="TH SarabunPSK" w:hAnsi="TH SarabunPSK" w:cs="TH SarabunPSK"/>
          <w:sz w:val="24"/>
          <w:szCs w:val="24"/>
        </w:rPr>
        <w:tab/>
      </w:r>
      <w:r w:rsidRPr="005E2D2F">
        <w:rPr>
          <w:rFonts w:ascii="TH SarabunPSK" w:hAnsi="TH SarabunPSK" w:cs="TH SarabunPSK"/>
          <w:sz w:val="24"/>
          <w:szCs w:val="24"/>
        </w:rPr>
        <w:tab/>
      </w:r>
      <w:r w:rsidRPr="005E2D2F">
        <w:rPr>
          <w:rFonts w:ascii="TH SarabunPSK" w:hAnsi="TH SarabunPSK" w:cs="TH SarabunPSK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5E2D2F">
        <w:rPr>
          <w:rFonts w:ascii="TH SarabunPSK" w:hAnsi="TH SarabunPSK" w:cs="TH SarabunPSK"/>
          <w:sz w:val="32"/>
          <w:szCs w:val="32"/>
        </w:rPr>
        <w:t>........</w:t>
      </w:r>
      <w:r w:rsidRPr="005E2D2F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3070848D" w14:textId="77777777" w:rsidR="00693652" w:rsidRPr="005E2D2F" w:rsidRDefault="003A549F" w:rsidP="00691D9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</w:rPr>
        <w:t xml:space="preserve"> 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ถึงแก่กรรม</w:t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</w:rPr>
        <w:tab/>
      </w: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  <w:r w:rsidR="00691D9C"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อาชีพของมารดา </w:t>
      </w:r>
      <w:r w:rsidRPr="005E2D2F">
        <w:rPr>
          <w:rFonts w:ascii="TH SarabunPSK" w:hAnsi="TH SarabunPSK" w:cs="TH SarabunPSK"/>
          <w:sz w:val="32"/>
          <w:szCs w:val="32"/>
        </w:rPr>
        <w:t>…………</w:t>
      </w:r>
      <w:r w:rsidR="00691D9C" w:rsidRPr="005E2D2F">
        <w:rPr>
          <w:rFonts w:ascii="TH SarabunPSK" w:hAnsi="TH SarabunPSK" w:cs="TH SarabunPSK"/>
          <w:sz w:val="32"/>
          <w:szCs w:val="32"/>
        </w:rPr>
        <w:t>..</w:t>
      </w:r>
      <w:r w:rsidRPr="005E2D2F">
        <w:rPr>
          <w:rFonts w:ascii="TH SarabunPSK" w:hAnsi="TH SarabunPSK" w:cs="TH SarabunPSK"/>
          <w:sz w:val="32"/>
          <w:szCs w:val="32"/>
        </w:rPr>
        <w:t>…………………..…………</w:t>
      </w:r>
    </w:p>
    <w:p w14:paraId="6799EFA9" w14:textId="77777777" w:rsidR="003A549F" w:rsidRPr="005E2D2F" w:rsidRDefault="00693652" w:rsidP="00691D9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สถานที่ทำงานของมารดา</w:t>
      </w:r>
      <w:r w:rsidRPr="005E2D2F">
        <w:rPr>
          <w:rFonts w:ascii="TH SarabunPSK" w:hAnsi="TH SarabunPSK" w:cs="TH SarabunPSK"/>
          <w:sz w:val="32"/>
          <w:szCs w:val="32"/>
        </w:rPr>
        <w:t>…..…….....……….……………………………………..……....……………..…….....……….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549F"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>โทรศัพท์มือถือของมารดา</w:t>
      </w:r>
      <w:r w:rsidRPr="005E2D2F">
        <w:rPr>
          <w:rFonts w:ascii="TH SarabunPSK" w:hAnsi="TH SarabunPSK" w:cs="TH SarabunPSK"/>
          <w:sz w:val="32"/>
          <w:szCs w:val="32"/>
        </w:rPr>
        <w:t>……………</w:t>
      </w:r>
      <w:r w:rsidRPr="005E2D2F">
        <w:rPr>
          <w:rFonts w:ascii="TH SarabunPSK" w:hAnsi="TH SarabunPSK" w:cs="TH SarabunPSK"/>
          <w:sz w:val="32"/>
          <w:szCs w:val="32"/>
          <w:cs/>
        </w:rPr>
        <w:t>............</w:t>
      </w:r>
      <w:r w:rsidRPr="005E2D2F">
        <w:rPr>
          <w:rFonts w:ascii="TH SarabunPSK" w:hAnsi="TH SarabunPSK" w:cs="TH SarabunPSK"/>
          <w:sz w:val="32"/>
          <w:szCs w:val="32"/>
        </w:rPr>
        <w:t>…</w:t>
      </w:r>
      <w:r w:rsidR="00523C7A" w:rsidRPr="005E2D2F">
        <w:rPr>
          <w:rFonts w:ascii="TH SarabunPSK" w:hAnsi="TH SarabunPSK" w:cs="TH SarabunPSK"/>
          <w:sz w:val="32"/>
          <w:szCs w:val="32"/>
        </w:rPr>
        <w:t>……..</w:t>
      </w:r>
      <w:r w:rsidR="00DD7E8F" w:rsidRPr="005E2D2F">
        <w:rPr>
          <w:rFonts w:ascii="TH SarabunPSK" w:hAnsi="TH SarabunPSK" w:cs="TH SarabunPSK"/>
          <w:sz w:val="32"/>
          <w:szCs w:val="32"/>
          <w:cs/>
        </w:rPr>
        <w:t>รายได้</w:t>
      </w:r>
      <w:r w:rsidRPr="005E2D2F">
        <w:rPr>
          <w:rFonts w:ascii="TH SarabunPSK" w:hAnsi="TH SarabunPSK" w:cs="TH SarabunPSK"/>
          <w:sz w:val="32"/>
          <w:szCs w:val="32"/>
          <w:cs/>
        </w:rPr>
        <w:t>เฉลี่ยต่อเดือนของมารดา</w:t>
      </w:r>
      <w:r w:rsidRPr="005E2D2F">
        <w:rPr>
          <w:rFonts w:ascii="TH SarabunPSK" w:hAnsi="TH SarabunPSK" w:cs="TH SarabunPSK"/>
          <w:sz w:val="32"/>
          <w:szCs w:val="32"/>
        </w:rPr>
        <w:t>…………</w:t>
      </w:r>
      <w:r w:rsidR="00523C7A" w:rsidRPr="005E2D2F">
        <w:rPr>
          <w:rFonts w:ascii="TH SarabunPSK" w:hAnsi="TH SarabunPSK" w:cs="TH SarabunPSK"/>
          <w:sz w:val="32"/>
          <w:szCs w:val="32"/>
        </w:rPr>
        <w:t>..</w:t>
      </w:r>
      <w:r w:rsidRPr="005E2D2F">
        <w:rPr>
          <w:rFonts w:ascii="TH SarabunPSK" w:hAnsi="TH SarabunPSK" w:cs="TH SarabunPSK"/>
          <w:sz w:val="32"/>
          <w:szCs w:val="32"/>
        </w:rPr>
        <w:t>…</w:t>
      </w:r>
      <w:r w:rsidRPr="005E2D2F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178C0974" w14:textId="77777777" w:rsidR="00AB430C" w:rsidRPr="005E2D2F" w:rsidRDefault="00AB430C" w:rsidP="00024F7F">
      <w:pPr>
        <w:pStyle w:val="ListParagraph"/>
        <w:spacing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เคยลงทะเบียนเพื่อสวัสดิการแห่งรัฐ (ลงทะเบียนคนจน) </w:t>
      </w:r>
    </w:p>
    <w:p w14:paraId="3FDA7AF0" w14:textId="77777777" w:rsidR="00920036" w:rsidRPr="005E2D2F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การศึกษาสูงสุด</w:t>
      </w:r>
      <w:r w:rsidR="00504A38" w:rsidRPr="005E2D2F">
        <w:rPr>
          <w:rFonts w:ascii="TH SarabunPSK" w:hAnsi="TH SarabunPSK" w:cs="TH SarabunPSK"/>
          <w:sz w:val="32"/>
          <w:szCs w:val="32"/>
          <w:cs/>
        </w:rPr>
        <w:t>ของมารดา</w:t>
      </w:r>
      <w:r w:rsidR="00504A38" w:rsidRPr="005E2D2F">
        <w:rPr>
          <w:rFonts w:ascii="TH SarabunPSK" w:hAnsi="TH SarabunPSK" w:cs="TH SarabunPSK"/>
          <w:sz w:val="32"/>
          <w:szCs w:val="32"/>
          <w:cs/>
        </w:rPr>
        <w:tab/>
      </w:r>
    </w:p>
    <w:p w14:paraId="2DF0264A" w14:textId="77777777" w:rsidR="00920036" w:rsidRPr="005E2D2F" w:rsidRDefault="00920036" w:rsidP="0092003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ไม่ได้ศึกษา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24"/>
          <w:szCs w:val="24"/>
        </w:rPr>
        <w:t xml:space="preserve"> </w:t>
      </w: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ประถมศึกษา</w:t>
      </w:r>
    </w:p>
    <w:p w14:paraId="70F99ECD" w14:textId="77777777" w:rsidR="00920036" w:rsidRPr="005E2D2F" w:rsidRDefault="00920036" w:rsidP="0092003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มัธยมศึกษาต้น    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มัธยมศึกษาตอนปลาย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334E07F9" w14:textId="77777777" w:rsidR="00920036" w:rsidRPr="005E2D2F" w:rsidRDefault="00920036" w:rsidP="0092003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24"/>
          <w:szCs w:val="24"/>
        </w:rPr>
        <w:tab/>
      </w: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280E620C" w14:textId="77777777" w:rsidR="00AB430C" w:rsidRPr="005E2D2F" w:rsidRDefault="00AB430C" w:rsidP="00E25653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 xml:space="preserve">ผู้ปกครอง </w:t>
      </w:r>
      <w:r w:rsidR="001A1A18" w:rsidRPr="005E2D2F">
        <w:rPr>
          <w:rFonts w:ascii="TH SarabunPSK" w:hAnsi="TH SarabunPSK" w:cs="TH SarabunPSK"/>
          <w:sz w:val="32"/>
          <w:szCs w:val="32"/>
          <w:cs/>
        </w:rPr>
        <w:t>คือ</w:t>
      </w:r>
      <w:r w:rsidR="001A1A18" w:rsidRPr="005E2D2F">
        <w:rPr>
          <w:rFonts w:ascii="TH SarabunPSK" w:hAnsi="TH SarabunPSK" w:cs="TH SarabunPSK"/>
          <w:sz w:val="32"/>
          <w:szCs w:val="32"/>
        </w:rPr>
        <w:tab/>
      </w: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บิดา </w:t>
      </w:r>
      <w:r w:rsidRPr="005E2D2F">
        <w:rPr>
          <w:rFonts w:ascii="TH SarabunPSK" w:hAnsi="TH SarabunPSK" w:cs="TH SarabunPSK"/>
          <w:sz w:val="32"/>
          <w:szCs w:val="32"/>
        </w:rPr>
        <w:tab/>
      </w:r>
      <w:r w:rsidR="001A1A18" w:rsidRPr="005E2D2F">
        <w:rPr>
          <w:rFonts w:ascii="TH SarabunPSK" w:hAnsi="TH SarabunPSK" w:cs="TH SarabunPSK"/>
          <w:sz w:val="32"/>
          <w:szCs w:val="32"/>
          <w:cs/>
        </w:rPr>
        <w:t>(ไม่ต้องให้ข้อมูลซ้ำ)</w:t>
      </w:r>
      <w:r w:rsidR="001A1A18" w:rsidRPr="005E2D2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มารดา</w:t>
      </w:r>
      <w:r w:rsidR="001A1A18" w:rsidRPr="005E2D2F">
        <w:rPr>
          <w:rFonts w:ascii="TH SarabunPSK" w:hAnsi="TH SarabunPSK" w:cs="TH SarabunPSK"/>
          <w:sz w:val="32"/>
          <w:szCs w:val="32"/>
          <w:cs/>
        </w:rPr>
        <w:t xml:space="preserve"> (ไม่ต้องให้ข้อมูลซ้ำ) </w:t>
      </w:r>
      <w:r w:rsidRPr="005E2D2F">
        <w:rPr>
          <w:rFonts w:ascii="TH SarabunPSK" w:hAnsi="TH SarabunPSK" w:cs="TH SarabunPSK"/>
        </w:rPr>
        <w:sym w:font="Wingdings 2" w:char="F099"/>
      </w:r>
      <w:r w:rsidR="001A1A18" w:rsidRPr="005E2D2F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ๆ โปรดให้ข้อมูล </w:t>
      </w:r>
    </w:p>
    <w:p w14:paraId="4AD4211A" w14:textId="533633D9" w:rsidR="00333465" w:rsidRPr="005E2D2F" w:rsidRDefault="00553A3C" w:rsidP="00691D9C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ชื่อ</w:t>
      </w:r>
      <w:r w:rsidRPr="005E2D2F">
        <w:rPr>
          <w:rFonts w:ascii="TH SarabunPSK" w:hAnsi="TH SarabunPSK" w:cs="TH SarabunPSK"/>
          <w:sz w:val="32"/>
          <w:szCs w:val="32"/>
        </w:rPr>
        <w:t>-</w:t>
      </w:r>
      <w:r w:rsidR="003A549F" w:rsidRPr="005E2D2F">
        <w:rPr>
          <w:rFonts w:ascii="TH SarabunPSK" w:hAnsi="TH SarabunPSK" w:cs="TH SarabunPSK"/>
          <w:sz w:val="32"/>
          <w:szCs w:val="32"/>
          <w:cs/>
        </w:rPr>
        <w:t>สกุล</w:t>
      </w:r>
      <w:r w:rsidR="00AB430C" w:rsidRPr="005E2D2F">
        <w:rPr>
          <w:rFonts w:ascii="TH SarabunPSK" w:hAnsi="TH SarabunPSK" w:cs="TH SarabunPSK"/>
          <w:sz w:val="32"/>
          <w:szCs w:val="32"/>
          <w:cs/>
        </w:rPr>
        <w:t xml:space="preserve">ผู้ปกครอง </w:t>
      </w:r>
      <w:r w:rsidR="00AB430C" w:rsidRPr="005E2D2F">
        <w:rPr>
          <w:rFonts w:ascii="TH SarabunPSK" w:hAnsi="TH SarabunPSK" w:cs="TH SarabunPSK"/>
          <w:sz w:val="32"/>
          <w:szCs w:val="32"/>
        </w:rPr>
        <w:t>………………………………</w:t>
      </w:r>
      <w:r w:rsidR="003A549F" w:rsidRPr="005E2D2F">
        <w:rPr>
          <w:rFonts w:ascii="TH SarabunPSK" w:hAnsi="TH SarabunPSK" w:cs="TH SarabunPSK"/>
          <w:sz w:val="32"/>
          <w:szCs w:val="32"/>
        </w:rPr>
        <w:t>………</w:t>
      </w:r>
      <w:r w:rsidR="00AB430C" w:rsidRPr="005E2D2F">
        <w:rPr>
          <w:rFonts w:ascii="TH SarabunPSK" w:hAnsi="TH SarabunPSK" w:cs="TH SarabunPSK"/>
          <w:sz w:val="32"/>
          <w:szCs w:val="32"/>
        </w:rPr>
        <w:t>…………..</w:t>
      </w:r>
      <w:r w:rsidR="003A549F" w:rsidRPr="005E2D2F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3A549F" w:rsidRPr="005E2D2F">
        <w:rPr>
          <w:rFonts w:ascii="TH SarabunPSK" w:hAnsi="TH SarabunPSK" w:cs="TH SarabunPSK"/>
          <w:sz w:val="32"/>
          <w:szCs w:val="32"/>
          <w:cs/>
        </w:rPr>
        <w:t>อายุ</w:t>
      </w:r>
      <w:r w:rsidR="003A549F" w:rsidRPr="005E2D2F">
        <w:rPr>
          <w:rFonts w:ascii="TH SarabunPSK" w:hAnsi="TH SarabunPSK" w:cs="TH SarabunPSK"/>
          <w:sz w:val="32"/>
          <w:szCs w:val="32"/>
        </w:rPr>
        <w:t>…………</w:t>
      </w:r>
      <w:r w:rsidR="00691D9C" w:rsidRPr="005E2D2F">
        <w:rPr>
          <w:rFonts w:ascii="TH SarabunPSK" w:hAnsi="TH SarabunPSK" w:cs="TH SarabunPSK"/>
          <w:sz w:val="32"/>
          <w:szCs w:val="32"/>
          <w:cs/>
        </w:rPr>
        <w:t>ปี</w:t>
      </w:r>
    </w:p>
    <w:p w14:paraId="616FF255" w14:textId="248DEA53" w:rsidR="00D14AE5" w:rsidRPr="005E2D2F" w:rsidRDefault="00D14AE5" w:rsidP="00691D9C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ความสัมพันธ์กับนักเรียน</w:t>
      </w:r>
      <w:r w:rsidRPr="005E2D2F">
        <w:rPr>
          <w:rFonts w:ascii="TH SarabunPSK" w:hAnsi="TH SarabunPSK" w:cs="TH SarabunPSK"/>
          <w:sz w:val="32"/>
          <w:szCs w:val="32"/>
        </w:rPr>
        <w:t>/</w:t>
      </w:r>
      <w:r w:rsidRPr="005E2D2F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</w:t>
      </w:r>
    </w:p>
    <w:p w14:paraId="4706CBDF" w14:textId="77777777" w:rsidR="00C61A48" w:rsidRPr="005E2D2F" w:rsidRDefault="00C61A48" w:rsidP="00C61A48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เลขประจำตัวบัตรประชาชนของผู้ปกครอง..............</w:t>
      </w:r>
      <w:r w:rsidRPr="005E2D2F">
        <w:rPr>
          <w:rFonts w:ascii="TH SarabunPSK" w:hAnsi="TH SarabunPSK" w:cs="TH SarabunPSK"/>
          <w:sz w:val="32"/>
          <w:szCs w:val="32"/>
        </w:rPr>
        <w:t>........</w:t>
      </w:r>
      <w:r w:rsidRPr="005E2D2F">
        <w:rPr>
          <w:rFonts w:ascii="TH SarabunPSK" w:hAnsi="TH SarabunPSK" w:cs="TH SarabunPSK"/>
          <w:sz w:val="32"/>
          <w:szCs w:val="32"/>
          <w:cs/>
        </w:rPr>
        <w:t>.............</w:t>
      </w:r>
      <w:r w:rsidRPr="005E2D2F">
        <w:rPr>
          <w:rFonts w:ascii="TH SarabunPSK" w:hAnsi="TH SarabunPSK" w:cs="TH SarabunPSK"/>
          <w:sz w:val="32"/>
          <w:szCs w:val="32"/>
        </w:rPr>
        <w:t>.................................</w:t>
      </w:r>
      <w:r w:rsidRPr="005E2D2F">
        <w:rPr>
          <w:rFonts w:ascii="TH SarabunPSK" w:hAnsi="TH SarabunPSK" w:cs="TH SarabunPSK"/>
          <w:sz w:val="32"/>
          <w:szCs w:val="32"/>
          <w:cs/>
        </w:rPr>
        <w:t>.........</w:t>
      </w:r>
      <w:r w:rsidR="00523C7A" w:rsidRPr="005E2D2F">
        <w:rPr>
          <w:rFonts w:ascii="TH SarabunPSK" w:hAnsi="TH SarabunPSK" w:cs="TH SarabunPSK"/>
          <w:sz w:val="32"/>
          <w:szCs w:val="32"/>
          <w:cs/>
        </w:rPr>
        <w:t>............สัญชาติของผู้ปกครอง</w:t>
      </w:r>
      <w:r w:rsidR="00523C7A" w:rsidRPr="005E2D2F">
        <w:rPr>
          <w:rFonts w:ascii="TH SarabunPSK" w:hAnsi="TH SarabunPSK" w:cs="TH SarabunPSK"/>
          <w:sz w:val="32"/>
          <w:szCs w:val="32"/>
        </w:rPr>
        <w:t>…</w:t>
      </w:r>
      <w:r w:rsidRPr="005E2D2F">
        <w:rPr>
          <w:rFonts w:ascii="TH SarabunPSK" w:hAnsi="TH SarabunPSK" w:cs="TH SarabunPSK"/>
          <w:sz w:val="32"/>
          <w:szCs w:val="32"/>
          <w:cs/>
        </w:rPr>
        <w:t>..............</w:t>
      </w:r>
      <w:r w:rsidRPr="005E2D2F">
        <w:rPr>
          <w:rFonts w:ascii="TH SarabunPSK" w:hAnsi="TH SarabunPSK" w:cs="TH SarabunPSK"/>
          <w:sz w:val="32"/>
          <w:szCs w:val="32"/>
        </w:rPr>
        <w:t>........</w:t>
      </w:r>
      <w:r w:rsidRPr="005E2D2F">
        <w:rPr>
          <w:rFonts w:ascii="TH SarabunPSK" w:hAnsi="TH SarabunPSK" w:cs="TH SarabunPSK"/>
          <w:sz w:val="32"/>
          <w:szCs w:val="32"/>
          <w:cs/>
        </w:rPr>
        <w:t>.............</w:t>
      </w:r>
      <w:r w:rsidRPr="005E2D2F">
        <w:rPr>
          <w:rFonts w:ascii="TH SarabunPSK" w:hAnsi="TH SarabunPSK" w:cs="TH SarabunPSK"/>
          <w:sz w:val="32"/>
          <w:szCs w:val="32"/>
        </w:rPr>
        <w:t>......</w:t>
      </w:r>
      <w:r w:rsidRPr="005E2D2F">
        <w:rPr>
          <w:rFonts w:ascii="TH SarabunPSK" w:hAnsi="TH SarabunPSK" w:cs="TH SarabunPSK"/>
          <w:sz w:val="32"/>
          <w:szCs w:val="32"/>
          <w:cs/>
        </w:rPr>
        <w:t>.........</w:t>
      </w:r>
      <w:r w:rsidRPr="005E2D2F">
        <w:rPr>
          <w:rFonts w:ascii="TH SarabunPSK" w:hAnsi="TH SarabunPSK" w:cs="TH SarabunPSK"/>
          <w:sz w:val="32"/>
          <w:szCs w:val="32"/>
        </w:rPr>
        <w:t>..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2D2F">
        <w:rPr>
          <w:rFonts w:ascii="TH SarabunPSK" w:hAnsi="TH SarabunPSK" w:cs="TH SarabunPSK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5E2D2F">
        <w:rPr>
          <w:rFonts w:ascii="TH SarabunPSK" w:hAnsi="TH SarabunPSK" w:cs="TH SarabunPSK"/>
          <w:sz w:val="32"/>
          <w:szCs w:val="32"/>
        </w:rPr>
        <w:t>......</w:t>
      </w:r>
      <w:r w:rsidRPr="005E2D2F">
        <w:rPr>
          <w:rFonts w:ascii="TH SarabunPSK" w:hAnsi="TH SarabunPSK" w:cs="TH SarabunPSK"/>
          <w:sz w:val="32"/>
          <w:szCs w:val="32"/>
          <w:cs/>
        </w:rPr>
        <w:t>....</w:t>
      </w:r>
      <w:r w:rsidRPr="005E2D2F">
        <w:rPr>
          <w:rFonts w:ascii="TH SarabunPSK" w:hAnsi="TH SarabunPSK" w:cs="TH SarabunPSK"/>
          <w:sz w:val="32"/>
          <w:szCs w:val="32"/>
        </w:rPr>
        <w:t>..</w:t>
      </w:r>
      <w:r w:rsidRPr="005E2D2F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6AC7F34A" w14:textId="77777777" w:rsidR="00C61A48" w:rsidRPr="005E2D2F" w:rsidRDefault="00C61A48" w:rsidP="00C61A48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</w:rPr>
        <w:t xml:space="preserve"> 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ถึงแก่กรรม</w:t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</w:rPr>
        <w:tab/>
      </w: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  <w:r w:rsidRPr="005E2D2F">
        <w:rPr>
          <w:rFonts w:ascii="TH SarabunPSK" w:hAnsi="TH SarabunPSK" w:cs="TH SarabunPSK"/>
          <w:sz w:val="32"/>
          <w:szCs w:val="32"/>
          <w:cs/>
        </w:rPr>
        <w:tab/>
        <w:t>อาชีพของผู้ปกครอง</w:t>
      </w:r>
      <w:r w:rsidRPr="005E2D2F">
        <w:rPr>
          <w:rFonts w:ascii="TH SarabunPSK" w:hAnsi="TH SarabunPSK" w:cs="TH SarabunPSK"/>
          <w:sz w:val="32"/>
          <w:szCs w:val="32"/>
        </w:rPr>
        <w:t xml:space="preserve">…………………………………..… </w:t>
      </w:r>
      <w:r w:rsidRPr="005E2D2F">
        <w:rPr>
          <w:rFonts w:ascii="TH SarabunPSK" w:hAnsi="TH SarabunPSK" w:cs="TH SarabunPSK"/>
          <w:sz w:val="32"/>
          <w:szCs w:val="32"/>
          <w:cs/>
        </w:rPr>
        <w:t>สถานที่ทำงานของผู้ปกครอง</w:t>
      </w:r>
      <w:r w:rsidRPr="005E2D2F">
        <w:rPr>
          <w:rFonts w:ascii="TH SarabunPSK" w:hAnsi="TH SarabunPSK" w:cs="TH SarabunPSK"/>
          <w:sz w:val="32"/>
          <w:szCs w:val="32"/>
        </w:rPr>
        <w:t>…..…….....………………………………………..……....……………..…….....…</w:t>
      </w:r>
      <w:r w:rsidRPr="005E2D2F">
        <w:rPr>
          <w:rFonts w:ascii="TH SarabunPSK" w:hAnsi="TH SarabunPSK" w:cs="TH SarabunPSK"/>
          <w:sz w:val="32"/>
          <w:szCs w:val="32"/>
          <w:cs/>
        </w:rPr>
        <w:t>.</w:t>
      </w:r>
      <w:r w:rsidRPr="005E2D2F">
        <w:rPr>
          <w:rFonts w:ascii="TH SarabunPSK" w:hAnsi="TH SarabunPSK" w:cs="TH SarabunPSK"/>
          <w:sz w:val="32"/>
          <w:szCs w:val="32"/>
        </w:rPr>
        <w:t>…….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3CD5074" w14:textId="77777777" w:rsidR="00C61A48" w:rsidRPr="005E2D2F" w:rsidRDefault="00C61A48" w:rsidP="00C61A48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โทรศัพท์มือถือของผู้ปกครอง</w:t>
      </w:r>
      <w:r w:rsidRPr="005E2D2F">
        <w:rPr>
          <w:rFonts w:ascii="TH SarabunPSK" w:hAnsi="TH SarabunPSK" w:cs="TH SarabunPSK"/>
          <w:sz w:val="32"/>
          <w:szCs w:val="32"/>
        </w:rPr>
        <w:t>……………</w:t>
      </w:r>
      <w:r w:rsidRPr="005E2D2F">
        <w:rPr>
          <w:rFonts w:ascii="TH SarabunPSK" w:hAnsi="TH SarabunPSK" w:cs="TH SarabunPSK"/>
          <w:sz w:val="32"/>
          <w:szCs w:val="32"/>
          <w:cs/>
        </w:rPr>
        <w:t>........</w:t>
      </w:r>
      <w:r w:rsidRPr="005E2D2F">
        <w:rPr>
          <w:rFonts w:ascii="TH SarabunPSK" w:hAnsi="TH SarabunPSK" w:cs="TH SarabunPSK"/>
          <w:sz w:val="32"/>
          <w:szCs w:val="32"/>
        </w:rPr>
        <w:t>…</w:t>
      </w:r>
      <w:r w:rsidR="00523C7A" w:rsidRPr="005E2D2F">
        <w:rPr>
          <w:rFonts w:ascii="TH SarabunPSK" w:hAnsi="TH SarabunPSK" w:cs="TH SarabunPSK"/>
          <w:sz w:val="32"/>
          <w:szCs w:val="32"/>
        </w:rPr>
        <w:t>……</w:t>
      </w:r>
      <w:r w:rsidR="00DD7E8F" w:rsidRPr="005E2D2F">
        <w:rPr>
          <w:rFonts w:ascii="TH SarabunPSK" w:hAnsi="TH SarabunPSK" w:cs="TH SarabunPSK"/>
          <w:sz w:val="32"/>
          <w:szCs w:val="32"/>
          <w:cs/>
        </w:rPr>
        <w:t>รายได้</w:t>
      </w:r>
      <w:r w:rsidRPr="005E2D2F">
        <w:rPr>
          <w:rFonts w:ascii="TH SarabunPSK" w:hAnsi="TH SarabunPSK" w:cs="TH SarabunPSK"/>
          <w:sz w:val="32"/>
          <w:szCs w:val="32"/>
          <w:cs/>
        </w:rPr>
        <w:t>เฉลี่ยต่อเดือนของผู้ปกครอง</w:t>
      </w:r>
      <w:r w:rsidRPr="005E2D2F">
        <w:rPr>
          <w:rFonts w:ascii="TH SarabunPSK" w:hAnsi="TH SarabunPSK" w:cs="TH SarabunPSK"/>
          <w:sz w:val="32"/>
          <w:szCs w:val="32"/>
        </w:rPr>
        <w:t>…</w:t>
      </w:r>
      <w:r w:rsidRPr="005E2D2F">
        <w:rPr>
          <w:rFonts w:ascii="TH SarabunPSK" w:hAnsi="TH SarabunPSK" w:cs="TH SarabunPSK"/>
          <w:sz w:val="32"/>
          <w:szCs w:val="32"/>
          <w:cs/>
        </w:rPr>
        <w:t>..</w:t>
      </w:r>
      <w:r w:rsidRPr="005E2D2F">
        <w:rPr>
          <w:rFonts w:ascii="TH SarabunPSK" w:hAnsi="TH SarabunPSK" w:cs="TH SarabunPSK"/>
          <w:sz w:val="32"/>
          <w:szCs w:val="32"/>
        </w:rPr>
        <w:t>…</w:t>
      </w:r>
      <w:r w:rsidR="00523C7A" w:rsidRPr="005E2D2F">
        <w:rPr>
          <w:rFonts w:ascii="TH SarabunPSK" w:hAnsi="TH SarabunPSK" w:cs="TH SarabunPSK"/>
          <w:sz w:val="32"/>
          <w:szCs w:val="32"/>
        </w:rPr>
        <w:t>….</w:t>
      </w:r>
      <w:r w:rsidRPr="005E2D2F">
        <w:rPr>
          <w:rFonts w:ascii="TH SarabunPSK" w:hAnsi="TH SarabunPSK" w:cs="TH SarabunPSK"/>
          <w:sz w:val="32"/>
          <w:szCs w:val="32"/>
          <w:cs/>
        </w:rPr>
        <w:t>......บาท</w:t>
      </w:r>
      <w:r w:rsidRPr="005E2D2F">
        <w:rPr>
          <w:rFonts w:ascii="TH SarabunPSK" w:hAnsi="TH SarabunPSK" w:cs="TH SarabunPSK"/>
          <w:sz w:val="32"/>
          <w:szCs w:val="32"/>
          <w:cs/>
        </w:rPr>
        <w:br/>
      </w: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14:paraId="27A21153" w14:textId="77777777" w:rsidR="00920036" w:rsidRPr="005E2D2F" w:rsidRDefault="00DD7E8F" w:rsidP="0092003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การศึกษาสูงสุดของผู้ปกครอง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</w:p>
    <w:p w14:paraId="27202F14" w14:textId="77777777" w:rsidR="00920036" w:rsidRPr="005E2D2F" w:rsidRDefault="00920036" w:rsidP="0092003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ไม่ได้ศึกษา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24"/>
          <w:szCs w:val="24"/>
        </w:rPr>
        <w:t xml:space="preserve"> </w:t>
      </w: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ประถมศึกษา</w:t>
      </w:r>
    </w:p>
    <w:p w14:paraId="18BADD6C" w14:textId="77777777" w:rsidR="00920036" w:rsidRPr="005E2D2F" w:rsidRDefault="00920036" w:rsidP="0092003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มัธยมศึกษาต้น    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มัธยมศึกษาตอนปลาย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239DF2A5" w14:textId="37127820" w:rsidR="00920036" w:rsidRPr="005E2D2F" w:rsidRDefault="00920036" w:rsidP="0092003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24"/>
          <w:szCs w:val="24"/>
        </w:rPr>
        <w:tab/>
      </w: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1A757DC5" w14:textId="0F7F599F" w:rsidR="00553A3C" w:rsidRPr="005E2D2F" w:rsidRDefault="00334B67" w:rsidP="0092003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สถานภาพครอบครัว</w:t>
      </w:r>
      <w:r w:rsidR="00D421FA"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="00D421FA" w:rsidRPr="005E2D2F">
        <w:rPr>
          <w:rFonts w:ascii="TH SarabunPSK" w:hAnsi="TH SarabunPSK" w:cs="TH SarabunPSK"/>
          <w:sz w:val="32"/>
          <w:szCs w:val="32"/>
          <w:cs/>
        </w:rPr>
        <w:t>(บิดา-มารดา)</w:t>
      </w:r>
    </w:p>
    <w:p w14:paraId="4EEC98F8" w14:textId="77777777" w:rsidR="009E569E" w:rsidRPr="005E2D2F" w:rsidRDefault="004A2E6D" w:rsidP="009E569E">
      <w:pPr>
        <w:pStyle w:val="ListParagraph"/>
        <w:numPr>
          <w:ilvl w:val="0"/>
          <w:numId w:val="42"/>
        </w:numPr>
        <w:tabs>
          <w:tab w:val="left" w:pos="2729"/>
          <w:tab w:val="left" w:pos="3098"/>
        </w:tabs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lastRenderedPageBreak/>
        <w:t>อยู่ด้วยกัน</w:t>
      </w:r>
    </w:p>
    <w:p w14:paraId="46EEA3B0" w14:textId="77777777" w:rsidR="009E569E" w:rsidRPr="005E2D2F" w:rsidRDefault="004A2E6D" w:rsidP="009E569E">
      <w:pPr>
        <w:pStyle w:val="ListParagraph"/>
        <w:numPr>
          <w:ilvl w:val="0"/>
          <w:numId w:val="42"/>
        </w:numPr>
        <w:tabs>
          <w:tab w:val="left" w:pos="2729"/>
          <w:tab w:val="left" w:pos="3098"/>
        </w:tabs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 xml:space="preserve">หย่าร้าง  (กรณีจดทะเบียนสมรสและไม่จดทะเบียนสมรส)    </w:t>
      </w:r>
      <w:r w:rsidR="00A06F9F" w:rsidRPr="005E2D2F">
        <w:rPr>
          <w:rFonts w:ascii="TH SarabunPSK" w:hAnsi="TH SarabunPSK" w:cs="TH SarabunPSK"/>
          <w:sz w:val="32"/>
          <w:szCs w:val="32"/>
          <w:cs/>
        </w:rPr>
        <w:tab/>
      </w:r>
    </w:p>
    <w:p w14:paraId="4176584B" w14:textId="77777777" w:rsidR="009E569E" w:rsidRPr="005E2D2F" w:rsidRDefault="000104F5" w:rsidP="009E569E">
      <w:pPr>
        <w:pStyle w:val="ListParagraph"/>
        <w:numPr>
          <w:ilvl w:val="0"/>
          <w:numId w:val="42"/>
        </w:numPr>
        <w:tabs>
          <w:tab w:val="left" w:pos="2729"/>
          <w:tab w:val="left" w:pos="3098"/>
        </w:tabs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แยกกันอยู่</w:t>
      </w:r>
      <w:r w:rsidR="004A2E6D" w:rsidRPr="005E2D2F">
        <w:rPr>
          <w:rFonts w:ascii="TH SarabunPSK" w:hAnsi="TH SarabunPSK" w:cs="TH SarabunPSK"/>
          <w:sz w:val="32"/>
          <w:szCs w:val="32"/>
          <w:cs/>
        </w:rPr>
        <w:t>ตามอาชีพ (เช่น บิดา ทำงานที่ต่างจังหวัด กรุงเทพฯ)</w:t>
      </w:r>
    </w:p>
    <w:p w14:paraId="42F982D0" w14:textId="050D59AE" w:rsidR="006F7CE0" w:rsidRPr="005E2D2F" w:rsidRDefault="004A2E6D" w:rsidP="002C3667">
      <w:pPr>
        <w:pStyle w:val="ListParagraph"/>
        <w:numPr>
          <w:ilvl w:val="0"/>
          <w:numId w:val="42"/>
        </w:numPr>
        <w:tabs>
          <w:tab w:val="left" w:pos="2729"/>
          <w:tab w:val="left" w:pos="3098"/>
        </w:tabs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แยกกันอยู่ด้วยเหตุผลอื่น</w:t>
      </w: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</w:t>
      </w:r>
    </w:p>
    <w:p w14:paraId="7F333FB2" w14:textId="4D50F9B3" w:rsidR="00B21191" w:rsidRPr="005E2D2F" w:rsidRDefault="00B21191" w:rsidP="00E25653">
      <w:pPr>
        <w:pStyle w:val="ListParagraph"/>
        <w:numPr>
          <w:ilvl w:val="1"/>
          <w:numId w:val="9"/>
        </w:numPr>
        <w:spacing w:before="240" w:after="0"/>
        <w:ind w:left="851" w:hanging="425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ความช่วยเห</w:t>
      </w:r>
      <w:r w:rsidR="00332598" w:rsidRPr="005E2D2F">
        <w:rPr>
          <w:rFonts w:ascii="TH SarabunPSK" w:hAnsi="TH SarabunPSK" w:cs="TH SarabunPSK"/>
          <w:sz w:val="32"/>
          <w:szCs w:val="32"/>
          <w:cs/>
        </w:rPr>
        <w:t>ลือที่ครอบครัวเคยได้รับในปี 256</w:t>
      </w:r>
      <w:r w:rsidR="006F7CE0" w:rsidRPr="005E2D2F">
        <w:rPr>
          <w:rFonts w:ascii="TH SarabunPSK" w:hAnsi="TH SarabunPSK" w:cs="TH SarabunPSK"/>
          <w:sz w:val="32"/>
          <w:szCs w:val="32"/>
        </w:rPr>
        <w:t>5</w:t>
      </w:r>
    </w:p>
    <w:p w14:paraId="13D052F3" w14:textId="761AD18C" w:rsidR="000104F5" w:rsidRPr="005E2D2F" w:rsidRDefault="00E26748" w:rsidP="002C3667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ไม่ได้รับ</w:t>
      </w:r>
      <w:r w:rsidR="000104F5" w:rsidRPr="005E2D2F">
        <w:rPr>
          <w:rFonts w:ascii="TH SarabunPSK" w:hAnsi="TH SarabunPSK" w:cs="TH SarabunPSK"/>
          <w:sz w:val="32"/>
          <w:szCs w:val="32"/>
          <w:cs/>
        </w:rPr>
        <w:t>ความช่วยเหลือ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E2D2F">
        <w:rPr>
          <w:rFonts w:ascii="TH SarabunPSK" w:hAnsi="TH SarabunPSK" w:cs="TH SarabunPSK"/>
          <w:sz w:val="32"/>
          <w:szCs w:val="32"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="000104F5"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="000104F5" w:rsidRPr="005E2D2F">
        <w:rPr>
          <w:rFonts w:ascii="TH SarabunPSK" w:hAnsi="TH SarabunPSK" w:cs="TH SarabunPSK"/>
          <w:sz w:val="32"/>
          <w:szCs w:val="32"/>
          <w:cs/>
        </w:rPr>
        <w:t xml:space="preserve"> ได้รับความช่วยเหลือ </w:t>
      </w:r>
    </w:p>
    <w:p w14:paraId="3A0AF757" w14:textId="77777777" w:rsidR="000104F5" w:rsidRPr="005E2D2F" w:rsidRDefault="000104F5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โดยเลือกความช่วยเหลือครอบครัวเคยได้รับ (สามารถระบุได้มากกว่า 1 ข้อ) ดังนี้</w:t>
      </w:r>
    </w:p>
    <w:p w14:paraId="51BF8DE2" w14:textId="77777777" w:rsidR="00E26748" w:rsidRPr="005E2D2F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 xml:space="preserve"> เงินสงเคราะห์    </w:t>
      </w:r>
      <w:r w:rsidR="000104F5"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 เงินทุนประกอบอาชีพ </w:t>
      </w:r>
      <w:r w:rsidR="000104F5" w:rsidRPr="005E2D2F">
        <w:rPr>
          <w:rFonts w:ascii="TH SarabunPSK" w:hAnsi="TH SarabunPSK" w:cs="TH SarabunPSK"/>
          <w:sz w:val="32"/>
          <w:szCs w:val="32"/>
          <w:cs/>
        </w:rPr>
        <w:tab/>
      </w:r>
      <w:r w:rsidR="000104F5"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 เงินซ่อมแซมบ้าน  </w:t>
      </w:r>
    </w:p>
    <w:p w14:paraId="3CB309AB" w14:textId="77777777" w:rsidR="00E26748" w:rsidRPr="005E2D2F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 xml:space="preserve"> เบี้ยยังชีพผู้สูงอายุ  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 เบี้ยความพิการ  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="000104F5"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 เครื่องช่วยความพิการ     </w:t>
      </w:r>
    </w:p>
    <w:p w14:paraId="3B86B48C" w14:textId="77777777" w:rsidR="00E26748" w:rsidRPr="005E2D2F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 xml:space="preserve"> โรงเรียนพักนอน   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> สวัสดิการจากโครงการสวัสดิการแห่งรัฐ</w:t>
      </w:r>
      <w:r w:rsidR="000104F5"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 เงินอุดหนุนเด็กแรกเกิด   </w:t>
      </w:r>
    </w:p>
    <w:p w14:paraId="39C92704" w14:textId="77777777" w:rsidR="00E26748" w:rsidRPr="005E2D2F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 สวัสดิการภาครัฐ ระบุ....................................................................................................................</w:t>
      </w:r>
    </w:p>
    <w:p w14:paraId="74EA9B38" w14:textId="77777777" w:rsidR="00E26748" w:rsidRPr="005E2D2F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 สวัสดิการภาคเอกชน ระบุ..............................................................................................................</w:t>
      </w:r>
    </w:p>
    <w:p w14:paraId="31B929F9" w14:textId="61C37841" w:rsidR="006F7CE0" w:rsidRPr="005E2D2F" w:rsidRDefault="00E26748" w:rsidP="009E569E">
      <w:pPr>
        <w:pStyle w:val="ListParagraph"/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 อื่นๆ ระบุ........................................................................................................................................</w:t>
      </w:r>
    </w:p>
    <w:p w14:paraId="5F07F29F" w14:textId="7DE5E5F6" w:rsidR="00334B67" w:rsidRPr="005E2D2F" w:rsidRDefault="00334B67" w:rsidP="00E25653">
      <w:pPr>
        <w:pStyle w:val="ListParagraph"/>
        <w:numPr>
          <w:ilvl w:val="1"/>
          <w:numId w:val="9"/>
        </w:numPr>
        <w:spacing w:after="0"/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พี่น้อง</w:t>
      </w:r>
      <w:r w:rsidR="000104F5" w:rsidRPr="005E2D2F">
        <w:rPr>
          <w:rFonts w:ascii="TH SarabunPSK" w:hAnsi="TH SarabunPSK" w:cs="TH SarabunPSK"/>
          <w:sz w:val="32"/>
          <w:szCs w:val="32"/>
          <w:cs/>
        </w:rPr>
        <w:t>ร่วมบิดา</w:t>
      </w:r>
      <w:r w:rsidR="000104F5" w:rsidRPr="005E2D2F">
        <w:rPr>
          <w:rFonts w:ascii="TH SarabunPSK" w:hAnsi="TH SarabunPSK" w:cs="TH SarabunPSK"/>
          <w:sz w:val="32"/>
          <w:szCs w:val="32"/>
        </w:rPr>
        <w:t>-</w:t>
      </w:r>
      <w:r w:rsidR="000104F5" w:rsidRPr="005E2D2F">
        <w:rPr>
          <w:rFonts w:ascii="TH SarabunPSK" w:hAnsi="TH SarabunPSK" w:cs="TH SarabunPSK"/>
          <w:sz w:val="32"/>
          <w:szCs w:val="32"/>
          <w:cs/>
        </w:rPr>
        <w:t>มารดา</w:t>
      </w:r>
      <w:r w:rsidR="000104F5" w:rsidRPr="005E2D2F">
        <w:rPr>
          <w:rFonts w:ascii="TH SarabunPSK" w:hAnsi="TH SarabunPSK" w:cs="TH SarabunPSK"/>
          <w:sz w:val="32"/>
          <w:szCs w:val="32"/>
        </w:rPr>
        <w:t xml:space="preserve"> ……….</w:t>
      </w:r>
      <w:r w:rsidRPr="005E2D2F">
        <w:rPr>
          <w:rFonts w:ascii="TH SarabunPSK" w:hAnsi="TH SarabunPSK" w:cs="TH SarabunPSK"/>
          <w:sz w:val="32"/>
          <w:szCs w:val="32"/>
        </w:rPr>
        <w:t xml:space="preserve">.. </w:t>
      </w:r>
      <w:r w:rsidRPr="005E2D2F">
        <w:rPr>
          <w:rFonts w:ascii="TH SarabunPSK" w:hAnsi="TH SarabunPSK" w:cs="TH SarabunPSK"/>
          <w:sz w:val="32"/>
          <w:szCs w:val="32"/>
          <w:cs/>
        </w:rPr>
        <w:t>คน (รวมทั้งผู้ขอทุน) ผู้ขอทุนเป็น บุตร</w:t>
      </w:r>
      <w:r w:rsidRPr="005E2D2F">
        <w:rPr>
          <w:rFonts w:ascii="TH SarabunPSK" w:hAnsi="TH SarabunPSK" w:cs="TH SarabunPSK"/>
          <w:sz w:val="32"/>
          <w:szCs w:val="32"/>
        </w:rPr>
        <w:t>-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ธิดา  คนที่ </w:t>
      </w:r>
      <w:r w:rsidR="000104F5" w:rsidRPr="005E2D2F">
        <w:rPr>
          <w:rFonts w:ascii="TH SarabunPSK" w:hAnsi="TH SarabunPSK" w:cs="TH SarabunPSK"/>
          <w:sz w:val="32"/>
          <w:szCs w:val="32"/>
        </w:rPr>
        <w:t>………...</w:t>
      </w:r>
    </w:p>
    <w:p w14:paraId="4EF3A2B1" w14:textId="77777777" w:rsidR="00F5109D" w:rsidRPr="005E2D2F" w:rsidRDefault="005D4994" w:rsidP="006D43D3">
      <w:pPr>
        <w:ind w:left="81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16462B" w:rsidRPr="005E2D2F">
        <w:rPr>
          <w:rFonts w:ascii="TH SarabunPSK" w:hAnsi="TH SarabunPSK" w:cs="TH SarabunPSK"/>
          <w:sz w:val="32"/>
          <w:szCs w:val="32"/>
          <w:cs/>
        </w:rPr>
        <w:t>ข้อมูล</w:t>
      </w:r>
      <w:r w:rsidR="00334B67" w:rsidRPr="005E2D2F">
        <w:rPr>
          <w:rFonts w:ascii="TH SarabunPSK" w:hAnsi="TH SarabunPSK" w:cs="TH SarabunPSK"/>
          <w:sz w:val="32"/>
          <w:szCs w:val="32"/>
          <w:cs/>
        </w:rPr>
        <w:t>พี่น้องร่วมบิดา</w:t>
      </w:r>
      <w:r w:rsidR="00334B67" w:rsidRPr="005E2D2F">
        <w:rPr>
          <w:rFonts w:ascii="TH SarabunPSK" w:hAnsi="TH SarabunPSK" w:cs="TH SarabunPSK"/>
          <w:sz w:val="32"/>
          <w:szCs w:val="32"/>
        </w:rPr>
        <w:t>-</w:t>
      </w:r>
      <w:r w:rsidR="00334B67" w:rsidRPr="005E2D2F">
        <w:rPr>
          <w:rFonts w:ascii="TH SarabunPSK" w:hAnsi="TH SarabunPSK" w:cs="TH SarabunPSK"/>
          <w:sz w:val="32"/>
          <w:szCs w:val="32"/>
          <w:cs/>
        </w:rPr>
        <w:t xml:space="preserve">มารดา </w:t>
      </w:r>
      <w:r w:rsidR="0016462B" w:rsidRPr="005E2D2F">
        <w:rPr>
          <w:rFonts w:ascii="TH SarabunPSK" w:hAnsi="TH SarabunPSK" w:cs="TH SarabunPSK"/>
          <w:sz w:val="32"/>
          <w:szCs w:val="32"/>
          <w:cs/>
        </w:rPr>
        <w:t>(</w:t>
      </w:r>
      <w:r w:rsidR="00334B67" w:rsidRPr="005E2D2F">
        <w:rPr>
          <w:rFonts w:ascii="TH SarabunPSK" w:hAnsi="TH SarabunPSK" w:cs="TH SarabunPSK"/>
          <w:sz w:val="32"/>
          <w:szCs w:val="32"/>
          <w:cs/>
        </w:rPr>
        <w:t>กำลังศึกษา</w:t>
      </w:r>
      <w:r w:rsidR="00334B67" w:rsidRPr="005E2D2F">
        <w:rPr>
          <w:rFonts w:ascii="TH SarabunPSK" w:hAnsi="TH SarabunPSK" w:cs="TH SarabunPSK"/>
          <w:sz w:val="32"/>
          <w:szCs w:val="32"/>
        </w:rPr>
        <w:t>/</w:t>
      </w:r>
      <w:r w:rsidR="0016462B" w:rsidRPr="005E2D2F">
        <w:rPr>
          <w:rFonts w:ascii="TH SarabunPSK" w:hAnsi="TH SarabunPSK" w:cs="TH SarabunPSK"/>
          <w:sz w:val="32"/>
          <w:szCs w:val="32"/>
          <w:cs/>
        </w:rPr>
        <w:t>สำเร็จการศึกษา</w:t>
      </w:r>
      <w:r w:rsidR="0016462B" w:rsidRPr="005E2D2F">
        <w:rPr>
          <w:rFonts w:ascii="TH SarabunPSK" w:hAnsi="TH SarabunPSK" w:cs="TH SarabunPSK"/>
          <w:sz w:val="32"/>
          <w:szCs w:val="32"/>
        </w:rPr>
        <w:t>/</w:t>
      </w:r>
      <w:r w:rsidR="00334B67" w:rsidRPr="005E2D2F">
        <w:rPr>
          <w:rFonts w:ascii="TH SarabunPSK" w:hAnsi="TH SarabunPSK" w:cs="TH SarabunPSK"/>
          <w:sz w:val="32"/>
          <w:szCs w:val="32"/>
          <w:cs/>
        </w:rPr>
        <w:t>มีงานทำ</w:t>
      </w:r>
      <w:r w:rsidR="00334B67" w:rsidRPr="005E2D2F">
        <w:rPr>
          <w:rFonts w:ascii="TH SarabunPSK" w:hAnsi="TH SarabunPSK" w:cs="TH SarabunPSK"/>
          <w:sz w:val="32"/>
          <w:szCs w:val="32"/>
        </w:rPr>
        <w:t>/</w:t>
      </w:r>
      <w:r w:rsidR="00334B67" w:rsidRPr="005E2D2F">
        <w:rPr>
          <w:rFonts w:ascii="TH SarabunPSK" w:hAnsi="TH SarabunPSK" w:cs="TH SarabunPSK"/>
          <w:sz w:val="32"/>
          <w:szCs w:val="32"/>
          <w:cs/>
        </w:rPr>
        <w:t>ไม่มีงานทำ)</w:t>
      </w:r>
      <w:r w:rsidR="00347429" w:rsidRPr="005E2D2F">
        <w:rPr>
          <w:rFonts w:ascii="TH SarabunPSK" w:hAnsi="TH SarabunPSK" w:cs="TH SarabunPSK"/>
          <w:sz w:val="32"/>
          <w:szCs w:val="32"/>
        </w:rPr>
        <w:t xml:space="preserve"> </w:t>
      </w:r>
    </w:p>
    <w:p w14:paraId="7E5ED9E7" w14:textId="6A819621" w:rsidR="004A2E6D" w:rsidRPr="005E2D2F" w:rsidRDefault="00C46CA0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5E2D2F">
        <w:rPr>
          <w:rFonts w:ascii="TH SarabunPSK" w:hAnsi="TH SarabunPSK" w:cs="TH SarabunPSK"/>
          <w:sz w:val="32"/>
          <w:szCs w:val="32"/>
        </w:rPr>
        <w:t>-</w:t>
      </w:r>
      <w:r w:rsidRPr="005E2D2F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สกุล................................................................................อายุ.............ปี</w:t>
      </w:r>
    </w:p>
    <w:p w14:paraId="35F150D6" w14:textId="573748F2" w:rsidR="006D43D3" w:rsidRPr="005E2D2F" w:rsidRDefault="004A2E6D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bookmarkStart w:id="2" w:name="_Hlk125815988"/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ไม่ได้ศึกษา</w:t>
      </w:r>
      <w:r w:rsidR="00C46CA0" w:rsidRPr="005E2D2F">
        <w:rPr>
          <w:rFonts w:ascii="TH SarabunPSK" w:hAnsi="TH SarabunPSK" w:cs="TH SarabunPSK"/>
          <w:sz w:val="32"/>
          <w:szCs w:val="32"/>
          <w:cs/>
        </w:rPr>
        <w:br/>
      </w:r>
      <w:r w:rsidR="00DD7E8F"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="00DD7E8F" w:rsidRPr="005E2D2F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="00DD7E8F" w:rsidRPr="005E2D2F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="00DD7E8F" w:rsidRPr="005E2D2F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</w:t>
      </w:r>
      <w:r w:rsidR="00DB7C2E" w:rsidRPr="005E2D2F">
        <w:rPr>
          <w:rFonts w:ascii="TH SarabunPSK" w:hAnsi="TH SarabunPSK" w:cs="TH SarabunPSK"/>
          <w:spacing w:val="-10"/>
          <w:sz w:val="32"/>
          <w:szCs w:val="32"/>
          <w:cs/>
        </w:rPr>
        <w:t>านศึกษา</w:t>
      </w:r>
      <w:r w:rsidR="00DD7E8F" w:rsidRPr="005E2D2F">
        <w:rPr>
          <w:rFonts w:ascii="TH SarabunPSK" w:hAnsi="TH SarabunPSK" w:cs="TH SarabunPSK"/>
          <w:spacing w:val="-10"/>
          <w:sz w:val="32"/>
          <w:szCs w:val="32"/>
        </w:rPr>
        <w:t>……………………………………</w:t>
      </w:r>
      <w:r w:rsidR="006D43D3" w:rsidRPr="005E2D2F">
        <w:rPr>
          <w:rFonts w:ascii="TH SarabunPSK" w:hAnsi="TH SarabunPSK" w:cs="TH SarabunPSK"/>
          <w:spacing w:val="-10"/>
          <w:sz w:val="32"/>
          <w:szCs w:val="32"/>
          <w:cs/>
        </w:rPr>
        <w:t>.......</w:t>
      </w:r>
    </w:p>
    <w:p w14:paraId="480FD288" w14:textId="26ACD82B" w:rsidR="006D43D3" w:rsidRPr="005E2D2F" w:rsidRDefault="004A2E6D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ไม่จบชั้นประถมศึกษา  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t xml:space="preserve">  </w:t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43D3" w:rsidRPr="005E2D2F">
        <w:rPr>
          <w:rFonts w:ascii="TH SarabunPSK" w:hAnsi="TH SarabunPSK" w:cs="TH SarabunPSK"/>
          <w:sz w:val="32"/>
          <w:szCs w:val="32"/>
          <w:cs/>
        </w:rPr>
        <w:t>จบชั้น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ประถมศึกษา   </w:t>
      </w:r>
      <w:r w:rsidRPr="005E2D2F">
        <w:rPr>
          <w:rFonts w:ascii="TH SarabunPSK" w:hAnsi="TH SarabunPSK" w:cs="TH SarabunPSK"/>
          <w:sz w:val="32"/>
          <w:szCs w:val="32"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43D3" w:rsidRPr="005E2D2F">
        <w:rPr>
          <w:rFonts w:ascii="TH SarabunPSK" w:hAnsi="TH SarabunPSK" w:cs="TH SarabunPSK"/>
          <w:sz w:val="32"/>
          <w:szCs w:val="32"/>
          <w:cs/>
        </w:rPr>
        <w:t>จบชั้น</w:t>
      </w:r>
      <w:r w:rsidRPr="005E2D2F">
        <w:rPr>
          <w:rFonts w:ascii="TH SarabunPSK" w:hAnsi="TH SarabunPSK" w:cs="TH SarabunPSK"/>
          <w:sz w:val="32"/>
          <w:szCs w:val="32"/>
          <w:cs/>
        </w:rPr>
        <w:t>มัธยม</w:t>
      </w:r>
      <w:r w:rsidR="006D43D3" w:rsidRPr="005E2D2F">
        <w:rPr>
          <w:rFonts w:ascii="TH SarabunPSK" w:hAnsi="TH SarabunPSK" w:cs="TH SarabunPSK"/>
          <w:sz w:val="32"/>
          <w:szCs w:val="32"/>
          <w:cs/>
        </w:rPr>
        <w:t>ศึกษาตอน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ต้น     </w:t>
      </w:r>
    </w:p>
    <w:p w14:paraId="5BA77312" w14:textId="69B57A62" w:rsidR="006D43D3" w:rsidRPr="005E2D2F" w:rsidRDefault="004A2E6D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43D3" w:rsidRPr="005E2D2F">
        <w:rPr>
          <w:rFonts w:ascii="TH SarabunPSK" w:hAnsi="TH SarabunPSK" w:cs="TH SarabunPSK"/>
          <w:sz w:val="32"/>
          <w:szCs w:val="32"/>
          <w:cs/>
        </w:rPr>
        <w:t>จบชั้น</w:t>
      </w:r>
      <w:r w:rsidRPr="005E2D2F">
        <w:rPr>
          <w:rFonts w:ascii="TH SarabunPSK" w:hAnsi="TH SarabunPSK" w:cs="TH SarabunPSK"/>
          <w:sz w:val="32"/>
          <w:szCs w:val="32"/>
          <w:cs/>
        </w:rPr>
        <w:t>มัธยม</w:t>
      </w:r>
      <w:r w:rsidR="006D43D3" w:rsidRPr="005E2D2F">
        <w:rPr>
          <w:rFonts w:ascii="TH SarabunPSK" w:hAnsi="TH SarabunPSK" w:cs="TH SarabunPSK"/>
          <w:sz w:val="32"/>
          <w:szCs w:val="32"/>
          <w:cs/>
        </w:rPr>
        <w:t>ศึกษาตอน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ปลาย </w:t>
      </w:r>
      <w:r w:rsidR="006D43D3" w:rsidRPr="005E2D2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43D3" w:rsidRPr="005E2D2F">
        <w:rPr>
          <w:rFonts w:ascii="TH SarabunPSK" w:hAnsi="TH SarabunPSK" w:cs="TH SarabunPSK"/>
          <w:sz w:val="32"/>
          <w:szCs w:val="32"/>
          <w:cs/>
        </w:rPr>
        <w:t xml:space="preserve">จบชั้น </w:t>
      </w:r>
      <w:r w:rsidRPr="005E2D2F">
        <w:rPr>
          <w:rFonts w:ascii="TH SarabunPSK" w:hAnsi="TH SarabunPSK" w:cs="TH SarabunPSK"/>
          <w:sz w:val="32"/>
          <w:szCs w:val="32"/>
          <w:cs/>
        </w:rPr>
        <w:t>ปวช.</w:t>
      </w:r>
      <w:r w:rsidR="006D43D3" w:rsidRPr="005E2D2F">
        <w:rPr>
          <w:rFonts w:ascii="TH SarabunPSK" w:hAnsi="TH SarabunPSK" w:cs="TH SarabunPSK"/>
          <w:sz w:val="32"/>
          <w:szCs w:val="32"/>
          <w:cs/>
        </w:rPr>
        <w:tab/>
      </w:r>
      <w:r w:rsidR="006D43D3"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43D3" w:rsidRPr="005E2D2F">
        <w:rPr>
          <w:rFonts w:ascii="TH SarabunPSK" w:hAnsi="TH SarabunPSK" w:cs="TH SarabunPSK"/>
          <w:sz w:val="32"/>
          <w:szCs w:val="32"/>
          <w:cs/>
        </w:rPr>
        <w:t>จบชั้น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ปวส./อนุปริญญา  </w:t>
      </w:r>
    </w:p>
    <w:p w14:paraId="47CD4265" w14:textId="0DCC2FA7" w:rsidR="004A2E6D" w:rsidRPr="005E2D2F" w:rsidRDefault="004A2E6D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43D3" w:rsidRPr="005E2D2F">
        <w:rPr>
          <w:rFonts w:ascii="TH SarabunPSK" w:hAnsi="TH SarabunPSK" w:cs="TH SarabunPSK"/>
          <w:sz w:val="32"/>
          <w:szCs w:val="32"/>
          <w:cs/>
        </w:rPr>
        <w:t>จบ</w:t>
      </w:r>
      <w:r w:rsidRPr="005E2D2F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="006D43D3" w:rsidRPr="005E2D2F">
        <w:rPr>
          <w:rFonts w:ascii="TH SarabunPSK" w:hAnsi="TH SarabunPSK" w:cs="TH SarabunPSK"/>
          <w:sz w:val="32"/>
          <w:szCs w:val="32"/>
          <w:cs/>
        </w:rPr>
        <w:tab/>
      </w:r>
      <w:r w:rsidR="006D43D3" w:rsidRPr="005E2D2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43D3" w:rsidRPr="005E2D2F">
        <w:rPr>
          <w:rFonts w:ascii="TH SarabunPSK" w:hAnsi="TH SarabunPSK" w:cs="TH SarabunPSK"/>
          <w:sz w:val="32"/>
          <w:szCs w:val="32"/>
          <w:cs/>
        </w:rPr>
        <w:t>จบ</w:t>
      </w:r>
      <w:r w:rsidRPr="005E2D2F">
        <w:rPr>
          <w:rFonts w:ascii="TH SarabunPSK" w:hAnsi="TH SarabunPSK" w:cs="TH SarabunPSK"/>
          <w:sz w:val="32"/>
          <w:szCs w:val="32"/>
          <w:cs/>
        </w:rPr>
        <w:t>สูงกว่าปริญญาตรี</w:t>
      </w:r>
    </w:p>
    <w:bookmarkEnd w:id="2"/>
    <w:p w14:paraId="57CCBD33" w14:textId="77777777" w:rsidR="006D43D3" w:rsidRPr="005E2D2F" w:rsidRDefault="006D43D3" w:rsidP="006D43D3">
      <w:pPr>
        <w:spacing w:after="0" w:line="240" w:lineRule="auto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46CA0" w:rsidRPr="005E2D2F">
        <w:rPr>
          <w:rFonts w:ascii="TH SarabunPSK" w:hAnsi="TH SarabunPSK" w:cs="TH SarabunPSK"/>
          <w:sz w:val="32"/>
          <w:szCs w:val="32"/>
          <w:cs/>
        </w:rPr>
        <w:t xml:space="preserve">การมีงานทำ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>ไม่มี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มี ระบุ</w:t>
      </w:r>
      <w:r w:rsidR="00C46CA0" w:rsidRPr="005E2D2F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</w:t>
      </w:r>
    </w:p>
    <w:p w14:paraId="2200A547" w14:textId="2737AEC2" w:rsidR="00D62C36" w:rsidRPr="005E2D2F" w:rsidRDefault="006D43D3" w:rsidP="006D43D3">
      <w:pPr>
        <w:spacing w:after="0" w:line="240" w:lineRule="auto"/>
        <w:ind w:firstLine="810"/>
        <w:rPr>
          <w:rFonts w:ascii="TH SarabunPSK" w:hAnsi="TH SarabunPSK" w:cs="TH SarabunPSK"/>
          <w:spacing w:val="-10"/>
          <w:sz w:val="32"/>
          <w:szCs w:val="32"/>
        </w:rPr>
      </w:pPr>
      <w:r w:rsidRPr="005E2D2F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C46CA0" w:rsidRPr="005E2D2F">
        <w:rPr>
          <w:rFonts w:ascii="TH SarabunPSK" w:hAnsi="TH SarabunPSK" w:cs="TH SarabunPSK"/>
          <w:spacing w:val="-10"/>
          <w:sz w:val="32"/>
          <w:szCs w:val="32"/>
          <w:cs/>
        </w:rPr>
        <w:t>รายได้...............................บาท/เดือน</w:t>
      </w:r>
      <w:r w:rsidRPr="005E2D2F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C46CA0" w:rsidRPr="005E2D2F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5E2D2F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</w:t>
      </w:r>
      <w:r w:rsidR="00C46CA0" w:rsidRPr="005E2D2F">
        <w:rPr>
          <w:rFonts w:ascii="TH SarabunPSK" w:hAnsi="TH SarabunPSK" w:cs="TH SarabunPSK"/>
          <w:spacing w:val="-10"/>
          <w:sz w:val="32"/>
          <w:szCs w:val="32"/>
          <w:cs/>
        </w:rPr>
        <w:t>.</w:t>
      </w:r>
    </w:p>
    <w:p w14:paraId="1E381EDF" w14:textId="6A05150B" w:rsidR="006D43D3" w:rsidRPr="005E2D2F" w:rsidRDefault="006D43D3" w:rsidP="006D43D3">
      <w:pPr>
        <w:spacing w:after="0" w:line="240" w:lineRule="auto"/>
        <w:ind w:firstLine="810"/>
        <w:rPr>
          <w:rFonts w:ascii="TH SarabunPSK" w:hAnsi="TH SarabunPSK" w:cs="TH SarabunPSK"/>
          <w:sz w:val="32"/>
          <w:szCs w:val="32"/>
        </w:rPr>
      </w:pPr>
    </w:p>
    <w:p w14:paraId="4521C5DB" w14:textId="77777777" w:rsidR="006D43D3" w:rsidRPr="005E2D2F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5E2D2F">
        <w:rPr>
          <w:rFonts w:ascii="TH SarabunPSK" w:hAnsi="TH SarabunPSK" w:cs="TH SarabunPSK"/>
          <w:sz w:val="32"/>
          <w:szCs w:val="32"/>
        </w:rPr>
        <w:t>-</w:t>
      </w:r>
      <w:r w:rsidRPr="005E2D2F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สกุล................................................................................อายุ.............ปี</w:t>
      </w:r>
    </w:p>
    <w:p w14:paraId="3BB036DA" w14:textId="77777777" w:rsidR="006D43D3" w:rsidRPr="005E2D2F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ไม่ได้ศึกษา</w:t>
      </w:r>
      <w:r w:rsidRPr="005E2D2F">
        <w:rPr>
          <w:rFonts w:ascii="TH SarabunPSK" w:hAnsi="TH SarabunPSK" w:cs="TH SarabunPSK"/>
          <w:sz w:val="32"/>
          <w:szCs w:val="32"/>
          <w:cs/>
        </w:rPr>
        <w:br/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5E2D2F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5E2D2F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5E2D2F">
        <w:rPr>
          <w:rFonts w:ascii="TH SarabunPSK" w:hAnsi="TH SarabunPSK" w:cs="TH SarabunPSK"/>
          <w:spacing w:val="-10"/>
          <w:sz w:val="32"/>
          <w:szCs w:val="32"/>
        </w:rPr>
        <w:t>……………………………………</w:t>
      </w:r>
      <w:r w:rsidRPr="005E2D2F">
        <w:rPr>
          <w:rFonts w:ascii="TH SarabunPSK" w:hAnsi="TH SarabunPSK" w:cs="TH SarabunPSK"/>
          <w:spacing w:val="-10"/>
          <w:sz w:val="32"/>
          <w:szCs w:val="32"/>
          <w:cs/>
        </w:rPr>
        <w:t>.......</w:t>
      </w:r>
    </w:p>
    <w:p w14:paraId="7235304B" w14:textId="77777777" w:rsidR="006D43D3" w:rsidRPr="005E2D2F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ไม่จบชั้นประถมศึกษา  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t xml:space="preserve">  </w:t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จบชั้นประถมศึกษา   </w:t>
      </w:r>
      <w:r w:rsidRPr="005E2D2F">
        <w:rPr>
          <w:rFonts w:ascii="TH SarabunPSK" w:hAnsi="TH SarabunPSK" w:cs="TH SarabunPSK"/>
          <w:sz w:val="32"/>
          <w:szCs w:val="32"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จบชั้นมัธยมศึกษาตอนต้น     </w:t>
      </w:r>
    </w:p>
    <w:p w14:paraId="7D8AAB0C" w14:textId="77777777" w:rsidR="006D43D3" w:rsidRPr="005E2D2F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จบชั้นมัธยมศึกษาตอนปลาย   </w:t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จบชั้น ปวช.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จบชั้นปวส./อนุปริญญา  </w:t>
      </w:r>
    </w:p>
    <w:p w14:paraId="4BD0EAAA" w14:textId="77777777" w:rsidR="006D43D3" w:rsidRPr="005E2D2F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จบปริญญาตรี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จบสูงกว่าปริญญาตรี</w:t>
      </w:r>
    </w:p>
    <w:p w14:paraId="28C7469D" w14:textId="77777777" w:rsidR="006D43D3" w:rsidRPr="005E2D2F" w:rsidRDefault="006D43D3" w:rsidP="006D43D3">
      <w:pPr>
        <w:spacing w:after="0" w:line="240" w:lineRule="auto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 xml:space="preserve">  การมีงานทำ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>ไม่มี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มี ระบุ</w:t>
      </w:r>
      <w:r w:rsidRPr="005E2D2F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</w:t>
      </w:r>
    </w:p>
    <w:p w14:paraId="7FECBA1E" w14:textId="77777777" w:rsidR="006D43D3" w:rsidRPr="005E2D2F" w:rsidRDefault="006D43D3" w:rsidP="006D43D3">
      <w:pPr>
        <w:spacing w:after="0" w:line="240" w:lineRule="auto"/>
        <w:ind w:firstLine="81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pacing w:val="-10"/>
          <w:sz w:val="32"/>
          <w:szCs w:val="32"/>
          <w:cs/>
        </w:rPr>
        <w:t xml:space="preserve"> รายได้...............................บาท/เดือน </w:t>
      </w:r>
      <w:r w:rsidRPr="005E2D2F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5E2D2F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</w:t>
      </w:r>
    </w:p>
    <w:p w14:paraId="1C520B92" w14:textId="77777777" w:rsidR="006D43D3" w:rsidRPr="005E2D2F" w:rsidRDefault="006D43D3" w:rsidP="006D43D3">
      <w:pPr>
        <w:spacing w:after="0" w:line="240" w:lineRule="auto"/>
        <w:ind w:left="810"/>
        <w:rPr>
          <w:rFonts w:ascii="TH SarabunPSK" w:hAnsi="TH SarabunPSK" w:cs="TH SarabunPSK"/>
          <w:b/>
          <w:bCs/>
          <w:sz w:val="32"/>
          <w:szCs w:val="32"/>
        </w:rPr>
      </w:pPr>
    </w:p>
    <w:p w14:paraId="37ACFCDF" w14:textId="4F7A27B4" w:rsidR="006D43D3" w:rsidRPr="005E2D2F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5E2D2F">
        <w:rPr>
          <w:rFonts w:ascii="TH SarabunPSK" w:hAnsi="TH SarabunPSK" w:cs="TH SarabunPSK"/>
          <w:sz w:val="32"/>
          <w:szCs w:val="32"/>
        </w:rPr>
        <w:t>-</w:t>
      </w:r>
      <w:r w:rsidRPr="005E2D2F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สกุล................................................................................อายุ.............ปี</w:t>
      </w:r>
    </w:p>
    <w:p w14:paraId="026DC71D" w14:textId="77777777" w:rsidR="006D43D3" w:rsidRPr="005E2D2F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ไม่ได้ศึกษา</w:t>
      </w:r>
      <w:r w:rsidRPr="005E2D2F">
        <w:rPr>
          <w:rFonts w:ascii="TH SarabunPSK" w:hAnsi="TH SarabunPSK" w:cs="TH SarabunPSK"/>
          <w:sz w:val="32"/>
          <w:szCs w:val="32"/>
          <w:cs/>
        </w:rPr>
        <w:br/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5E2D2F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5E2D2F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5E2D2F">
        <w:rPr>
          <w:rFonts w:ascii="TH SarabunPSK" w:hAnsi="TH SarabunPSK" w:cs="TH SarabunPSK"/>
          <w:spacing w:val="-10"/>
          <w:sz w:val="32"/>
          <w:szCs w:val="32"/>
        </w:rPr>
        <w:t>……………………………………</w:t>
      </w:r>
      <w:r w:rsidRPr="005E2D2F">
        <w:rPr>
          <w:rFonts w:ascii="TH SarabunPSK" w:hAnsi="TH SarabunPSK" w:cs="TH SarabunPSK"/>
          <w:spacing w:val="-10"/>
          <w:sz w:val="32"/>
          <w:szCs w:val="32"/>
          <w:cs/>
        </w:rPr>
        <w:t>.......</w:t>
      </w:r>
    </w:p>
    <w:p w14:paraId="487C5DAE" w14:textId="77777777" w:rsidR="006D43D3" w:rsidRPr="005E2D2F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ไม่จบชั้นประถมศึกษา  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t xml:space="preserve">  </w:t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จบชั้นประถมศึกษา   </w:t>
      </w:r>
      <w:r w:rsidRPr="005E2D2F">
        <w:rPr>
          <w:rFonts w:ascii="TH SarabunPSK" w:hAnsi="TH SarabunPSK" w:cs="TH SarabunPSK"/>
          <w:sz w:val="32"/>
          <w:szCs w:val="32"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จบชั้นมัธยมศึกษาตอนต้น     </w:t>
      </w:r>
    </w:p>
    <w:p w14:paraId="6622B441" w14:textId="77777777" w:rsidR="006D43D3" w:rsidRPr="005E2D2F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จบชั้นมัธยมศึกษาตอนปลาย   </w:t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จบชั้น ปวช.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จบชั้นปวส./อนุปริญญา  </w:t>
      </w:r>
    </w:p>
    <w:p w14:paraId="5C69FC80" w14:textId="77777777" w:rsidR="006D43D3" w:rsidRPr="005E2D2F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จบปริญญาตรี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จบสูงกว่าปริญญาตรี</w:t>
      </w:r>
    </w:p>
    <w:p w14:paraId="6908A100" w14:textId="77777777" w:rsidR="006D43D3" w:rsidRPr="005E2D2F" w:rsidRDefault="006D43D3" w:rsidP="006D43D3">
      <w:pPr>
        <w:spacing w:after="0" w:line="240" w:lineRule="auto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 xml:space="preserve">  การมีงานทำ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>ไม่มี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มี ระบุ</w:t>
      </w:r>
      <w:r w:rsidRPr="005E2D2F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</w:t>
      </w:r>
    </w:p>
    <w:p w14:paraId="0B15696D" w14:textId="12929817" w:rsidR="006D43D3" w:rsidRPr="005E2D2F" w:rsidRDefault="006D43D3" w:rsidP="006D43D3">
      <w:pPr>
        <w:spacing w:after="0" w:line="240" w:lineRule="auto"/>
        <w:ind w:firstLine="810"/>
        <w:rPr>
          <w:rFonts w:ascii="TH SarabunPSK" w:hAnsi="TH SarabunPSK" w:cs="TH SarabunPSK"/>
          <w:spacing w:val="-10"/>
          <w:sz w:val="32"/>
          <w:szCs w:val="32"/>
        </w:rPr>
      </w:pPr>
      <w:r w:rsidRPr="005E2D2F">
        <w:rPr>
          <w:rFonts w:ascii="TH SarabunPSK" w:hAnsi="TH SarabunPSK" w:cs="TH SarabunPSK"/>
          <w:spacing w:val="-10"/>
          <w:sz w:val="32"/>
          <w:szCs w:val="32"/>
          <w:cs/>
        </w:rPr>
        <w:t xml:space="preserve"> รายได้...............................บาท/เดือน </w:t>
      </w:r>
      <w:r w:rsidRPr="005E2D2F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5E2D2F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</w:t>
      </w:r>
    </w:p>
    <w:p w14:paraId="1CE158BD" w14:textId="0C160ED9" w:rsidR="006D43D3" w:rsidRPr="005E2D2F" w:rsidRDefault="006D43D3" w:rsidP="006D43D3">
      <w:pPr>
        <w:spacing w:after="0" w:line="240" w:lineRule="auto"/>
        <w:ind w:firstLine="810"/>
        <w:rPr>
          <w:rFonts w:ascii="TH SarabunPSK" w:hAnsi="TH SarabunPSK" w:cs="TH SarabunPSK"/>
          <w:sz w:val="32"/>
          <w:szCs w:val="32"/>
        </w:rPr>
      </w:pPr>
    </w:p>
    <w:p w14:paraId="6A2C2AF8" w14:textId="77777777" w:rsidR="006D43D3" w:rsidRPr="005E2D2F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5E2D2F">
        <w:rPr>
          <w:rFonts w:ascii="TH SarabunPSK" w:hAnsi="TH SarabunPSK" w:cs="TH SarabunPSK"/>
          <w:sz w:val="32"/>
          <w:szCs w:val="32"/>
        </w:rPr>
        <w:t>-</w:t>
      </w:r>
      <w:r w:rsidRPr="005E2D2F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สกุล................................................................................อายุ.............ปี</w:t>
      </w:r>
    </w:p>
    <w:p w14:paraId="3B796780" w14:textId="77777777" w:rsidR="006D43D3" w:rsidRPr="005E2D2F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ไม่ได้ศึกษา</w:t>
      </w:r>
      <w:r w:rsidRPr="005E2D2F">
        <w:rPr>
          <w:rFonts w:ascii="TH SarabunPSK" w:hAnsi="TH SarabunPSK" w:cs="TH SarabunPSK"/>
          <w:sz w:val="32"/>
          <w:szCs w:val="32"/>
          <w:cs/>
        </w:rPr>
        <w:br/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5E2D2F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5E2D2F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5E2D2F">
        <w:rPr>
          <w:rFonts w:ascii="TH SarabunPSK" w:hAnsi="TH SarabunPSK" w:cs="TH SarabunPSK"/>
          <w:spacing w:val="-10"/>
          <w:sz w:val="32"/>
          <w:szCs w:val="32"/>
        </w:rPr>
        <w:t>……………………………………</w:t>
      </w:r>
      <w:r w:rsidRPr="005E2D2F">
        <w:rPr>
          <w:rFonts w:ascii="TH SarabunPSK" w:hAnsi="TH SarabunPSK" w:cs="TH SarabunPSK"/>
          <w:spacing w:val="-10"/>
          <w:sz w:val="32"/>
          <w:szCs w:val="32"/>
          <w:cs/>
        </w:rPr>
        <w:t>.......</w:t>
      </w:r>
    </w:p>
    <w:p w14:paraId="3B84798F" w14:textId="77777777" w:rsidR="006D43D3" w:rsidRPr="005E2D2F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ไม่จบชั้นประถมศึกษา  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t xml:space="preserve">  </w:t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จบชั้นประถมศึกษา   </w:t>
      </w:r>
      <w:r w:rsidRPr="005E2D2F">
        <w:rPr>
          <w:rFonts w:ascii="TH SarabunPSK" w:hAnsi="TH SarabunPSK" w:cs="TH SarabunPSK"/>
          <w:sz w:val="32"/>
          <w:szCs w:val="32"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จบชั้นมัธยมศึกษาตอนต้น     </w:t>
      </w:r>
    </w:p>
    <w:p w14:paraId="6438378B" w14:textId="77777777" w:rsidR="006D43D3" w:rsidRPr="005E2D2F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จบชั้นมัธยมศึกษาตอนปลาย   </w:t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จบชั้น ปวช.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จบชั้นปวส./อนุปริญญา  </w:t>
      </w:r>
    </w:p>
    <w:p w14:paraId="5BB7AC1B" w14:textId="77777777" w:rsidR="006D43D3" w:rsidRPr="005E2D2F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จบปริญญาตรี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จบสูงกว่าปริญญาตรี</w:t>
      </w:r>
    </w:p>
    <w:p w14:paraId="30527521" w14:textId="77777777" w:rsidR="006D43D3" w:rsidRPr="005E2D2F" w:rsidRDefault="006D43D3" w:rsidP="006D43D3">
      <w:pPr>
        <w:spacing w:after="0" w:line="240" w:lineRule="auto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 xml:space="preserve">  การมีงานทำ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>ไม่มี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มี ระบุ</w:t>
      </w:r>
      <w:r w:rsidRPr="005E2D2F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</w:t>
      </w:r>
    </w:p>
    <w:p w14:paraId="66644D5A" w14:textId="77777777" w:rsidR="006D43D3" w:rsidRPr="005E2D2F" w:rsidRDefault="006D43D3" w:rsidP="006D43D3">
      <w:pPr>
        <w:spacing w:after="0" w:line="240" w:lineRule="auto"/>
        <w:ind w:firstLine="81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pacing w:val="-10"/>
          <w:sz w:val="32"/>
          <w:szCs w:val="32"/>
          <w:cs/>
        </w:rPr>
        <w:t xml:space="preserve"> รายได้...............................บาท/เดือน </w:t>
      </w:r>
      <w:r w:rsidRPr="005E2D2F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5E2D2F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</w:t>
      </w:r>
    </w:p>
    <w:p w14:paraId="4544598C" w14:textId="30F851C9" w:rsidR="006D43D3" w:rsidRPr="005E2D2F" w:rsidRDefault="006D43D3" w:rsidP="006D43D3">
      <w:pPr>
        <w:spacing w:after="0" w:line="240" w:lineRule="auto"/>
        <w:ind w:firstLine="810"/>
        <w:rPr>
          <w:rFonts w:ascii="TH SarabunPSK" w:hAnsi="TH SarabunPSK" w:cs="TH SarabunPSK"/>
          <w:sz w:val="32"/>
          <w:szCs w:val="32"/>
        </w:rPr>
      </w:pPr>
    </w:p>
    <w:p w14:paraId="0BFA8D2A" w14:textId="77777777" w:rsidR="006D43D3" w:rsidRPr="005E2D2F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5E2D2F">
        <w:rPr>
          <w:rFonts w:ascii="TH SarabunPSK" w:hAnsi="TH SarabunPSK" w:cs="TH SarabunPSK"/>
          <w:sz w:val="32"/>
          <w:szCs w:val="32"/>
        </w:rPr>
        <w:t>-</w:t>
      </w:r>
      <w:r w:rsidRPr="005E2D2F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สกุล................................................................................อายุ.............ปี</w:t>
      </w:r>
    </w:p>
    <w:p w14:paraId="2606375C" w14:textId="77777777" w:rsidR="006D43D3" w:rsidRPr="005E2D2F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ไม่ได้ศึกษา</w:t>
      </w:r>
      <w:r w:rsidRPr="005E2D2F">
        <w:rPr>
          <w:rFonts w:ascii="TH SarabunPSK" w:hAnsi="TH SarabunPSK" w:cs="TH SarabunPSK"/>
          <w:sz w:val="32"/>
          <w:szCs w:val="32"/>
          <w:cs/>
        </w:rPr>
        <w:br/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5E2D2F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5E2D2F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5E2D2F">
        <w:rPr>
          <w:rFonts w:ascii="TH SarabunPSK" w:hAnsi="TH SarabunPSK" w:cs="TH SarabunPSK"/>
          <w:spacing w:val="-10"/>
          <w:sz w:val="32"/>
          <w:szCs w:val="32"/>
        </w:rPr>
        <w:t>……………………………………</w:t>
      </w:r>
      <w:r w:rsidRPr="005E2D2F">
        <w:rPr>
          <w:rFonts w:ascii="TH SarabunPSK" w:hAnsi="TH SarabunPSK" w:cs="TH SarabunPSK"/>
          <w:spacing w:val="-10"/>
          <w:sz w:val="32"/>
          <w:szCs w:val="32"/>
          <w:cs/>
        </w:rPr>
        <w:t>.......</w:t>
      </w:r>
    </w:p>
    <w:p w14:paraId="5786999D" w14:textId="77777777" w:rsidR="006D43D3" w:rsidRPr="005E2D2F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ไม่จบชั้นประถมศึกษา  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t xml:space="preserve">  </w:t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จบชั้นประถมศึกษา   </w:t>
      </w:r>
      <w:r w:rsidRPr="005E2D2F">
        <w:rPr>
          <w:rFonts w:ascii="TH SarabunPSK" w:hAnsi="TH SarabunPSK" w:cs="TH SarabunPSK"/>
          <w:sz w:val="32"/>
          <w:szCs w:val="32"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จบชั้นมัธยมศึกษาตอนต้น     </w:t>
      </w:r>
    </w:p>
    <w:p w14:paraId="61C00A07" w14:textId="77777777" w:rsidR="006D43D3" w:rsidRPr="005E2D2F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จบชั้นมัธยมศึกษาตอนปลาย   </w:t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จบชั้น ปวช.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จบชั้นปวส./อนุปริญญา  </w:t>
      </w:r>
    </w:p>
    <w:p w14:paraId="1F4DA143" w14:textId="77777777" w:rsidR="006D43D3" w:rsidRPr="005E2D2F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จบปริญญาตรี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จบสูงกว่าปริญญาตรี</w:t>
      </w:r>
    </w:p>
    <w:p w14:paraId="00303E57" w14:textId="77777777" w:rsidR="006D43D3" w:rsidRPr="005E2D2F" w:rsidRDefault="006D43D3" w:rsidP="006D43D3">
      <w:pPr>
        <w:spacing w:after="0" w:line="240" w:lineRule="auto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 xml:space="preserve">  การมีงานทำ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>ไม่มี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มี ระบุ</w:t>
      </w:r>
      <w:r w:rsidRPr="005E2D2F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</w:t>
      </w:r>
    </w:p>
    <w:p w14:paraId="60054480" w14:textId="4CFB78D5" w:rsidR="006D43D3" w:rsidRPr="005E2D2F" w:rsidRDefault="006D43D3" w:rsidP="006D43D3">
      <w:pPr>
        <w:spacing w:after="0" w:line="240" w:lineRule="auto"/>
        <w:ind w:firstLine="81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pacing w:val="-10"/>
          <w:sz w:val="32"/>
          <w:szCs w:val="32"/>
          <w:cs/>
        </w:rPr>
        <w:t xml:space="preserve"> รายได้...............................บาท/เดือน </w:t>
      </w:r>
      <w:r w:rsidRPr="005E2D2F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5E2D2F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</w:t>
      </w:r>
    </w:p>
    <w:p w14:paraId="5B598F5F" w14:textId="77777777" w:rsidR="000D4100" w:rsidRPr="005E2D2F" w:rsidRDefault="000D4100" w:rsidP="006D43D3">
      <w:pPr>
        <w:spacing w:before="240" w:after="0"/>
        <w:ind w:left="9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สมาชิกในครอบครัวเคยรับทุนหรือไม่</w:t>
      </w:r>
    </w:p>
    <w:p w14:paraId="15DE109F" w14:textId="5AEAE560" w:rsidR="000D4100" w:rsidRPr="005E2D2F" w:rsidRDefault="000D4100" w:rsidP="006D43D3">
      <w:pPr>
        <w:ind w:left="90" w:firstLine="72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ไม่เคย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เคยรับทุน โปรดระบุชื่อทุน</w:t>
      </w: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6D43D3" w:rsidRPr="005E2D2F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361AED93" w14:textId="21115AF9" w:rsidR="009E569E" w:rsidRPr="005E2D2F" w:rsidRDefault="0024751F" w:rsidP="00CF2F7A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สถานะครัวเรือนและร</w:t>
      </w:r>
      <w:r w:rsidR="009E569E" w:rsidRPr="005E2D2F">
        <w:rPr>
          <w:rFonts w:ascii="TH SarabunPSK" w:hAnsi="TH SarabunPSK" w:cs="TH SarabunPSK"/>
          <w:b/>
          <w:bCs/>
          <w:sz w:val="32"/>
          <w:szCs w:val="32"/>
          <w:cs/>
        </w:rPr>
        <w:t>ายได้ครัวเรือน</w:t>
      </w:r>
      <w:r w:rsidR="00CF2F7A" w:rsidRPr="005E2D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F2F7A" w:rsidRPr="005E2D2F">
        <w:rPr>
          <w:rFonts w:ascii="TH SarabunPSK" w:hAnsi="TH SarabunPSK" w:cs="TH SarabunPSK"/>
          <w:b/>
          <w:bCs/>
          <w:sz w:val="32"/>
          <w:szCs w:val="32"/>
        </w:rPr>
        <w:t>(</w:t>
      </w:r>
      <w:r w:rsidR="009E569E" w:rsidRPr="005E2D2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เลือกได้มากกว่า </w:t>
      </w:r>
      <w:r w:rsidR="009E569E" w:rsidRPr="005E2D2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E569E" w:rsidRPr="005E2D2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คำตอบ)</w:t>
      </w:r>
    </w:p>
    <w:p w14:paraId="47269441" w14:textId="77777777" w:rsidR="009E569E" w:rsidRPr="005E2D2F" w:rsidRDefault="009E569E" w:rsidP="009E569E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>3</w:t>
      </w:r>
      <w:r w:rsidRPr="005E2D2F">
        <w:rPr>
          <w:rFonts w:ascii="TH SarabunPSK" w:hAnsi="TH SarabunPSK" w:cs="TH SarabunPSK"/>
          <w:sz w:val="32"/>
          <w:szCs w:val="32"/>
          <w:cs/>
        </w:rPr>
        <w:t>.</w:t>
      </w:r>
      <w:r w:rsidRPr="005E2D2F">
        <w:rPr>
          <w:rFonts w:ascii="TH SarabunPSK" w:hAnsi="TH SarabunPSK" w:cs="TH SarabunPSK"/>
          <w:sz w:val="32"/>
          <w:szCs w:val="32"/>
        </w:rPr>
        <w:t xml:space="preserve">1 </w:t>
      </w:r>
      <w:r w:rsidRPr="005E2D2F">
        <w:rPr>
          <w:rFonts w:ascii="TH SarabunPSK" w:hAnsi="TH SarabunPSK" w:cs="TH SarabunPSK"/>
          <w:sz w:val="32"/>
          <w:szCs w:val="32"/>
          <w:cs/>
        </w:rPr>
        <w:t>ครัวเรือนมีภาระพึ่งพิง</w:t>
      </w:r>
      <w:r w:rsidRPr="005E2D2F">
        <w:rPr>
          <w:rFonts w:ascii="TH SarabunPSK" w:hAnsi="TH SarabunPSK" w:cs="TH SarabunPSK"/>
          <w:sz w:val="32"/>
          <w:szCs w:val="32"/>
        </w:rPr>
        <w:tab/>
      </w:r>
    </w:p>
    <w:p w14:paraId="4218EB1B" w14:textId="113CC6E6" w:rsidR="009E569E" w:rsidRPr="005E2D2F" w:rsidRDefault="009E569E" w:rsidP="009E569E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มีคนพิการ/เจ็บป่วยเรื้อรัง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t xml:space="preserve"> 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ผู้สูงอายุเกินกว่า </w:t>
      </w:r>
      <w:r w:rsidRPr="005E2D2F">
        <w:rPr>
          <w:rFonts w:ascii="TH SarabunPSK" w:hAnsi="TH SarabunPSK" w:cs="TH SarabunPSK"/>
          <w:sz w:val="32"/>
          <w:szCs w:val="32"/>
        </w:rPr>
        <w:t xml:space="preserve">60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ปี   </w:t>
      </w:r>
      <w:r w:rsidR="008873DF"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เป็นพ่อ/แม่เลี้ยงเดี่ยว</w:t>
      </w:r>
    </w:p>
    <w:p w14:paraId="51004852" w14:textId="1BA922E4" w:rsidR="009E569E" w:rsidRPr="005E2D2F" w:rsidRDefault="009E569E" w:rsidP="009E569E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lastRenderedPageBreak/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มีคนอายุ 15-65 ปีที่ว่างงาน (ที่ไม่ใช่นักเรียน</w:t>
      </w:r>
      <w:r w:rsidRPr="005E2D2F">
        <w:rPr>
          <w:rFonts w:ascii="TH SarabunPSK" w:hAnsi="TH SarabunPSK" w:cs="TH SarabunPSK"/>
          <w:sz w:val="32"/>
          <w:szCs w:val="32"/>
        </w:rPr>
        <w:t>/</w:t>
      </w:r>
      <w:r w:rsidRPr="005E2D2F">
        <w:rPr>
          <w:rFonts w:ascii="TH SarabunPSK" w:hAnsi="TH SarabunPSK" w:cs="TH SarabunPSK"/>
          <w:sz w:val="32"/>
          <w:szCs w:val="32"/>
          <w:cs/>
        </w:rPr>
        <w:t>นักศึกษา)</w:t>
      </w:r>
      <w:r w:rsidRPr="005E2D2F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8873DF"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ครัวเรือนไม่มีภาระพึ่งพิง</w:t>
      </w:r>
    </w:p>
    <w:p w14:paraId="3E9563A9" w14:textId="77777777" w:rsidR="008873DF" w:rsidRPr="005E2D2F" w:rsidRDefault="009E569E" w:rsidP="009E569E">
      <w:pPr>
        <w:pStyle w:val="ListParagraph"/>
        <w:tabs>
          <w:tab w:val="left" w:pos="2880"/>
          <w:tab w:val="left" w:pos="558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>3</w:t>
      </w:r>
      <w:r w:rsidRPr="005E2D2F">
        <w:rPr>
          <w:rFonts w:ascii="TH SarabunPSK" w:hAnsi="TH SarabunPSK" w:cs="TH SarabunPSK"/>
          <w:sz w:val="32"/>
          <w:szCs w:val="32"/>
          <w:cs/>
        </w:rPr>
        <w:t>.</w:t>
      </w:r>
      <w:r w:rsidRPr="005E2D2F">
        <w:rPr>
          <w:rFonts w:ascii="TH SarabunPSK" w:hAnsi="TH SarabunPSK" w:cs="TH SarabunPSK"/>
          <w:sz w:val="32"/>
          <w:szCs w:val="32"/>
        </w:rPr>
        <w:t xml:space="preserve">2 </w:t>
      </w:r>
      <w:r w:rsidRPr="005E2D2F">
        <w:rPr>
          <w:rFonts w:ascii="TH SarabunPSK" w:hAnsi="TH SarabunPSK" w:cs="TH SarabunPSK"/>
          <w:sz w:val="32"/>
          <w:szCs w:val="32"/>
          <w:cs/>
        </w:rPr>
        <w:t>การอยู่อาศัย</w:t>
      </w:r>
    </w:p>
    <w:p w14:paraId="12E33FA5" w14:textId="082A6AC7" w:rsidR="009E569E" w:rsidRPr="005E2D2F" w:rsidRDefault="009E569E" w:rsidP="009E569E">
      <w:pPr>
        <w:pStyle w:val="ListParagraph"/>
        <w:tabs>
          <w:tab w:val="left" w:pos="2880"/>
          <w:tab w:val="left" w:pos="558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อยู่บ้านตนเอง/เจ้าของบ้าน</w:t>
      </w:r>
      <w:r w:rsidRPr="005E2D2F">
        <w:rPr>
          <w:rFonts w:ascii="TH SarabunPSK" w:hAnsi="TH SarabunPSK" w:cs="TH SarabunPSK"/>
          <w:sz w:val="32"/>
          <w:szCs w:val="32"/>
        </w:rPr>
        <w:t xml:space="preserve">     </w:t>
      </w:r>
      <w:r w:rsidR="008873DF" w:rsidRPr="005E2D2F">
        <w:rPr>
          <w:rFonts w:ascii="TH SarabunPSK" w:hAnsi="TH SarabunPSK" w:cs="TH SarabunPSK"/>
          <w:sz w:val="32"/>
          <w:szCs w:val="32"/>
          <w:cs/>
        </w:rPr>
        <w:tab/>
      </w:r>
      <w:r w:rsidR="008873DF" w:rsidRPr="005E2D2F">
        <w:rPr>
          <w:rFonts w:ascii="TH SarabunPSK" w:hAnsi="TH SarabunPSK" w:cs="TH SarabunPSK"/>
          <w:sz w:val="32"/>
          <w:szCs w:val="32"/>
          <w:cs/>
        </w:rPr>
        <w:tab/>
      </w:r>
      <w:r w:rsidR="008873DF"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อยู่กับผู้อื่น</w:t>
      </w:r>
      <w:r w:rsidR="005E457C" w:rsidRPr="005E2D2F">
        <w:rPr>
          <w:rFonts w:ascii="TH SarabunPSK" w:hAnsi="TH SarabunPSK" w:cs="TH SarabunPSK"/>
          <w:sz w:val="32"/>
          <w:szCs w:val="32"/>
          <w:cs/>
        </w:rPr>
        <w:t xml:space="preserve"> (อยู่ฟรี)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8D00368" w14:textId="0F3A222D" w:rsidR="005E457C" w:rsidRPr="005E2D2F" w:rsidRDefault="009E569E" w:rsidP="009E569E">
      <w:pPr>
        <w:pStyle w:val="ListParagraph"/>
        <w:tabs>
          <w:tab w:val="left" w:pos="2880"/>
          <w:tab w:val="left" w:pos="558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อยู่บ้านเช่า จ่ายค่าเช่าเดือนละ……………..บาท </w:t>
      </w:r>
      <w:r w:rsidRPr="005E2D2F">
        <w:rPr>
          <w:rFonts w:ascii="TH SarabunPSK" w:hAnsi="TH SarabunPSK" w:cs="TH SarabunPSK"/>
          <w:sz w:val="32"/>
          <w:szCs w:val="32"/>
        </w:rPr>
        <w:tab/>
      </w:r>
      <w:r w:rsidRPr="005E2D2F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8873DF" w:rsidRPr="005E2D2F">
        <w:rPr>
          <w:rFonts w:ascii="TH SarabunPSK" w:hAnsi="TH SarabunPSK" w:cs="TH SarabunPSK"/>
          <w:sz w:val="32"/>
          <w:szCs w:val="32"/>
          <w:cs/>
        </w:rPr>
        <w:tab/>
      </w:r>
      <w:r w:rsidR="005E457C"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="005E457C" w:rsidRPr="005E2D2F">
        <w:rPr>
          <w:rFonts w:ascii="TH SarabunPSK" w:hAnsi="TH SarabunPSK" w:cs="TH SarabunPSK"/>
          <w:sz w:val="32"/>
          <w:szCs w:val="32"/>
          <w:cs/>
        </w:rPr>
        <w:t xml:space="preserve"> อยู่กับผู้อื่น (</w:t>
      </w:r>
      <w:r w:rsidR="005E457C" w:rsidRPr="005E2D2F">
        <w:rPr>
          <w:rFonts w:ascii="TH SarabunPSK" w:hAnsi="TH SarabunPSK" w:cs="TH SarabunPSK"/>
          <w:sz w:val="32"/>
          <w:szCs w:val="32"/>
          <w:cs/>
        </w:rPr>
        <w:t>เสียค่าใช้จ่าย)</w:t>
      </w:r>
    </w:p>
    <w:p w14:paraId="330D45DA" w14:textId="5E4F0718" w:rsidR="009E569E" w:rsidRPr="005E2D2F" w:rsidRDefault="009E569E" w:rsidP="009E569E">
      <w:pPr>
        <w:pStyle w:val="ListParagraph"/>
        <w:tabs>
          <w:tab w:val="left" w:pos="2880"/>
          <w:tab w:val="left" w:pos="558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หอพัก</w:t>
      </w:r>
    </w:p>
    <w:p w14:paraId="1F3D9CC8" w14:textId="073F111B" w:rsidR="009E569E" w:rsidRPr="005E2D2F" w:rsidRDefault="009E569E" w:rsidP="009E569E">
      <w:pPr>
        <w:pStyle w:val="ListParagraph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3.3 สภาพที่อยู่อาศัย</w:t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</w:p>
    <w:p w14:paraId="19B45D4E" w14:textId="77777777" w:rsidR="009E569E" w:rsidRPr="005E2D2F" w:rsidRDefault="009E569E" w:rsidP="009E569E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วัสดุที่ใช้ทำ</w:t>
      </w:r>
      <w:r w:rsidRPr="005E2D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พื้นบ้าน</w:t>
      </w: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 xml:space="preserve"> (ที่ไม่ใช่ใต้ถุนบ้าน)</w:t>
      </w:r>
      <w:r w:rsidRPr="005E2D2F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14:paraId="6E2B4ACA" w14:textId="414BBFE4" w:rsidR="008873DF" w:rsidRPr="005E2D2F" w:rsidRDefault="009E569E" w:rsidP="008873DF">
      <w:pPr>
        <w:tabs>
          <w:tab w:val="left" w:pos="1620"/>
          <w:tab w:val="left" w:pos="2977"/>
          <w:tab w:val="left" w:pos="4253"/>
          <w:tab w:val="left" w:pos="648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กระเบื้อง/เซรามิค</w:t>
      </w:r>
      <w:r w:rsidRPr="005E2D2F">
        <w:rPr>
          <w:rFonts w:ascii="TH SarabunPSK" w:hAnsi="TH SarabunPSK" w:cs="TH SarabunPSK"/>
          <w:sz w:val="32"/>
          <w:szCs w:val="32"/>
        </w:rPr>
        <w:t xml:space="preserve">        </w:t>
      </w:r>
      <w:r w:rsidR="008873DF"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ปาเก้/ไม้ขัดเงา</w:t>
      </w:r>
      <w:r w:rsidRPr="005E2D2F">
        <w:rPr>
          <w:rFonts w:ascii="TH SarabunPSK" w:hAnsi="TH SarabunPSK" w:cs="TH SarabunPSK"/>
          <w:b/>
          <w:sz w:val="32"/>
          <w:szCs w:val="32"/>
        </w:rPr>
        <w:t xml:space="preserve">      </w:t>
      </w:r>
      <w:r w:rsidR="008873DF" w:rsidRPr="005E2D2F">
        <w:rPr>
          <w:rFonts w:ascii="TH SarabunPSK" w:hAnsi="TH SarabunPSK" w:cs="TH SarabunPSK"/>
          <w:b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ซีเมนต์เปลือย</w:t>
      </w:r>
      <w:r w:rsidRPr="005E2D2F">
        <w:rPr>
          <w:rFonts w:ascii="TH SarabunPSK" w:hAnsi="TH SarabunPSK" w:cs="TH SarabunPSK"/>
          <w:b/>
          <w:sz w:val="32"/>
          <w:szCs w:val="32"/>
        </w:rPr>
        <w:t xml:space="preserve">      </w:t>
      </w:r>
      <w:r w:rsidRPr="005E2D2F">
        <w:rPr>
          <w:rFonts w:ascii="TH SarabunPSK" w:hAnsi="TH SarabunPSK" w:cs="TH SarabunPSK"/>
          <w:b/>
          <w:sz w:val="32"/>
          <w:szCs w:val="32"/>
          <w:cs/>
        </w:rPr>
        <w:t xml:space="preserve">          </w:t>
      </w:r>
    </w:p>
    <w:p w14:paraId="08C53ADE" w14:textId="1F03C24C" w:rsidR="008873DF" w:rsidRPr="005E2D2F" w:rsidRDefault="009E569E" w:rsidP="008873DF">
      <w:pPr>
        <w:tabs>
          <w:tab w:val="left" w:pos="1620"/>
          <w:tab w:val="left" w:pos="2977"/>
          <w:tab w:val="left" w:pos="4253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ไม้กระดา</w:t>
      </w:r>
      <w:r w:rsidR="008873DF" w:rsidRPr="005E2D2F">
        <w:rPr>
          <w:rFonts w:ascii="TH SarabunPSK" w:hAnsi="TH SarabunPSK" w:cs="TH SarabunPSK"/>
          <w:sz w:val="32"/>
          <w:szCs w:val="32"/>
          <w:cs/>
        </w:rPr>
        <w:t>น</w:t>
      </w:r>
      <w:r w:rsidR="008873DF" w:rsidRPr="005E2D2F">
        <w:rPr>
          <w:rFonts w:ascii="TH SarabunPSK" w:hAnsi="TH SarabunPSK" w:cs="TH SarabunPSK"/>
          <w:sz w:val="32"/>
          <w:szCs w:val="32"/>
          <w:cs/>
        </w:rPr>
        <w:tab/>
      </w:r>
      <w:r w:rsidR="008873DF"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ไวนิล/กระเบื้องยาง/เสื่อน้ำมั</w:t>
      </w:r>
      <w:r w:rsidR="008873DF" w:rsidRPr="005E2D2F">
        <w:rPr>
          <w:rFonts w:ascii="TH SarabunPSK" w:hAnsi="TH SarabunPSK" w:cs="TH SarabunPSK"/>
          <w:sz w:val="32"/>
          <w:szCs w:val="32"/>
          <w:cs/>
        </w:rPr>
        <w:t xml:space="preserve">น           </w:t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ไม้ไผ่   </w:t>
      </w:r>
      <w:r w:rsidRPr="005E2D2F">
        <w:rPr>
          <w:rFonts w:ascii="TH SarabunPSK" w:hAnsi="TH SarabunPSK" w:cs="TH SarabunPSK"/>
          <w:sz w:val="32"/>
          <w:szCs w:val="32"/>
        </w:rPr>
        <w:t xml:space="preserve">   </w:t>
      </w:r>
    </w:p>
    <w:p w14:paraId="4DD76406" w14:textId="2BB64A00" w:rsidR="009E569E" w:rsidRPr="005E2D2F" w:rsidRDefault="009E569E" w:rsidP="008873DF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ดิน/ทราย   </w:t>
      </w:r>
      <w:r w:rsidRPr="005E2D2F">
        <w:rPr>
          <w:rFonts w:ascii="TH SarabunPSK" w:hAnsi="TH SarabunPSK" w:cs="TH SarabunPSK"/>
          <w:sz w:val="32"/>
          <w:szCs w:val="32"/>
        </w:rPr>
        <w:t xml:space="preserve">       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8873DF"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</w:p>
    <w:p w14:paraId="5B252241" w14:textId="77777777" w:rsidR="009E569E" w:rsidRPr="005E2D2F" w:rsidRDefault="009E569E" w:rsidP="009E569E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วัสดุที่ใช้ทำ</w:t>
      </w:r>
      <w:r w:rsidRPr="005E2D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ฝาบ้าน</w:t>
      </w:r>
      <w:r w:rsidRPr="005E2D2F">
        <w:rPr>
          <w:rFonts w:ascii="TH SarabunPSK" w:hAnsi="TH SarabunPSK" w:cs="TH SarabunPSK"/>
          <w:sz w:val="32"/>
          <w:szCs w:val="32"/>
        </w:rPr>
        <w:tab/>
      </w:r>
      <w:r w:rsidRPr="005E2D2F">
        <w:rPr>
          <w:rFonts w:ascii="TH SarabunPSK" w:hAnsi="TH SarabunPSK" w:cs="TH SarabunPSK"/>
          <w:sz w:val="32"/>
          <w:szCs w:val="32"/>
        </w:rPr>
        <w:tab/>
        <w:t xml:space="preserve">     </w:t>
      </w:r>
    </w:p>
    <w:p w14:paraId="104D60A6" w14:textId="31CB64D6" w:rsidR="008873DF" w:rsidRPr="005E2D2F" w:rsidRDefault="009E569E" w:rsidP="008873DF">
      <w:pPr>
        <w:tabs>
          <w:tab w:val="left" w:pos="1620"/>
          <w:tab w:val="left" w:pos="2552"/>
          <w:tab w:val="left" w:pos="2977"/>
          <w:tab w:val="left" w:pos="4395"/>
          <w:tab w:val="left" w:pos="648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ฉาบซีเมนต์</w:t>
      </w:r>
      <w:r w:rsidR="008873DF" w:rsidRPr="005E2D2F">
        <w:rPr>
          <w:rFonts w:ascii="TH SarabunPSK" w:hAnsi="TH SarabunPSK" w:cs="TH SarabunPSK"/>
          <w:sz w:val="32"/>
          <w:szCs w:val="32"/>
          <w:cs/>
        </w:rPr>
        <w:tab/>
      </w:r>
      <w:r w:rsidR="008873DF" w:rsidRPr="005E2D2F">
        <w:rPr>
          <w:rFonts w:ascii="TH SarabunPSK" w:hAnsi="TH SarabunPSK" w:cs="TH SarabunPSK"/>
          <w:sz w:val="32"/>
          <w:szCs w:val="32"/>
          <w:cs/>
        </w:rPr>
        <w:tab/>
      </w:r>
      <w:r w:rsidR="008873DF"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>อิฐ/ก้อนปูน/อิฐบล็อก</w:t>
      </w:r>
      <w:r w:rsidRPr="005E2D2F">
        <w:rPr>
          <w:rFonts w:ascii="TH SarabunPSK" w:hAnsi="TH SarabunPSK" w:cs="TH SarabunPSK"/>
          <w:b/>
          <w:sz w:val="32"/>
          <w:szCs w:val="32"/>
        </w:rPr>
        <w:t xml:space="preserve">    </w:t>
      </w:r>
      <w:r w:rsidRPr="005E2D2F">
        <w:rPr>
          <w:rFonts w:ascii="TH SarabunPSK" w:hAnsi="TH SarabunPSK" w:cs="TH SarabunPSK"/>
          <w:b/>
          <w:sz w:val="32"/>
          <w:szCs w:val="32"/>
          <w:cs/>
        </w:rPr>
        <w:t xml:space="preserve">     </w:t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สังกะสี</w:t>
      </w:r>
    </w:p>
    <w:p w14:paraId="4EC90EB9" w14:textId="6ECDE13C" w:rsidR="008873DF" w:rsidRPr="005E2D2F" w:rsidRDefault="009E569E" w:rsidP="008873DF">
      <w:pPr>
        <w:tabs>
          <w:tab w:val="left" w:pos="1620"/>
          <w:tab w:val="left" w:pos="2552"/>
          <w:tab w:val="left" w:pos="2977"/>
          <w:tab w:val="left" w:pos="4395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ไม้กระดาน</w:t>
      </w:r>
      <w:r w:rsidR="008873DF" w:rsidRPr="005E2D2F">
        <w:rPr>
          <w:rFonts w:ascii="TH SarabunPSK" w:hAnsi="TH SarabunPSK" w:cs="TH SarabunPSK"/>
          <w:b/>
          <w:sz w:val="32"/>
          <w:szCs w:val="32"/>
          <w:cs/>
        </w:rPr>
        <w:tab/>
      </w:r>
      <w:r w:rsidR="008873DF" w:rsidRPr="005E2D2F">
        <w:rPr>
          <w:rFonts w:ascii="TH SarabunPSK" w:hAnsi="TH SarabunPSK" w:cs="TH SarabunPSK"/>
          <w:b/>
          <w:sz w:val="32"/>
          <w:szCs w:val="32"/>
          <w:cs/>
        </w:rPr>
        <w:tab/>
      </w:r>
      <w:r w:rsidR="008873DF" w:rsidRPr="005E2D2F">
        <w:rPr>
          <w:rFonts w:ascii="TH SarabunPSK" w:hAnsi="TH SarabunPSK" w:cs="TH SarabunPSK"/>
          <w:b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ไม้อัด   </w:t>
      </w:r>
      <w:r w:rsidR="008873DF" w:rsidRPr="005E2D2F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สมาร์ทบอร์ด/ไฟเบอร์/ซีเมนต์บอร์ด           </w:t>
      </w:r>
    </w:p>
    <w:p w14:paraId="26B68D07" w14:textId="1246A36E" w:rsidR="009E569E" w:rsidRPr="005E2D2F" w:rsidRDefault="009E569E" w:rsidP="008873DF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>ไม้ไผ่/ท่อนไม้</w:t>
      </w:r>
      <w:r w:rsidRPr="005E2D2F">
        <w:rPr>
          <w:rFonts w:ascii="TH SarabunPSK" w:hAnsi="TH SarabunPSK" w:cs="TH SarabunPSK"/>
          <w:b/>
          <w:sz w:val="32"/>
          <w:szCs w:val="32"/>
          <w:cs/>
        </w:rPr>
        <w:t>/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เศษไม้       </w:t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="008873DF"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ดิน ไวนิล</w:t>
      </w:r>
      <w:r w:rsidRPr="005E2D2F">
        <w:rPr>
          <w:rFonts w:ascii="TH SarabunPSK" w:hAnsi="TH SarabunPSK" w:cs="TH SarabunPSK"/>
          <w:b/>
          <w:sz w:val="32"/>
          <w:szCs w:val="32"/>
          <w:cs/>
        </w:rPr>
        <w:t xml:space="preserve"> และ</w:t>
      </w:r>
      <w:r w:rsidRPr="005E2D2F">
        <w:rPr>
          <w:rFonts w:ascii="TH SarabunPSK" w:hAnsi="TH SarabunPSK" w:cs="TH SarabunPSK"/>
          <w:sz w:val="32"/>
          <w:szCs w:val="32"/>
          <w:cs/>
        </w:rPr>
        <w:t>อื่น ๆ</w:t>
      </w:r>
    </w:p>
    <w:p w14:paraId="444D0E39" w14:textId="77777777" w:rsidR="009E569E" w:rsidRPr="005E2D2F" w:rsidRDefault="009E569E" w:rsidP="009E569E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วัสดุที่ใช้ทำ</w:t>
      </w:r>
      <w:r w:rsidRPr="005E2D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หลังคา</w:t>
      </w:r>
      <w:r w:rsidRPr="005E2D2F">
        <w:rPr>
          <w:rFonts w:ascii="TH SarabunPSK" w:hAnsi="TH SarabunPSK" w:cs="TH SarabunPSK"/>
          <w:sz w:val="32"/>
          <w:szCs w:val="32"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02942C0A" w14:textId="7BA5005C" w:rsidR="008873DF" w:rsidRPr="005E2D2F" w:rsidRDefault="009E569E" w:rsidP="009E569E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โลหะ (เช่น สังกะสี/เหล็ก/อะลูมิเนียม)       </w:t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กระเบื้อง/เซรามิค       </w:t>
      </w:r>
      <w:r w:rsidR="008873DF" w:rsidRPr="005E2D2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ไม้กระดาน         </w:t>
      </w:r>
    </w:p>
    <w:p w14:paraId="15AED1DC" w14:textId="60F0391C" w:rsidR="009E569E" w:rsidRPr="005E2D2F" w:rsidRDefault="009E569E" w:rsidP="008873DF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ใบไม้/วัสดุธรรมชาติ</w:t>
      </w:r>
      <w:r w:rsidR="008873DF" w:rsidRPr="005E2D2F">
        <w:rPr>
          <w:rFonts w:ascii="TH SarabunPSK" w:hAnsi="TH SarabunPSK" w:cs="TH SarabunPSK"/>
          <w:sz w:val="32"/>
          <w:szCs w:val="32"/>
          <w:cs/>
        </w:rPr>
        <w:tab/>
      </w:r>
      <w:r w:rsidR="008873DF"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ไวนิล/กระดาษ/แผ่นพลาสติก     </w:t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</w:p>
    <w:p w14:paraId="6EB5AA14" w14:textId="7B3293E2" w:rsidR="009E569E" w:rsidRPr="005E2D2F" w:rsidRDefault="009E569E" w:rsidP="008873DF">
      <w:pPr>
        <w:tabs>
          <w:tab w:val="left" w:pos="1620"/>
          <w:tab w:val="left" w:pos="2977"/>
          <w:tab w:val="left" w:pos="4230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มีห้องส้วมในที่อยู่อาศัย/บริเวณบ้าน</w:t>
      </w:r>
      <w:r w:rsidR="008873DF"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Pr="005E2D2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14:paraId="4A4AB435" w14:textId="15F5FE0F" w:rsidR="009E569E" w:rsidRPr="005E2D2F" w:rsidRDefault="009E569E" w:rsidP="009E569E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>3</w:t>
      </w:r>
      <w:r w:rsidRPr="005E2D2F">
        <w:rPr>
          <w:rFonts w:ascii="TH SarabunPSK" w:hAnsi="TH SarabunPSK" w:cs="TH SarabunPSK"/>
          <w:sz w:val="32"/>
          <w:szCs w:val="32"/>
          <w:cs/>
        </w:rPr>
        <w:t>.</w:t>
      </w:r>
      <w:r w:rsidRPr="005E2D2F">
        <w:rPr>
          <w:rFonts w:ascii="TH SarabunPSK" w:hAnsi="TH SarabunPSK" w:cs="TH SarabunPSK"/>
          <w:sz w:val="32"/>
          <w:szCs w:val="32"/>
        </w:rPr>
        <w:t xml:space="preserve">4 </w:t>
      </w:r>
      <w:r w:rsidRPr="005E2D2F">
        <w:rPr>
          <w:rFonts w:ascii="TH SarabunPSK" w:hAnsi="TH SarabunPSK" w:cs="TH SarabunPSK"/>
          <w:sz w:val="32"/>
          <w:szCs w:val="32"/>
          <w:cs/>
        </w:rPr>
        <w:t>ที่ดิน</w:t>
      </w:r>
      <w:r w:rsidRPr="005E2D2F">
        <w:rPr>
          <w:rFonts w:ascii="TH SarabunPSK" w:hAnsi="TH SarabunPSK" w:cs="TH SarabunPSK"/>
          <w:sz w:val="32"/>
          <w:szCs w:val="32"/>
          <w:u w:val="single"/>
          <w:cs/>
        </w:rPr>
        <w:t>ทำการเกษตรได้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(รวมเช่า)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ไม่ทำเกษตร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ทำเกษตร  </w:t>
      </w:r>
    </w:p>
    <w:p w14:paraId="2EF0214F" w14:textId="4B9C3BAA" w:rsidR="009E569E" w:rsidRPr="005E2D2F" w:rsidRDefault="008873DF" w:rsidP="009E569E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 xml:space="preserve">[ </w:t>
      </w:r>
      <w:r w:rsidR="009E569E"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="009E569E" w:rsidRPr="005E2D2F">
        <w:rPr>
          <w:rFonts w:ascii="TH SarabunPSK" w:hAnsi="TH SarabunPSK" w:cs="TH SarabunPSK"/>
          <w:sz w:val="32"/>
          <w:szCs w:val="32"/>
          <w:cs/>
        </w:rPr>
        <w:t xml:space="preserve"> มีที่ดินน้อยกว่า 1 ไร่  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="009E569E"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="009E569E" w:rsidRPr="005E2D2F">
        <w:rPr>
          <w:rFonts w:ascii="TH SarabunPSK" w:hAnsi="TH SarabunPSK" w:cs="TH SarabunPSK"/>
          <w:sz w:val="32"/>
          <w:szCs w:val="32"/>
          <w:cs/>
        </w:rPr>
        <w:t xml:space="preserve"> มีที่ดิน 1 ถึง 5 </w:t>
      </w:r>
      <w:proofErr w:type="gramStart"/>
      <w:r w:rsidR="009E569E" w:rsidRPr="005E2D2F">
        <w:rPr>
          <w:rFonts w:ascii="TH SarabunPSK" w:hAnsi="TH SarabunPSK" w:cs="TH SarabunPSK"/>
          <w:sz w:val="32"/>
          <w:szCs w:val="32"/>
          <w:cs/>
        </w:rPr>
        <w:t xml:space="preserve">ไร่ 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="009E569E"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="009E569E" w:rsidRPr="005E2D2F">
        <w:rPr>
          <w:rFonts w:ascii="TH SarabunPSK" w:hAnsi="TH SarabunPSK" w:cs="TH SarabunPSK"/>
          <w:sz w:val="32"/>
          <w:szCs w:val="32"/>
          <w:cs/>
        </w:rPr>
        <w:t xml:space="preserve"> มีที่ดินเกิน 5 ไร่ ]</w:t>
      </w:r>
    </w:p>
    <w:p w14:paraId="4D3A9530" w14:textId="77777777" w:rsidR="009E569E" w:rsidRPr="005E2D2F" w:rsidRDefault="009E569E" w:rsidP="009E569E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>3</w:t>
      </w:r>
      <w:r w:rsidRPr="005E2D2F">
        <w:rPr>
          <w:rFonts w:ascii="TH SarabunPSK" w:hAnsi="TH SarabunPSK" w:cs="TH SarabunPSK"/>
          <w:sz w:val="32"/>
          <w:szCs w:val="32"/>
          <w:cs/>
        </w:rPr>
        <w:t>.</w:t>
      </w:r>
      <w:r w:rsidRPr="005E2D2F">
        <w:rPr>
          <w:rFonts w:ascii="TH SarabunPSK" w:hAnsi="TH SarabunPSK" w:cs="TH SarabunPSK"/>
          <w:sz w:val="32"/>
          <w:szCs w:val="32"/>
        </w:rPr>
        <w:t xml:space="preserve">5 </w:t>
      </w:r>
      <w:r w:rsidRPr="005E2D2F">
        <w:rPr>
          <w:rFonts w:ascii="TH SarabunPSK" w:hAnsi="TH SarabunPSK" w:cs="TH SarabunPSK"/>
          <w:sz w:val="32"/>
          <w:szCs w:val="32"/>
          <w:cs/>
        </w:rPr>
        <w:t>แหล่งน้ำดื่ม/น้ำใช้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</w:p>
    <w:p w14:paraId="6597D6DA" w14:textId="0D1A52EC" w:rsidR="008873DF" w:rsidRPr="005E2D2F" w:rsidRDefault="009E569E" w:rsidP="009E569E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น้ำดื่มบรรจุขวด/ตู้หยอดน้ำ   </w:t>
      </w:r>
      <w:r w:rsidR="008873DF" w:rsidRPr="005E2D2F">
        <w:rPr>
          <w:rFonts w:ascii="TH SarabunPSK" w:hAnsi="TH SarabunPSK" w:cs="TH SarabunPSK"/>
          <w:sz w:val="32"/>
          <w:szCs w:val="32"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น้ำฝน/น้ำประปาภูเขา/แม่น้ำลำธาร   </w:t>
      </w:r>
    </w:p>
    <w:p w14:paraId="5B7A22D6" w14:textId="05F784C4" w:rsidR="009E569E" w:rsidRPr="005E2D2F" w:rsidRDefault="009E569E" w:rsidP="009E569E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น้ำบ่อ</w:t>
      </w:r>
      <w:r w:rsidRPr="005E2D2F">
        <w:rPr>
          <w:rFonts w:ascii="TH SarabunPSK" w:hAnsi="TH SarabunPSK" w:cs="TH SarabunPSK"/>
          <w:sz w:val="32"/>
          <w:szCs w:val="32"/>
        </w:rPr>
        <w:t>/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น้ำบาดาล   </w:t>
      </w:r>
      <w:r w:rsidR="008873DF" w:rsidRPr="005E2D2F">
        <w:rPr>
          <w:rFonts w:ascii="TH SarabunPSK" w:hAnsi="TH SarabunPSK" w:cs="TH SarabunPSK"/>
          <w:sz w:val="32"/>
          <w:szCs w:val="32"/>
        </w:rPr>
        <w:tab/>
      </w:r>
      <w:r w:rsidR="008873DF" w:rsidRPr="005E2D2F">
        <w:rPr>
          <w:rFonts w:ascii="TH SarabunPSK" w:hAnsi="TH SarabunPSK" w:cs="TH SarabunPSK"/>
          <w:sz w:val="32"/>
          <w:szCs w:val="32"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น้ำประปา</w:t>
      </w:r>
    </w:p>
    <w:p w14:paraId="145FDB11" w14:textId="77777777" w:rsidR="008873DF" w:rsidRPr="005E2D2F" w:rsidRDefault="009E569E" w:rsidP="008873DF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 xml:space="preserve">3.6 แหล่งไฟฟ้าหลัก      </w:t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ไม่มีไฟฟ้า</w:t>
      </w:r>
      <w:r w:rsidRPr="005E2D2F">
        <w:rPr>
          <w:rFonts w:ascii="TH SarabunPSK" w:hAnsi="TH SarabunPSK" w:cs="TH SarabunPSK"/>
          <w:sz w:val="32"/>
          <w:szCs w:val="32"/>
        </w:rPr>
        <w:t>/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ไม่มีเครื่องกำเนิดไฟฟ้าชนิดอื่น ๆ  </w:t>
      </w:r>
      <w:r w:rsidR="008873DF" w:rsidRPr="005E2D2F">
        <w:rPr>
          <w:rFonts w:ascii="TH SarabunPSK" w:hAnsi="TH SarabunPSK" w:cs="TH SarabunPSK"/>
          <w:sz w:val="32"/>
          <w:szCs w:val="32"/>
          <w:cs/>
        </w:rPr>
        <w:tab/>
      </w:r>
      <w:r w:rsidR="008873DF"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มีไฟฟ้า </w:t>
      </w:r>
    </w:p>
    <w:p w14:paraId="00C29D67" w14:textId="443DD809" w:rsidR="009E569E" w:rsidRPr="005E2D2F" w:rsidRDefault="009E569E" w:rsidP="008873DF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 xml:space="preserve"> [ </w:t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ใช้เครื่องปั่นไฟ/โซลาเซลล์  </w:t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ใช้ไฟต่อพ่วง/แบตเตอรี่  </w:t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ใช้ไฟบ้าน</w:t>
      </w:r>
      <w:r w:rsidRPr="005E2D2F">
        <w:rPr>
          <w:rFonts w:ascii="TH SarabunPSK" w:hAnsi="TH SarabunPSK" w:cs="TH SarabunPSK"/>
          <w:sz w:val="32"/>
          <w:szCs w:val="32"/>
        </w:rPr>
        <w:t>/</w:t>
      </w:r>
      <w:r w:rsidRPr="005E2D2F">
        <w:rPr>
          <w:rFonts w:ascii="TH SarabunPSK" w:hAnsi="TH SarabunPSK" w:cs="TH SarabunPSK"/>
          <w:sz w:val="32"/>
          <w:szCs w:val="32"/>
          <w:cs/>
        </w:rPr>
        <w:t>มิเตอร์</w:t>
      </w:r>
      <w:r w:rsidRPr="005E2D2F">
        <w:rPr>
          <w:rFonts w:ascii="TH SarabunPSK" w:hAnsi="TH SarabunPSK" w:cs="TH SarabunPSK"/>
          <w:sz w:val="32"/>
          <w:szCs w:val="32"/>
        </w:rPr>
        <w:t>]</w:t>
      </w:r>
    </w:p>
    <w:p w14:paraId="451D1783" w14:textId="77777777" w:rsidR="009E569E" w:rsidRPr="005E2D2F" w:rsidRDefault="009E569E" w:rsidP="009E569E">
      <w:pPr>
        <w:pStyle w:val="ListParagraph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>3</w:t>
      </w:r>
      <w:r w:rsidRPr="005E2D2F">
        <w:rPr>
          <w:rFonts w:ascii="TH SarabunPSK" w:hAnsi="TH SarabunPSK" w:cs="TH SarabunPSK"/>
          <w:sz w:val="32"/>
          <w:szCs w:val="32"/>
          <w:cs/>
        </w:rPr>
        <w:t>.7 ยานพาหนะในครัวเรือน</w:t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>(ที่ใช้งานได้)</w:t>
      </w:r>
    </w:p>
    <w:p w14:paraId="081BE50B" w14:textId="49351015" w:rsidR="009E569E" w:rsidRPr="005E2D2F" w:rsidRDefault="009E569E" w:rsidP="009E569E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รถยนต์นั่งส่วนบุคคล   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  <w:t xml:space="preserve">[  </w:t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 อายุการใช้งานเกิน </w:t>
      </w:r>
      <w:r w:rsidRPr="005E2D2F">
        <w:rPr>
          <w:rFonts w:ascii="TH SarabunPSK" w:hAnsi="TH SarabunPSK" w:cs="TH SarabunPSK"/>
          <w:sz w:val="32"/>
          <w:szCs w:val="32"/>
        </w:rPr>
        <w:t>15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="008873DF"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 ไม่เกิน </w:t>
      </w:r>
      <w:r w:rsidRPr="005E2D2F">
        <w:rPr>
          <w:rFonts w:ascii="TH SarabunPSK" w:hAnsi="TH SarabunPSK" w:cs="TH SarabunPSK"/>
          <w:sz w:val="32"/>
          <w:szCs w:val="32"/>
        </w:rPr>
        <w:t>15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ปี  ]</w:t>
      </w:r>
    </w:p>
    <w:p w14:paraId="312E9DE1" w14:textId="13B6E31A" w:rsidR="009E569E" w:rsidRPr="005E2D2F" w:rsidRDefault="009E569E" w:rsidP="009E569E">
      <w:pPr>
        <w:pStyle w:val="ListParagraph"/>
        <w:tabs>
          <w:tab w:val="left" w:pos="1620"/>
          <w:tab w:val="left" w:pos="360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รถปิกอัพ/รถบรรทุกเล็ก/รถตู้</w:t>
      </w:r>
      <w:r w:rsidRPr="005E2D2F">
        <w:rPr>
          <w:rFonts w:ascii="TH SarabunPSK" w:hAnsi="TH SarabunPSK" w:cs="TH SarabunPSK"/>
          <w:sz w:val="32"/>
          <w:szCs w:val="32"/>
          <w:cs/>
        </w:rPr>
        <w:tab/>
        <w:t xml:space="preserve">[  </w:t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อายุการใช้งานเกิน </w:t>
      </w:r>
      <w:r w:rsidRPr="005E2D2F">
        <w:rPr>
          <w:rFonts w:ascii="TH SarabunPSK" w:hAnsi="TH SarabunPSK" w:cs="TH SarabunPSK"/>
          <w:sz w:val="32"/>
          <w:szCs w:val="32"/>
        </w:rPr>
        <w:t>15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="008873DF"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 ไม่เกิน </w:t>
      </w:r>
      <w:r w:rsidRPr="005E2D2F">
        <w:rPr>
          <w:rFonts w:ascii="TH SarabunPSK" w:hAnsi="TH SarabunPSK" w:cs="TH SarabunPSK"/>
          <w:sz w:val="32"/>
          <w:szCs w:val="32"/>
        </w:rPr>
        <w:t>15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ปี  ]</w:t>
      </w:r>
    </w:p>
    <w:p w14:paraId="646B9422" w14:textId="6A331E61" w:rsidR="009E569E" w:rsidRPr="005E2D2F" w:rsidRDefault="009E569E" w:rsidP="008873DF">
      <w:pPr>
        <w:pStyle w:val="ListParagraph"/>
        <w:tabs>
          <w:tab w:val="left" w:pos="1620"/>
          <w:tab w:val="left" w:pos="3870"/>
          <w:tab w:val="left" w:pos="4253"/>
          <w:tab w:val="left" w:pos="6096"/>
          <w:tab w:val="left" w:pos="720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รถไถ/รถเกี่ยวข้าว/รถประเภทเดียวกัน    [  </w:t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อายุการใช้งานเกิน </w:t>
      </w:r>
      <w:r w:rsidRPr="005E2D2F">
        <w:rPr>
          <w:rFonts w:ascii="TH SarabunPSK" w:hAnsi="TH SarabunPSK" w:cs="TH SarabunPSK"/>
          <w:sz w:val="32"/>
          <w:szCs w:val="32"/>
        </w:rPr>
        <w:t>15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8873DF"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 ไม่เกิน </w:t>
      </w:r>
      <w:r w:rsidRPr="005E2D2F">
        <w:rPr>
          <w:rFonts w:ascii="TH SarabunPSK" w:hAnsi="TH SarabunPSK" w:cs="TH SarabunPSK"/>
          <w:sz w:val="32"/>
          <w:szCs w:val="32"/>
        </w:rPr>
        <w:t>15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ปี  ]</w:t>
      </w:r>
    </w:p>
    <w:p w14:paraId="75F5D745" w14:textId="47BD9596" w:rsidR="005E457C" w:rsidRPr="005E2D2F" w:rsidRDefault="009E569E" w:rsidP="009E569E">
      <w:pPr>
        <w:pStyle w:val="ListParagraph"/>
        <w:tabs>
          <w:tab w:val="left" w:pos="1620"/>
          <w:tab w:val="left" w:pos="3686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รถมอเตอร์ไซต์/เรือประมงพื้นบ้าน (ขนาดเล็ก)</w:t>
      </w:r>
      <w:r w:rsidR="005E457C" w:rsidRPr="005E2D2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E457C" w:rsidRPr="005E2D2F">
        <w:rPr>
          <w:rFonts w:ascii="TH SarabunPSK" w:hAnsi="TH SarabunPSK" w:cs="TH SarabunPSK"/>
          <w:sz w:val="32"/>
          <w:szCs w:val="32"/>
          <w:cs/>
        </w:rPr>
        <w:t xml:space="preserve">[  </w:t>
      </w:r>
      <w:r w:rsidR="005E457C"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="005E457C" w:rsidRPr="005E2D2F">
        <w:rPr>
          <w:rFonts w:ascii="TH SarabunPSK" w:hAnsi="TH SarabunPSK" w:cs="TH SarabunPSK"/>
          <w:sz w:val="32"/>
          <w:szCs w:val="32"/>
          <w:cs/>
        </w:rPr>
        <w:t xml:space="preserve"> อายุการใช้งานเกิน </w:t>
      </w:r>
      <w:r w:rsidR="005E457C" w:rsidRPr="005E2D2F">
        <w:rPr>
          <w:rFonts w:ascii="TH SarabunPSK" w:hAnsi="TH SarabunPSK" w:cs="TH SarabunPSK"/>
          <w:sz w:val="32"/>
          <w:szCs w:val="32"/>
        </w:rPr>
        <w:t>15</w:t>
      </w:r>
      <w:r w:rsidR="005E457C" w:rsidRPr="005E2D2F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5E457C"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457C"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="005E457C" w:rsidRPr="005E2D2F">
        <w:rPr>
          <w:rFonts w:ascii="TH SarabunPSK" w:hAnsi="TH SarabunPSK" w:cs="TH SarabunPSK"/>
          <w:sz w:val="32"/>
          <w:szCs w:val="32"/>
          <w:cs/>
        </w:rPr>
        <w:t xml:space="preserve">  ไม่เกิน </w:t>
      </w:r>
      <w:r w:rsidR="005E457C" w:rsidRPr="005E2D2F">
        <w:rPr>
          <w:rFonts w:ascii="TH SarabunPSK" w:hAnsi="TH SarabunPSK" w:cs="TH SarabunPSK"/>
          <w:sz w:val="32"/>
          <w:szCs w:val="32"/>
        </w:rPr>
        <w:t>15</w:t>
      </w:r>
      <w:r w:rsidR="005E457C" w:rsidRPr="005E2D2F">
        <w:rPr>
          <w:rFonts w:ascii="TH SarabunPSK" w:hAnsi="TH SarabunPSK" w:cs="TH SarabunPSK"/>
          <w:sz w:val="32"/>
          <w:szCs w:val="32"/>
          <w:cs/>
        </w:rPr>
        <w:t xml:space="preserve"> ปี  ]</w:t>
      </w:r>
      <w:r w:rsidR="008873DF" w:rsidRPr="005E2D2F">
        <w:rPr>
          <w:rFonts w:ascii="TH SarabunPSK" w:hAnsi="TH SarabunPSK" w:cs="TH SarabunPSK"/>
          <w:sz w:val="32"/>
          <w:szCs w:val="32"/>
          <w:cs/>
        </w:rPr>
        <w:tab/>
      </w:r>
    </w:p>
    <w:p w14:paraId="0E1EBC90" w14:textId="609602CA" w:rsidR="009E569E" w:rsidRPr="005E2D2F" w:rsidRDefault="009E569E" w:rsidP="009E569E">
      <w:pPr>
        <w:pStyle w:val="ListParagraph"/>
        <w:tabs>
          <w:tab w:val="left" w:pos="1620"/>
          <w:tab w:val="left" w:pos="3686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lastRenderedPageBreak/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ไม่มียานพาหนะในครัวเรือน</w:t>
      </w:r>
    </w:p>
    <w:p w14:paraId="4C349C7B" w14:textId="77777777" w:rsidR="009E569E" w:rsidRPr="005E2D2F" w:rsidRDefault="009E569E" w:rsidP="009E569E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>3</w:t>
      </w:r>
      <w:r w:rsidRPr="005E2D2F">
        <w:rPr>
          <w:rFonts w:ascii="TH SarabunPSK" w:hAnsi="TH SarabunPSK" w:cs="TH SarabunPSK"/>
          <w:sz w:val="32"/>
          <w:szCs w:val="32"/>
          <w:cs/>
        </w:rPr>
        <w:t>.</w:t>
      </w:r>
      <w:r w:rsidRPr="005E2D2F">
        <w:rPr>
          <w:rFonts w:ascii="TH SarabunPSK" w:hAnsi="TH SarabunPSK" w:cs="TH SarabunPSK"/>
          <w:sz w:val="32"/>
          <w:szCs w:val="32"/>
        </w:rPr>
        <w:t>8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ของใช้ในครัวเรือน (ที่ใช้งานได้)</w:t>
      </w:r>
    </w:p>
    <w:p w14:paraId="1963EF0E" w14:textId="31DBCEB3" w:rsidR="009E569E" w:rsidRPr="005E2D2F" w:rsidRDefault="009E569E" w:rsidP="009E569E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2D2F">
        <w:rPr>
          <w:rFonts w:ascii="TH SarabunPSK" w:hAnsi="TH SarabunPSK" w:cs="TH SarabunPSK"/>
          <w:noProof/>
          <w:sz w:val="32"/>
          <w:szCs w:val="32"/>
          <w:cs/>
        </w:rPr>
        <w:t>แอร์</w:t>
      </w:r>
      <w:r w:rsidRPr="005E2D2F">
        <w:rPr>
          <w:rFonts w:ascii="TH SarabunPSK" w:hAnsi="TH SarabunPSK" w:cs="TH SarabunPSK"/>
          <w:noProof/>
          <w:sz w:val="32"/>
          <w:szCs w:val="32"/>
        </w:rPr>
        <w:t xml:space="preserve">     </w:t>
      </w:r>
      <w:r w:rsidRPr="005E2D2F">
        <w:rPr>
          <w:rFonts w:ascii="TH SarabunPSK" w:hAnsi="TH SarabunPSK" w:cs="TH SarabunPSK"/>
          <w:noProof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noProof/>
          <w:sz w:val="32"/>
          <w:szCs w:val="32"/>
          <w:cs/>
        </w:rPr>
        <w:t xml:space="preserve"> โทรทัศน์จอแบน  </w:t>
      </w:r>
      <w:r w:rsidR="008873DF" w:rsidRPr="005E2D2F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5E2D2F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5E2D2F">
        <w:rPr>
          <w:rFonts w:ascii="TH SarabunPSK" w:hAnsi="TH SarabunPSK" w:cs="TH SarabunPSK"/>
          <w:noProof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noProof/>
          <w:sz w:val="32"/>
          <w:szCs w:val="32"/>
          <w:cs/>
        </w:rPr>
        <w:t xml:space="preserve"> คอมพิวเตอร์</w:t>
      </w:r>
      <w:r w:rsidR="008873DF" w:rsidRPr="005E2D2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ตู้เย็น</w:t>
      </w:r>
      <w:r w:rsidR="008873DF" w:rsidRPr="005E2D2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เครื่องซักผ้า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ไม่มีของใช้ดังกล่าว</w:t>
      </w:r>
    </w:p>
    <w:p w14:paraId="589568C1" w14:textId="6E1233C5" w:rsidR="00CF2F7A" w:rsidRPr="005E2D2F" w:rsidRDefault="001A04CA" w:rsidP="009E569E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 xml:space="preserve">3.9 </w:t>
      </w:r>
      <w:r w:rsidRPr="005E2D2F">
        <w:rPr>
          <w:rFonts w:ascii="TH SarabunPSK" w:hAnsi="TH SarabunPSK" w:cs="TH SarabunPSK"/>
          <w:sz w:val="32"/>
          <w:szCs w:val="32"/>
          <w:cs/>
        </w:rPr>
        <w:t>การพักอาศัย</w:t>
      </w:r>
    </w:p>
    <w:p w14:paraId="7189C19F" w14:textId="49A3B145" w:rsidR="001A04CA" w:rsidRPr="005E2D2F" w:rsidRDefault="001A04CA" w:rsidP="001A04CA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อาศัยอยู่กับบิดา</w:t>
      </w:r>
      <w:r w:rsidRPr="005E2D2F">
        <w:rPr>
          <w:rFonts w:ascii="TH SarabunPSK" w:hAnsi="TH SarabunPSK" w:cs="TH SarabunPSK"/>
          <w:sz w:val="32"/>
          <w:szCs w:val="32"/>
        </w:rPr>
        <w:t>/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มารดา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อาศัยอยู่กับญาติ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อาศัยอยู่กับมูลนิธิ/สถานสงเคราะห์</w:t>
      </w:r>
      <w:r w:rsidRPr="005E2D2F">
        <w:rPr>
          <w:rFonts w:ascii="TH SarabunPSK" w:hAnsi="TH SarabunPSK" w:cs="TH SarabunPSK"/>
          <w:sz w:val="32"/>
          <w:szCs w:val="32"/>
        </w:rPr>
        <w:t>/</w:t>
      </w:r>
      <w:r w:rsidRPr="005E2D2F">
        <w:rPr>
          <w:rFonts w:ascii="TH SarabunPSK" w:hAnsi="TH SarabunPSK" w:cs="TH SarabunPSK"/>
          <w:sz w:val="32"/>
          <w:szCs w:val="32"/>
          <w:cs/>
        </w:rPr>
        <w:t>วัด/ศาสนสถาน</w:t>
      </w:r>
      <w:r w:rsidRPr="005E2D2F">
        <w:rPr>
          <w:rFonts w:ascii="TH SarabunPSK" w:hAnsi="TH SarabunPSK" w:cs="TH SarabunPSK"/>
          <w:sz w:val="32"/>
          <w:szCs w:val="32"/>
        </w:rPr>
        <w:t>/</w:t>
      </w:r>
      <w:r w:rsidRPr="005E2D2F">
        <w:rPr>
          <w:rFonts w:ascii="TH SarabunPSK" w:hAnsi="TH SarabunPSK" w:cs="TH SarabunPSK"/>
          <w:sz w:val="32"/>
          <w:szCs w:val="32"/>
          <w:cs/>
        </w:rPr>
        <w:t>โรงเรียนพักนอน</w:t>
      </w:r>
      <w:r w:rsidRPr="005E2D2F">
        <w:rPr>
          <w:rFonts w:ascii="TH SarabunPSK" w:hAnsi="TH SarabunPSK" w:cs="TH SarabunPSK"/>
          <w:sz w:val="32"/>
          <w:szCs w:val="32"/>
        </w:rPr>
        <w:t>/</w:t>
      </w:r>
      <w:r w:rsidRPr="005E2D2F">
        <w:rPr>
          <w:rFonts w:ascii="TH SarabunPSK" w:hAnsi="TH SarabunPSK" w:cs="TH SarabunPSK"/>
          <w:sz w:val="32"/>
          <w:szCs w:val="32"/>
          <w:cs/>
        </w:rPr>
        <w:t>นายจ้าง</w:t>
      </w:r>
    </w:p>
    <w:p w14:paraId="15496948" w14:textId="27D4845A" w:rsidR="001A04CA" w:rsidRPr="005E2D2F" w:rsidRDefault="001A04CA" w:rsidP="001A04CA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บิดา</w:t>
      </w:r>
      <w:r w:rsidRPr="005E2D2F">
        <w:rPr>
          <w:rFonts w:ascii="TH SarabunPSK" w:hAnsi="TH SarabunPSK" w:cs="TH SarabunPSK"/>
          <w:sz w:val="32"/>
          <w:szCs w:val="32"/>
        </w:rPr>
        <w:t>/</w:t>
      </w:r>
      <w:r w:rsidRPr="005E2D2F">
        <w:rPr>
          <w:rFonts w:ascii="TH SarabunPSK" w:hAnsi="TH SarabunPSK" w:cs="TH SarabunPSK"/>
          <w:sz w:val="32"/>
          <w:szCs w:val="32"/>
          <w:cs/>
        </w:rPr>
        <w:t>มารดาหย่าร้าง อาศัยอยู่กับ............................................................................................................</w:t>
      </w:r>
    </w:p>
    <w:p w14:paraId="4E7FCAD7" w14:textId="0C285B38" w:rsidR="001A04CA" w:rsidRPr="005E2D2F" w:rsidRDefault="001A04CA" w:rsidP="001A04CA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บิดาเสียชีวิต อาศัยอยู่กับ........................................................................................................................</w:t>
      </w:r>
    </w:p>
    <w:p w14:paraId="61941E62" w14:textId="71B5AB9A" w:rsidR="001A04CA" w:rsidRPr="005E2D2F" w:rsidRDefault="001A04CA" w:rsidP="004B4A69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มารดาเสียชีวิต อาศัยอยู่กับ....................................................................................................................</w:t>
      </w:r>
    </w:p>
    <w:p w14:paraId="1F9D0C3F" w14:textId="3A0093C1" w:rsidR="00CF2F7A" w:rsidRPr="005E2D2F" w:rsidRDefault="00CF2F7A" w:rsidP="004B4A69">
      <w:pPr>
        <w:pStyle w:val="ListParagraph"/>
        <w:tabs>
          <w:tab w:val="left" w:pos="1620"/>
        </w:tabs>
        <w:spacing w:before="240" w:after="0" w:line="240" w:lineRule="auto"/>
        <w:ind w:left="360"/>
        <w:contextualSpacing w:val="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กรณีนักเรียน</w:t>
      </w:r>
      <w:r w:rsidRPr="005E2D2F">
        <w:rPr>
          <w:rFonts w:ascii="TH SarabunPSK" w:hAnsi="TH SarabunPSK" w:cs="TH SarabunPSK"/>
          <w:sz w:val="32"/>
          <w:szCs w:val="32"/>
        </w:rPr>
        <w:t>/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นักศึกษาอาศัยอยู่ในครัวเรือนสถาบัน </w:t>
      </w:r>
    </w:p>
    <w:p w14:paraId="4A809989" w14:textId="51426B5E" w:rsidR="00CF2F7A" w:rsidRPr="005E2D2F" w:rsidRDefault="00CF2F7A" w:rsidP="00CF2F7A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 xml:space="preserve">ประเภทสถาบัน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="001A04CA"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="001A04CA"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มูลนิธิ/สถานสงเคราะห์  </w:t>
      </w:r>
      <w:r w:rsidRPr="005E2D2F">
        <w:rPr>
          <w:rFonts w:ascii="TH SarabunPSK" w:hAnsi="TH SarabunPSK" w:cs="TH SarabunPSK"/>
          <w:sz w:val="32"/>
          <w:szCs w:val="32"/>
        </w:rPr>
        <w:t xml:space="preserve">[ </w:t>
      </w:r>
      <w:r w:rsidR="001A04CA"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="001A04CA"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จดทะเบียน </w:t>
      </w:r>
      <w:r w:rsidR="001A04CA"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="001A04CA"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ไม่จดทะเบียน</w:t>
      </w:r>
      <w:r w:rsidRPr="005E2D2F">
        <w:rPr>
          <w:rFonts w:ascii="TH SarabunPSK" w:hAnsi="TH SarabunPSK" w:cs="TH SarabunPSK"/>
          <w:sz w:val="32"/>
          <w:szCs w:val="32"/>
        </w:rPr>
        <w:t xml:space="preserve"> ]</w:t>
      </w:r>
    </w:p>
    <w:p w14:paraId="3D56365A" w14:textId="72FC1C83" w:rsidR="00CF2F7A" w:rsidRPr="005E2D2F" w:rsidRDefault="00CF2F7A" w:rsidP="00CF2F7A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="001A04CA"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="001A04CA"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วัด/ศาสนสถาน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="001A04CA"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="001A04CA"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โรงเรียนพักนอน </w:t>
      </w:r>
      <w:r w:rsidRPr="005E2D2F">
        <w:rPr>
          <w:rFonts w:ascii="TH SarabunPSK" w:hAnsi="TH SarabunPSK" w:cs="TH SarabunPSK"/>
          <w:sz w:val="32"/>
          <w:szCs w:val="32"/>
        </w:rPr>
        <w:tab/>
      </w:r>
      <w:r w:rsidR="001A04CA"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="001A04CA"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</w:p>
    <w:p w14:paraId="2F6FF224" w14:textId="0F24DB08" w:rsidR="00CF2F7A" w:rsidRPr="005E2D2F" w:rsidRDefault="00CF2F7A" w:rsidP="00CF2F7A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ชื่อสถาบัน………………………………………………………จังหวัด……………………………………………………………………</w:t>
      </w:r>
    </w:p>
    <w:p w14:paraId="74A90D0A" w14:textId="2BAB09F4" w:rsidR="00CF2F7A" w:rsidRPr="005E2D2F" w:rsidRDefault="00CF2F7A" w:rsidP="00CF2F7A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ชื่อผู้รับผิดชอบสถาบัน…………………………………………</w:t>
      </w:r>
      <w:r w:rsidR="00C0142E" w:rsidRPr="005E2D2F">
        <w:rPr>
          <w:rFonts w:ascii="TH SarabunPSK" w:hAnsi="TH SarabunPSK" w:cs="TH SarabunPSK"/>
          <w:sz w:val="32"/>
          <w:szCs w:val="32"/>
          <w:cs/>
        </w:rPr>
        <w:t>..........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..เบอร์โทรศัพท์………………………………………….. </w:t>
      </w:r>
    </w:p>
    <w:p w14:paraId="14664128" w14:textId="4028C567" w:rsidR="00CF2F7A" w:rsidRPr="005E2D2F" w:rsidRDefault="00CF2F7A" w:rsidP="00CF2F7A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 xml:space="preserve">นักเรียน/นักศึกษารายนี้อยู่กับสถาบันตั้งแต่เดือน…………………………..........ปี พ.ศ…………………….…………...พักอาศัยในสถาบันแบบ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="004B4A69"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="004B4A69"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ประจำไม่ไปกลับ 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="004B4A69"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="004B4A69"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ไปกลับบ้านเสาร์-อาทิตย์/ช่วงปิดภาคเรียน </w:t>
      </w:r>
    </w:p>
    <w:p w14:paraId="31DE4D36" w14:textId="77777777" w:rsidR="00CF2F7A" w:rsidRPr="005E2D2F" w:rsidRDefault="00CF2F7A" w:rsidP="00CF2F7A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สถาบันให้ความช่วยเหลือแก่นักเรียน/นักศึกษารายนี้ด้วยวิธี (ตอบได้มากกว่า 1 ข้อ)</w:t>
      </w:r>
    </w:p>
    <w:p w14:paraId="4E593CCE" w14:textId="63C07EAB" w:rsidR="005E457C" w:rsidRPr="005E2D2F" w:rsidRDefault="005E457C" w:rsidP="005E457C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E2D2F">
        <w:rPr>
          <w:rFonts w:ascii="TH SarabunPSK" w:hAnsi="TH SarabunPSK" w:cs="TH SarabunPSK"/>
          <w:b/>
          <w:bCs/>
          <w:sz w:val="32"/>
          <w:szCs w:val="32"/>
        </w:rPr>
        <w:sym w:font="TH SarabunPSK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สนับสนุนด้านการเงิน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b/>
          <w:bCs/>
          <w:sz w:val="32"/>
          <w:szCs w:val="32"/>
        </w:rPr>
        <w:sym w:font="TH SarabunPSK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สนับสนุนสิ่งของ</w:t>
      </w:r>
      <w:r w:rsidRPr="005E2D2F">
        <w:rPr>
          <w:rFonts w:ascii="TH SarabunPSK" w:hAnsi="TH SarabunPSK" w:cs="TH SarabunPSK"/>
          <w:sz w:val="32"/>
          <w:szCs w:val="32"/>
        </w:rPr>
        <w:t>/</w:t>
      </w:r>
      <w:r w:rsidRPr="005E2D2F">
        <w:rPr>
          <w:rFonts w:ascii="TH SarabunPSK" w:hAnsi="TH SarabunPSK" w:cs="TH SarabunPSK"/>
          <w:sz w:val="32"/>
          <w:szCs w:val="32"/>
          <w:cs/>
        </w:rPr>
        <w:t>เครื่องใช้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E2D2F">
        <w:rPr>
          <w:rFonts w:ascii="TH SarabunPSK" w:hAnsi="TH SarabunPSK" w:cs="TH SarabunPSK"/>
          <w:b/>
          <w:bCs/>
          <w:sz w:val="32"/>
          <w:szCs w:val="32"/>
        </w:rPr>
        <w:sym w:font="TH SarabunPSK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สนับสนุนที่พักอาศัย</w:t>
      </w:r>
    </w:p>
    <w:p w14:paraId="1CD82008" w14:textId="3D2EAA47" w:rsidR="005E457C" w:rsidRPr="005E2D2F" w:rsidRDefault="005E457C" w:rsidP="005E457C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</w:tabs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E2D2F">
        <w:rPr>
          <w:rFonts w:ascii="TH SarabunPSK" w:hAnsi="TH SarabunPSK" w:cs="TH SarabunPSK"/>
          <w:b/>
          <w:bCs/>
          <w:sz w:val="32"/>
          <w:szCs w:val="32"/>
        </w:rPr>
        <w:sym w:font="TH SarabunPSK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สนับสนุนด้านอาหาร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b/>
          <w:bCs/>
          <w:sz w:val="32"/>
          <w:szCs w:val="32"/>
        </w:rPr>
        <w:sym w:font="TH SarabunPSK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สนับสนุนการเดินทาง (รับ </w:t>
      </w:r>
      <w:r w:rsidRPr="005E2D2F">
        <w:rPr>
          <w:rFonts w:ascii="TH SarabunPSK" w:hAnsi="TH SarabunPSK" w:cs="TH SarabunPSK"/>
          <w:sz w:val="32"/>
          <w:szCs w:val="32"/>
        </w:rPr>
        <w:t xml:space="preserve">- </w:t>
      </w:r>
      <w:r w:rsidRPr="005E2D2F">
        <w:rPr>
          <w:rFonts w:ascii="TH SarabunPSK" w:hAnsi="TH SarabunPSK" w:cs="TH SarabunPSK"/>
          <w:sz w:val="32"/>
          <w:szCs w:val="32"/>
          <w:cs/>
        </w:rPr>
        <w:t>ส่ง)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E2D2F">
        <w:rPr>
          <w:rFonts w:ascii="TH SarabunPSK" w:hAnsi="TH SarabunPSK" w:cs="TH SarabunPSK"/>
          <w:b/>
          <w:bCs/>
          <w:sz w:val="32"/>
          <w:szCs w:val="32"/>
        </w:rPr>
        <w:sym w:font="TH SarabunPSK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สนับสนุนด้านการศึกษา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</w:p>
    <w:p w14:paraId="507E7C35" w14:textId="44CEDC26" w:rsidR="005E457C" w:rsidRPr="005E2D2F" w:rsidRDefault="005E457C" w:rsidP="005E457C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</w:tabs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E2D2F">
        <w:rPr>
          <w:rFonts w:ascii="TH SarabunPSK" w:hAnsi="TH SarabunPSK" w:cs="TH SarabunPSK"/>
          <w:b/>
          <w:bCs/>
          <w:sz w:val="32"/>
          <w:szCs w:val="32"/>
        </w:rPr>
        <w:sym w:font="TH SarabunPSK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ดูแลด้านสุขภาพ</w:t>
      </w:r>
    </w:p>
    <w:p w14:paraId="3AC86C7A" w14:textId="244750FA" w:rsidR="00CF2F7A" w:rsidRPr="005E2D2F" w:rsidRDefault="00CF2F7A" w:rsidP="00C0142E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สถาบันมีรายจ่ายเฉลี่ยในการดูแลนักเรียน/นักศึกษารายนี้………………………………</w:t>
      </w:r>
      <w:r w:rsidR="00C0142E" w:rsidRPr="005E2D2F">
        <w:rPr>
          <w:rFonts w:ascii="TH SarabunPSK" w:hAnsi="TH SarabunPSK" w:cs="TH SarabunPSK"/>
          <w:sz w:val="32"/>
          <w:szCs w:val="32"/>
          <w:cs/>
        </w:rPr>
        <w:t>.....</w:t>
      </w:r>
      <w:r w:rsidRPr="005E2D2F">
        <w:rPr>
          <w:rFonts w:ascii="TH SarabunPSK" w:hAnsi="TH SarabunPSK" w:cs="TH SarabunPSK"/>
          <w:sz w:val="32"/>
          <w:szCs w:val="32"/>
          <w:cs/>
        </w:rPr>
        <w:t>.บาท/คน/ปีการศึกษาสถาบันมีนักเรียน/นักศึกษาในความดูแล ณ ปัจจุบ</w:t>
      </w:r>
      <w:r w:rsidR="00C0142E" w:rsidRPr="005E2D2F">
        <w:rPr>
          <w:rFonts w:ascii="TH SarabunPSK" w:hAnsi="TH SarabunPSK" w:cs="TH SarabunPSK"/>
          <w:sz w:val="32"/>
          <w:szCs w:val="32"/>
          <w:cs/>
        </w:rPr>
        <w:t xml:space="preserve">ัน </w:t>
      </w:r>
      <w:r w:rsidRPr="005E2D2F">
        <w:rPr>
          <w:rFonts w:ascii="TH SarabunPSK" w:hAnsi="TH SarabunPSK" w:cs="TH SarabunPSK"/>
          <w:sz w:val="32"/>
          <w:szCs w:val="32"/>
          <w:cs/>
        </w:rPr>
        <w:t>จำนวน…………………………………คน</w:t>
      </w:r>
    </w:p>
    <w:p w14:paraId="35F64C1A" w14:textId="53DD9954" w:rsidR="00CF2F7A" w:rsidRPr="005E2D2F" w:rsidRDefault="00CF2F7A" w:rsidP="00CF2F7A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สถาบันมีรายรับจากการสนับสนุน/รับบริจาคในรูปเงินและสิ่งของ คิดเป็นมูลค่ารวมทั้งสิ้น……………บาท/ปี</w:t>
      </w:r>
    </w:p>
    <w:p w14:paraId="18CAE003" w14:textId="09FCD97F" w:rsidR="00CF2F7A" w:rsidRPr="005E2D2F" w:rsidRDefault="00CF2F7A" w:rsidP="00C0142E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สถาบันมีที่ดิน……………..ไร่…………….งาน  อาคาร……</w:t>
      </w:r>
      <w:r w:rsidR="00C0142E" w:rsidRPr="005E2D2F">
        <w:rPr>
          <w:rFonts w:ascii="TH SarabunPSK" w:hAnsi="TH SarabunPSK" w:cs="TH SarabunPSK"/>
          <w:sz w:val="32"/>
          <w:szCs w:val="32"/>
          <w:cs/>
        </w:rPr>
        <w:t>.......</w:t>
      </w:r>
      <w:r w:rsidRPr="005E2D2F">
        <w:rPr>
          <w:rFonts w:ascii="TH SarabunPSK" w:hAnsi="TH SarabunPSK" w:cs="TH SarabunPSK"/>
          <w:sz w:val="32"/>
          <w:szCs w:val="32"/>
          <w:cs/>
        </w:rPr>
        <w:t>…หลัง  ยานพาหนะที่ใช้งานได้……</w:t>
      </w:r>
      <w:r w:rsidR="00C0142E" w:rsidRPr="005E2D2F">
        <w:rPr>
          <w:rFonts w:ascii="TH SarabunPSK" w:hAnsi="TH SarabunPSK" w:cs="TH SarabunPSK"/>
          <w:sz w:val="32"/>
          <w:szCs w:val="32"/>
          <w:cs/>
        </w:rPr>
        <w:t>........</w:t>
      </w:r>
      <w:r w:rsidRPr="005E2D2F">
        <w:rPr>
          <w:rFonts w:ascii="TH SarabunPSK" w:hAnsi="TH SarabunPSK" w:cs="TH SarabunPSK"/>
          <w:sz w:val="32"/>
          <w:szCs w:val="32"/>
          <w:cs/>
        </w:rPr>
        <w:t>...….คัน</w:t>
      </w:r>
    </w:p>
    <w:p w14:paraId="2D975457" w14:textId="3EE3EB2D" w:rsidR="004B4A69" w:rsidRPr="005E2D2F" w:rsidRDefault="004B4A69" w:rsidP="00C0142E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>3.1</w:t>
      </w:r>
      <w:r w:rsidR="00675E81" w:rsidRPr="005E2D2F">
        <w:rPr>
          <w:rFonts w:ascii="TH SarabunPSK" w:hAnsi="TH SarabunPSK" w:cs="TH SarabunPSK"/>
          <w:sz w:val="32"/>
          <w:szCs w:val="32"/>
        </w:rPr>
        <w:t>0</w:t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การเดินทาง </w:t>
      </w:r>
    </w:p>
    <w:p w14:paraId="1CCB9F54" w14:textId="2AE2A091" w:rsidR="004B4A69" w:rsidRPr="005E2D2F" w:rsidRDefault="004B4A69" w:rsidP="004B4A69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การเดินทางจากที่พักอาศัยไปสถานศึกษา</w:t>
      </w:r>
      <w:r w:rsidR="00964764"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="00964764" w:rsidRPr="005E2D2F">
        <w:rPr>
          <w:rFonts w:ascii="TH SarabunPSK" w:hAnsi="TH SarabunPSK" w:cs="TH SarabunPSK"/>
          <w:sz w:val="32"/>
          <w:szCs w:val="32"/>
        </w:rPr>
        <w:t>(</w:t>
      </w:r>
      <w:r w:rsidR="00964764" w:rsidRPr="005E2D2F">
        <w:rPr>
          <w:rFonts w:ascii="TH SarabunPSK" w:hAnsi="TH SarabunPSK" w:cs="TH SarabunPSK"/>
          <w:sz w:val="32"/>
          <w:szCs w:val="32"/>
          <w:cs/>
        </w:rPr>
        <w:t>ที่กำลังศึกษาในปัจจุบัน)</w:t>
      </w:r>
    </w:p>
    <w:p w14:paraId="580BFF62" w14:textId="120EAE13" w:rsidR="004B4A69" w:rsidRPr="005E2D2F" w:rsidRDefault="004B4A69" w:rsidP="004B4A69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ผู้ปกครองมาส่ง  </w:t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มาด้วยตนเอง  โดยวิธีการ </w:t>
      </w:r>
    </w:p>
    <w:p w14:paraId="4128D47E" w14:textId="353C51FA" w:rsidR="00675E81" w:rsidRPr="005E2D2F" w:rsidRDefault="004B4A69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เดิน</w:t>
      </w:r>
      <w:r w:rsidR="00675E81" w:rsidRPr="005E2D2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จักรยา</w:t>
      </w:r>
      <w:r w:rsidR="00675E81" w:rsidRPr="005E2D2F">
        <w:rPr>
          <w:rFonts w:ascii="TH SarabunPSK" w:hAnsi="TH SarabunPSK" w:cs="TH SarabunPSK"/>
          <w:sz w:val="32"/>
          <w:szCs w:val="32"/>
          <w:cs/>
        </w:rPr>
        <w:t>น</w:t>
      </w:r>
      <w:r w:rsidR="00675E81" w:rsidRPr="005E2D2F">
        <w:rPr>
          <w:rFonts w:ascii="TH SarabunPSK" w:hAnsi="TH SarabunPSK" w:cs="TH SarabunPSK"/>
          <w:sz w:val="32"/>
          <w:szCs w:val="32"/>
          <w:cs/>
        </w:rPr>
        <w:tab/>
      </w:r>
      <w:r w:rsidR="00675E81"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รถรับ</w:t>
      </w:r>
      <w:r w:rsidR="00675E81" w:rsidRPr="005E2D2F">
        <w:rPr>
          <w:rFonts w:ascii="TH SarabunPSK" w:hAnsi="TH SarabunPSK" w:cs="TH SarabunPSK"/>
          <w:sz w:val="32"/>
          <w:szCs w:val="32"/>
        </w:rPr>
        <w:t>-</w:t>
      </w:r>
      <w:r w:rsidRPr="005E2D2F">
        <w:rPr>
          <w:rFonts w:ascii="TH SarabunPSK" w:hAnsi="TH SarabunPSK" w:cs="TH SarabunPSK"/>
          <w:sz w:val="32"/>
          <w:szCs w:val="32"/>
          <w:cs/>
        </w:rPr>
        <w:t>ส่งของสถานศึกษ</w:t>
      </w:r>
      <w:r w:rsidR="00675E81" w:rsidRPr="005E2D2F">
        <w:rPr>
          <w:rFonts w:ascii="TH SarabunPSK" w:hAnsi="TH SarabunPSK" w:cs="TH SarabunPSK"/>
          <w:sz w:val="32"/>
          <w:szCs w:val="32"/>
          <w:cs/>
        </w:rPr>
        <w:t xml:space="preserve">า </w:t>
      </w:r>
      <w:r w:rsidR="00675E81"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> จักรยานยนต์ส่วนตัว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</w:p>
    <w:p w14:paraId="028EEC10" w14:textId="4BD0B2FA" w:rsidR="004B4A69" w:rsidRPr="005E2D2F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A69" w:rsidRPr="005E2D2F">
        <w:rPr>
          <w:rFonts w:ascii="TH SarabunPSK" w:hAnsi="TH SarabunPSK" w:cs="TH SarabunPSK"/>
          <w:sz w:val="32"/>
          <w:szCs w:val="32"/>
          <w:cs/>
        </w:rPr>
        <w:t>รถ</w:t>
      </w:r>
      <w:r w:rsidR="00964764" w:rsidRPr="005E2D2F">
        <w:rPr>
          <w:rFonts w:ascii="TH SarabunPSK" w:hAnsi="TH SarabunPSK" w:cs="TH SarabunPSK"/>
          <w:sz w:val="32"/>
          <w:szCs w:val="32"/>
          <w:cs/>
        </w:rPr>
        <w:t>ยนต์</w:t>
      </w:r>
      <w:r w:rsidR="004B4A69" w:rsidRPr="005E2D2F">
        <w:rPr>
          <w:rFonts w:ascii="TH SarabunPSK" w:hAnsi="TH SarabunPSK" w:cs="TH SarabunPSK"/>
          <w:sz w:val="32"/>
          <w:szCs w:val="32"/>
          <w:cs/>
        </w:rPr>
        <w:t>ส่วนตัว</w:t>
      </w:r>
      <w:r w:rsidR="004B4A69"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A69" w:rsidRPr="005E2D2F">
        <w:rPr>
          <w:rFonts w:ascii="TH SarabunPSK" w:hAnsi="TH SarabunPSK" w:cs="TH SarabunPSK"/>
          <w:sz w:val="32"/>
          <w:szCs w:val="32"/>
          <w:cs/>
        </w:rPr>
        <w:t>เรือส่วนตัว</w:t>
      </w:r>
      <w:r w:rsidR="004B4A69"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A69" w:rsidRPr="005E2D2F">
        <w:rPr>
          <w:rFonts w:ascii="TH SarabunPSK" w:hAnsi="TH SarabunPSK" w:cs="TH SarabunPSK"/>
          <w:sz w:val="32"/>
          <w:szCs w:val="32"/>
          <w:cs/>
        </w:rPr>
        <w:t>จักรยานยนต์รับจ้าง</w:t>
      </w:r>
      <w:r w:rsidR="004B4A69"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A69" w:rsidRPr="005E2D2F">
        <w:rPr>
          <w:rFonts w:ascii="TH SarabunPSK" w:hAnsi="TH SarabunPSK" w:cs="TH SarabunPSK"/>
          <w:sz w:val="32"/>
          <w:szCs w:val="32"/>
          <w:cs/>
        </w:rPr>
        <w:t>รถโดยสารประจำทาง/รับจ้าง</w:t>
      </w:r>
    </w:p>
    <w:p w14:paraId="5838D170" w14:textId="206EFF3B" w:rsidR="004B4A69" w:rsidRPr="005E2D2F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A69" w:rsidRPr="005E2D2F">
        <w:rPr>
          <w:rFonts w:ascii="TH SarabunPSK" w:hAnsi="TH SarabunPSK" w:cs="TH SarabunPSK"/>
          <w:sz w:val="32"/>
          <w:szCs w:val="32"/>
          <w:cs/>
        </w:rPr>
        <w:t>เรือโดยสารประจำทาง/รับจ้าง</w:t>
      </w:r>
    </w:p>
    <w:p w14:paraId="4AAC21F9" w14:textId="2FEA2434" w:rsidR="004B4A69" w:rsidRPr="005E2D2F" w:rsidRDefault="004B4A69" w:rsidP="004B4A69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 xml:space="preserve">ระยะทาง……....……กิโลเมตร…………………เมตร   ใช้เวลา…………..…ชั่วโมง…………………นาที </w:t>
      </w:r>
    </w:p>
    <w:p w14:paraId="48A019BC" w14:textId="48C204E6" w:rsidR="004B4A69" w:rsidRPr="005E2D2F" w:rsidRDefault="004B4A69" w:rsidP="004B4A69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lastRenderedPageBreak/>
        <w:t>ค่าใช้จ่ายในการเดินทางไป-กลับ…………………….……บาท/เดือน</w:t>
      </w:r>
    </w:p>
    <w:p w14:paraId="5AC3C38D" w14:textId="2BF7D77A" w:rsidR="00675E81" w:rsidRPr="005E2D2F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 xml:space="preserve">3.11 </w:t>
      </w:r>
      <w:r w:rsidRPr="005E2D2F">
        <w:rPr>
          <w:rFonts w:ascii="TH SarabunPSK" w:hAnsi="TH SarabunPSK" w:cs="TH SarabunPSK"/>
          <w:sz w:val="32"/>
          <w:szCs w:val="32"/>
          <w:cs/>
        </w:rPr>
        <w:t>ภาพถ่ายที่พักอาศัยของนักเรียน</w:t>
      </w:r>
      <w:r w:rsidRPr="005E2D2F">
        <w:rPr>
          <w:rFonts w:ascii="TH SarabunPSK" w:hAnsi="TH SarabunPSK" w:cs="TH SarabunPSK"/>
          <w:sz w:val="32"/>
          <w:szCs w:val="32"/>
        </w:rPr>
        <w:t>/</w:t>
      </w:r>
      <w:r w:rsidRPr="005E2D2F">
        <w:rPr>
          <w:rFonts w:ascii="TH SarabunPSK" w:hAnsi="TH SarabunPSK" w:cs="TH SarabunPSK"/>
          <w:sz w:val="32"/>
          <w:szCs w:val="32"/>
          <w:cs/>
        </w:rPr>
        <w:t>นักศึกษา</w:t>
      </w:r>
    </w:p>
    <w:p w14:paraId="02EEBE9F" w14:textId="77777777" w:rsidR="00675E81" w:rsidRPr="005E2D2F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ภาพที่พักอาศัยของนักเรียน/นักศึกษาได้มาจาก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</w:p>
    <w:p w14:paraId="1C137D6F" w14:textId="26C98962" w:rsidR="00675E81" w:rsidRPr="005E2D2F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 xml:space="preserve"> คุณครูลงเยี่ยมบ้านด้วยตนเอง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> ให้นักเรียน/นักศึกษาถ่ายภาพมาให้</w:t>
      </w:r>
    </w:p>
    <w:p w14:paraId="32BFC11F" w14:textId="3A18B8CB" w:rsidR="00675E81" w:rsidRPr="005E2D2F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ประเภทภาพถ่าย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</w:p>
    <w:p w14:paraId="1EC652DF" w14:textId="77777777" w:rsidR="00675E81" w:rsidRPr="005E2D2F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 ภาพถ่ายที่พักอาศัย/หอพักของนักเรียน/นักศึกษา 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</w:p>
    <w:p w14:paraId="160746DF" w14:textId="77777777" w:rsidR="00675E81" w:rsidRPr="005E2D2F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> ภาพถ่ายครัวเรือนสถาบัน</w:t>
      </w:r>
    </w:p>
    <w:p w14:paraId="6DD396D8" w14:textId="303698B4" w:rsidR="00675E81" w:rsidRPr="005E2D2F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 ภาพถ่ายนักเรียน/นักศึกษาคู่กับป้ายโรงเรียน </w:t>
      </w:r>
    </w:p>
    <w:p w14:paraId="6D16F131" w14:textId="057EB5EB" w:rsidR="00675E81" w:rsidRPr="005E2D2F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ที่พักอาศัยอยู่ต่างจังหวัด </w:t>
      </w:r>
      <w:r w:rsidRPr="005E2D2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569D71CA" w14:textId="6915A2C7" w:rsidR="00675E81" w:rsidRPr="005E2D2F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ที่พักอาศัยอยู่ต่างประเทศ</w:t>
      </w:r>
      <w:r w:rsidRPr="005E2D2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694EDB06" w14:textId="7E12A526" w:rsidR="00675E81" w:rsidRPr="005E2D2F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ไม่อนุญาตให้ถ่ายภาพที่พักอาศัย</w:t>
      </w:r>
    </w:p>
    <w:p w14:paraId="1135529E" w14:textId="77777777" w:rsidR="00675E81" w:rsidRPr="005E2D2F" w:rsidRDefault="00675E81" w:rsidP="00964764">
      <w:pPr>
        <w:tabs>
          <w:tab w:val="left" w:pos="16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F3E062" w14:textId="5839EB42" w:rsidR="00675E81" w:rsidRPr="005E2D2F" w:rsidRDefault="00675E81" w:rsidP="00964764">
      <w:pPr>
        <w:pStyle w:val="ListParagraph"/>
        <w:tabs>
          <w:tab w:val="left" w:pos="1620"/>
        </w:tabs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รูปที่ 1 ภาพถ่ายภายนอกที่พักอาศัยนักเรียน/นักศึกษา</w:t>
      </w:r>
    </w:p>
    <w:p w14:paraId="7EC88552" w14:textId="6F6D70BF" w:rsidR="00675E81" w:rsidRPr="005E2D2F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31E3BB" wp14:editId="7BD3443F">
                <wp:simplePos x="0" y="0"/>
                <wp:positionH relativeFrom="column">
                  <wp:posOffset>1649091</wp:posOffset>
                </wp:positionH>
                <wp:positionV relativeFrom="paragraph">
                  <wp:posOffset>73363</wp:posOffset>
                </wp:positionV>
                <wp:extent cx="2590800" cy="2443480"/>
                <wp:effectExtent l="0" t="0" r="19050" b="139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443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3CC38" w14:textId="77777777" w:rsidR="0062690E" w:rsidRPr="00DC2A68" w:rsidRDefault="0062690E" w:rsidP="00675E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2A6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</w:t>
                            </w:r>
                            <w:r w:rsidRPr="00DC2A6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ถ่ายให้เห็น</w:t>
                            </w:r>
                          </w:p>
                          <w:p w14:paraId="12EE582A" w14:textId="77777777" w:rsidR="0062690E" w:rsidRPr="00DC2A68" w:rsidRDefault="0062690E" w:rsidP="00675E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2A6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หลังคาและฝาผนังของที่พักอาศัยทั้งหลัง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1E3BB" id="Rectangle 29" o:spid="_x0000_s1027" style="position:absolute;left:0;text-align:left;margin-left:129.85pt;margin-top:5.8pt;width:204pt;height:192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" filled="f" strokecolor="black [3213]" strokeweight="1pt">
                <v:textbox>
                  <w:txbxContent>
                    <w:p w14:paraId="3BF3CC38" w14:textId="77777777" w:rsidR="0062690E" w:rsidRPr="00DC2A68" w:rsidRDefault="0062690E" w:rsidP="00675E81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2A68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กรุณาถ่ายให้เห็น</w:t>
                      </w:r>
                    </w:p>
                    <w:p w14:paraId="12EE582A" w14:textId="77777777" w:rsidR="0062690E" w:rsidRPr="00DC2A68" w:rsidRDefault="0062690E" w:rsidP="00675E81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2A68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หลังคาและฝาผนังของที่พักอาศัยทั้งหลัง</w:t>
                      </w:r>
                    </w:p>
                  </w:txbxContent>
                </v:textbox>
              </v:rect>
            </w:pict>
          </mc:Fallback>
        </mc:AlternateConten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14:paraId="474AFE4B" w14:textId="0D9E211C" w:rsidR="00675E81" w:rsidRPr="005E2D2F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0668E80C" w14:textId="019AC2AB" w:rsidR="00675E81" w:rsidRPr="005E2D2F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292AD757" w14:textId="6B93E771" w:rsidR="00675E81" w:rsidRPr="005E2D2F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2422C04B" w14:textId="6437BE35" w:rsidR="00675E81" w:rsidRPr="005E2D2F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4988E39A" w14:textId="23905773" w:rsidR="00675E81" w:rsidRPr="005E2D2F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73779BB5" w14:textId="4E9D7327" w:rsidR="00675E81" w:rsidRPr="005E2D2F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09577783" w14:textId="7B9095FB" w:rsidR="00675E81" w:rsidRPr="005E2D2F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74D6C3A1" w14:textId="77777777" w:rsidR="00675E81" w:rsidRPr="005E2D2F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5FAA8646" w14:textId="77777777" w:rsidR="00675E81" w:rsidRPr="005E2D2F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45AF3E48" w14:textId="230A5D50" w:rsidR="00675E81" w:rsidRPr="005E2D2F" w:rsidRDefault="00675E81" w:rsidP="00964764">
      <w:pPr>
        <w:pStyle w:val="ListParagraph"/>
        <w:tabs>
          <w:tab w:val="left" w:pos="1620"/>
        </w:tabs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รูปที่ 2 ภาพถ่ายภายในที่พักอาศัยนักเรียน/นักศึกษา</w:t>
      </w:r>
    </w:p>
    <w:p w14:paraId="6EF5238D" w14:textId="01B43E84" w:rsidR="00675E81" w:rsidRPr="005E2D2F" w:rsidRDefault="00DC2A68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CEF61D" wp14:editId="294FB7CE">
                <wp:simplePos x="0" y="0"/>
                <wp:positionH relativeFrom="column">
                  <wp:posOffset>1649091</wp:posOffset>
                </wp:positionH>
                <wp:positionV relativeFrom="paragraph">
                  <wp:posOffset>110996</wp:posOffset>
                </wp:positionV>
                <wp:extent cx="2590800" cy="2443480"/>
                <wp:effectExtent l="0" t="0" r="19050" b="1397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443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F7EF4" w14:textId="77777777" w:rsidR="0062690E" w:rsidRPr="000A3693" w:rsidRDefault="0062690E" w:rsidP="00DC2A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</w:t>
                            </w: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ถ่ายให้เห็น</w:t>
                            </w:r>
                          </w:p>
                          <w:p w14:paraId="3A664D67" w14:textId="1CCE0D29" w:rsidR="0062690E" w:rsidRPr="000A3693" w:rsidRDefault="0062690E" w:rsidP="00DC2A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พื้นและบริเวณภายในของ</w:t>
                            </w: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ที่พักอาศั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EF61D" id="Rectangle 30" o:spid="_x0000_s1028" style="position:absolute;left:0;text-align:left;margin-left:129.85pt;margin-top:8.75pt;width:204pt;height:192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" filled="f" strokecolor="black [3213]" strokeweight="1pt">
                <v:textbox>
                  <w:txbxContent>
                    <w:p w14:paraId="726F7EF4" w14:textId="77777777" w:rsidR="0062690E" w:rsidRPr="000A3693" w:rsidRDefault="0062690E" w:rsidP="00DC2A68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กรุณาถ่ายให้เห็น</w:t>
                      </w:r>
                    </w:p>
                    <w:p w14:paraId="3A664D67" w14:textId="1CCE0D29" w:rsidR="0062690E" w:rsidRPr="000A3693" w:rsidRDefault="0062690E" w:rsidP="00DC2A68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 New" w:hAnsi="TH Sarabun New" w:cs="TH Sarabun New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พื้นและบริเวณภายในของ</w:t>
                      </w: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ที่พักอาศั</w:t>
                      </w:r>
                      <w:r>
                        <w:rPr>
                          <w:rFonts w:ascii="TH Sarabun New" w:hAnsi="TH Sarabun New" w:cs="TH Sarabun New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ย</w:t>
                      </w:r>
                    </w:p>
                  </w:txbxContent>
                </v:textbox>
              </v:rect>
            </w:pict>
          </mc:Fallback>
        </mc:AlternateContent>
      </w:r>
    </w:p>
    <w:p w14:paraId="4D61B86E" w14:textId="77777777" w:rsidR="00675E81" w:rsidRPr="005E2D2F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38ED367E" w14:textId="77777777" w:rsidR="00675E81" w:rsidRPr="005E2D2F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7F505424" w14:textId="77777777" w:rsidR="00675E81" w:rsidRPr="005E2D2F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47B8D726" w14:textId="77777777" w:rsidR="00675E81" w:rsidRPr="005E2D2F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5642C671" w14:textId="77777777" w:rsidR="00675E81" w:rsidRPr="005E2D2F" w:rsidRDefault="00675E81" w:rsidP="00DC2A68">
      <w:pPr>
        <w:tabs>
          <w:tab w:val="left" w:pos="16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5E954E" w14:textId="77777777" w:rsidR="00920036" w:rsidRPr="005E2D2F" w:rsidRDefault="0092003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FEFB3C9" w14:textId="25068D51" w:rsidR="00C2134D" w:rsidRPr="005E2D2F" w:rsidRDefault="009A2BE7" w:rsidP="00C2134D">
      <w:pPr>
        <w:pStyle w:val="ListParagraph"/>
        <w:ind w:left="360"/>
        <w:rPr>
          <w:rFonts w:ascii="TH SarabunPSK" w:hAnsi="TH SarabunPSK" w:cs="TH SarabunPSK"/>
          <w:sz w:val="32"/>
          <w:szCs w:val="32"/>
          <w:cs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รายได้ครัวเรือน 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จำนวนสมาชิกครัวเรือนทั้งหมดที่อาศัยอยู่ตั้งแต่ </w:t>
      </w:r>
      <w:r w:rsidRPr="005E2D2F">
        <w:rPr>
          <w:rFonts w:ascii="TH SarabunPSK" w:hAnsi="TH SarabunPSK" w:cs="TH SarabunPSK"/>
          <w:sz w:val="32"/>
          <w:szCs w:val="32"/>
        </w:rPr>
        <w:t xml:space="preserve">6 </w:t>
      </w:r>
      <w:r w:rsidRPr="005E2D2F">
        <w:rPr>
          <w:rFonts w:ascii="TH SarabunPSK" w:hAnsi="TH SarabunPSK" w:cs="TH SarabunPSK"/>
          <w:sz w:val="32"/>
          <w:szCs w:val="32"/>
          <w:cs/>
        </w:rPr>
        <w:t>เดือนขึ้นไป</w:t>
      </w:r>
      <w:r w:rsidRPr="005E2D2F">
        <w:rPr>
          <w:rFonts w:ascii="TH SarabunPSK" w:hAnsi="TH SarabunPSK" w:cs="TH SarabunPSK"/>
          <w:sz w:val="32"/>
          <w:szCs w:val="32"/>
        </w:rPr>
        <w:t xml:space="preserve"> (</w:t>
      </w:r>
      <w:r w:rsidRPr="005E2D2F">
        <w:rPr>
          <w:rFonts w:ascii="TH SarabunPSK" w:hAnsi="TH SarabunPSK" w:cs="TH SarabunPSK"/>
          <w:sz w:val="32"/>
          <w:szCs w:val="32"/>
          <w:cs/>
        </w:rPr>
        <w:t>รวมตัวนักเรียน</w:t>
      </w:r>
      <w:r w:rsidRPr="005E2D2F">
        <w:rPr>
          <w:rFonts w:ascii="TH SarabunPSK" w:hAnsi="TH SarabunPSK" w:cs="TH SarabunPSK"/>
          <w:sz w:val="32"/>
          <w:szCs w:val="32"/>
        </w:rPr>
        <w:t>/</w:t>
      </w:r>
      <w:r w:rsidRPr="005E2D2F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5E2D2F">
        <w:rPr>
          <w:rFonts w:ascii="TH SarabunPSK" w:hAnsi="TH SarabunPSK" w:cs="TH SarabunPSK"/>
          <w:sz w:val="32"/>
          <w:szCs w:val="32"/>
        </w:rPr>
        <w:t xml:space="preserve">) </w:t>
      </w:r>
      <w:r w:rsidRPr="005E2D2F">
        <w:rPr>
          <w:rFonts w:ascii="TH SarabunPSK" w:hAnsi="TH SarabunPSK" w:cs="TH SarabunPSK"/>
          <w:sz w:val="32"/>
          <w:szCs w:val="32"/>
          <w:cs/>
        </w:rPr>
        <w:t>...................... คน มีรายละเอียดดังนี้</w:t>
      </w:r>
    </w:p>
    <w:tbl>
      <w:tblPr>
        <w:tblW w:w="6025" w:type="pct"/>
        <w:tblInd w:w="-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273"/>
        <w:gridCol w:w="804"/>
        <w:gridCol w:w="1080"/>
        <w:gridCol w:w="900"/>
        <w:gridCol w:w="717"/>
        <w:gridCol w:w="717"/>
        <w:gridCol w:w="900"/>
        <w:gridCol w:w="626"/>
        <w:gridCol w:w="989"/>
        <w:gridCol w:w="902"/>
        <w:gridCol w:w="989"/>
        <w:gridCol w:w="915"/>
        <w:gridCol w:w="615"/>
      </w:tblGrid>
      <w:tr w:rsidR="005E2D2F" w:rsidRPr="005E2D2F" w14:paraId="31B326F0" w14:textId="77777777" w:rsidTr="008B673F">
        <w:trPr>
          <w:trHeight w:val="17"/>
          <w:tblHeader/>
        </w:trPr>
        <w:tc>
          <w:tcPr>
            <w:tcW w:w="202" w:type="pct"/>
            <w:vMerge w:val="restart"/>
            <w:shd w:val="clear" w:color="auto" w:fill="auto"/>
            <w:vAlign w:val="center"/>
            <w:hideMark/>
          </w:tcPr>
          <w:p w14:paraId="10C12C60" w14:textId="77777777" w:rsidR="008B673F" w:rsidRPr="005E2D2F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คนที่</w:t>
            </w:r>
          </w:p>
        </w:tc>
        <w:tc>
          <w:tcPr>
            <w:tcW w:w="496" w:type="pct"/>
            <w:gridSpan w:val="2"/>
            <w:vMerge w:val="restart"/>
            <w:shd w:val="clear" w:color="auto" w:fill="auto"/>
            <w:vAlign w:val="center"/>
            <w:hideMark/>
          </w:tcPr>
          <w:p w14:paraId="5DD0296D" w14:textId="77777777" w:rsidR="008B673F" w:rsidRPr="005E2D2F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ชื่อ</w:t>
            </w: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-</w:t>
            </w: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นามสกุล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14:paraId="5C8A98FB" w14:textId="77777777" w:rsidR="008B673F" w:rsidRPr="005E2D2F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เลขบัตรประจำตัวประชาชน/</w:t>
            </w:r>
          </w:p>
          <w:p w14:paraId="15D2308A" w14:textId="16CD4988" w:rsidR="008B673F" w:rsidRPr="005E2D2F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เลขบัตรที่ทางราชการ</w:t>
            </w:r>
          </w:p>
          <w:p w14:paraId="3B9CCDDD" w14:textId="77777777" w:rsidR="008B673F" w:rsidRPr="005E2D2F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ออกให้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14:paraId="099265D0" w14:textId="77777777" w:rsidR="008B673F" w:rsidRPr="005E2D2F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</w:t>
            </w:r>
          </w:p>
          <w:p w14:paraId="50589DD3" w14:textId="77777777" w:rsidR="008B673F" w:rsidRPr="005E2D2F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สัมพันธ์กับนักเรียน/นักศึกษา</w:t>
            </w:r>
          </w:p>
        </w:tc>
        <w:tc>
          <w:tcPr>
            <w:tcW w:w="330" w:type="pct"/>
            <w:vMerge w:val="restart"/>
            <w:vAlign w:val="center"/>
          </w:tcPr>
          <w:p w14:paraId="4A274C87" w14:textId="26CE747E" w:rsidR="008B673F" w:rsidRPr="005E2D2F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ระดับการศึกษาสูงสุด</w:t>
            </w:r>
          </w:p>
        </w:tc>
        <w:tc>
          <w:tcPr>
            <w:tcW w:w="330" w:type="pct"/>
            <w:vMerge w:val="restart"/>
            <w:vAlign w:val="center"/>
          </w:tcPr>
          <w:p w14:paraId="72AB8982" w14:textId="07B8732D" w:rsidR="008B673F" w:rsidRPr="005E2D2F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อายุ</w:t>
            </w: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(ปี)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  <w:hideMark/>
          </w:tcPr>
          <w:p w14:paraId="39C7229C" w14:textId="3D28598C" w:rsidR="008B673F" w:rsidRPr="005E2D2F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ความพิการทางร่างกายและสติปัญญา (ใส่เครื่องหมาย</w:t>
            </w:r>
            <w:r w:rsidRPr="005E2D2F">
              <w:rPr>
                <w:rFonts w:ascii="TH SarabunPSK" w:eastAsia="Times New Roman" w:hAnsi="TH SarabunPSK" w:cs="TH SarabunPSK"/>
                <w:sz w:val="20"/>
                <w:szCs w:val="20"/>
              </w:rPr>
              <w:sym w:font="Wingdings" w:char="F0FC"/>
            </w:r>
            <w:r w:rsidRPr="005E2D2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 หรือ -)</w:t>
            </w:r>
          </w:p>
        </w:tc>
        <w:tc>
          <w:tcPr>
            <w:tcW w:w="2034" w:type="pct"/>
            <w:gridSpan w:val="5"/>
            <w:shd w:val="clear" w:color="auto" w:fill="auto"/>
            <w:noWrap/>
            <w:vAlign w:val="bottom"/>
            <w:hideMark/>
          </w:tcPr>
          <w:p w14:paraId="2787812E" w14:textId="26536EE2" w:rsidR="008B673F" w:rsidRPr="005E2D2F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E2D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รายได้เฉลี่ยแยกตามประเภท (บาท/ปี)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  <w:hideMark/>
          </w:tcPr>
          <w:p w14:paraId="147398A1" w14:textId="0C00D449" w:rsidR="008B673F" w:rsidRPr="005E2D2F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รายได้รวม</w:t>
            </w: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  <w:t>เฉลี่ยต่อปี</w:t>
            </w:r>
          </w:p>
        </w:tc>
      </w:tr>
      <w:tr w:rsidR="005E2D2F" w:rsidRPr="005E2D2F" w14:paraId="0BFF7159" w14:textId="77777777" w:rsidTr="008B673F">
        <w:trPr>
          <w:trHeight w:val="17"/>
          <w:tblHeader/>
        </w:trPr>
        <w:tc>
          <w:tcPr>
            <w:tcW w:w="202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40E9A5D8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14:paraId="5E8C3572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  <w:vAlign w:val="center"/>
          </w:tcPr>
          <w:p w14:paraId="43EB386C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bottom w:val="single" w:sz="4" w:space="0" w:color="auto"/>
            </w:tcBorders>
            <w:vAlign w:val="center"/>
          </w:tcPr>
          <w:p w14:paraId="31E05131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</w:tcPr>
          <w:p w14:paraId="5257BAC9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</w:tcPr>
          <w:p w14:paraId="059782FF" w14:textId="60AFC64F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20891AF9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FF52B4" w14:textId="77777777" w:rsidR="008B673F" w:rsidRPr="005E2D2F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ค่าจ้างเงินเดือน</w:t>
            </w:r>
          </w:p>
          <w:p w14:paraId="163FD9FC" w14:textId="77777777" w:rsidR="008B673F" w:rsidRPr="005E2D2F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9A5F6E" w14:textId="2A923C0D" w:rsidR="008B673F" w:rsidRPr="005E2D2F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ประกอบอาชีพทางการเกษตร (หลังหักค่าใช้จ่าย)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4BD25A" w14:textId="43A65A82" w:rsidR="008B673F" w:rsidRPr="005E2D2F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ธุรกิจส่วนตัว (หลังหักค่าใช้จ่าย)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FC1784" w14:textId="77777777" w:rsidR="008B673F" w:rsidRPr="005E2D2F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สวัสดิการจากรัฐ/เอกชน</w:t>
            </w:r>
          </w:p>
          <w:p w14:paraId="7D1F1391" w14:textId="77777777" w:rsidR="008B673F" w:rsidRPr="005E2D2F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(เงินบำนาญ</w:t>
            </w: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เบี้ยผู้สูงอายุ</w:t>
            </w: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อุดหนุนเด็กแรกเกิด</w:t>
            </w: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</w:p>
          <w:p w14:paraId="2C3EA21B" w14:textId="77777777" w:rsidR="008B673F" w:rsidRPr="005E2D2F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เงินคนพิการ</w:t>
            </w: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</w:p>
          <w:p w14:paraId="0F926F7B" w14:textId="79DDA62B" w:rsidR="008B673F" w:rsidRPr="005E2D2F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เงินคนจน</w:t>
            </w: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อื่น ๆ)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3CC0F2" w14:textId="77777777" w:rsidR="008B673F" w:rsidRPr="005E2D2F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รายได้จากแหล่งอื่น (เงินโอนจากครอบครัว</w:t>
            </w: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ค่าเช่า และอื่น ๆ)</w:t>
            </w:r>
          </w:p>
          <w:p w14:paraId="3C770AC3" w14:textId="77777777" w:rsidR="008B673F" w:rsidRPr="005E2D2F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DE4C251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E2D2F" w:rsidRPr="005E2D2F" w14:paraId="73CBCC2C" w14:textId="77777777" w:rsidTr="008B673F">
        <w:trPr>
          <w:trHeight w:val="17"/>
        </w:trPr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1AC2797" w14:textId="77777777" w:rsidR="008B673F" w:rsidRPr="005E2D2F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496" w:type="pct"/>
            <w:gridSpan w:val="2"/>
            <w:shd w:val="clear" w:color="auto" w:fill="auto"/>
            <w:noWrap/>
            <w:vAlign w:val="center"/>
            <w:hideMark/>
          </w:tcPr>
          <w:p w14:paraId="2477B7E7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FD6EFE9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13BE9311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0" w:type="pct"/>
          </w:tcPr>
          <w:p w14:paraId="0D53DA02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0" w:type="pct"/>
          </w:tcPr>
          <w:p w14:paraId="111CA95A" w14:textId="0AA5950D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1399A1B0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07DC9510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44F3C2A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EC3D752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A284A3F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16B5041E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396BB356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E2D2F" w:rsidRPr="005E2D2F" w14:paraId="0F665E4A" w14:textId="77777777" w:rsidTr="008B673F">
        <w:trPr>
          <w:trHeight w:val="17"/>
        </w:trPr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C649D55" w14:textId="77777777" w:rsidR="008B673F" w:rsidRPr="005E2D2F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496" w:type="pct"/>
            <w:gridSpan w:val="2"/>
            <w:shd w:val="clear" w:color="auto" w:fill="auto"/>
            <w:noWrap/>
            <w:vAlign w:val="center"/>
            <w:hideMark/>
          </w:tcPr>
          <w:p w14:paraId="6AF4AEB4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7DF0DBA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531E666C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0" w:type="pct"/>
          </w:tcPr>
          <w:p w14:paraId="63C36D79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0" w:type="pct"/>
          </w:tcPr>
          <w:p w14:paraId="504C0C82" w14:textId="64DF40BD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1088B7D0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68005F35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1515A61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9052B2E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6566BF0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2C77A311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04B78498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E2D2F" w:rsidRPr="005E2D2F" w14:paraId="2C77EBEE" w14:textId="77777777" w:rsidTr="008B673F">
        <w:trPr>
          <w:trHeight w:val="17"/>
        </w:trPr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53BF0A8" w14:textId="77777777" w:rsidR="008B673F" w:rsidRPr="005E2D2F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496" w:type="pct"/>
            <w:gridSpan w:val="2"/>
            <w:shd w:val="clear" w:color="auto" w:fill="auto"/>
            <w:noWrap/>
            <w:vAlign w:val="center"/>
            <w:hideMark/>
          </w:tcPr>
          <w:p w14:paraId="478C4A94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C15D8AB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1D260E36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0" w:type="pct"/>
          </w:tcPr>
          <w:p w14:paraId="7E729DF3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0" w:type="pct"/>
          </w:tcPr>
          <w:p w14:paraId="57FBEB48" w14:textId="5B4B9A7D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767E15CD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5E1741D9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D45FCB8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40FD0559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5C2ED64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6219E8CC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1704C14A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E2D2F" w:rsidRPr="005E2D2F" w14:paraId="2E0943F7" w14:textId="77777777" w:rsidTr="008B673F">
        <w:trPr>
          <w:trHeight w:val="17"/>
        </w:trPr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0FA2DE35" w14:textId="77777777" w:rsidR="008B673F" w:rsidRPr="005E2D2F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496" w:type="pct"/>
            <w:gridSpan w:val="2"/>
            <w:shd w:val="clear" w:color="auto" w:fill="auto"/>
            <w:noWrap/>
            <w:vAlign w:val="center"/>
            <w:hideMark/>
          </w:tcPr>
          <w:p w14:paraId="76335B70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B47BCC4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A218663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0" w:type="pct"/>
          </w:tcPr>
          <w:p w14:paraId="59B25312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0" w:type="pct"/>
          </w:tcPr>
          <w:p w14:paraId="732D8656" w14:textId="0E226CBD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3487938B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5034108A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86B5E30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4A095265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2AAC960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4CFC5C2A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08688D81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E2D2F" w:rsidRPr="005E2D2F" w14:paraId="5C9E764B" w14:textId="77777777" w:rsidTr="008B673F">
        <w:trPr>
          <w:trHeight w:val="17"/>
        </w:trPr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48113C0" w14:textId="77777777" w:rsidR="008B673F" w:rsidRPr="005E2D2F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496" w:type="pct"/>
            <w:gridSpan w:val="2"/>
            <w:shd w:val="clear" w:color="auto" w:fill="auto"/>
            <w:noWrap/>
            <w:vAlign w:val="center"/>
            <w:hideMark/>
          </w:tcPr>
          <w:p w14:paraId="56DF8F5B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98B7165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558A19A4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0" w:type="pct"/>
          </w:tcPr>
          <w:p w14:paraId="3EE4CCA5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0" w:type="pct"/>
          </w:tcPr>
          <w:p w14:paraId="2E067C46" w14:textId="2929AD29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49DA5F26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598106DA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5F0AF10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3D78D8CC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021D7BC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0D5E2808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7032817C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E2D2F" w:rsidRPr="005E2D2F" w14:paraId="04D850DE" w14:textId="77777777" w:rsidTr="008B673F">
        <w:trPr>
          <w:trHeight w:val="17"/>
        </w:trPr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462D0C03" w14:textId="77777777" w:rsidR="008B673F" w:rsidRPr="005E2D2F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496" w:type="pct"/>
            <w:gridSpan w:val="2"/>
            <w:shd w:val="clear" w:color="auto" w:fill="auto"/>
            <w:noWrap/>
            <w:vAlign w:val="center"/>
            <w:hideMark/>
          </w:tcPr>
          <w:p w14:paraId="4932B717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9A6CBB1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4EE11313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0" w:type="pct"/>
          </w:tcPr>
          <w:p w14:paraId="0B5683AB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0" w:type="pct"/>
          </w:tcPr>
          <w:p w14:paraId="2BA5AE93" w14:textId="6A8BAC1B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0E26FBBF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089486A9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4FEC4AE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7CCC2564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EC379E5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6C2816BD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58FD349D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E2D2F" w:rsidRPr="005E2D2F" w14:paraId="1CB67375" w14:textId="77777777" w:rsidTr="008B673F">
        <w:trPr>
          <w:trHeight w:val="17"/>
        </w:trPr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79A3025A" w14:textId="77777777" w:rsidR="008B673F" w:rsidRPr="005E2D2F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7</w:t>
            </w:r>
          </w:p>
        </w:tc>
        <w:tc>
          <w:tcPr>
            <w:tcW w:w="496" w:type="pct"/>
            <w:gridSpan w:val="2"/>
            <w:shd w:val="clear" w:color="auto" w:fill="auto"/>
            <w:noWrap/>
            <w:vAlign w:val="center"/>
            <w:hideMark/>
          </w:tcPr>
          <w:p w14:paraId="7D9E2F40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887B47E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4924248F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0" w:type="pct"/>
          </w:tcPr>
          <w:p w14:paraId="2C789093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0" w:type="pct"/>
          </w:tcPr>
          <w:p w14:paraId="0A9B532D" w14:textId="1105F444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03D294EE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40A82F0D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F21CF3B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1F17C52E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DF438C5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4D32CD36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30F75CF8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E2D2F" w:rsidRPr="005E2D2F" w14:paraId="5327A124" w14:textId="77777777" w:rsidTr="008B673F">
        <w:trPr>
          <w:trHeight w:val="17"/>
        </w:trPr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1E780F6C" w14:textId="77777777" w:rsidR="008B673F" w:rsidRPr="005E2D2F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8</w:t>
            </w:r>
          </w:p>
        </w:tc>
        <w:tc>
          <w:tcPr>
            <w:tcW w:w="496" w:type="pct"/>
            <w:gridSpan w:val="2"/>
            <w:shd w:val="clear" w:color="auto" w:fill="auto"/>
            <w:noWrap/>
            <w:vAlign w:val="center"/>
            <w:hideMark/>
          </w:tcPr>
          <w:p w14:paraId="7EF45362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E2FDCCB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0D36643D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0" w:type="pct"/>
          </w:tcPr>
          <w:p w14:paraId="7C21C2BE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0" w:type="pct"/>
          </w:tcPr>
          <w:p w14:paraId="7AB041D0" w14:textId="284F0FE6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56D9B79B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796596A3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950E98B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401C5CED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B25CB5D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13F76B68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15E0263D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E2D2F" w:rsidRPr="005E2D2F" w14:paraId="04A5E6A1" w14:textId="77777777" w:rsidTr="008B673F">
        <w:trPr>
          <w:trHeight w:val="17"/>
        </w:trPr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25DB7A6" w14:textId="77777777" w:rsidR="008B673F" w:rsidRPr="005E2D2F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9</w:t>
            </w:r>
          </w:p>
        </w:tc>
        <w:tc>
          <w:tcPr>
            <w:tcW w:w="496" w:type="pct"/>
            <w:gridSpan w:val="2"/>
            <w:shd w:val="clear" w:color="auto" w:fill="auto"/>
            <w:noWrap/>
            <w:vAlign w:val="center"/>
            <w:hideMark/>
          </w:tcPr>
          <w:p w14:paraId="505B1F6A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2D1039E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3784A3A2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0" w:type="pct"/>
          </w:tcPr>
          <w:p w14:paraId="40A43795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0" w:type="pct"/>
          </w:tcPr>
          <w:p w14:paraId="76865284" w14:textId="3638EB36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1A189BE6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3D218977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AA37BF0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7CD67AA1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B2B6787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5B2F7564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46B764E1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E2D2F" w:rsidRPr="005E2D2F" w14:paraId="2B8B4504" w14:textId="77777777" w:rsidTr="008B673F">
        <w:trPr>
          <w:trHeight w:val="17"/>
        </w:trPr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B8D6EA0" w14:textId="77777777" w:rsidR="008B673F" w:rsidRPr="005E2D2F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10</w:t>
            </w:r>
          </w:p>
        </w:tc>
        <w:tc>
          <w:tcPr>
            <w:tcW w:w="496" w:type="pct"/>
            <w:gridSpan w:val="2"/>
            <w:shd w:val="clear" w:color="auto" w:fill="auto"/>
            <w:noWrap/>
            <w:vAlign w:val="center"/>
            <w:hideMark/>
          </w:tcPr>
          <w:p w14:paraId="2BD9DC8C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FEEBA67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471EF90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0" w:type="pct"/>
          </w:tcPr>
          <w:p w14:paraId="3337C60A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0" w:type="pct"/>
          </w:tcPr>
          <w:p w14:paraId="0200419B" w14:textId="76F5151C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5EE18610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0CE0FAD8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E03F195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6857B50C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7C977FC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570CC43B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1FD0E26D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E2D2F" w:rsidRPr="005E2D2F" w14:paraId="47CB7B94" w14:textId="77777777" w:rsidTr="008B673F">
        <w:trPr>
          <w:trHeight w:val="17"/>
        </w:trPr>
        <w:tc>
          <w:tcPr>
            <w:tcW w:w="328" w:type="pct"/>
            <w:gridSpan w:val="2"/>
          </w:tcPr>
          <w:p w14:paraId="2B64A295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388" w:type="pct"/>
            <w:gridSpan w:val="11"/>
          </w:tcPr>
          <w:p w14:paraId="27D32C14" w14:textId="7DB532A3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รวมรายได้ครัวเรือน (รายการที่ 1 - 10)</w:t>
            </w:r>
            <w:r w:rsidRPr="005E2D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6B4EC43E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E2D2F" w:rsidRPr="005E2D2F" w14:paraId="2E9C9541" w14:textId="77777777" w:rsidTr="008B673F">
        <w:trPr>
          <w:trHeight w:val="17"/>
        </w:trPr>
        <w:tc>
          <w:tcPr>
            <w:tcW w:w="328" w:type="pct"/>
            <w:gridSpan w:val="2"/>
          </w:tcPr>
          <w:p w14:paraId="6A6A1098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388" w:type="pct"/>
            <w:gridSpan w:val="11"/>
          </w:tcPr>
          <w:p w14:paraId="0865DF61" w14:textId="4EBE0246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รายได้ครัวเรือนเฉลี่ยต่อคน (รวมรายได้ครัวเรือนหารด้วยจำนวนสมาชิกทั้งหมด)</w:t>
            </w:r>
            <w:r w:rsidRPr="005E2D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4737469B" w14:textId="77777777" w:rsidR="008B673F" w:rsidRPr="005E2D2F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E2D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</w:tbl>
    <w:p w14:paraId="7357F78F" w14:textId="77777777" w:rsidR="009A2BE7" w:rsidRPr="005E2D2F" w:rsidRDefault="009A2BE7" w:rsidP="00C2134D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73175D58" w14:textId="2B308875" w:rsidR="00580AA6" w:rsidRPr="005E2D2F" w:rsidRDefault="00A8543D" w:rsidP="004B4A69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Pr="005E2D2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</w:t>
      </w:r>
      <w:r w:rsidR="00753C29" w:rsidRPr="005E2D2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อ้างอิงได้ </w:t>
      </w:r>
    </w:p>
    <w:p w14:paraId="6264F306" w14:textId="71C79378" w:rsidR="00A8543D" w:rsidRPr="005E2D2F" w:rsidRDefault="00A8543D" w:rsidP="00E86BED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ชื่อ</w:t>
      </w:r>
      <w:r w:rsidRPr="005E2D2F">
        <w:rPr>
          <w:rFonts w:ascii="TH SarabunPSK" w:hAnsi="TH SarabunPSK" w:cs="TH SarabunPSK"/>
          <w:sz w:val="32"/>
          <w:szCs w:val="32"/>
        </w:rPr>
        <w:t>-</w:t>
      </w:r>
      <w:r w:rsidRPr="005E2D2F">
        <w:rPr>
          <w:rFonts w:ascii="TH SarabunPSK" w:hAnsi="TH SarabunPSK" w:cs="TH SarabunPSK"/>
          <w:sz w:val="32"/>
          <w:szCs w:val="32"/>
          <w:cs/>
        </w:rPr>
        <w:t>สกุล</w:t>
      </w:r>
      <w:r w:rsidRPr="005E2D2F">
        <w:rPr>
          <w:rFonts w:ascii="TH SarabunPSK" w:hAnsi="TH SarabunPSK" w:cs="TH SarabunPSK"/>
          <w:sz w:val="32"/>
          <w:szCs w:val="32"/>
        </w:rPr>
        <w:t>………………</w:t>
      </w:r>
      <w:r w:rsidR="0016462B" w:rsidRPr="005E2D2F">
        <w:rPr>
          <w:rFonts w:ascii="TH SarabunPSK" w:hAnsi="TH SarabunPSK" w:cs="TH SarabunPSK"/>
          <w:sz w:val="32"/>
          <w:szCs w:val="32"/>
        </w:rPr>
        <w:t>…………………..</w:t>
      </w:r>
      <w:r w:rsidRPr="005E2D2F">
        <w:rPr>
          <w:rFonts w:ascii="TH SarabunPSK" w:hAnsi="TH SarabunPSK" w:cs="TH SarabunPSK"/>
          <w:sz w:val="32"/>
          <w:szCs w:val="32"/>
        </w:rPr>
        <w:t>……………....……………………………………………………………………………………</w:t>
      </w:r>
    </w:p>
    <w:p w14:paraId="55CC2956" w14:textId="77DE0114" w:rsidR="00C61A48" w:rsidRPr="005E2D2F" w:rsidRDefault="006F7CE0" w:rsidP="00CB37EE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………………………………………………………………………………………………………………………………..………</w:t>
      </w:r>
      <w:r w:rsidR="00A8543D" w:rsidRPr="005E2D2F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DB7C2E" w:rsidRPr="005E2D2F">
        <w:rPr>
          <w:rFonts w:ascii="TH SarabunPSK" w:hAnsi="TH SarabunPSK" w:cs="TH SarabunPSK"/>
          <w:sz w:val="32"/>
          <w:szCs w:val="32"/>
          <w:cs/>
        </w:rPr>
        <w:t xml:space="preserve"> บ้านเลขที่</w:t>
      </w:r>
      <w:r w:rsidR="00DB7C2E" w:rsidRPr="005E2D2F">
        <w:rPr>
          <w:rFonts w:ascii="TH SarabunPSK" w:hAnsi="TH SarabunPSK" w:cs="TH SarabunPSK"/>
          <w:sz w:val="32"/>
          <w:szCs w:val="32"/>
        </w:rPr>
        <w:t>……………….….</w:t>
      </w:r>
      <w:r w:rsidR="00DB7C2E" w:rsidRPr="005E2D2F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DB7C2E" w:rsidRPr="005E2D2F">
        <w:rPr>
          <w:rFonts w:ascii="TH SarabunPSK" w:hAnsi="TH SarabunPSK" w:cs="TH SarabunPSK"/>
          <w:sz w:val="32"/>
          <w:szCs w:val="32"/>
        </w:rPr>
        <w:t>…………………</w:t>
      </w:r>
      <w:r w:rsidR="00DB7C2E" w:rsidRPr="005E2D2F">
        <w:rPr>
          <w:rFonts w:ascii="TH SarabunPSK" w:hAnsi="TH SarabunPSK" w:cs="TH SarabunPSK"/>
          <w:sz w:val="32"/>
          <w:szCs w:val="32"/>
          <w:cs/>
        </w:rPr>
        <w:t>ซอย</w:t>
      </w:r>
      <w:r w:rsidR="00DB7C2E"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DB7C2E" w:rsidRPr="005E2D2F">
        <w:rPr>
          <w:rFonts w:ascii="TH SarabunPSK" w:hAnsi="TH SarabunPSK" w:cs="TH SarabunPSK"/>
          <w:sz w:val="32"/>
          <w:szCs w:val="32"/>
          <w:cs/>
        </w:rPr>
        <w:t>ถนน</w:t>
      </w:r>
      <w:r w:rsidR="00DB7C2E" w:rsidRPr="005E2D2F">
        <w:rPr>
          <w:rFonts w:ascii="TH SarabunPSK" w:hAnsi="TH SarabunPSK" w:cs="TH SarabunPSK"/>
          <w:sz w:val="32"/>
          <w:szCs w:val="32"/>
        </w:rPr>
        <w:t>………………………………………….…….</w:t>
      </w:r>
      <w:r w:rsidR="00DB7C2E" w:rsidRPr="005E2D2F">
        <w:rPr>
          <w:rFonts w:ascii="TH SarabunPSK" w:hAnsi="TH SarabunPSK" w:cs="TH SarabunPSK"/>
          <w:sz w:val="32"/>
          <w:szCs w:val="32"/>
          <w:cs/>
        </w:rPr>
        <w:t>แขวง</w:t>
      </w:r>
      <w:r w:rsidR="00DB7C2E" w:rsidRPr="005E2D2F">
        <w:rPr>
          <w:rFonts w:ascii="TH SarabunPSK" w:hAnsi="TH SarabunPSK" w:cs="TH SarabunPSK"/>
          <w:sz w:val="32"/>
          <w:szCs w:val="32"/>
        </w:rPr>
        <w:t>/</w:t>
      </w:r>
      <w:r w:rsidR="00DB7C2E" w:rsidRPr="005E2D2F">
        <w:rPr>
          <w:rFonts w:ascii="TH SarabunPSK" w:hAnsi="TH SarabunPSK" w:cs="TH SarabunPSK"/>
          <w:sz w:val="32"/>
          <w:szCs w:val="32"/>
          <w:cs/>
        </w:rPr>
        <w:t>ตำบล</w:t>
      </w:r>
      <w:r w:rsidR="00DB7C2E"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……………………………………………………………….………..</w:t>
      </w:r>
      <w:r w:rsidR="00DB7C2E" w:rsidRPr="005E2D2F">
        <w:rPr>
          <w:rFonts w:ascii="TH SarabunPSK" w:hAnsi="TH SarabunPSK" w:cs="TH SarabunPSK"/>
          <w:sz w:val="32"/>
          <w:szCs w:val="32"/>
          <w:cs/>
        </w:rPr>
        <w:t>เขต</w:t>
      </w:r>
      <w:r w:rsidR="00DB7C2E" w:rsidRPr="005E2D2F">
        <w:rPr>
          <w:rFonts w:ascii="TH SarabunPSK" w:hAnsi="TH SarabunPSK" w:cs="TH SarabunPSK"/>
          <w:sz w:val="32"/>
          <w:szCs w:val="32"/>
        </w:rPr>
        <w:t>/</w:t>
      </w:r>
      <w:r w:rsidR="00DB7C2E" w:rsidRPr="005E2D2F">
        <w:rPr>
          <w:rFonts w:ascii="TH SarabunPSK" w:hAnsi="TH SarabunPSK" w:cs="TH SarabunPSK"/>
          <w:sz w:val="32"/>
          <w:szCs w:val="32"/>
          <w:cs/>
        </w:rPr>
        <w:t>อำเภอ</w:t>
      </w:r>
      <w:r w:rsidR="00DB7C2E" w:rsidRPr="005E2D2F">
        <w:rPr>
          <w:rFonts w:ascii="TH SarabunPSK" w:hAnsi="TH SarabunPSK" w:cs="TH SarabunPSK"/>
          <w:sz w:val="32"/>
          <w:szCs w:val="32"/>
        </w:rPr>
        <w:t>……………..……………………….</w:t>
      </w:r>
      <w:r w:rsidR="00DB7C2E" w:rsidRPr="005E2D2F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DB7C2E" w:rsidRPr="005E2D2F">
        <w:rPr>
          <w:rFonts w:ascii="TH SarabunPSK" w:hAnsi="TH SarabunPSK" w:cs="TH SarabunPSK"/>
          <w:sz w:val="32"/>
          <w:szCs w:val="32"/>
        </w:rPr>
        <w:t>……….…………………………..………..</w:t>
      </w:r>
      <w:r w:rsidR="00DB7C2E" w:rsidRPr="005E2D2F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DB7C2E" w:rsidRPr="005E2D2F">
        <w:rPr>
          <w:rFonts w:ascii="TH SarabunPSK" w:hAnsi="TH SarabunPSK" w:cs="TH SarabunPSK"/>
          <w:sz w:val="32"/>
          <w:szCs w:val="32"/>
        </w:rPr>
        <w:t xml:space="preserve">……………… </w:t>
      </w:r>
      <w:r w:rsidR="0016462B" w:rsidRPr="005E2D2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753C29" w:rsidRPr="005E2D2F">
        <w:rPr>
          <w:rFonts w:ascii="TH SarabunPSK" w:hAnsi="TH SarabunPSK" w:cs="TH SarabunPSK"/>
          <w:sz w:val="32"/>
          <w:szCs w:val="32"/>
          <w:cs/>
        </w:rPr>
        <w:t>มือถือ</w:t>
      </w:r>
      <w:r w:rsidR="0016462B" w:rsidRPr="005E2D2F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753C29" w:rsidRPr="005E2D2F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</w:t>
      </w:r>
    </w:p>
    <w:p w14:paraId="23B491B5" w14:textId="61468852" w:rsidR="006F7CE0" w:rsidRPr="005E2D2F" w:rsidRDefault="006F7CE0" w:rsidP="00DB7C2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14:paraId="433DCBAB" w14:textId="77777777" w:rsidR="00C16DBE" w:rsidRPr="005E2D2F" w:rsidRDefault="00C16DB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3E932B8" w14:textId="70A69F65" w:rsidR="00A8543D" w:rsidRPr="005E2D2F" w:rsidRDefault="00753C29" w:rsidP="00601886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ความคาดหวังและแรงบันดาลใจในการศึกษาต่อสายอาชีพ</w:t>
      </w:r>
      <w:r w:rsidR="00A8543D" w:rsidRPr="005E2D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44BC390" w14:textId="77777777" w:rsidR="00A8543D" w:rsidRPr="005E2D2F" w:rsidRDefault="00A8543D" w:rsidP="00691D9C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753C29" w:rsidRPr="005E2D2F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14:paraId="799A5BED" w14:textId="77777777" w:rsidR="00CC5875" w:rsidRPr="005E2D2F" w:rsidRDefault="00A8543D" w:rsidP="00CC5875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</w:t>
      </w:r>
      <w:r w:rsidR="00CC5875"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1C59387" w14:textId="77777777" w:rsidR="00537DD0" w:rsidRPr="005E2D2F" w:rsidRDefault="00CC5875" w:rsidP="00CD734E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03B96269" w14:textId="77777777" w:rsidR="00332598" w:rsidRPr="005E2D2F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7A010ABE" w14:textId="77777777" w:rsidR="00332598" w:rsidRPr="005E2D2F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1506087F" w14:textId="77777777" w:rsidR="00332598" w:rsidRPr="005E2D2F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14:paraId="2380B227" w14:textId="77777777" w:rsidR="00332598" w:rsidRPr="005E2D2F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1B3F369F" w14:textId="77777777" w:rsidR="00332598" w:rsidRPr="005E2D2F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631F2AEE" w14:textId="77777777" w:rsidR="00332598" w:rsidRPr="005E2D2F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DBEDD01" w14:textId="77777777" w:rsidR="00332598" w:rsidRPr="005E2D2F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1E2D5C76" w14:textId="77777777" w:rsidR="008B673F" w:rsidRPr="005E2D2F" w:rsidRDefault="00332598" w:rsidP="008B673F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  <w:r w:rsidR="008B673F"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4D40D742" w14:textId="77777777" w:rsidR="008B673F" w:rsidRPr="005E2D2F" w:rsidRDefault="008B673F" w:rsidP="008B673F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4B8EE840" w14:textId="77777777" w:rsidR="008B673F" w:rsidRPr="005E2D2F" w:rsidRDefault="008B673F" w:rsidP="008B673F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4A74B73" w14:textId="77777777" w:rsidR="008B673F" w:rsidRPr="005E2D2F" w:rsidRDefault="008B673F" w:rsidP="008B673F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11064975" w14:textId="77777777" w:rsidR="008B673F" w:rsidRPr="005E2D2F" w:rsidRDefault="008B673F" w:rsidP="008B673F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393CB657" w14:textId="77777777" w:rsidR="008B673F" w:rsidRPr="005E2D2F" w:rsidRDefault="008B673F" w:rsidP="008B673F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692C0138" w14:textId="77777777" w:rsidR="008B673F" w:rsidRPr="005E2D2F" w:rsidRDefault="008B673F" w:rsidP="008B673F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5837A479" w14:textId="77777777" w:rsidR="008B673F" w:rsidRPr="005E2D2F" w:rsidRDefault="008B673F" w:rsidP="008B673F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69AD9BB5" w14:textId="77777777" w:rsidR="008B673F" w:rsidRPr="005E2D2F" w:rsidRDefault="008B673F" w:rsidP="008B673F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443B6238" w14:textId="77777777" w:rsidR="008B673F" w:rsidRPr="005E2D2F" w:rsidRDefault="008B673F" w:rsidP="008B673F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533D4AA" w14:textId="77777777" w:rsidR="008B673F" w:rsidRPr="005E2D2F" w:rsidRDefault="008B673F" w:rsidP="008B673F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20723AD4" w14:textId="77777777" w:rsidR="008B673F" w:rsidRPr="005E2D2F" w:rsidRDefault="008B673F" w:rsidP="008B673F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67067A4D" w14:textId="77777777" w:rsidR="00920036" w:rsidRPr="005E2D2F" w:rsidRDefault="00920036">
      <w:pPr>
        <w:rPr>
          <w:rFonts w:ascii="TH SarabunPSK" w:hAnsi="TH SarabunPSK" w:cs="TH SarabunPSK"/>
          <w:b/>
          <w:bCs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การให้ความยินยอมในการเก็บรวบรวม ใช้ หรือเปิดเผยข้อมูลส่วนบุคคล</w:t>
      </w:r>
    </w:p>
    <w:p w14:paraId="610A0BD8" w14:textId="77777777" w:rsidR="008B6BA5" w:rsidRPr="005E2D2F" w:rsidRDefault="008B6BA5" w:rsidP="008B6BA5">
      <w:pPr>
        <w:tabs>
          <w:tab w:val="left" w:pos="630"/>
        </w:tabs>
        <w:spacing w:after="0"/>
        <w:ind w:left="72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ab/>
        <w:t xml:space="preserve"> ข้าพเจ้ายินยอม</w:t>
      </w: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 xml:space="preserve">เมื่อรับทุนจากโครงการนี้ ข้าพเจ้าต้องยุติการรับทุนอื่นของภาครัฐที่มีลักษณะซ้ำซ้อนกัน รวมถึงการกู้ยืมจากกองทุนเงินให้เงินกู้ยืมเพื่อการศึกษา </w:t>
      </w:r>
      <w:r w:rsidRPr="005E2D2F">
        <w:rPr>
          <w:rFonts w:ascii="TH SarabunPSK" w:hAnsi="TH SarabunPSK" w:cs="TH SarabunPSK"/>
          <w:sz w:val="32"/>
          <w:szCs w:val="32"/>
        </w:rPr>
        <w:t>(</w:t>
      </w:r>
      <w:r w:rsidRPr="005E2D2F">
        <w:rPr>
          <w:rFonts w:ascii="TH SarabunPSK" w:hAnsi="TH SarabunPSK" w:cs="TH SarabunPSK"/>
          <w:sz w:val="32"/>
          <w:szCs w:val="32"/>
          <w:cs/>
        </w:rPr>
        <w:t>กยศ</w:t>
      </w:r>
      <w:r w:rsidRPr="005E2D2F">
        <w:rPr>
          <w:rFonts w:ascii="TH SarabunPSK" w:hAnsi="TH SarabunPSK" w:cs="TH SarabunPSK"/>
          <w:sz w:val="32"/>
          <w:szCs w:val="32"/>
        </w:rPr>
        <w:t>.)</w:t>
      </w:r>
    </w:p>
    <w:p w14:paraId="145271FE" w14:textId="77777777" w:rsidR="008B6BA5" w:rsidRPr="005E2D2F" w:rsidRDefault="008B6BA5" w:rsidP="008B6BA5">
      <w:pPr>
        <w:tabs>
          <w:tab w:val="left" w:pos="630"/>
        </w:tabs>
        <w:spacing w:after="0"/>
        <w:ind w:left="72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 ข้าพเจ้ายินยอมให้กองทุนเพื่อความเสมอภาคทางการศึกษา </w:t>
      </w:r>
      <w:r w:rsidRPr="005E2D2F">
        <w:rPr>
          <w:rFonts w:ascii="TH SarabunPSK" w:hAnsi="TH SarabunPSK" w:cs="TH SarabunPSK"/>
          <w:sz w:val="32"/>
          <w:szCs w:val="32"/>
        </w:rPr>
        <w:t>(</w:t>
      </w:r>
      <w:r w:rsidRPr="005E2D2F">
        <w:rPr>
          <w:rFonts w:ascii="TH SarabunPSK" w:hAnsi="TH SarabunPSK" w:cs="TH SarabunPSK"/>
          <w:sz w:val="32"/>
          <w:szCs w:val="32"/>
          <w:cs/>
        </w:rPr>
        <w:t>กสศ</w:t>
      </w:r>
      <w:r w:rsidRPr="005E2D2F">
        <w:rPr>
          <w:rFonts w:ascii="TH SarabunPSK" w:hAnsi="TH SarabunPSK" w:cs="TH SarabunPSK"/>
          <w:sz w:val="32"/>
          <w:szCs w:val="32"/>
        </w:rPr>
        <w:t xml:space="preserve">.) </w:t>
      </w:r>
      <w:r w:rsidRPr="005E2D2F">
        <w:rPr>
          <w:rFonts w:ascii="TH SarabunPSK" w:hAnsi="TH SarabunPSK" w:cs="TH SarabunPSK"/>
          <w:sz w:val="32"/>
          <w:szCs w:val="32"/>
          <w:cs/>
        </w:rPr>
        <w:t>เก็บรวมรวม ใช้ หรือเปิดเผยข้อมูลส่วนบุคคลนี้ เพื่อวัตถุประสงค์ในการสร้างความเสมอภาคทางการศึกษา ช่วยเหลือ หรือสนับสนุนเงินและค่าใช้จ่ายให้แก่ผู้ขาดแคลนทุนทรัพย์หรือด้อยโอกาศเพื่อการศึกษา วิจัย และพัฒนาองค์ความรู้เพื่อใช้ในการลดความเหลื่อมล้ำทางการศึกษา รวมถึงเพื่อการดำเนินงานอื่น ๆ  ให้บรรลุตามวัตถุประสงค์ตามมาตรา 5 แห่ง พ</w:t>
      </w:r>
      <w:r w:rsidRPr="005E2D2F">
        <w:rPr>
          <w:rFonts w:ascii="TH SarabunPSK" w:hAnsi="TH SarabunPSK" w:cs="TH SarabunPSK"/>
          <w:sz w:val="32"/>
          <w:szCs w:val="32"/>
        </w:rPr>
        <w:t>.</w:t>
      </w:r>
      <w:r w:rsidRPr="005E2D2F">
        <w:rPr>
          <w:rFonts w:ascii="TH SarabunPSK" w:hAnsi="TH SarabunPSK" w:cs="TH SarabunPSK"/>
          <w:sz w:val="32"/>
          <w:szCs w:val="32"/>
          <w:cs/>
        </w:rPr>
        <w:t>ร</w:t>
      </w:r>
      <w:r w:rsidRPr="005E2D2F">
        <w:rPr>
          <w:rFonts w:ascii="TH SarabunPSK" w:hAnsi="TH SarabunPSK" w:cs="TH SarabunPSK"/>
          <w:sz w:val="32"/>
          <w:szCs w:val="32"/>
        </w:rPr>
        <w:t>.</w:t>
      </w:r>
      <w:r w:rsidRPr="005E2D2F">
        <w:rPr>
          <w:rFonts w:ascii="TH SarabunPSK" w:hAnsi="TH SarabunPSK" w:cs="TH SarabunPSK"/>
          <w:sz w:val="32"/>
          <w:szCs w:val="32"/>
          <w:cs/>
        </w:rPr>
        <w:t>บ กสศ</w:t>
      </w:r>
      <w:r w:rsidRPr="005E2D2F">
        <w:rPr>
          <w:rFonts w:ascii="TH SarabunPSK" w:hAnsi="TH SarabunPSK" w:cs="TH SarabunPSK"/>
          <w:sz w:val="32"/>
          <w:szCs w:val="32"/>
        </w:rPr>
        <w:t xml:space="preserve">. </w:t>
      </w:r>
      <w:r w:rsidRPr="005E2D2F">
        <w:rPr>
          <w:rFonts w:ascii="TH SarabunPSK" w:hAnsi="TH SarabunPSK" w:cs="TH SarabunPSK"/>
          <w:sz w:val="32"/>
          <w:szCs w:val="32"/>
          <w:cs/>
        </w:rPr>
        <w:t>พ</w:t>
      </w:r>
      <w:r w:rsidRPr="005E2D2F">
        <w:rPr>
          <w:rFonts w:ascii="TH SarabunPSK" w:hAnsi="TH SarabunPSK" w:cs="TH SarabunPSK"/>
          <w:sz w:val="32"/>
          <w:szCs w:val="32"/>
        </w:rPr>
        <w:t>.</w:t>
      </w:r>
      <w:r w:rsidRPr="005E2D2F">
        <w:rPr>
          <w:rFonts w:ascii="TH SarabunPSK" w:hAnsi="TH SarabunPSK" w:cs="TH SarabunPSK"/>
          <w:sz w:val="32"/>
          <w:szCs w:val="32"/>
          <w:cs/>
        </w:rPr>
        <w:t>ศ</w:t>
      </w:r>
      <w:r w:rsidRPr="005E2D2F">
        <w:rPr>
          <w:rFonts w:ascii="TH SarabunPSK" w:hAnsi="TH SarabunPSK" w:cs="TH SarabunPSK"/>
          <w:sz w:val="32"/>
          <w:szCs w:val="32"/>
        </w:rPr>
        <w:t xml:space="preserve">. </w:t>
      </w:r>
      <w:r w:rsidRPr="005E2D2F">
        <w:rPr>
          <w:rFonts w:ascii="TH SarabunPSK" w:hAnsi="TH SarabunPSK" w:cs="TH SarabunPSK"/>
          <w:sz w:val="32"/>
          <w:szCs w:val="32"/>
          <w:cs/>
        </w:rPr>
        <w:t>2561 และให้ กสศ</w:t>
      </w:r>
      <w:r w:rsidRPr="005E2D2F">
        <w:rPr>
          <w:rFonts w:ascii="TH SarabunPSK" w:hAnsi="TH SarabunPSK" w:cs="TH SarabunPSK"/>
          <w:sz w:val="32"/>
          <w:szCs w:val="32"/>
        </w:rPr>
        <w:t>.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ใช้หรือเปิด เผยข้อมูลนี้แก่ภาคีร่วมดำเนินงานทั้งภาครัฐ ภาคเอกชน ภาคประชาคมได้ด้วยการให้ความยินยอมนี้จะถอนความยินยอมตามกฎหมายเสียเมื่อใดก็ได้ โดยการแจ้งถอนความยินยอมให้ กสศ</w:t>
      </w:r>
      <w:r w:rsidRPr="005E2D2F">
        <w:rPr>
          <w:rFonts w:ascii="TH SarabunPSK" w:hAnsi="TH SarabunPSK" w:cs="TH SarabunPSK"/>
          <w:sz w:val="32"/>
          <w:szCs w:val="32"/>
        </w:rPr>
        <w:t xml:space="preserve">.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พิจารณา </w:t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A7EA638" w14:textId="38A2E346" w:rsidR="008B6BA5" w:rsidRPr="005E2D2F" w:rsidRDefault="008B6BA5" w:rsidP="008B6BA5">
      <w:pPr>
        <w:tabs>
          <w:tab w:val="left" w:pos="630"/>
        </w:tabs>
        <w:spacing w:after="0"/>
        <w:ind w:left="72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Symbol" w:char="F07F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 ข้าพเจ้ารับทราบและยินยอมให้ กสศ.</w:t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 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14:paraId="67BBB04C" w14:textId="77777777" w:rsidR="008B6BA5" w:rsidRPr="005E2D2F" w:rsidRDefault="008B6BA5" w:rsidP="008B6BA5">
      <w:pPr>
        <w:pStyle w:val="NormalWeb"/>
        <w:numPr>
          <w:ilvl w:val="0"/>
          <w:numId w:val="44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14:paraId="26673A7D" w14:textId="77777777" w:rsidR="008B6BA5" w:rsidRPr="005E2D2F" w:rsidRDefault="008B6BA5" w:rsidP="008B6BA5">
      <w:pPr>
        <w:pStyle w:val="NormalWeb"/>
        <w:numPr>
          <w:ilvl w:val="0"/>
          <w:numId w:val="44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14:paraId="613B8FF2" w14:textId="77777777" w:rsidR="008B6BA5" w:rsidRPr="005E2D2F" w:rsidRDefault="008B6BA5" w:rsidP="008B6BA5">
      <w:pPr>
        <w:pStyle w:val="NormalWeb"/>
        <w:numPr>
          <w:ilvl w:val="0"/>
          <w:numId w:val="44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5E2D2F">
        <w:rPr>
          <w:rFonts w:ascii="TH SarabunPSK" w:hAnsi="TH SarabunPSK" w:cs="TH SarabunPSK"/>
          <w:sz w:val="32"/>
          <w:szCs w:val="32"/>
        </w:rPr>
        <w:t>.</w:t>
      </w:r>
    </w:p>
    <w:p w14:paraId="0094ED8A" w14:textId="59478BEA" w:rsidR="008B6BA5" w:rsidRPr="005E2D2F" w:rsidRDefault="008B6BA5" w:rsidP="008B6BA5">
      <w:pPr>
        <w:pStyle w:val="NormalWeb"/>
        <w:numPr>
          <w:ilvl w:val="0"/>
          <w:numId w:val="44"/>
        </w:numPr>
        <w:spacing w:before="0" w:beforeAutospacing="0" w:after="12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การเปิดเผยข้อมูลให้แก่บุคคล และ/หรือ นิติบุคคล ที่ กสศ</w:t>
      </w:r>
      <w:r w:rsidRPr="005E2D2F">
        <w:rPr>
          <w:rFonts w:ascii="TH SarabunPSK" w:hAnsi="TH SarabunPSK" w:cs="TH SarabunPSK"/>
          <w:sz w:val="32"/>
          <w:szCs w:val="32"/>
        </w:rPr>
        <w:t>.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5E2D2F">
        <w:rPr>
          <w:rFonts w:ascii="TH SarabunPSK" w:hAnsi="TH SarabunPSK" w:cs="TH SarabunPSK"/>
          <w:sz w:val="32"/>
          <w:szCs w:val="32"/>
        </w:rPr>
        <w:t> </w:t>
      </w:r>
    </w:p>
    <w:p w14:paraId="28CF72FD" w14:textId="397B2BBA" w:rsidR="008B673F" w:rsidRPr="005E2D2F" w:rsidRDefault="008B673F" w:rsidP="008B673F">
      <w:pPr>
        <w:pStyle w:val="NormalWeb"/>
        <w:spacing w:before="0" w:beforeAutospacing="0" w:after="120" w:afterAutospacing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454953EA" w14:textId="29250D94" w:rsidR="008B673F" w:rsidRPr="005E2D2F" w:rsidRDefault="008B673F" w:rsidP="008B673F">
      <w:pPr>
        <w:pStyle w:val="NormalWeb"/>
        <w:spacing w:before="0" w:beforeAutospacing="0" w:after="120" w:afterAutospacing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0D86AAE1" w14:textId="77777777" w:rsidR="008B673F" w:rsidRPr="005E2D2F" w:rsidRDefault="008B673F" w:rsidP="008B673F">
      <w:pPr>
        <w:pStyle w:val="NormalWeb"/>
        <w:spacing w:before="0" w:beforeAutospacing="0" w:after="120" w:afterAutospacing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3FB54148" w14:textId="77777777" w:rsidR="008B673F" w:rsidRPr="005E2D2F" w:rsidRDefault="008B673F" w:rsidP="00BF45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982083C" w14:textId="77777777" w:rsidR="008B673F" w:rsidRPr="005E2D2F" w:rsidRDefault="008B673F" w:rsidP="00BF45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49C1047" w14:textId="27963BD4" w:rsidR="000D656B" w:rsidRPr="005E2D2F" w:rsidRDefault="000D656B" w:rsidP="00BF45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ข้อความที่กรอกไว้ในใบสมัครและหลักฐานเอกสารประกอบการสมัครนี้เป็นความจริงทุกประการ โดยยินยอมให้มีการตรวจสอบข้อเท็จจริงเกี่ยวกับสภาพของครอบครัวและตัวข้าพเจ้า </w:t>
      </w:r>
    </w:p>
    <w:p w14:paraId="09FC5D4B" w14:textId="034D8EB1" w:rsidR="00692C1C" w:rsidRPr="005E2D2F" w:rsidRDefault="00692C1C" w:rsidP="0033259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67DAF1" w14:textId="77777777" w:rsidR="006F7CE0" w:rsidRPr="005E2D2F" w:rsidRDefault="006F7CE0" w:rsidP="0033259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8B8ED64" w14:textId="77777777" w:rsidR="000D656B" w:rsidRPr="005E2D2F" w:rsidRDefault="000D656B" w:rsidP="00691D9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5977CC53" w14:textId="77777777" w:rsidR="000D656B" w:rsidRPr="005E2D2F" w:rsidRDefault="000D656B" w:rsidP="00691D9C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5E2D2F">
        <w:rPr>
          <w:rFonts w:ascii="TH SarabunPSK" w:hAnsi="TH SarabunPSK" w:cs="TH SarabunPSK"/>
          <w:sz w:val="32"/>
          <w:szCs w:val="32"/>
          <w:cs/>
        </w:rPr>
        <w:t>)</w:t>
      </w:r>
    </w:p>
    <w:p w14:paraId="63E6726D" w14:textId="77777777" w:rsidR="007C6F89" w:rsidRPr="005E2D2F" w:rsidRDefault="007C6F89" w:rsidP="00691D9C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ผู้สมัครขอรับทุน</w:t>
      </w:r>
    </w:p>
    <w:p w14:paraId="7AD67597" w14:textId="3F545BE8" w:rsidR="00D531B4" w:rsidRPr="005E2D2F" w:rsidRDefault="000D656B" w:rsidP="00601886">
      <w:pPr>
        <w:spacing w:line="240" w:lineRule="auto"/>
        <w:ind w:left="3600"/>
        <w:rPr>
          <w:rFonts w:ascii="TH SarabunPSK" w:hAnsi="TH SarabunPSK" w:cs="TH SarabunPSK"/>
          <w:b/>
          <w:bCs/>
          <w:sz w:val="56"/>
          <w:szCs w:val="56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วันที่</w:t>
      </w:r>
      <w:r w:rsidR="00CD734E" w:rsidRPr="005E2D2F">
        <w:rPr>
          <w:rFonts w:ascii="TH SarabunPSK" w:hAnsi="TH SarabunPSK" w:cs="TH SarabunPSK"/>
          <w:sz w:val="32"/>
          <w:szCs w:val="32"/>
        </w:rPr>
        <w:t xml:space="preserve">  ………..…/…………………….………./……….……</w:t>
      </w:r>
      <w:r w:rsidR="00CD734E" w:rsidRPr="005E2D2F">
        <w:rPr>
          <w:rFonts w:ascii="TH SarabunPSK" w:hAnsi="TH SarabunPSK" w:cs="TH SarabunPSK"/>
          <w:sz w:val="32"/>
          <w:szCs w:val="32"/>
          <w:cs/>
        </w:rPr>
        <w:t>.</w:t>
      </w:r>
    </w:p>
    <w:p w14:paraId="7C3153D4" w14:textId="77777777" w:rsidR="006F7CE0" w:rsidRPr="005E2D2F" w:rsidRDefault="006F7CE0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791C5793" w14:textId="77777777" w:rsidR="006F7CE0" w:rsidRPr="005E2D2F" w:rsidRDefault="006F7CE0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4212021" w14:textId="77777777" w:rsidR="006F7CE0" w:rsidRPr="005E2D2F" w:rsidRDefault="006F7CE0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53D02E1" w14:textId="77777777" w:rsidR="00920036" w:rsidRPr="005E2D2F" w:rsidRDefault="00920036">
      <w:pPr>
        <w:rPr>
          <w:rFonts w:ascii="TH SarabunPSK" w:hAnsi="TH SarabunPSK" w:cs="TH SarabunPSK"/>
          <w:b/>
          <w:bCs/>
          <w:sz w:val="56"/>
          <w:szCs w:val="56"/>
          <w:cs/>
        </w:rPr>
      </w:pPr>
      <w:r w:rsidRPr="005E2D2F">
        <w:rPr>
          <w:rFonts w:ascii="TH SarabunPSK" w:hAnsi="TH SarabunPSK" w:cs="TH SarabunPSK"/>
          <w:b/>
          <w:bCs/>
          <w:sz w:val="56"/>
          <w:szCs w:val="56"/>
          <w:cs/>
        </w:rPr>
        <w:br w:type="page"/>
      </w:r>
    </w:p>
    <w:p w14:paraId="3A55FA0B" w14:textId="77777777" w:rsidR="00920036" w:rsidRPr="005E2D2F" w:rsidRDefault="00920036" w:rsidP="005B373E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5F8D07D9" w14:textId="77777777" w:rsidR="00920036" w:rsidRPr="005E2D2F" w:rsidRDefault="00920036" w:rsidP="005B373E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538C91D" w14:textId="77777777" w:rsidR="00920036" w:rsidRPr="005E2D2F" w:rsidRDefault="00920036" w:rsidP="005B373E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6F2BB64" w14:textId="77777777" w:rsidR="00920036" w:rsidRPr="005E2D2F" w:rsidRDefault="00920036" w:rsidP="005B373E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02B1BBD" w14:textId="77777777" w:rsidR="00920036" w:rsidRPr="005E2D2F" w:rsidRDefault="00920036" w:rsidP="005B373E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DF71F98" w14:textId="77777777" w:rsidR="00920036" w:rsidRPr="005E2D2F" w:rsidRDefault="00920036" w:rsidP="005B373E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2E715B80" w14:textId="77777777" w:rsidR="00920036" w:rsidRPr="005E2D2F" w:rsidRDefault="00920036" w:rsidP="005B373E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11F6D2B" w14:textId="77777777" w:rsidR="00920036" w:rsidRPr="005E2D2F" w:rsidRDefault="00920036" w:rsidP="005B373E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8CBEA58" w14:textId="4DD00A14" w:rsidR="007200EA" w:rsidRPr="005E2D2F" w:rsidRDefault="007200EA" w:rsidP="005B373E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5E2D2F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5E2D2F">
        <w:rPr>
          <w:b/>
          <w:bCs/>
          <w:color w:val="auto"/>
          <w:sz w:val="56"/>
          <w:szCs w:val="56"/>
        </w:rPr>
        <w:t xml:space="preserve">2 </w:t>
      </w:r>
      <w:r w:rsidRPr="005E2D2F">
        <w:rPr>
          <w:b/>
          <w:bCs/>
          <w:color w:val="auto"/>
          <w:sz w:val="56"/>
          <w:szCs w:val="56"/>
          <w:cs/>
        </w:rPr>
        <w:t>แบบรับรอง</w:t>
      </w:r>
      <w:r w:rsidR="005B373E" w:rsidRPr="005E2D2F">
        <w:rPr>
          <w:b/>
          <w:bCs/>
          <w:color w:val="auto"/>
          <w:sz w:val="56"/>
          <w:szCs w:val="56"/>
          <w:cs/>
        </w:rPr>
        <w:t>ข้อมูลการ</w:t>
      </w:r>
      <w:r w:rsidRPr="005E2D2F">
        <w:rPr>
          <w:b/>
          <w:bCs/>
          <w:color w:val="auto"/>
          <w:sz w:val="56"/>
          <w:szCs w:val="56"/>
          <w:cs/>
        </w:rPr>
        <w:t xml:space="preserve">ขาดแคลนทุนทรัพย์ </w:t>
      </w:r>
    </w:p>
    <w:p w14:paraId="1F4CC4D8" w14:textId="1C7480B6" w:rsidR="00C16DBE" w:rsidRPr="005E2D2F" w:rsidRDefault="00C16DBE" w:rsidP="00C16DBE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5E2D2F">
        <w:rPr>
          <w:color w:val="auto"/>
          <w:sz w:val="32"/>
          <w:szCs w:val="32"/>
          <w:cs/>
        </w:rPr>
        <w:t xml:space="preserve">หน้าที่ </w:t>
      </w:r>
      <w:r w:rsidRPr="005E2D2F">
        <w:rPr>
          <w:color w:val="auto"/>
          <w:sz w:val="32"/>
          <w:szCs w:val="32"/>
        </w:rPr>
        <w:t xml:space="preserve">1 </w:t>
      </w:r>
      <w:r w:rsidRPr="005E2D2F">
        <w:rPr>
          <w:color w:val="auto"/>
          <w:sz w:val="32"/>
          <w:szCs w:val="32"/>
          <w:cs/>
        </w:rPr>
        <w:t xml:space="preserve">แบบรับรองข้อมูลการขาดแคลนทุนทรัพย์ โดยบิดา มารดาหรือผู้ปกครอง </w:t>
      </w:r>
    </w:p>
    <w:p w14:paraId="5F285AD9" w14:textId="75F6BCAA" w:rsidR="00C16DBE" w:rsidRPr="005E2D2F" w:rsidRDefault="00C16DBE" w:rsidP="00C16DBE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5E2D2F">
        <w:rPr>
          <w:color w:val="auto"/>
          <w:sz w:val="32"/>
          <w:szCs w:val="32"/>
          <w:cs/>
        </w:rPr>
        <w:t xml:space="preserve">หน้าที่ </w:t>
      </w:r>
      <w:r w:rsidRPr="005E2D2F">
        <w:rPr>
          <w:color w:val="auto"/>
          <w:sz w:val="32"/>
          <w:szCs w:val="32"/>
        </w:rPr>
        <w:t xml:space="preserve">2 </w:t>
      </w:r>
      <w:r w:rsidRPr="005E2D2F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5E2D2F">
        <w:rPr>
          <w:color w:val="auto"/>
          <w:sz w:val="32"/>
          <w:szCs w:val="32"/>
        </w:rPr>
        <w:t xml:space="preserve"> </w:t>
      </w:r>
      <w:r w:rsidRPr="005E2D2F">
        <w:rPr>
          <w:color w:val="auto"/>
          <w:sz w:val="32"/>
          <w:szCs w:val="32"/>
          <w:cs/>
        </w:rPr>
        <w:t>จากผู้บริหารสถานศึกษาหรือครูประจำชั้น</w:t>
      </w:r>
    </w:p>
    <w:p w14:paraId="2A322281" w14:textId="77777777" w:rsidR="00C16DBE" w:rsidRPr="005E2D2F" w:rsidRDefault="00C16DBE" w:rsidP="00C16DBE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5E2D2F">
        <w:rPr>
          <w:color w:val="auto"/>
          <w:sz w:val="32"/>
          <w:szCs w:val="32"/>
          <w:cs/>
        </w:rPr>
        <w:t xml:space="preserve">หน้าที่ </w:t>
      </w:r>
      <w:r w:rsidRPr="005E2D2F">
        <w:rPr>
          <w:color w:val="auto"/>
          <w:sz w:val="32"/>
          <w:szCs w:val="32"/>
        </w:rPr>
        <w:t xml:space="preserve">3 </w:t>
      </w:r>
      <w:r w:rsidRPr="005E2D2F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5E2D2F">
        <w:rPr>
          <w:color w:val="auto"/>
          <w:sz w:val="32"/>
          <w:szCs w:val="32"/>
        </w:rPr>
        <w:t xml:space="preserve"> </w:t>
      </w:r>
      <w:r w:rsidRPr="005E2D2F">
        <w:rPr>
          <w:color w:val="auto"/>
          <w:sz w:val="32"/>
          <w:szCs w:val="32"/>
          <w:cs/>
        </w:rPr>
        <w:t>จากเจ้าหน้าที่ของรัฐในตำบล</w:t>
      </w:r>
    </w:p>
    <w:p w14:paraId="337B7F80" w14:textId="77777777" w:rsidR="00693375" w:rsidRPr="005E2D2F" w:rsidRDefault="00693375">
      <w:pPr>
        <w:rPr>
          <w:rFonts w:ascii="TH SarabunPSK" w:hAnsi="TH SarabunPSK" w:cs="TH SarabunPSK"/>
          <w:sz w:val="36"/>
          <w:szCs w:val="36"/>
        </w:rPr>
      </w:pPr>
      <w:r w:rsidRPr="005E2D2F">
        <w:rPr>
          <w:rFonts w:ascii="TH SarabunPSK" w:hAnsi="TH SarabunPSK" w:cs="TH SarabunPSK"/>
          <w:sz w:val="36"/>
          <w:szCs w:val="36"/>
        </w:rPr>
        <w:br w:type="page"/>
      </w:r>
    </w:p>
    <w:p w14:paraId="18C5F4AC" w14:textId="3268687F" w:rsidR="00FE5F7E" w:rsidRPr="005E2D2F" w:rsidRDefault="00FE5F7E" w:rsidP="00FE5F7E">
      <w:pPr>
        <w:jc w:val="center"/>
        <w:rPr>
          <w:rFonts w:ascii="TH SarabunPSK" w:hAnsi="TH SarabunPSK" w:cs="TH SarabunPSK"/>
          <w:cs/>
        </w:rPr>
      </w:pPr>
      <w:r w:rsidRPr="005E2D2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แบบรับรองข้อมูลการขาดแคลนทุนทรัพย์ โดยบิดา มารดาหรือผู้ปกครอง</w:t>
      </w:r>
    </w:p>
    <w:p w14:paraId="7D483363" w14:textId="740928A2" w:rsidR="00FE5F7E" w:rsidRPr="005E2D2F" w:rsidRDefault="00FE5F7E" w:rsidP="00FE5F7E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Pr="005E2D2F">
        <w:rPr>
          <w:rFonts w:ascii="TH SarabunPSK" w:hAnsi="TH SarabunPSK" w:cs="TH SarabunPSK"/>
          <w:sz w:val="32"/>
          <w:szCs w:val="32"/>
        </w:rPr>
        <w:t xml:space="preserve">3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5E2D2F">
        <w:rPr>
          <w:rFonts w:ascii="TH SarabunPSK" w:hAnsi="TH SarabunPSK" w:cs="TH SarabunPSK"/>
          <w:sz w:val="32"/>
          <w:szCs w:val="32"/>
          <w:u w:val="single"/>
          <w:cs/>
        </w:rPr>
        <w:t>พร้อมแนบสำเนาบัตรประจำตัวประชาชน และรับรองสำเนาถูกต้อง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5E8530D" w14:textId="5F512486" w:rsidR="00FE5F7E" w:rsidRPr="005E2D2F" w:rsidRDefault="00FE5F7E" w:rsidP="00FE5F7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ผู้รับรอง คนที่ </w:t>
      </w:r>
      <w:r w:rsidRPr="005E2D2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 xml:space="preserve">(บิดา/มารดา/ผู้ปกครอง) </w:t>
      </w:r>
    </w:p>
    <w:p w14:paraId="4CC6FDC0" w14:textId="77777777" w:rsidR="00FE5F7E" w:rsidRPr="005E2D2F" w:rsidRDefault="00FE5F7E" w:rsidP="00FE5F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5E2D2F">
        <w:rPr>
          <w:rFonts w:ascii="TH SarabunPSK" w:hAnsi="TH SarabunPSK" w:cs="TH SarabunPSK"/>
          <w:sz w:val="32"/>
          <w:szCs w:val="32"/>
        </w:rPr>
        <w:t>/</w:t>
      </w:r>
      <w:r w:rsidRPr="005E2D2F">
        <w:rPr>
          <w:rFonts w:ascii="TH SarabunPSK" w:hAnsi="TH SarabunPSK" w:cs="TH SarabunPSK"/>
          <w:sz w:val="32"/>
          <w:szCs w:val="32"/>
          <w:cs/>
        </w:rPr>
        <w:t>นาง</w:t>
      </w:r>
      <w:r w:rsidRPr="005E2D2F">
        <w:rPr>
          <w:rFonts w:ascii="TH SarabunPSK" w:hAnsi="TH SarabunPSK" w:cs="TH SarabunPSK"/>
          <w:sz w:val="32"/>
          <w:szCs w:val="32"/>
        </w:rPr>
        <w:t>/</w:t>
      </w:r>
      <w:r w:rsidRPr="005E2D2F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………………………………………….......…………………………………………………………………</w:t>
      </w:r>
    </w:p>
    <w:p w14:paraId="09019B66" w14:textId="77777777" w:rsidR="00FE5F7E" w:rsidRPr="005E2D2F" w:rsidRDefault="00FE5F7E" w:rsidP="00FE5F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7CEBEA4F" wp14:editId="0188D0D0">
                <wp:simplePos x="0" y="0"/>
                <wp:positionH relativeFrom="column">
                  <wp:posOffset>1304818</wp:posOffset>
                </wp:positionH>
                <wp:positionV relativeFrom="paragraph">
                  <wp:posOffset>40568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5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6" name="Group 6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8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9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5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6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3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F1842A" id="Group 38" o:spid="_x0000_s1026" style="position:absolute;margin-left:102.75pt;margin-top:3.2pt;width:162.55pt;height:11.3pt;z-index:-25158246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6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yw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oZdfZAC9+gUAAP//AwBQSwECLQAUAAYACAAAACEA2+H2y+4AAACFAQAAEwAAAAAAAAAA&#10;AAAAAAAAAAAAW0NvbnRlbnRfVHlwZXNdLnhtbFBLAQItABQABgAIAAAAIQBa9CxbvwAAABUBAAAL&#10;AAAAAAAAAAAAAAAAAB8BAABfcmVscy8ucmVsc1BLAQItABQABgAIAAAAIQCeVsywxQAAANsAAAAP&#10;AAAAAAAAAAAAAAAAAAcCAABkcnMvZG93bnJldi54bWxQSwUGAAAAAAMAAwC3AAAA+Q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/FfwwAAANs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+H2SzhAbv8AAAD//wMAUEsBAi0AFAAGAAgAAAAhANvh9svuAAAAhQEAABMAAAAAAAAAAAAA&#10;AAAAAAAAAFtDb250ZW50X1R5cGVzXS54bWxQSwECLQAUAAYACAAAACEAWvQsW78AAAAVAQAACwAA&#10;AAAAAAAAAAAAAAAfAQAAX3JlbHMvLnJlbHNQSwECLQAUAAYACAAAACEAfvPxX8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C2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gZVfZAC9+gUAAP//AwBQSwECLQAUAAYACAAAACEA2+H2y+4AAACFAQAAEwAAAAAAAAAA&#10;AAAAAAAAAAAAW0NvbnRlbnRfVHlwZXNdLnhtbFBLAQItABQABgAIAAAAIQBa9CxbvwAAABUBAAAL&#10;AAAAAAAAAAAAAAAAAB8BAABfcmVscy8ucmVsc1BLAQItABQABgAIAAAAIQBgIMC2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5E2D2F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</w:p>
    <w:p w14:paraId="03C4F649" w14:textId="77777777" w:rsidR="00FE5F7E" w:rsidRPr="005E2D2F" w:rsidRDefault="00FE5F7E" w:rsidP="00FE5F7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 xml:space="preserve">ความสัมพันธ์กับผู้สมัครขอรับทุน </w:t>
      </w: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…………………………………………………………………………………..……………………..</w:t>
      </w:r>
    </w:p>
    <w:p w14:paraId="1DB35A12" w14:textId="04D53E55" w:rsidR="00FE5F7E" w:rsidRPr="005E2D2F" w:rsidRDefault="00FE5F7E" w:rsidP="00FE5F7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2D2F">
        <w:rPr>
          <w:rFonts w:ascii="TH SarabunPSK" w:hAnsi="TH SarabunPSK" w:cs="TH SarabunPSK"/>
          <w:sz w:val="32"/>
          <w:szCs w:val="32"/>
        </w:rPr>
        <w:t>Email……………………………………………………….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49318FE" w14:textId="77777777" w:rsidR="00FE5F7E" w:rsidRPr="005E2D2F" w:rsidRDefault="00FE5F7E" w:rsidP="00FE5F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A328172" w14:textId="77777777" w:rsidR="00FE5F7E" w:rsidRPr="005E2D2F" w:rsidRDefault="00FE5F7E" w:rsidP="00FE5F7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ขอรับรองว่า ชื่อ </w:t>
      </w:r>
      <w:r w:rsidRPr="005E2D2F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นามสกุล (ผู้สมัครขอรับทุน)</w:t>
      </w:r>
      <w:r w:rsidRPr="005E2D2F">
        <w:rPr>
          <w:rFonts w:ascii="TH SarabunPSK" w:hAnsi="TH SarabunPSK" w:cs="TH SarabunPSK"/>
          <w:sz w:val="32"/>
          <w:szCs w:val="32"/>
        </w:rPr>
        <w:t xml:space="preserve"> ……………………....…………………………………………….…..</w:t>
      </w:r>
      <w:r w:rsidRPr="005E2D2F">
        <w:rPr>
          <w:rFonts w:ascii="TH SarabunPSK" w:hAnsi="TH SarabunPSK" w:cs="TH SarabunPSK"/>
          <w:sz w:val="32"/>
          <w:szCs w:val="32"/>
          <w:cs/>
        </w:rPr>
        <w:t>...........</w:t>
      </w:r>
      <w:r w:rsidRPr="005E2D2F">
        <w:rPr>
          <w:rFonts w:ascii="TH SarabunPSK" w:hAnsi="TH SarabunPSK" w:cs="TH SarabunPSK"/>
          <w:sz w:val="32"/>
          <w:szCs w:val="32"/>
          <w:cs/>
        </w:rPr>
        <w:br/>
        <w:t xml:space="preserve">มีฐานะขาดแคลนทุนทรัพย์ โดยมีรายได้สมาชิกครัวเรือนเฉลี่ยไม่เกิน </w:t>
      </w:r>
      <w:r w:rsidRPr="005E2D2F">
        <w:rPr>
          <w:rFonts w:ascii="TH SarabunPSK" w:hAnsi="TH SarabunPSK" w:cs="TH SarabunPSK"/>
          <w:sz w:val="32"/>
          <w:szCs w:val="32"/>
        </w:rPr>
        <w:t xml:space="preserve">100,000 </w:t>
      </w:r>
      <w:r w:rsidRPr="005E2D2F">
        <w:rPr>
          <w:rFonts w:ascii="TH SarabunPSK" w:hAnsi="TH SarabunPSK" w:cs="TH SarabunPSK"/>
          <w:sz w:val="32"/>
          <w:szCs w:val="32"/>
          <w:cs/>
        </w:rPr>
        <w:t>บาทต่อปี</w:t>
      </w:r>
    </w:p>
    <w:p w14:paraId="1E9CBC98" w14:textId="77777777" w:rsidR="00FE5F7E" w:rsidRPr="005E2D2F" w:rsidRDefault="00FE5F7E" w:rsidP="00FE5F7E">
      <w:pPr>
        <w:pStyle w:val="Default"/>
        <w:jc w:val="center"/>
        <w:rPr>
          <w:color w:val="auto"/>
          <w:sz w:val="32"/>
          <w:szCs w:val="32"/>
        </w:rPr>
      </w:pPr>
    </w:p>
    <w:p w14:paraId="7DFBE650" w14:textId="77777777" w:rsidR="00FE5F7E" w:rsidRPr="005E2D2F" w:rsidRDefault="00FE5F7E" w:rsidP="00FE5F7E">
      <w:pPr>
        <w:pStyle w:val="Default"/>
        <w:jc w:val="center"/>
        <w:rPr>
          <w:color w:val="auto"/>
          <w:sz w:val="32"/>
          <w:szCs w:val="32"/>
        </w:rPr>
      </w:pPr>
    </w:p>
    <w:p w14:paraId="43BF75C3" w14:textId="1F50EF1C" w:rsidR="00FE5F7E" w:rsidRPr="005E2D2F" w:rsidRDefault="00FE5F7E" w:rsidP="00FE5F7E">
      <w:pPr>
        <w:pStyle w:val="Default"/>
        <w:ind w:left="810" w:hanging="810"/>
        <w:jc w:val="center"/>
        <w:rPr>
          <w:color w:val="auto"/>
          <w:sz w:val="32"/>
          <w:szCs w:val="32"/>
          <w:cs/>
        </w:rPr>
      </w:pPr>
      <w:r w:rsidRPr="005E2D2F">
        <w:rPr>
          <w:color w:val="auto"/>
          <w:spacing w:val="-10"/>
          <w:sz w:val="32"/>
          <w:szCs w:val="32"/>
          <w:cs/>
        </w:rPr>
        <w:t>ลงชื่อ ...........................</w:t>
      </w:r>
      <w:r w:rsidRPr="005E2D2F">
        <w:rPr>
          <w:color w:val="auto"/>
          <w:spacing w:val="-10"/>
          <w:sz w:val="32"/>
          <w:szCs w:val="32"/>
        </w:rPr>
        <w:t>......</w:t>
      </w:r>
      <w:r w:rsidRPr="005E2D2F">
        <w:rPr>
          <w:color w:val="auto"/>
          <w:spacing w:val="-10"/>
          <w:sz w:val="32"/>
          <w:szCs w:val="32"/>
          <w:cs/>
        </w:rPr>
        <w:t>..........................</w:t>
      </w:r>
      <w:r w:rsidRPr="005E2D2F">
        <w:rPr>
          <w:color w:val="auto"/>
          <w:spacing w:val="-10"/>
          <w:sz w:val="32"/>
          <w:szCs w:val="32"/>
        </w:rPr>
        <w:t>..........</w:t>
      </w:r>
      <w:r w:rsidRPr="005E2D2F">
        <w:rPr>
          <w:color w:val="auto"/>
          <w:spacing w:val="-10"/>
          <w:sz w:val="32"/>
          <w:szCs w:val="32"/>
          <w:cs/>
        </w:rPr>
        <w:t>............... บิดา</w:t>
      </w:r>
      <w:r w:rsidRPr="005E2D2F">
        <w:rPr>
          <w:color w:val="auto"/>
          <w:spacing w:val="-10"/>
          <w:sz w:val="32"/>
          <w:szCs w:val="32"/>
        </w:rPr>
        <w:t>/</w:t>
      </w:r>
      <w:r w:rsidRPr="005E2D2F">
        <w:rPr>
          <w:color w:val="auto"/>
          <w:spacing w:val="-10"/>
          <w:sz w:val="32"/>
          <w:szCs w:val="32"/>
          <w:cs/>
        </w:rPr>
        <w:t>มารดา</w:t>
      </w:r>
      <w:r w:rsidRPr="005E2D2F">
        <w:rPr>
          <w:color w:val="auto"/>
          <w:spacing w:val="-10"/>
          <w:sz w:val="32"/>
          <w:szCs w:val="32"/>
        </w:rPr>
        <w:t>/</w:t>
      </w:r>
      <w:r w:rsidRPr="005E2D2F">
        <w:rPr>
          <w:color w:val="auto"/>
          <w:spacing w:val="-10"/>
          <w:sz w:val="32"/>
          <w:szCs w:val="32"/>
          <w:cs/>
        </w:rPr>
        <w:t>ผู้ปกครอง</w:t>
      </w:r>
    </w:p>
    <w:p w14:paraId="2315867E" w14:textId="77777777" w:rsidR="00FE5F7E" w:rsidRPr="005E2D2F" w:rsidRDefault="00FE5F7E" w:rsidP="00FE5F7E">
      <w:pPr>
        <w:pStyle w:val="Default"/>
        <w:ind w:left="1530"/>
        <w:rPr>
          <w:color w:val="auto"/>
          <w:sz w:val="32"/>
          <w:szCs w:val="32"/>
        </w:rPr>
      </w:pPr>
      <w:r w:rsidRPr="005E2D2F">
        <w:rPr>
          <w:color w:val="auto"/>
          <w:sz w:val="32"/>
          <w:szCs w:val="32"/>
          <w:cs/>
        </w:rPr>
        <w:t xml:space="preserve">  (.....................................................</w:t>
      </w:r>
      <w:r w:rsidRPr="005E2D2F">
        <w:rPr>
          <w:color w:val="auto"/>
          <w:sz w:val="32"/>
          <w:szCs w:val="32"/>
        </w:rPr>
        <w:t>...</w:t>
      </w:r>
      <w:r w:rsidRPr="005E2D2F">
        <w:rPr>
          <w:color w:val="auto"/>
          <w:sz w:val="32"/>
          <w:szCs w:val="32"/>
          <w:cs/>
        </w:rPr>
        <w:t>...........)</w:t>
      </w:r>
    </w:p>
    <w:p w14:paraId="0BD562A6" w14:textId="57C41F38" w:rsidR="00FE5F7E" w:rsidRPr="005E2D2F" w:rsidRDefault="00FE5F7E" w:rsidP="00FE5F7E">
      <w:pPr>
        <w:pStyle w:val="Default"/>
        <w:ind w:left="720" w:firstLine="720"/>
        <w:rPr>
          <w:color w:val="auto"/>
          <w:sz w:val="32"/>
          <w:szCs w:val="32"/>
        </w:rPr>
      </w:pPr>
      <w:r w:rsidRPr="005E2D2F">
        <w:rPr>
          <w:color w:val="auto"/>
          <w:sz w:val="32"/>
          <w:szCs w:val="32"/>
          <w:cs/>
        </w:rPr>
        <w:t xml:space="preserve">  วันที่</w:t>
      </w:r>
      <w:r w:rsidRPr="005E2D2F">
        <w:rPr>
          <w:color w:val="auto"/>
          <w:sz w:val="32"/>
          <w:szCs w:val="32"/>
        </w:rPr>
        <w:t xml:space="preserve">  </w:t>
      </w:r>
      <w:r w:rsidRPr="005E2D2F">
        <w:rPr>
          <w:color w:val="auto"/>
          <w:sz w:val="32"/>
          <w:szCs w:val="32"/>
          <w:cs/>
        </w:rPr>
        <w:t>........../........</w:t>
      </w:r>
      <w:r w:rsidRPr="005E2D2F">
        <w:rPr>
          <w:color w:val="auto"/>
          <w:sz w:val="32"/>
          <w:szCs w:val="32"/>
        </w:rPr>
        <w:t>...</w:t>
      </w:r>
      <w:r w:rsidRPr="005E2D2F">
        <w:rPr>
          <w:color w:val="auto"/>
          <w:sz w:val="32"/>
          <w:szCs w:val="32"/>
          <w:cs/>
        </w:rPr>
        <w:t>................./....................</w:t>
      </w:r>
    </w:p>
    <w:p w14:paraId="749E0C9E" w14:textId="77777777" w:rsidR="00FE5F7E" w:rsidRPr="005E2D2F" w:rsidRDefault="00FE5F7E" w:rsidP="00FE5F7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69632FF" w14:textId="77777777" w:rsidR="00FE5F7E" w:rsidRPr="005E2D2F" w:rsidRDefault="00FE5F7E" w:rsidP="00FE5F7E">
      <w:pPr>
        <w:rPr>
          <w:rFonts w:ascii="TH SarabunPSK" w:hAnsi="TH SarabunPSK" w:cs="TH SarabunPSK"/>
          <w:sz w:val="32"/>
          <w:szCs w:val="32"/>
        </w:rPr>
      </w:pPr>
    </w:p>
    <w:p w14:paraId="3BAA8504" w14:textId="77777777" w:rsidR="00FE5F7E" w:rsidRPr="005E2D2F" w:rsidRDefault="00FE5F7E" w:rsidP="00FE5F7E">
      <w:pPr>
        <w:pStyle w:val="Default"/>
        <w:ind w:left="720" w:firstLine="720"/>
        <w:rPr>
          <w:color w:val="auto"/>
          <w:sz w:val="32"/>
          <w:szCs w:val="32"/>
        </w:rPr>
      </w:pPr>
    </w:p>
    <w:p w14:paraId="143629BD" w14:textId="77777777" w:rsidR="00FE5F7E" w:rsidRPr="005E2D2F" w:rsidRDefault="00FE5F7E" w:rsidP="00FE5F7E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E2D2F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7F39BC5D" w14:textId="5AB6D7A3" w:rsidR="007200EA" w:rsidRPr="005E2D2F" w:rsidRDefault="007200EA" w:rsidP="00693375">
      <w:pPr>
        <w:jc w:val="center"/>
        <w:rPr>
          <w:rFonts w:ascii="TH SarabunPSK" w:hAnsi="TH SarabunPSK" w:cs="TH SarabunPSK"/>
          <w:cs/>
        </w:rPr>
      </w:pPr>
      <w:r w:rsidRPr="005E2D2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แบบรับรองข้อมูลการขาดแคลนทุนทรัพย์จากผู้</w:t>
      </w:r>
      <w:r w:rsidR="00D62C36" w:rsidRPr="005E2D2F">
        <w:rPr>
          <w:rFonts w:ascii="TH SarabunPSK" w:hAnsi="TH SarabunPSK" w:cs="TH SarabunPSK"/>
          <w:b/>
          <w:bCs/>
          <w:sz w:val="36"/>
          <w:szCs w:val="36"/>
          <w:cs/>
        </w:rPr>
        <w:t>บริหาร</w:t>
      </w:r>
      <w:r w:rsidRPr="005E2D2F">
        <w:rPr>
          <w:rFonts w:ascii="TH SarabunPSK" w:hAnsi="TH SarabunPSK" w:cs="TH SarabunPSK"/>
          <w:b/>
          <w:bCs/>
          <w:sz w:val="36"/>
          <w:szCs w:val="36"/>
          <w:cs/>
        </w:rPr>
        <w:t>สถานศึกษา/ครูประจำชั้น</w:t>
      </w:r>
    </w:p>
    <w:p w14:paraId="4875307C" w14:textId="7D52FFBF" w:rsidR="007200EA" w:rsidRPr="005E2D2F" w:rsidRDefault="007200EA" w:rsidP="009B7B1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="00FE5F7E" w:rsidRPr="005E2D2F">
        <w:rPr>
          <w:rFonts w:ascii="TH SarabunPSK" w:hAnsi="TH SarabunPSK" w:cs="TH SarabunPSK"/>
          <w:sz w:val="32"/>
          <w:szCs w:val="32"/>
        </w:rPr>
        <w:t>3</w:t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5E2D2F">
        <w:rPr>
          <w:rFonts w:ascii="TH SarabunPSK" w:hAnsi="TH SarabunPSK" w:cs="TH SarabunPSK"/>
          <w:sz w:val="32"/>
          <w:szCs w:val="32"/>
          <w:u w:val="single"/>
          <w:cs/>
        </w:rPr>
        <w:t>พร้อมแ</w:t>
      </w:r>
      <w:r w:rsidR="00DD7E8F" w:rsidRPr="005E2D2F">
        <w:rPr>
          <w:rFonts w:ascii="TH SarabunPSK" w:hAnsi="TH SarabunPSK" w:cs="TH SarabunPSK"/>
          <w:sz w:val="32"/>
          <w:szCs w:val="32"/>
          <w:u w:val="single"/>
          <w:cs/>
        </w:rPr>
        <w:t>นบสำเนาบัตรประจำตัวประชาชน และ</w:t>
      </w:r>
      <w:r w:rsidRPr="005E2D2F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2D1E0D5" w14:textId="186B470E" w:rsidR="007200EA" w:rsidRPr="005E2D2F" w:rsidRDefault="007200EA" w:rsidP="007200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ผู้รับรอง คนที่ </w:t>
      </w:r>
      <w:r w:rsidR="00FE5F7E" w:rsidRPr="005E2D2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E2D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62C36" w:rsidRPr="005E2D2F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ผู้บริหารสถานศึกษา</w:t>
      </w:r>
      <w:r w:rsidRPr="005E2D2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ครูประจำชั้น) </w:t>
      </w:r>
    </w:p>
    <w:p w14:paraId="58AB38C6" w14:textId="77777777" w:rsidR="007200EA" w:rsidRPr="005E2D2F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5E2D2F">
        <w:rPr>
          <w:rFonts w:ascii="TH SarabunPSK" w:hAnsi="TH SarabunPSK" w:cs="TH SarabunPSK"/>
          <w:sz w:val="32"/>
          <w:szCs w:val="32"/>
        </w:rPr>
        <w:t>/</w:t>
      </w:r>
      <w:r w:rsidRPr="005E2D2F">
        <w:rPr>
          <w:rFonts w:ascii="TH SarabunPSK" w:hAnsi="TH SarabunPSK" w:cs="TH SarabunPSK"/>
          <w:sz w:val="32"/>
          <w:szCs w:val="32"/>
          <w:cs/>
        </w:rPr>
        <w:t>นาง</w:t>
      </w:r>
      <w:r w:rsidRPr="005E2D2F">
        <w:rPr>
          <w:rFonts w:ascii="TH SarabunPSK" w:hAnsi="TH SarabunPSK" w:cs="TH SarabunPSK"/>
          <w:sz w:val="32"/>
          <w:szCs w:val="32"/>
        </w:rPr>
        <w:t>/</w:t>
      </w:r>
      <w:r w:rsidRPr="005E2D2F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………………………………………….......…………………………………………………………………</w:t>
      </w:r>
    </w:p>
    <w:p w14:paraId="3BADE543" w14:textId="77777777" w:rsidR="007200EA" w:rsidRPr="005E2D2F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7E661989" wp14:editId="2DEE93FB">
                <wp:simplePos x="0" y="0"/>
                <wp:positionH relativeFrom="column">
                  <wp:posOffset>1304818</wp:posOffset>
                </wp:positionH>
                <wp:positionV relativeFrom="paragraph">
                  <wp:posOffset>40568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5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5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3" name="Group 5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5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0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3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84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85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1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2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19CF0" id="Group 38" o:spid="_x0000_s1026" style="position:absolute;margin-left:102.75pt;margin-top:3.2pt;width:162.55pt;height:11.3pt;z-index:-25161728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group id="Group 53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/zcIA&#10;AADbAAAADwAAAGRycy9kb3ducmV2LnhtbERPz2vCMBS+D/wfwhvsMjTdYK1Uo0hH2Q47uE49P5Jn&#10;W9a8lCbW+t8vh4HHj+/3ejvZTow0+NaxgpdFAoJYO9NyreDwU86XIHxANtg5JgU38rDdzB7WmBt3&#10;5W8aq1CLGMI+RwVNCH0updcNWfQL1xNH7uwGiyHCoZZmwGsMt518TZJUWmw5NjTYU9GQ/q0uVsGx&#10;Si7p6fb+Ue6zInsuvD6/yS+lnh6n3QpEoCncxf/uT6Mgjevj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L/NwgAAANsAAAAPAAAAAAAAAAAAAAAAAJgCAABkcnMvZG93&#10;bnJldi54bWxQSwUGAAAAAAQABAD1AAAAhwM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aVsMA&#10;AADbAAAADwAAAGRycy9kb3ducmV2LnhtbESPT4vCMBTE78J+h/AWvIimClapRpGK6GEP2v1zfjTP&#10;tti8lCZq/fZmQfA4zMxvmOW6M7W4UesqywrGowgEcW51xYWCn+/dcA7CeWSNtWVS8CAH69VHb4mJ&#10;tnc+0S3zhQgQdgkqKL1vEildXpJBN7INcfDOtjXog2wLqVu8B7ip5SSKYmmw4rBQYkNpSfkluxoF&#10;v1l0jf8e2/3uOEtng9Tl56n8Uqr/2W0WIDx1/h1+tQ9aQTyG/y/h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waVsMAAADbAAAADwAAAAAAAAAAAAAAAACYAgAAZHJzL2Rv&#10;d25yZXYueG1sUEsFBgAAAAAEAAQA9QAAAIgD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6EIcUA&#10;AADbAAAADwAAAGRycy9kb3ducmV2LnhtbESPS2vDMBCE74H+B7GFXkIiNxAnuFFCcTHtoYfEfZwX&#10;a2ObWitjyY/8+6gQyHGYmW+Y3WEyjRioc7VlBc/LCARxYXXNpYLvr2yxBeE8ssbGMim4kIPD/mG2&#10;w0TbkU805L4UAcIuQQWV920ipSsqMuiWtiUO3tl2Bn2QXSl1h2OAm0auoiiWBmsOCxW2lFZU/OW9&#10;UfCTR338e3l7z46bdDNPXXFey0+lnh6n1xcQniZ/D9/aH1pBvIL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oQhxQAAANsAAAAPAAAAAAAAAAAAAAAAAJgCAABkcnMv&#10;ZG93bnJldi54bWxQSwUGAAAAAAQABAD1AAAAig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husUA&#10;AADbAAAADwAAAGRycy9kb3ducmV2LnhtbESPT2vCQBTE74LfYXmCl1I3bTFKzColRezBQ5uq50f2&#10;5Q9m34bsqvHbdwsFj8PM/IZJN4NpxZV611hW8DKLQBAXVjdcKTj8bJ+XIJxH1thaJgV3crBZj0cp&#10;Jtre+Juuua9EgLBLUEHtfZdI6YqaDLqZ7YiDV9reoA+yr6Tu8RbgppWvURRLgw2HhRo7ymoqzvnF&#10;KDjm0SU+3T92269FtnjKXFHO5V6p6WR4X4HwNPhH+L/9qRXEb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iG6xQAAANsAAAAPAAAAAAAAAAAAAAAAAJgCAABkcnMv&#10;ZG93bnJldi54bWxQSwUGAAAAAAQABAD1AAAAig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U/8UA&#10;AADbAAAADwAAAGRycy9kb3ducmV2LnhtbESPQWvCQBSE70L/w/IKXqRuFEwkdRNKRPTQQ5vanh/Z&#10;ZxKafRuyq8Z/7xYKHoeZ+YbZ5KPpxIUG11pWsJhHIIgrq1uuFRy/di9rEM4ja+wsk4IbOcizp8kG&#10;U22v/EmX0tciQNilqKDxvk+ldFVDBt3c9sTBO9nBoA9yqKUe8BrgppPLKIqlwZbDQoM9FQ1Vv+XZ&#10;KPguo3P8c9vudx9JkcwKV51W8l2p6fP49grC0+gf4f/2QStIYvj7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BT/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v6r8UA&#10;AADbAAAADwAAAGRycy9kb3ducmV2LnhtbESPQWvCQBSE74X+h+UVeinNpgU1pG5CSZF68GDT6vmR&#10;fSah2bchu8b4711B8DjMzDfMMp9MJ0YaXGtZwVsUgyCurG65VvD3u3pNQDiPrLGzTArO5CDPHh+W&#10;mGp74h8aS1+LAGGXooLG+z6V0lUNGXSR7YmDd7CDQR/kUEs94CnATSff43guDbYcFhrsqWio+i+P&#10;RsGujI/z/fnre7VdFIuXwlWHmdwo9fw0fX6A8DT5e/jWXmsFyQyuX8IP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/qv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k2MUA&#10;AADbAAAADwAAAGRycy9kb3ducmV2LnhtbESPQWvCQBSE7wX/w/KEXopuWmiU1E2QFGkPHtqoPT+y&#10;zySYfRuyaxL/fVco9DjMzDfMJptMKwbqXWNZwfMyAkFcWt1wpeB42C3WIJxH1thaJgU3cpCls4cN&#10;JtqO/E1D4SsRIOwSVFB73yVSurImg25pO+LgnW1v0AfZV1L3OAa4aeVLFMXSYMNhocaO8prKS3E1&#10;Ck5FdI1/bu8fu69Vvnr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WTY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XBQ8UA&#10;AADbAAAADwAAAGRycy9kb3ducmV2LnhtbESPQWvCQBSE7wX/w/KEXopuWqiR1E2QFGkPHtqoPT+y&#10;zySYfRuyaxL/fVco9DjMzDfMJptMKwbqXWNZwfMyAkFcWt1wpeB42C3WIJxH1thaJgU3cpCls4cN&#10;JtqO/E1D4SsRIOwSVFB73yVSurImg25pO+LgnW1v0AfZV1L3OAa4aeVLFK2kwYbDQo0d5TWVl+Jq&#10;FJyK6Lr6ub1/7L7iPH7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cFD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VMcAA&#10;AADbAAAADwAAAGRycy9kb3ducmV2LnhtbERPy4rCMBTdD/gP4QpuBk0VfFCNIhXRxSy0PtaX5toW&#10;m5vSRK1/bxYDLg/nvVi1phJPalxpWcFwEIEgzqwuOVdwPm37MxDOI2usLJOCNzlYLTs/C4y1ffGR&#10;nqnPRQhhF6OCwvs6ltJlBRl0A1sTB+5mG4M+wCaXusFXCDeVHEXRRBosOTQUWFNSUHZPH0bBJY0e&#10;k+t7s9sepsn0N3HZbSz/lOp12/UchKfWf8X/7r1WMAtjw5fwA+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pVMcAAAADbAAAADwAAAAAAAAAAAAAAAACYAgAAZHJzL2Rvd25y&#10;ZXYueG1sUEsFBgAAAAAEAAQA9QAAAIUD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bwqsUA&#10;AADbAAAADwAAAGRycy9kb3ducmV2LnhtbESPS4vCQBCE7wv+h6EFL4tOVvAVHUWyiHvwoPFxbjJt&#10;Esz0hMyo8d/vCAt7LKrqK2qxak0lHtS40rKCr0EEgjizuuRcwem46U9BOI+ssbJMCl7kYLXsfCww&#10;1vbJB3qkPhcBwi5GBYX3dSylywoy6Aa2Jg7e1TYGfZBNLnWDzwA3lRxG0VgaLDksFFhTUlB2S+9G&#10;wTmN7uPL63u72U+SyWfisutI7pTqddv1HISn1v+H/9o/WsF0Bu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vCq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XP6sEA&#10;AADbAAAADwAAAGRycy9kb3ducmV2LnhtbERPTYvCMBC9C/sfwizsRTRV0Lpdo0hF1oMHrbrnoRnb&#10;ss2kNFHrvzcHwePjfc+XnanFjVpXWVYwGkYgiHOrKy4UnI6bwQyE88gaa8uk4EEOlouP3hwTbe98&#10;oFvmCxFC2CWooPS+SaR0eUkG3dA2xIG72NagD7AtpG7xHsJNLcdRNJUGKw4NJTaUlpT/Z1ej4JxF&#10;1+nfY/272cdp3E9dfpnInVJfn93qB4Snzr/FL/dWK/gO6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Fz+rBAAAA2wAAAA8AAAAAAAAAAAAAAAAAmAIAAGRycy9kb3du&#10;cmV2LnhtbFBLBQYAAAAABAAEAPUAAACGAw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lqccYA&#10;AADbAAAADwAAAGRycy9kb3ducmV2LnhtbESPQWvCQBSE7wX/w/KEXkrdpFBto6tIJLSHHjRqz4/s&#10;Mwlm34bsapJ/3y0Uehxm5htmtRlMI+7UudqygngWgSAurK65VHA6Zs9vIJxH1thYJgUjOdisJw8r&#10;TLTt+UD33JciQNglqKDyvk2kdEVFBt3MtsTBu9jOoA+yK6XusA9w08iXKJpLgzWHhQpbSisqrvnN&#10;KDjn0W3+Pe4+sv0iXTylrri8yi+lHqfDdgnC0+D/w3/tT63gPYbfL+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lqccYAAADbAAAADwAAAAAAAAAAAAAAAACYAgAAZHJz&#10;L2Rvd25yZXYueG1sUEsFBgAAAAAEAAQA9QAAAIsD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0BsYA&#10;AADbAAAADwAAAGRycy9kb3ducmV2LnhtbESPQWvCQBSE7wX/w/KEXkrdGKi20VUkJbSHHjRqz4/s&#10;Mwlm34bsapJ/3y0Uehxm5htmvR1MI+7UudqygvksAkFcWF1zqeB0zJ5fQTiPrLGxTApGcrDdTB7W&#10;mGjb84HuuS9FgLBLUEHlfZtI6YqKDLqZbYmDd7GdQR9kV0rdYR/gppFxFC2kwZrDQoUtpRUV1/xm&#10;FJzz6Lb4Ht8/sv0yXT6lrri8yC+lHqfDbgXC0+D/w3/tT63gLYbfL+EH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v0BsYAAADb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5E2D2F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</w:p>
    <w:p w14:paraId="1941134F" w14:textId="77777777" w:rsidR="007200EA" w:rsidRPr="005E2D2F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5E2D2F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5E2D2F">
        <w:rPr>
          <w:rFonts w:ascii="TH SarabunPSK" w:hAnsi="TH SarabunPSK" w:cs="TH SarabunPSK"/>
          <w:sz w:val="32"/>
          <w:szCs w:val="32"/>
        </w:rPr>
        <w:t>………………………....…………………………………………….…..</w:t>
      </w:r>
      <w:r w:rsidRPr="005E2D2F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8E7A9D" w14:textId="77777777" w:rsidR="007200EA" w:rsidRPr="005E2D2F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502CCBA" w14:textId="5A58B772" w:rsidR="007200EA" w:rsidRPr="005E2D2F" w:rsidRDefault="007200EA" w:rsidP="009B7B1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ชื่อ</w:t>
      </w:r>
      <w:r w:rsidR="009B7B1A" w:rsidRPr="005E2D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B7B1A" w:rsidRPr="005E2D2F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="009B7B1A" w:rsidRPr="005E2D2F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 xml:space="preserve"> (ผู้</w:t>
      </w:r>
      <w:r w:rsidR="009B7B1A" w:rsidRPr="005E2D2F">
        <w:rPr>
          <w:rFonts w:ascii="TH SarabunPSK" w:hAnsi="TH SarabunPSK" w:cs="TH SarabunPSK"/>
          <w:b/>
          <w:bCs/>
          <w:sz w:val="32"/>
          <w:szCs w:val="32"/>
          <w:cs/>
        </w:rPr>
        <w:t>สมัครขอ</w:t>
      </w: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รับทุน)</w:t>
      </w:r>
      <w:r w:rsidRPr="005E2D2F">
        <w:rPr>
          <w:rFonts w:ascii="TH SarabunPSK" w:hAnsi="TH SarabunPSK" w:cs="TH SarabunPSK"/>
          <w:sz w:val="32"/>
          <w:szCs w:val="32"/>
        </w:rPr>
        <w:t xml:space="preserve"> ……………………....…………………………………………….…..</w:t>
      </w:r>
      <w:r w:rsidRPr="005E2D2F">
        <w:rPr>
          <w:rFonts w:ascii="TH SarabunPSK" w:hAnsi="TH SarabunPSK" w:cs="TH SarabunPSK"/>
          <w:sz w:val="32"/>
          <w:szCs w:val="32"/>
          <w:cs/>
        </w:rPr>
        <w:t>......</w:t>
      </w:r>
      <w:r w:rsidR="009B7B1A" w:rsidRPr="005E2D2F">
        <w:rPr>
          <w:rFonts w:ascii="TH SarabunPSK" w:hAnsi="TH SarabunPSK" w:cs="TH SarabunPSK"/>
          <w:sz w:val="32"/>
          <w:szCs w:val="32"/>
          <w:cs/>
        </w:rPr>
        <w:t>.....</w:t>
      </w:r>
      <w:r w:rsidRPr="005E2D2F">
        <w:rPr>
          <w:rFonts w:ascii="TH SarabunPSK" w:hAnsi="TH SarabunPSK" w:cs="TH SarabunPSK"/>
          <w:sz w:val="32"/>
          <w:szCs w:val="32"/>
          <w:cs/>
        </w:rPr>
        <w:br/>
        <w:t xml:space="preserve">มีฐานะขาดแคลนทุนทรัพย์ </w:t>
      </w:r>
      <w:r w:rsidR="009B7B1A" w:rsidRPr="005E2D2F">
        <w:rPr>
          <w:rFonts w:ascii="TH SarabunPSK" w:hAnsi="TH SarabunPSK" w:cs="TH SarabunPSK"/>
          <w:sz w:val="32"/>
          <w:szCs w:val="32"/>
          <w:cs/>
        </w:rPr>
        <w:t xml:space="preserve">โดยมีรายได้สมาชิกครัวเรือนเฉลี่ยไม่เกิน </w:t>
      </w:r>
      <w:r w:rsidR="009B7B1A" w:rsidRPr="005E2D2F">
        <w:rPr>
          <w:rFonts w:ascii="TH SarabunPSK" w:hAnsi="TH SarabunPSK" w:cs="TH SarabunPSK"/>
          <w:sz w:val="32"/>
          <w:szCs w:val="32"/>
        </w:rPr>
        <w:t xml:space="preserve">100,000 </w:t>
      </w:r>
      <w:r w:rsidR="009B7B1A" w:rsidRPr="005E2D2F">
        <w:rPr>
          <w:rFonts w:ascii="TH SarabunPSK" w:hAnsi="TH SarabunPSK" w:cs="TH SarabunPSK"/>
          <w:sz w:val="32"/>
          <w:szCs w:val="32"/>
          <w:cs/>
        </w:rPr>
        <w:t>บาทต่อปี</w:t>
      </w:r>
    </w:p>
    <w:p w14:paraId="7774C06D" w14:textId="0D4135EA" w:rsidR="007200EA" w:rsidRPr="005E2D2F" w:rsidRDefault="007200EA" w:rsidP="007200EA">
      <w:pPr>
        <w:pStyle w:val="Default"/>
        <w:jc w:val="center"/>
        <w:rPr>
          <w:color w:val="auto"/>
          <w:sz w:val="32"/>
          <w:szCs w:val="32"/>
        </w:rPr>
      </w:pPr>
    </w:p>
    <w:p w14:paraId="19BE13DF" w14:textId="77777777" w:rsidR="00746A8B" w:rsidRPr="005E2D2F" w:rsidRDefault="00746A8B" w:rsidP="007200EA">
      <w:pPr>
        <w:pStyle w:val="Default"/>
        <w:jc w:val="center"/>
        <w:rPr>
          <w:color w:val="auto"/>
          <w:sz w:val="32"/>
          <w:szCs w:val="32"/>
        </w:rPr>
      </w:pPr>
    </w:p>
    <w:p w14:paraId="51B79963" w14:textId="47AC09CE" w:rsidR="00D62C36" w:rsidRPr="005E2D2F" w:rsidRDefault="007200EA" w:rsidP="00C35E4A">
      <w:pPr>
        <w:pStyle w:val="Default"/>
        <w:ind w:left="810" w:hanging="810"/>
        <w:jc w:val="center"/>
        <w:rPr>
          <w:color w:val="auto"/>
          <w:sz w:val="32"/>
          <w:szCs w:val="32"/>
        </w:rPr>
      </w:pPr>
      <w:r w:rsidRPr="005E2D2F">
        <w:rPr>
          <w:color w:val="auto"/>
          <w:spacing w:val="-10"/>
          <w:sz w:val="32"/>
          <w:szCs w:val="32"/>
          <w:cs/>
        </w:rPr>
        <w:t>ลงชื่อ ...........................</w:t>
      </w:r>
      <w:r w:rsidR="003E35B4" w:rsidRPr="005E2D2F">
        <w:rPr>
          <w:color w:val="auto"/>
          <w:spacing w:val="-10"/>
          <w:sz w:val="32"/>
          <w:szCs w:val="32"/>
        </w:rPr>
        <w:t>......</w:t>
      </w:r>
      <w:r w:rsidRPr="005E2D2F">
        <w:rPr>
          <w:color w:val="auto"/>
          <w:spacing w:val="-10"/>
          <w:sz w:val="32"/>
          <w:szCs w:val="32"/>
          <w:cs/>
        </w:rPr>
        <w:t>..........................</w:t>
      </w:r>
      <w:r w:rsidR="00D62C36" w:rsidRPr="005E2D2F">
        <w:rPr>
          <w:color w:val="auto"/>
          <w:spacing w:val="-10"/>
          <w:sz w:val="32"/>
          <w:szCs w:val="32"/>
        </w:rPr>
        <w:t>..........</w:t>
      </w:r>
      <w:r w:rsidRPr="005E2D2F">
        <w:rPr>
          <w:color w:val="auto"/>
          <w:spacing w:val="-10"/>
          <w:sz w:val="32"/>
          <w:szCs w:val="32"/>
          <w:cs/>
        </w:rPr>
        <w:t xml:space="preserve">............... </w:t>
      </w:r>
      <w:r w:rsidR="00D62C36" w:rsidRPr="005E2D2F">
        <w:rPr>
          <w:color w:val="auto"/>
          <w:spacing w:val="-10"/>
          <w:sz w:val="32"/>
          <w:szCs w:val="32"/>
          <w:cs/>
        </w:rPr>
        <w:t>ผู้บริหาร</w:t>
      </w:r>
      <w:r w:rsidRPr="005E2D2F">
        <w:rPr>
          <w:color w:val="auto"/>
          <w:spacing w:val="-10"/>
          <w:sz w:val="32"/>
          <w:szCs w:val="32"/>
          <w:cs/>
        </w:rPr>
        <w:t>สถานศึกษา</w:t>
      </w:r>
      <w:r w:rsidRPr="005E2D2F">
        <w:rPr>
          <w:color w:val="auto"/>
          <w:spacing w:val="-10"/>
          <w:sz w:val="32"/>
          <w:szCs w:val="32"/>
        </w:rPr>
        <w:t>/</w:t>
      </w:r>
      <w:r w:rsidRPr="005E2D2F">
        <w:rPr>
          <w:color w:val="auto"/>
          <w:spacing w:val="-10"/>
          <w:sz w:val="32"/>
          <w:szCs w:val="32"/>
          <w:cs/>
        </w:rPr>
        <w:t>ครูประจำชั้น</w:t>
      </w:r>
    </w:p>
    <w:p w14:paraId="55071307" w14:textId="1B0CBD36" w:rsidR="007200EA" w:rsidRPr="005E2D2F" w:rsidRDefault="009B7B1A" w:rsidP="009B7B1A">
      <w:pPr>
        <w:pStyle w:val="Default"/>
        <w:ind w:left="1530"/>
        <w:rPr>
          <w:color w:val="auto"/>
          <w:sz w:val="32"/>
          <w:szCs w:val="32"/>
        </w:rPr>
      </w:pPr>
      <w:r w:rsidRPr="005E2D2F">
        <w:rPr>
          <w:color w:val="auto"/>
          <w:sz w:val="32"/>
          <w:szCs w:val="32"/>
          <w:cs/>
        </w:rPr>
        <w:t xml:space="preserve">  </w:t>
      </w:r>
      <w:r w:rsidR="007200EA" w:rsidRPr="005E2D2F">
        <w:rPr>
          <w:color w:val="auto"/>
          <w:sz w:val="32"/>
          <w:szCs w:val="32"/>
          <w:cs/>
        </w:rPr>
        <w:t>(.....................................................</w:t>
      </w:r>
      <w:r w:rsidR="007200EA" w:rsidRPr="005E2D2F">
        <w:rPr>
          <w:color w:val="auto"/>
          <w:sz w:val="32"/>
          <w:szCs w:val="32"/>
        </w:rPr>
        <w:t>...</w:t>
      </w:r>
      <w:r w:rsidR="007200EA" w:rsidRPr="005E2D2F">
        <w:rPr>
          <w:color w:val="auto"/>
          <w:sz w:val="32"/>
          <w:szCs w:val="32"/>
          <w:cs/>
        </w:rPr>
        <w:t>...........)</w:t>
      </w:r>
    </w:p>
    <w:p w14:paraId="0B71D015" w14:textId="31DBD0C7" w:rsidR="007200EA" w:rsidRPr="005E2D2F" w:rsidRDefault="009B7B1A" w:rsidP="009B7B1A">
      <w:pPr>
        <w:pStyle w:val="Default"/>
        <w:ind w:left="720" w:firstLine="720"/>
        <w:rPr>
          <w:color w:val="auto"/>
          <w:sz w:val="32"/>
          <w:szCs w:val="32"/>
        </w:rPr>
      </w:pPr>
      <w:r w:rsidRPr="005E2D2F">
        <w:rPr>
          <w:color w:val="auto"/>
          <w:sz w:val="32"/>
          <w:szCs w:val="32"/>
          <w:cs/>
        </w:rPr>
        <w:t xml:space="preserve">  </w:t>
      </w:r>
      <w:r w:rsidR="007200EA" w:rsidRPr="005E2D2F">
        <w:rPr>
          <w:color w:val="auto"/>
          <w:sz w:val="32"/>
          <w:szCs w:val="32"/>
          <w:cs/>
        </w:rPr>
        <w:t>วันที่</w:t>
      </w:r>
      <w:r w:rsidR="003E35B4" w:rsidRPr="005E2D2F">
        <w:rPr>
          <w:color w:val="auto"/>
          <w:sz w:val="32"/>
          <w:szCs w:val="32"/>
        </w:rPr>
        <w:t xml:space="preserve">  </w:t>
      </w:r>
      <w:r w:rsidR="007200EA" w:rsidRPr="005E2D2F">
        <w:rPr>
          <w:color w:val="auto"/>
          <w:sz w:val="32"/>
          <w:szCs w:val="32"/>
          <w:cs/>
        </w:rPr>
        <w:t>........../........</w:t>
      </w:r>
      <w:r w:rsidR="007200EA" w:rsidRPr="005E2D2F">
        <w:rPr>
          <w:color w:val="auto"/>
          <w:sz w:val="32"/>
          <w:szCs w:val="32"/>
        </w:rPr>
        <w:t>...</w:t>
      </w:r>
      <w:r w:rsidR="007200EA" w:rsidRPr="005E2D2F">
        <w:rPr>
          <w:color w:val="auto"/>
          <w:sz w:val="32"/>
          <w:szCs w:val="32"/>
          <w:cs/>
        </w:rPr>
        <w:t>................./....................</w:t>
      </w:r>
    </w:p>
    <w:p w14:paraId="6DEB4659" w14:textId="77777777" w:rsidR="009B7B1A" w:rsidRPr="005E2D2F" w:rsidRDefault="009B7B1A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E2D2F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10408EA5" w14:textId="00E1911E" w:rsidR="007200EA" w:rsidRPr="005E2D2F" w:rsidRDefault="00775F91" w:rsidP="00AA47AB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5E2D2F">
        <w:rPr>
          <w:b/>
          <w:bCs/>
          <w:color w:val="auto"/>
          <w:sz w:val="36"/>
          <w:szCs w:val="36"/>
          <w:cs/>
        </w:rPr>
        <w:lastRenderedPageBreak/>
        <w:t>แบบรับรองข้อมูลการขาดแคลนทุนทรัพย์</w:t>
      </w:r>
      <w:r w:rsidR="007200EA" w:rsidRPr="005E2D2F">
        <w:rPr>
          <w:b/>
          <w:bCs/>
          <w:color w:val="auto"/>
          <w:sz w:val="36"/>
          <w:szCs w:val="36"/>
          <w:cs/>
        </w:rPr>
        <w:t xml:space="preserve"> จากเจ้าหน้าที่ของรัฐในตำบล</w:t>
      </w:r>
    </w:p>
    <w:p w14:paraId="3E89B125" w14:textId="10BA35AD" w:rsidR="009B7B1A" w:rsidRPr="005E2D2F" w:rsidRDefault="009B7B1A" w:rsidP="009B7B1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="00FE5F7E" w:rsidRPr="005E2D2F">
        <w:rPr>
          <w:rFonts w:ascii="TH SarabunPSK" w:hAnsi="TH SarabunPSK" w:cs="TH SarabunPSK"/>
          <w:sz w:val="32"/>
          <w:szCs w:val="32"/>
        </w:rPr>
        <w:t>3</w:t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5E2D2F">
        <w:rPr>
          <w:rFonts w:ascii="TH SarabunPSK" w:hAnsi="TH SarabunPSK" w:cs="TH SarabunPSK"/>
          <w:sz w:val="32"/>
          <w:szCs w:val="32"/>
          <w:u w:val="single"/>
          <w:cs/>
        </w:rPr>
        <w:t>พร้อมแนบสำเนาบัตรประจำตัวประชาชน และรับรองสำเนาถูกต้อง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1CD75E1E" w14:textId="5C8BE3EC" w:rsidR="009B7B1A" w:rsidRPr="005E2D2F" w:rsidRDefault="009B7B1A" w:rsidP="009B7B1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ผู้รับรอง คนที่ </w:t>
      </w:r>
      <w:r w:rsidR="00FE5F7E" w:rsidRPr="005E2D2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E2D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(เจ้าหน้าที่ของรัฐในตำบล)</w:t>
      </w:r>
    </w:p>
    <w:p w14:paraId="0D426AFF" w14:textId="77777777" w:rsidR="009B7B1A" w:rsidRPr="005E2D2F" w:rsidRDefault="009B7B1A" w:rsidP="009B7B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5E2D2F">
        <w:rPr>
          <w:rFonts w:ascii="TH SarabunPSK" w:hAnsi="TH SarabunPSK" w:cs="TH SarabunPSK"/>
          <w:sz w:val="32"/>
          <w:szCs w:val="32"/>
        </w:rPr>
        <w:t>/</w:t>
      </w:r>
      <w:r w:rsidRPr="005E2D2F">
        <w:rPr>
          <w:rFonts w:ascii="TH SarabunPSK" w:hAnsi="TH SarabunPSK" w:cs="TH SarabunPSK"/>
          <w:sz w:val="32"/>
          <w:szCs w:val="32"/>
          <w:cs/>
        </w:rPr>
        <w:t>นาง</w:t>
      </w:r>
      <w:r w:rsidRPr="005E2D2F">
        <w:rPr>
          <w:rFonts w:ascii="TH SarabunPSK" w:hAnsi="TH SarabunPSK" w:cs="TH SarabunPSK"/>
          <w:sz w:val="32"/>
          <w:szCs w:val="32"/>
        </w:rPr>
        <w:t>/</w:t>
      </w:r>
      <w:r w:rsidRPr="005E2D2F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</w:p>
    <w:p w14:paraId="480F7C69" w14:textId="77777777" w:rsidR="009B7B1A" w:rsidRPr="005E2D2F" w:rsidRDefault="009B7B1A" w:rsidP="009B7B1A">
      <w:pPr>
        <w:spacing w:after="0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1 ขึ้นไป</w:t>
      </w:r>
      <w:r w:rsidRPr="005E2D2F">
        <w:rPr>
          <w:rFonts w:ascii="TH SarabunPSK" w:hAnsi="TH SarabunPSK" w:cs="TH SarabunPSK"/>
          <w:sz w:val="32"/>
          <w:szCs w:val="32"/>
          <w:cs/>
        </w:rPr>
        <w:tab/>
      </w:r>
    </w:p>
    <w:p w14:paraId="15249A15" w14:textId="77777777" w:rsidR="009B7B1A" w:rsidRPr="005E2D2F" w:rsidRDefault="009B7B1A" w:rsidP="009B7B1A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14:paraId="3837CFD3" w14:textId="77777777" w:rsidR="009B7B1A" w:rsidRPr="005E2D2F" w:rsidRDefault="009B7B1A" w:rsidP="009B7B1A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E2D2F">
        <w:rPr>
          <w:rFonts w:ascii="TH SarabunPSK" w:hAnsi="TH SarabunPSK" w:cs="TH SarabunPSK"/>
          <w:sz w:val="24"/>
          <w:szCs w:val="24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</w:t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>หรือ สมาชิกสภาท้องถิ่น</w:t>
      </w:r>
    </w:p>
    <w:p w14:paraId="502CB455" w14:textId="77777777" w:rsidR="009B7B1A" w:rsidRPr="005E2D2F" w:rsidRDefault="009B7B1A" w:rsidP="009B7B1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 wp14:anchorId="5E0F032F" wp14:editId="00FA07E8">
                <wp:simplePos x="0" y="0"/>
                <wp:positionH relativeFrom="column">
                  <wp:posOffset>1160961</wp:posOffset>
                </wp:positionH>
                <wp:positionV relativeFrom="paragraph">
                  <wp:posOffset>20020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1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18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19" name="Group 119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20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21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6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27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28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5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7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8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160CCA" id="Group 38" o:spid="_x0000_s1026" style="position:absolute;margin-left:91.4pt;margin-top:1.6pt;width:162.55pt;height:11.3pt;z-index:-25158451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group id="Group 119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5E2D2F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</w:p>
    <w:p w14:paraId="09C1A25C" w14:textId="5D31CEBA" w:rsidR="0058125B" w:rsidRPr="005E2D2F" w:rsidRDefault="009B7B1A" w:rsidP="005812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="0058125B" w:rsidRPr="005E2D2F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="0058125B" w:rsidRPr="005E2D2F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="0058125B"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="0058125B"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2AE386F" w14:textId="0D7CD9F1" w:rsidR="009B7B1A" w:rsidRPr="005E2D2F" w:rsidRDefault="009B7B1A" w:rsidP="009B7B1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162BAD1" w14:textId="181FF277" w:rsidR="009B7B1A" w:rsidRPr="005E2D2F" w:rsidRDefault="009B7B1A" w:rsidP="009B7B1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ขอรับรองว่า ชื่อ </w:t>
      </w:r>
      <w:r w:rsidRPr="005E2D2F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5E2D2F">
        <w:rPr>
          <w:rFonts w:ascii="TH SarabunPSK" w:hAnsi="TH SarabunPSK" w:cs="TH SarabunPSK"/>
          <w:b/>
          <w:bCs/>
          <w:sz w:val="32"/>
          <w:szCs w:val="32"/>
          <w:cs/>
        </w:rPr>
        <w:t>นามสกุล (ผู้สมัครขอรับทุน)</w:t>
      </w:r>
      <w:r w:rsidRPr="005E2D2F">
        <w:rPr>
          <w:rFonts w:ascii="TH SarabunPSK" w:hAnsi="TH SarabunPSK" w:cs="TH SarabunPSK"/>
          <w:sz w:val="32"/>
          <w:szCs w:val="32"/>
        </w:rPr>
        <w:t xml:space="preserve"> ……………………....…………………………………………….…..</w:t>
      </w:r>
      <w:r w:rsidRPr="005E2D2F">
        <w:rPr>
          <w:rFonts w:ascii="TH SarabunPSK" w:hAnsi="TH SarabunPSK" w:cs="TH SarabunPSK"/>
          <w:sz w:val="32"/>
          <w:szCs w:val="32"/>
          <w:cs/>
        </w:rPr>
        <w:t>...........</w:t>
      </w:r>
      <w:r w:rsidRPr="005E2D2F">
        <w:rPr>
          <w:rFonts w:ascii="TH SarabunPSK" w:hAnsi="TH SarabunPSK" w:cs="TH SarabunPSK"/>
          <w:sz w:val="32"/>
          <w:szCs w:val="32"/>
          <w:cs/>
        </w:rPr>
        <w:br/>
        <w:t>อาศัยอยู่บ้านเลขที่...................... หมู่ที่................... ซอย....................................... ถนน......................................</w:t>
      </w:r>
      <w:r w:rsidRPr="005E2D2F">
        <w:rPr>
          <w:rFonts w:ascii="TH SarabunPSK" w:hAnsi="TH SarabunPSK" w:cs="TH SarabunPSK"/>
          <w:sz w:val="32"/>
          <w:szCs w:val="32"/>
          <w:cs/>
        </w:rPr>
        <w:br/>
        <w:t>ตำบล.......................................... อำเภอ................................................. จังหวัด................................................</w:t>
      </w:r>
      <w:r w:rsidRPr="005E2D2F">
        <w:rPr>
          <w:rFonts w:ascii="TH SarabunPSK" w:hAnsi="TH SarabunPSK" w:cs="TH SarabunPSK"/>
          <w:sz w:val="32"/>
          <w:szCs w:val="32"/>
          <w:cs/>
        </w:rPr>
        <w:br/>
        <w:t xml:space="preserve">มีฐานะขาดแคลนทุนทรัพย์ โดยมีรายได้สมาชิกครัวเรือนเฉลี่ยไม่เกิน </w:t>
      </w:r>
      <w:r w:rsidRPr="005E2D2F">
        <w:rPr>
          <w:rFonts w:ascii="TH SarabunPSK" w:hAnsi="TH SarabunPSK" w:cs="TH SarabunPSK"/>
          <w:sz w:val="32"/>
          <w:szCs w:val="32"/>
        </w:rPr>
        <w:t xml:space="preserve">100,000 </w:t>
      </w:r>
      <w:r w:rsidRPr="005E2D2F">
        <w:rPr>
          <w:rFonts w:ascii="TH SarabunPSK" w:hAnsi="TH SarabunPSK" w:cs="TH SarabunPSK"/>
          <w:sz w:val="32"/>
          <w:szCs w:val="32"/>
          <w:cs/>
        </w:rPr>
        <w:t>บาทต่อปี</w:t>
      </w:r>
    </w:p>
    <w:p w14:paraId="13A597C8" w14:textId="77777777" w:rsidR="009B7B1A" w:rsidRPr="005E2D2F" w:rsidRDefault="009B7B1A" w:rsidP="009B7B1A">
      <w:pPr>
        <w:pStyle w:val="Default"/>
        <w:jc w:val="center"/>
        <w:rPr>
          <w:color w:val="auto"/>
          <w:sz w:val="32"/>
          <w:szCs w:val="32"/>
        </w:rPr>
      </w:pPr>
    </w:p>
    <w:p w14:paraId="4A725365" w14:textId="2D5C3F72" w:rsidR="0058125B" w:rsidRPr="005E2D2F" w:rsidRDefault="0058125B" w:rsidP="0058125B">
      <w:pPr>
        <w:pStyle w:val="Default"/>
        <w:ind w:left="810" w:firstLine="270"/>
        <w:rPr>
          <w:color w:val="auto"/>
          <w:sz w:val="32"/>
          <w:szCs w:val="32"/>
          <w:cs/>
        </w:rPr>
      </w:pPr>
      <w:r w:rsidRPr="005E2D2F">
        <w:rPr>
          <w:color w:val="auto"/>
          <w:spacing w:val="-10"/>
          <w:sz w:val="32"/>
          <w:szCs w:val="32"/>
          <w:cs/>
        </w:rPr>
        <w:t>ลงชื่อ ...........................</w:t>
      </w:r>
      <w:r w:rsidRPr="005E2D2F">
        <w:rPr>
          <w:color w:val="auto"/>
          <w:spacing w:val="-10"/>
          <w:sz w:val="32"/>
          <w:szCs w:val="32"/>
        </w:rPr>
        <w:t>......</w:t>
      </w:r>
      <w:r w:rsidRPr="005E2D2F">
        <w:rPr>
          <w:color w:val="auto"/>
          <w:spacing w:val="-10"/>
          <w:sz w:val="32"/>
          <w:szCs w:val="32"/>
          <w:cs/>
        </w:rPr>
        <w:t>..........................</w:t>
      </w:r>
      <w:r w:rsidRPr="005E2D2F">
        <w:rPr>
          <w:color w:val="auto"/>
          <w:spacing w:val="-10"/>
          <w:sz w:val="32"/>
          <w:szCs w:val="32"/>
        </w:rPr>
        <w:t>..........</w:t>
      </w:r>
      <w:r w:rsidRPr="005E2D2F">
        <w:rPr>
          <w:color w:val="auto"/>
          <w:spacing w:val="-10"/>
          <w:sz w:val="32"/>
          <w:szCs w:val="32"/>
          <w:cs/>
        </w:rPr>
        <w:t>............... เจ้าหน้าที่ของรัฐในตำบล</w:t>
      </w:r>
    </w:p>
    <w:p w14:paraId="1EF6369A" w14:textId="77777777" w:rsidR="0058125B" w:rsidRPr="005E2D2F" w:rsidRDefault="0058125B" w:rsidP="0058125B">
      <w:pPr>
        <w:pStyle w:val="Default"/>
        <w:ind w:left="1530"/>
        <w:rPr>
          <w:color w:val="auto"/>
          <w:sz w:val="32"/>
          <w:szCs w:val="32"/>
        </w:rPr>
      </w:pPr>
      <w:r w:rsidRPr="005E2D2F">
        <w:rPr>
          <w:color w:val="auto"/>
          <w:sz w:val="32"/>
          <w:szCs w:val="32"/>
          <w:cs/>
        </w:rPr>
        <w:t xml:space="preserve">  (.....................................................</w:t>
      </w:r>
      <w:r w:rsidRPr="005E2D2F">
        <w:rPr>
          <w:color w:val="auto"/>
          <w:sz w:val="32"/>
          <w:szCs w:val="32"/>
        </w:rPr>
        <w:t>...</w:t>
      </w:r>
      <w:r w:rsidRPr="005E2D2F">
        <w:rPr>
          <w:color w:val="auto"/>
          <w:sz w:val="32"/>
          <w:szCs w:val="32"/>
          <w:cs/>
        </w:rPr>
        <w:t>...........)</w:t>
      </w:r>
    </w:p>
    <w:p w14:paraId="66997920" w14:textId="77777777" w:rsidR="0058125B" w:rsidRPr="005E2D2F" w:rsidRDefault="0058125B" w:rsidP="0058125B">
      <w:pPr>
        <w:pStyle w:val="Default"/>
        <w:ind w:left="720" w:firstLine="720"/>
        <w:rPr>
          <w:color w:val="auto"/>
          <w:sz w:val="32"/>
          <w:szCs w:val="32"/>
        </w:rPr>
      </w:pPr>
      <w:r w:rsidRPr="005E2D2F">
        <w:rPr>
          <w:color w:val="auto"/>
          <w:sz w:val="32"/>
          <w:szCs w:val="32"/>
          <w:cs/>
        </w:rPr>
        <w:t xml:space="preserve">  วันที่</w:t>
      </w:r>
      <w:r w:rsidRPr="005E2D2F">
        <w:rPr>
          <w:color w:val="auto"/>
          <w:sz w:val="32"/>
          <w:szCs w:val="32"/>
        </w:rPr>
        <w:t xml:space="preserve">  </w:t>
      </w:r>
      <w:r w:rsidRPr="005E2D2F">
        <w:rPr>
          <w:color w:val="auto"/>
          <w:sz w:val="32"/>
          <w:szCs w:val="32"/>
          <w:cs/>
        </w:rPr>
        <w:t>........../........</w:t>
      </w:r>
      <w:r w:rsidRPr="005E2D2F">
        <w:rPr>
          <w:color w:val="auto"/>
          <w:sz w:val="32"/>
          <w:szCs w:val="32"/>
        </w:rPr>
        <w:t>...</w:t>
      </w:r>
      <w:r w:rsidRPr="005E2D2F">
        <w:rPr>
          <w:color w:val="auto"/>
          <w:sz w:val="32"/>
          <w:szCs w:val="32"/>
          <w:cs/>
        </w:rPr>
        <w:t>................./....................</w:t>
      </w:r>
    </w:p>
    <w:p w14:paraId="078AA46E" w14:textId="5D6FDF8A" w:rsidR="007200EA" w:rsidRPr="005E2D2F" w:rsidRDefault="007200EA" w:rsidP="0058125B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CD2C9CE" w14:textId="77777777" w:rsidR="007200EA" w:rsidRPr="005E2D2F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6D94C65D" w14:textId="77777777" w:rsidR="007200EA" w:rsidRPr="005E2D2F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7F8AD897" w14:textId="6C90FBE7" w:rsidR="007200EA" w:rsidRPr="005E2D2F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111CAC88" w14:textId="14138831" w:rsidR="00C65D31" w:rsidRPr="005E2D2F" w:rsidRDefault="00C65D31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54B28ACA" w14:textId="4DBAEF99" w:rsidR="00EA4F07" w:rsidRPr="005E2D2F" w:rsidRDefault="00EA4F07" w:rsidP="0058125B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786AF2E" w14:textId="24FB2F16" w:rsidR="00920036" w:rsidRPr="005E2D2F" w:rsidRDefault="00920036" w:rsidP="0058125B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534A1B62" w14:textId="5D0967E0" w:rsidR="00920036" w:rsidRPr="005E2D2F" w:rsidRDefault="00920036" w:rsidP="0058125B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CE2DE15" w14:textId="366EA013" w:rsidR="00920036" w:rsidRPr="005E2D2F" w:rsidRDefault="00920036" w:rsidP="0058125B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CFFC794" w14:textId="0B9847F8" w:rsidR="00920036" w:rsidRPr="005E2D2F" w:rsidRDefault="00920036" w:rsidP="0058125B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C0DA858" w14:textId="63001B19" w:rsidR="00920036" w:rsidRPr="005E2D2F" w:rsidRDefault="00920036" w:rsidP="0058125B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61C73EA" w14:textId="5C9785B6" w:rsidR="00920036" w:rsidRPr="005E2D2F" w:rsidRDefault="00920036" w:rsidP="0058125B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BF18FAD" w14:textId="77777777" w:rsidR="00920036" w:rsidRPr="005E2D2F" w:rsidRDefault="00920036" w:rsidP="0058125B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37887D0" w14:textId="181D8E4C" w:rsidR="007200EA" w:rsidRPr="005E2D2F" w:rsidRDefault="007200EA" w:rsidP="0058125B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5E2D2F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5E2D2F">
        <w:rPr>
          <w:b/>
          <w:bCs/>
          <w:color w:val="auto"/>
          <w:sz w:val="56"/>
          <w:szCs w:val="56"/>
        </w:rPr>
        <w:t xml:space="preserve">3 </w:t>
      </w:r>
      <w:r w:rsidR="001D0876" w:rsidRPr="005E2D2F">
        <w:rPr>
          <w:b/>
          <w:bCs/>
          <w:color w:val="auto"/>
          <w:sz w:val="56"/>
          <w:szCs w:val="56"/>
          <w:cs/>
        </w:rPr>
        <w:t>แบบรับรองจากสถานศึกษาที่สำเร็จการศึกษา</w:t>
      </w:r>
    </w:p>
    <w:p w14:paraId="48D80559" w14:textId="3DAA006D" w:rsidR="00EA2F26" w:rsidRPr="005E2D2F" w:rsidRDefault="00EA2F26" w:rsidP="00EA2F26">
      <w:pPr>
        <w:pStyle w:val="Default"/>
        <w:spacing w:line="360" w:lineRule="exact"/>
        <w:ind w:left="1530"/>
        <w:rPr>
          <w:color w:val="auto"/>
          <w:sz w:val="32"/>
          <w:szCs w:val="32"/>
        </w:rPr>
      </w:pPr>
      <w:r w:rsidRPr="005E2D2F">
        <w:rPr>
          <w:color w:val="auto"/>
          <w:sz w:val="32"/>
          <w:szCs w:val="32"/>
          <w:cs/>
        </w:rPr>
        <w:t xml:space="preserve">หน้าที่ </w:t>
      </w:r>
      <w:r w:rsidRPr="005E2D2F">
        <w:rPr>
          <w:color w:val="auto"/>
          <w:sz w:val="32"/>
          <w:szCs w:val="32"/>
        </w:rPr>
        <w:t xml:space="preserve">1 </w:t>
      </w:r>
      <w:r w:rsidRPr="005E2D2F">
        <w:rPr>
          <w:color w:val="auto"/>
          <w:sz w:val="32"/>
          <w:szCs w:val="32"/>
          <w:cs/>
        </w:rPr>
        <w:t>แบบรับรองจากครูที่ปรึกษาจากสถานศึกษาที่สำเร็จการศึกษา</w:t>
      </w:r>
    </w:p>
    <w:p w14:paraId="70DC272E" w14:textId="71249656" w:rsidR="00EA2F26" w:rsidRPr="005E2D2F" w:rsidRDefault="00EA2F26" w:rsidP="00EA2F26">
      <w:pPr>
        <w:pStyle w:val="Default"/>
        <w:spacing w:line="360" w:lineRule="exact"/>
        <w:ind w:left="1530"/>
        <w:jc w:val="thaiDistribute"/>
        <w:rPr>
          <w:b/>
          <w:bCs/>
          <w:color w:val="auto"/>
          <w:sz w:val="56"/>
          <w:szCs w:val="56"/>
          <w:cs/>
        </w:rPr>
      </w:pPr>
      <w:r w:rsidRPr="005E2D2F">
        <w:rPr>
          <w:color w:val="auto"/>
          <w:sz w:val="32"/>
          <w:szCs w:val="32"/>
          <w:cs/>
        </w:rPr>
        <w:t xml:space="preserve">หน้าที่ </w:t>
      </w:r>
      <w:r w:rsidRPr="005E2D2F">
        <w:rPr>
          <w:color w:val="auto"/>
          <w:sz w:val="32"/>
          <w:szCs w:val="32"/>
        </w:rPr>
        <w:t xml:space="preserve">2 </w:t>
      </w:r>
      <w:r w:rsidRPr="005E2D2F">
        <w:rPr>
          <w:color w:val="auto"/>
          <w:sz w:val="32"/>
          <w:szCs w:val="32"/>
          <w:cs/>
        </w:rPr>
        <w:t>แบบรับรองผลการเรียนและความเหมาะสมของนักเรียน/นักศึกษา</w:t>
      </w:r>
    </w:p>
    <w:p w14:paraId="21FF29E1" w14:textId="77777777" w:rsidR="007200EA" w:rsidRPr="005E2D2F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F6651E" w14:textId="77777777" w:rsidR="007200EA" w:rsidRPr="005E2D2F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921B93" w14:textId="77777777" w:rsidR="007200EA" w:rsidRPr="005E2D2F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388A8D" w14:textId="77777777" w:rsidR="007200EA" w:rsidRPr="005E2D2F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282D3F" w14:textId="77777777" w:rsidR="007200EA" w:rsidRPr="005E2D2F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5CA4A1" w14:textId="77777777" w:rsidR="007200EA" w:rsidRPr="005E2D2F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2466B1" w14:textId="77777777" w:rsidR="007200EA" w:rsidRPr="005E2D2F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84629A" w14:textId="77777777" w:rsidR="007200EA" w:rsidRPr="005E2D2F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60AF69" w14:textId="582C77B6" w:rsidR="00250EE8" w:rsidRPr="005E2D2F" w:rsidRDefault="007200EA" w:rsidP="00250EE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E2D2F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250EE8" w:rsidRPr="005E2D2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แบบรับรองจากครูที่ปรึกษาจากสถานศึกษาที่สำเร็จการศึกษา</w:t>
      </w:r>
    </w:p>
    <w:p w14:paraId="213620AB" w14:textId="77777777" w:rsidR="00250EE8" w:rsidRPr="005E2D2F" w:rsidRDefault="00250EE8" w:rsidP="00250EE8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 xml:space="preserve">ครูที่ปรึกษาของ นาย </w:t>
      </w:r>
      <w:r w:rsidRPr="005E2D2F">
        <w:rPr>
          <w:rFonts w:ascii="TH SarabunPSK" w:hAnsi="TH SarabunPSK" w:cs="TH SarabunPSK"/>
          <w:sz w:val="32"/>
          <w:szCs w:val="32"/>
          <w:lang w:val="en-GB"/>
        </w:rPr>
        <w:t>/</w:t>
      </w: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 xml:space="preserve"> นางสาว ...........</w:t>
      </w:r>
      <w:r w:rsidRPr="005E2D2F">
        <w:rPr>
          <w:rFonts w:ascii="TH SarabunPSK" w:hAnsi="TH SarabunPSK" w:cs="TH SarabunPSK"/>
          <w:sz w:val="32"/>
          <w:szCs w:val="32"/>
        </w:rPr>
        <w:t>..................................</w:t>
      </w: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....</w:t>
      </w:r>
      <w:r w:rsidRPr="005E2D2F">
        <w:rPr>
          <w:rFonts w:ascii="TH SarabunPSK" w:hAnsi="TH SarabunPSK" w:cs="TH SarabunPSK"/>
          <w:sz w:val="32"/>
          <w:szCs w:val="32"/>
        </w:rPr>
        <w:t>..</w:t>
      </w: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</w:t>
      </w:r>
    </w:p>
    <w:p w14:paraId="34900B93" w14:textId="77777777" w:rsidR="00250EE8" w:rsidRPr="005E2D2F" w:rsidRDefault="00250EE8" w:rsidP="00EA2F26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 w:rsidRPr="005E2D2F">
        <w:rPr>
          <w:rFonts w:ascii="TH SarabunPSK" w:hAnsi="TH SarabunPSK" w:cs="TH SarabunPSK"/>
          <w:b/>
          <w:bCs/>
          <w:sz w:val="36"/>
          <w:szCs w:val="36"/>
          <w:cs/>
          <w:lang w:val="en-GB"/>
        </w:rPr>
        <w:t>คำชี้แจง</w:t>
      </w:r>
    </w:p>
    <w:p w14:paraId="1518DCDF" w14:textId="77777777" w:rsidR="00250EE8" w:rsidRPr="005E2D2F" w:rsidRDefault="00250EE8" w:rsidP="00EA2F26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ab/>
        <w:t>หนังสือรับรองฉบับนี้เป็นการรับรองคุณสมบัติและความสามารถของผู้สมัครขอรับทุนในโครงการทุนนวัตกรรมสายอาชีพชั้นสูง สำหรับผู้เรียนที่มีความต้องการพิเศษ ปีการศึกษา 256</w:t>
      </w:r>
      <w:r w:rsidRPr="005E2D2F">
        <w:rPr>
          <w:rFonts w:ascii="TH SarabunPSK" w:hAnsi="TH SarabunPSK" w:cs="TH SarabunPSK"/>
          <w:sz w:val="32"/>
          <w:szCs w:val="32"/>
        </w:rPr>
        <w:t>6</w:t>
      </w:r>
      <w:r w:rsidRPr="005E2D2F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ทั้งนี้ผู้สมัคร</w:t>
      </w:r>
      <w:r w:rsidRPr="005E2D2F">
        <w:rPr>
          <w:rFonts w:ascii="TH SarabunPSK" w:hAnsi="TH SarabunPSK" w:cs="TH SarabunPSK"/>
          <w:sz w:val="32"/>
          <w:szCs w:val="32"/>
          <w:lang w:val="en-GB"/>
        </w:rPr>
        <w:t>จ</w:t>
      </w: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 xml:space="preserve">ะต้องเคยเป็นนักเรียน หรือ นักศึกษาในการดูแลของท่านในฐานะครูที่ปรึกษาหรือเคยทำการสอน จากสถานศึกษาที่ผู้สมัครสำเร็จการศึกษาในระดับชั้นมัธยมศึกษาตอนปลาย </w:t>
      </w:r>
      <w:r w:rsidRPr="005E2D2F">
        <w:rPr>
          <w:rFonts w:ascii="TH SarabunPSK" w:hAnsi="TH SarabunPSK" w:cs="TH SarabunPSK"/>
          <w:sz w:val="32"/>
          <w:szCs w:val="32"/>
        </w:rPr>
        <w:t>(</w:t>
      </w:r>
      <w:r w:rsidRPr="005E2D2F">
        <w:rPr>
          <w:rFonts w:ascii="TH SarabunPSK" w:hAnsi="TH SarabunPSK" w:cs="TH SarabunPSK"/>
          <w:sz w:val="32"/>
          <w:szCs w:val="32"/>
          <w:cs/>
        </w:rPr>
        <w:t>ม</w:t>
      </w:r>
      <w:r w:rsidRPr="005E2D2F">
        <w:rPr>
          <w:rFonts w:ascii="TH SarabunPSK" w:hAnsi="TH SarabunPSK" w:cs="TH SarabunPSK"/>
          <w:sz w:val="32"/>
          <w:szCs w:val="32"/>
        </w:rPr>
        <w:t>.</w:t>
      </w:r>
      <w:r w:rsidRPr="005E2D2F">
        <w:rPr>
          <w:rFonts w:ascii="TH SarabunPSK" w:hAnsi="TH SarabunPSK" w:cs="TH SarabunPSK"/>
          <w:sz w:val="32"/>
          <w:szCs w:val="32"/>
          <w:cs/>
        </w:rPr>
        <w:t>6</w:t>
      </w:r>
      <w:r w:rsidRPr="005E2D2F">
        <w:rPr>
          <w:rFonts w:ascii="TH SarabunPSK" w:hAnsi="TH SarabunPSK" w:cs="TH SarabunPSK"/>
          <w:sz w:val="32"/>
          <w:szCs w:val="32"/>
        </w:rPr>
        <w:t>)</w:t>
      </w: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 xml:space="preserve"> ประกาศนียบัตรวิชาชีพ (ปวช.) หรือ เทียบเท่าตามหลักสูตรกระทรวงศึกษาธิการ </w:t>
      </w:r>
    </w:p>
    <w:p w14:paraId="75DE2203" w14:textId="6AFD70A9" w:rsidR="00250EE8" w:rsidRPr="005E2D2F" w:rsidRDefault="00250EE8" w:rsidP="00250EE8">
      <w:pPr>
        <w:pBdr>
          <w:bottom w:val="single" w:sz="12" w:space="1" w:color="auto"/>
        </w:pBdr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หนังสือรับรองฉบับนี้ไม่มีข้อผูกมัดใด ๆ กับท่าน แต่เป็นเพียงการรับรองคุณสมบัติ พฤติกรรม</w:t>
      </w:r>
      <w:r w:rsidRPr="005E2D2F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หรือ ความสามารถพิเศษของผู้สมัคร เพื่อใช้ในการพิจารณาเข้ารับทุนการศึกษาในโครงการทุนนวัตกรรมฯ</w:t>
      </w:r>
      <w:r w:rsidRPr="005E2D2F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นี้เท่านั้น</w:t>
      </w:r>
    </w:p>
    <w:p w14:paraId="183B539E" w14:textId="77777777" w:rsidR="00250EE8" w:rsidRPr="005E2D2F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b/>
          <w:bCs/>
          <w:sz w:val="36"/>
          <w:szCs w:val="36"/>
          <w:cs/>
          <w:lang w:val="en-GB"/>
        </w:rPr>
        <w:t>ข้าพเจ้า</w:t>
      </w: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lang w:val="en-GB"/>
        </w:rPr>
        <w:t>(</w:t>
      </w: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นาย</w:t>
      </w:r>
      <w:r w:rsidRPr="005E2D2F">
        <w:rPr>
          <w:rFonts w:ascii="TH SarabunPSK" w:hAnsi="TH SarabunPSK" w:cs="TH SarabunPSK"/>
          <w:sz w:val="32"/>
          <w:szCs w:val="32"/>
          <w:lang w:val="en-GB"/>
        </w:rPr>
        <w:t xml:space="preserve"> / </w:t>
      </w: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 xml:space="preserve">นาง </w:t>
      </w:r>
      <w:r w:rsidRPr="005E2D2F">
        <w:rPr>
          <w:rFonts w:ascii="TH SarabunPSK" w:hAnsi="TH SarabunPSK" w:cs="TH SarabunPSK"/>
          <w:sz w:val="32"/>
          <w:szCs w:val="32"/>
          <w:lang w:val="en-GB"/>
        </w:rPr>
        <w:t>/</w:t>
      </w: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 xml:space="preserve"> นางสาว</w:t>
      </w:r>
      <w:r w:rsidRPr="005E2D2F">
        <w:rPr>
          <w:rFonts w:ascii="TH SarabunPSK" w:hAnsi="TH SarabunPSK" w:cs="TH SarabunPSK"/>
          <w:sz w:val="32"/>
          <w:szCs w:val="32"/>
          <w:lang w:val="en-GB"/>
        </w:rPr>
        <w:t>)</w:t>
      </w: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 xml:space="preserve"> .....................</w:t>
      </w:r>
      <w:r w:rsidRPr="005E2D2F">
        <w:rPr>
          <w:rFonts w:ascii="TH SarabunPSK" w:hAnsi="TH SarabunPSK" w:cs="TH SarabunPSK"/>
          <w:sz w:val="32"/>
          <w:szCs w:val="32"/>
        </w:rPr>
        <w:t>...........</w:t>
      </w: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</w:t>
      </w:r>
      <w:r w:rsidRPr="005E2D2F">
        <w:rPr>
          <w:rFonts w:ascii="TH SarabunPSK" w:hAnsi="TH SarabunPSK" w:cs="TH SarabunPSK"/>
          <w:sz w:val="32"/>
          <w:szCs w:val="32"/>
        </w:rPr>
        <w:t>....</w:t>
      </w:r>
      <w:r w:rsidRPr="005E2D2F">
        <w:rPr>
          <w:rFonts w:ascii="TH SarabunPSK" w:hAnsi="TH SarabunPSK" w:cs="TH SarabunPSK"/>
          <w:sz w:val="32"/>
          <w:szCs w:val="32"/>
          <w:lang w:val="en-GB"/>
        </w:rPr>
        <w:t>..........</w:t>
      </w:r>
    </w:p>
    <w:p w14:paraId="3703875A" w14:textId="77777777" w:rsidR="00250EE8" w:rsidRPr="005E2D2F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ตำแหน่ง........................................</w:t>
      </w:r>
      <w:r w:rsidRPr="005E2D2F">
        <w:rPr>
          <w:rFonts w:ascii="TH SarabunPSK" w:hAnsi="TH SarabunPSK" w:cs="TH SarabunPSK"/>
          <w:sz w:val="32"/>
          <w:szCs w:val="32"/>
          <w:lang w:val="en-GB"/>
        </w:rPr>
        <w:t>.....</w:t>
      </w: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Pr="005E2D2F">
        <w:rPr>
          <w:rFonts w:ascii="TH SarabunPSK" w:hAnsi="TH SarabunPSK" w:cs="TH SarabunPSK"/>
          <w:sz w:val="32"/>
          <w:szCs w:val="32"/>
          <w:lang w:val="en-GB"/>
        </w:rPr>
        <w:t>......</w:t>
      </w: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... สถานศึกษา ...................................................................</w:t>
      </w:r>
      <w:r w:rsidRPr="005E2D2F">
        <w:rPr>
          <w:rFonts w:ascii="TH SarabunPSK" w:hAnsi="TH SarabunPSK" w:cs="TH SarabunPSK"/>
          <w:sz w:val="32"/>
          <w:szCs w:val="32"/>
          <w:lang w:val="en-GB"/>
        </w:rPr>
        <w:t>.................</w:t>
      </w:r>
    </w:p>
    <w:p w14:paraId="1D6C4EF4" w14:textId="77777777" w:rsidR="00250EE8" w:rsidRPr="005E2D2F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ที่อยู่ของสถานศึกษา............................................................................................................................</w:t>
      </w:r>
      <w:r w:rsidRPr="005E2D2F">
        <w:rPr>
          <w:rFonts w:ascii="TH SarabunPSK" w:hAnsi="TH SarabunPSK" w:cs="TH SarabunPSK"/>
          <w:sz w:val="32"/>
          <w:szCs w:val="32"/>
          <w:lang w:val="en-GB"/>
        </w:rPr>
        <w:t>.................</w:t>
      </w:r>
    </w:p>
    <w:p w14:paraId="5F1DB683" w14:textId="77777777" w:rsidR="00250EE8" w:rsidRPr="005E2D2F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</w:t>
      </w:r>
      <w:r w:rsidRPr="005E2D2F">
        <w:rPr>
          <w:rFonts w:ascii="TH SarabunPSK" w:hAnsi="TH SarabunPSK" w:cs="TH SarabunPSK"/>
          <w:sz w:val="32"/>
          <w:szCs w:val="32"/>
          <w:lang w:val="en-GB"/>
        </w:rPr>
        <w:t>.....</w:t>
      </w: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</w:t>
      </w:r>
    </w:p>
    <w:p w14:paraId="337B78FE" w14:textId="1AA1BC69" w:rsidR="00250EE8" w:rsidRPr="005E2D2F" w:rsidRDefault="00250EE8" w:rsidP="00EA2F26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5E2D2F">
        <w:rPr>
          <w:rFonts w:ascii="TH SarabunPSK" w:hAnsi="TH SarabunPSK" w:cs="TH SarabunPSK"/>
          <w:sz w:val="32"/>
          <w:szCs w:val="32"/>
        </w:rPr>
        <w:t xml:space="preserve">……………………………………….….. </w:t>
      </w:r>
      <w:r w:rsidRPr="005E2D2F">
        <w:rPr>
          <w:rFonts w:ascii="TH SarabunPSK" w:hAnsi="TH SarabunPSK" w:cs="TH SarabunPSK"/>
          <w:sz w:val="32"/>
          <w:szCs w:val="32"/>
          <w:cs/>
        </w:rPr>
        <w:t>อีเมล</w:t>
      </w:r>
      <w:r w:rsidRPr="005E2D2F">
        <w:rPr>
          <w:rFonts w:ascii="TH SarabunPSK" w:hAnsi="TH SarabunPSK" w:cs="TH SarabunPSK"/>
          <w:sz w:val="32"/>
          <w:szCs w:val="32"/>
        </w:rPr>
        <w:t>……….……………………………………………………</w:t>
      </w:r>
      <w:r w:rsidRPr="005E2D2F">
        <w:rPr>
          <w:rFonts w:ascii="TH SarabunPSK" w:hAnsi="TH SarabunPSK" w:cs="TH SarabunPSK"/>
          <w:sz w:val="32"/>
          <w:szCs w:val="32"/>
          <w:cs/>
        </w:rPr>
        <w:t>.....</w:t>
      </w:r>
      <w:r w:rsidRPr="005E2D2F">
        <w:rPr>
          <w:rFonts w:ascii="TH SarabunPSK" w:hAnsi="TH SarabunPSK" w:cs="TH SarabunPSK"/>
          <w:sz w:val="32"/>
          <w:szCs w:val="32"/>
          <w:lang w:val="en-GB"/>
        </w:rPr>
        <w:t>.................</w:t>
      </w:r>
    </w:p>
    <w:p w14:paraId="22DD6B09" w14:textId="77777777" w:rsidR="00250EE8" w:rsidRPr="005E2D2F" w:rsidRDefault="00250EE8" w:rsidP="00EA2F26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5E2D2F">
        <w:rPr>
          <w:rFonts w:ascii="TH SarabunPSK" w:hAnsi="TH SarabunPSK" w:cs="TH SarabunPSK"/>
          <w:b/>
          <w:bCs/>
          <w:sz w:val="36"/>
          <w:szCs w:val="36"/>
          <w:cs/>
          <w:lang w:val="en-GB"/>
        </w:rPr>
        <w:t>เป็นครูที่ปรึกษา</w:t>
      </w: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 xml:space="preserve"> ของ </w:t>
      </w:r>
      <w:r w:rsidRPr="005E2D2F">
        <w:rPr>
          <w:rFonts w:ascii="TH SarabunPSK" w:hAnsi="TH SarabunPSK" w:cs="TH SarabunPSK"/>
          <w:sz w:val="32"/>
          <w:szCs w:val="32"/>
          <w:lang w:val="en-GB"/>
        </w:rPr>
        <w:t>(</w:t>
      </w: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นาย /</w:t>
      </w:r>
      <w:r w:rsidRPr="005E2D2F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นางสาว</w:t>
      </w:r>
      <w:r w:rsidRPr="005E2D2F">
        <w:rPr>
          <w:rFonts w:ascii="TH SarabunPSK" w:hAnsi="TH SarabunPSK" w:cs="TH SarabunPSK"/>
          <w:sz w:val="32"/>
          <w:szCs w:val="32"/>
          <w:lang w:val="en-GB"/>
        </w:rPr>
        <w:t>)</w:t>
      </w: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 xml:space="preserve"> ............................................................................................</w:t>
      </w:r>
      <w:r w:rsidRPr="005E2D2F">
        <w:rPr>
          <w:rFonts w:ascii="TH SarabunPSK" w:hAnsi="TH SarabunPSK" w:cs="TH SarabunPSK"/>
          <w:sz w:val="32"/>
          <w:szCs w:val="32"/>
          <w:lang w:val="en-GB"/>
        </w:rPr>
        <w:t>.................</w:t>
      </w:r>
    </w:p>
    <w:p w14:paraId="23600C0B" w14:textId="77777777" w:rsidR="00250EE8" w:rsidRPr="005E2D2F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ที่สำเร็จการศึกษาในหลักสูตร</w:t>
      </w:r>
    </w:p>
    <w:p w14:paraId="36BAB852" w14:textId="77777777" w:rsidR="00250EE8" w:rsidRPr="005E2D2F" w:rsidRDefault="00250EE8" w:rsidP="00EA2F26">
      <w:pPr>
        <w:numPr>
          <w:ilvl w:val="0"/>
          <w:numId w:val="45"/>
        </w:numPr>
        <w:spacing w:after="0" w:line="240" w:lineRule="auto"/>
        <w:ind w:left="1080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ชั้นมัธยมศึกษาตอนปลาย (ม.6</w:t>
      </w:r>
      <w:r w:rsidRPr="005E2D2F">
        <w:rPr>
          <w:rFonts w:ascii="TH SarabunPSK" w:hAnsi="TH SarabunPSK" w:cs="TH SarabunPSK"/>
          <w:sz w:val="32"/>
          <w:szCs w:val="32"/>
          <w:lang w:val="en-GB"/>
        </w:rPr>
        <w:t>)</w:t>
      </w:r>
    </w:p>
    <w:p w14:paraId="343DEFB7" w14:textId="77777777" w:rsidR="00250EE8" w:rsidRPr="005E2D2F" w:rsidRDefault="00250EE8" w:rsidP="00EA2F26">
      <w:pPr>
        <w:numPr>
          <w:ilvl w:val="0"/>
          <w:numId w:val="45"/>
        </w:numPr>
        <w:spacing w:after="0" w:line="240" w:lineRule="auto"/>
        <w:ind w:left="1080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ประกาศนียบัตรวิชาชีพ (ปวช.)</w:t>
      </w:r>
    </w:p>
    <w:p w14:paraId="472215B9" w14:textId="77777777" w:rsidR="00250EE8" w:rsidRPr="005E2D2F" w:rsidRDefault="00250EE8" w:rsidP="00EA2F26">
      <w:pPr>
        <w:numPr>
          <w:ilvl w:val="0"/>
          <w:numId w:val="45"/>
        </w:numPr>
        <w:spacing w:after="0" w:line="240" w:lineRule="auto"/>
        <w:ind w:left="1080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หลักสูตรเทียบเท่าตามหลักสูตรกระทรวงศึกษาธิการ โปรดระบุ .......................</w:t>
      </w:r>
      <w:r w:rsidRPr="005E2D2F">
        <w:rPr>
          <w:rFonts w:ascii="TH SarabunPSK" w:hAnsi="TH SarabunPSK" w:cs="TH SarabunPSK"/>
          <w:sz w:val="32"/>
          <w:szCs w:val="32"/>
        </w:rPr>
        <w:t>.........</w:t>
      </w: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.............</w:t>
      </w:r>
      <w:r w:rsidRPr="005E2D2F">
        <w:rPr>
          <w:rFonts w:ascii="TH SarabunPSK" w:hAnsi="TH SarabunPSK" w:cs="TH SarabunPSK"/>
          <w:sz w:val="32"/>
          <w:szCs w:val="32"/>
          <w:lang w:val="en-GB"/>
        </w:rPr>
        <w:t>........</w:t>
      </w:r>
    </w:p>
    <w:p w14:paraId="01A836AC" w14:textId="77777777" w:rsidR="00250EE8" w:rsidRPr="005E2D2F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ซึ่งมีความประสงค์จะสมัครขอรับทุนการศึกษาใน</w:t>
      </w:r>
      <w:r w:rsidRPr="005E2D2F">
        <w:rPr>
          <w:rFonts w:ascii="TH SarabunPSK" w:hAnsi="TH SarabunPSK" w:cs="TH SarabunPSK"/>
          <w:sz w:val="32"/>
          <w:szCs w:val="32"/>
          <w:lang w:val="en-GB"/>
        </w:rPr>
        <w:t xml:space="preserve"> “</w:t>
      </w: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โครงการทุนนวัตกรรมสายอาชีพชั้นสูง สำหรับผู้เรียนที่มีความต้องการพิเศษ</w:t>
      </w:r>
      <w:r w:rsidRPr="005E2D2F">
        <w:rPr>
          <w:rFonts w:ascii="TH SarabunPSK" w:hAnsi="TH SarabunPSK" w:cs="TH SarabunPSK"/>
          <w:sz w:val="32"/>
          <w:szCs w:val="32"/>
          <w:lang w:val="en-GB"/>
        </w:rPr>
        <w:t>”</w:t>
      </w: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 xml:space="preserve"> ปี 256</w:t>
      </w:r>
      <w:r w:rsidRPr="005E2D2F">
        <w:rPr>
          <w:rFonts w:ascii="TH SarabunPSK" w:hAnsi="TH SarabunPSK" w:cs="TH SarabunPSK"/>
          <w:sz w:val="32"/>
          <w:szCs w:val="32"/>
          <w:lang w:val="en-GB"/>
        </w:rPr>
        <w:t xml:space="preserve">6  </w:t>
      </w: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ข้าพเจ้าขอแสดงความคิดเห็นเกี่ยวกับผู้สมัครขอรับทุนในด้านต่าง ๆ ต่อไปนี้</w:t>
      </w:r>
    </w:p>
    <w:p w14:paraId="5DACE7DC" w14:textId="77777777" w:rsidR="00250EE8" w:rsidRPr="005E2D2F" w:rsidRDefault="00250EE8" w:rsidP="00EA2F26">
      <w:pPr>
        <w:numPr>
          <w:ilvl w:val="0"/>
          <w:numId w:val="46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บุคลิกภาพ</w:t>
      </w:r>
    </w:p>
    <w:p w14:paraId="4D47D8C9" w14:textId="77777777" w:rsidR="00250EE8" w:rsidRPr="005E2D2F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58546625" w14:textId="77777777" w:rsidR="00250EE8" w:rsidRPr="005E2D2F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38DF6C17" w14:textId="77777777" w:rsidR="00250EE8" w:rsidRPr="005E2D2F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6E426F3E" w14:textId="77777777" w:rsidR="00250EE8" w:rsidRPr="005E2D2F" w:rsidRDefault="00250EE8" w:rsidP="00EA2F26">
      <w:pPr>
        <w:numPr>
          <w:ilvl w:val="0"/>
          <w:numId w:val="46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ความสามารถพิเศษ</w:t>
      </w:r>
    </w:p>
    <w:p w14:paraId="05B282E8" w14:textId="77777777" w:rsidR="00250EE8" w:rsidRPr="005E2D2F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2C54A89E" w14:textId="77777777" w:rsidR="00250EE8" w:rsidRPr="005E2D2F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46D580ED" w14:textId="77777777" w:rsidR="00250EE8" w:rsidRPr="005E2D2F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673C0BA6" w14:textId="77777777" w:rsidR="00250EE8" w:rsidRPr="005E2D2F" w:rsidRDefault="00250EE8" w:rsidP="00EA2F26">
      <w:pPr>
        <w:numPr>
          <w:ilvl w:val="0"/>
          <w:numId w:val="46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>ความสามารถในการทำงานร่วมกับผู้อื่น (มนุษยสัมพันธ์)</w:t>
      </w:r>
    </w:p>
    <w:p w14:paraId="0597D911" w14:textId="77777777" w:rsidR="00250EE8" w:rsidRPr="005E2D2F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2D6F1B06" w14:textId="77777777" w:rsidR="00250EE8" w:rsidRPr="005E2D2F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1A6C715A" w14:textId="037B76CA" w:rsidR="00250EE8" w:rsidRPr="005E2D2F" w:rsidRDefault="00EA2F26" w:rsidP="00EA2F26">
      <w:pPr>
        <w:tabs>
          <w:tab w:val="left" w:pos="8640"/>
        </w:tabs>
        <w:spacing w:after="0" w:line="240" w:lineRule="auto"/>
        <w:ind w:right="27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</w:t>
      </w:r>
    </w:p>
    <w:p w14:paraId="4D4537B3" w14:textId="77777777" w:rsidR="00250EE8" w:rsidRPr="005E2D2F" w:rsidRDefault="00250EE8" w:rsidP="00EA2F26">
      <w:pPr>
        <w:numPr>
          <w:ilvl w:val="0"/>
          <w:numId w:val="46"/>
        </w:numPr>
        <w:spacing w:after="0" w:line="240" w:lineRule="auto"/>
        <w:ind w:right="29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ความสามารถศึกษาต่อในระดับประกาศนียบัตรวิชาชีพชั้นสูง (ปวส.) เพื่อการมีงานทำในอนาคต</w:t>
      </w:r>
    </w:p>
    <w:p w14:paraId="7376BC18" w14:textId="77777777" w:rsidR="00250EE8" w:rsidRPr="005E2D2F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2D1ADE67" w14:textId="77777777" w:rsidR="00250EE8" w:rsidRPr="005E2D2F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091A89B0" w14:textId="459C339F" w:rsidR="00250EE8" w:rsidRPr="005E2D2F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5A20D2B8" w14:textId="77777777" w:rsidR="00250EE8" w:rsidRPr="005E2D2F" w:rsidRDefault="00250EE8" w:rsidP="00EA2F26">
      <w:pPr>
        <w:numPr>
          <w:ilvl w:val="0"/>
          <w:numId w:val="46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ปัญหาและอุปสรรคในการเรียนรู้ (ถ้ามี)</w:t>
      </w:r>
    </w:p>
    <w:p w14:paraId="3840B602" w14:textId="77777777" w:rsidR="00250EE8" w:rsidRPr="005E2D2F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25934A69" w14:textId="77777777" w:rsidR="00250EE8" w:rsidRPr="005E2D2F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26B7B332" w14:textId="6F502B0A" w:rsidR="00250EE8" w:rsidRPr="005E2D2F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0624A3F" w14:textId="77777777" w:rsidR="00250EE8" w:rsidRPr="005E2D2F" w:rsidRDefault="00250EE8" w:rsidP="00EA2F26">
      <w:pPr>
        <w:numPr>
          <w:ilvl w:val="0"/>
          <w:numId w:val="46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 xml:space="preserve">ด้านอื่น ๆ </w:t>
      </w:r>
    </w:p>
    <w:p w14:paraId="05C73EDD" w14:textId="77777777" w:rsidR="00250EE8" w:rsidRPr="005E2D2F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47C34E05" w14:textId="77777777" w:rsidR="00250EE8" w:rsidRPr="005E2D2F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2A94F653" w14:textId="77777777" w:rsidR="00250EE8" w:rsidRPr="005E2D2F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0395BD67" w14:textId="77777777" w:rsidR="00250EE8" w:rsidRPr="005E2D2F" w:rsidRDefault="00250EE8" w:rsidP="00EA2F26">
      <w:pPr>
        <w:numPr>
          <w:ilvl w:val="0"/>
          <w:numId w:val="46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ความคิดเห็นภาพรวมต่อผู้สมัครขอรับทุน</w:t>
      </w:r>
    </w:p>
    <w:p w14:paraId="019F2117" w14:textId="77777777" w:rsidR="00250EE8" w:rsidRPr="005E2D2F" w:rsidRDefault="00250EE8" w:rsidP="00EA2F26">
      <w:pPr>
        <w:numPr>
          <w:ilvl w:val="0"/>
          <w:numId w:val="47"/>
        </w:numPr>
        <w:spacing w:after="0" w:line="240" w:lineRule="auto"/>
        <w:ind w:left="1526" w:hanging="446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ดีเด่น (</w:t>
      </w:r>
      <w:r w:rsidRPr="005E2D2F">
        <w:rPr>
          <w:rFonts w:ascii="TH SarabunPSK" w:hAnsi="TH SarabunPSK" w:cs="TH SarabunPSK"/>
          <w:sz w:val="32"/>
          <w:szCs w:val="32"/>
          <w:lang w:val="en-GB"/>
        </w:rPr>
        <w:t>Excellent</w:t>
      </w: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14:paraId="50C53005" w14:textId="77777777" w:rsidR="00250EE8" w:rsidRPr="005E2D2F" w:rsidRDefault="00250EE8" w:rsidP="00EA2F26">
      <w:pPr>
        <w:numPr>
          <w:ilvl w:val="0"/>
          <w:numId w:val="47"/>
        </w:numPr>
        <w:spacing w:after="0" w:line="240" w:lineRule="auto"/>
        <w:ind w:left="1526" w:hanging="446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ดีมาก (</w:t>
      </w:r>
      <w:r w:rsidRPr="005E2D2F">
        <w:rPr>
          <w:rFonts w:ascii="TH SarabunPSK" w:hAnsi="TH SarabunPSK" w:cs="TH SarabunPSK"/>
          <w:sz w:val="32"/>
          <w:szCs w:val="32"/>
          <w:lang w:val="en-GB"/>
        </w:rPr>
        <w:t>Outstanding</w:t>
      </w: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14:paraId="37D0004B" w14:textId="77777777" w:rsidR="00250EE8" w:rsidRPr="005E2D2F" w:rsidRDefault="00250EE8" w:rsidP="00EA2F26">
      <w:pPr>
        <w:numPr>
          <w:ilvl w:val="0"/>
          <w:numId w:val="47"/>
        </w:numPr>
        <w:spacing w:after="0" w:line="240" w:lineRule="auto"/>
        <w:ind w:left="1526" w:hanging="446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ดี (</w:t>
      </w:r>
      <w:r w:rsidRPr="005E2D2F">
        <w:rPr>
          <w:rFonts w:ascii="TH SarabunPSK" w:hAnsi="TH SarabunPSK" w:cs="TH SarabunPSK"/>
          <w:sz w:val="32"/>
          <w:szCs w:val="32"/>
          <w:lang w:val="en-GB"/>
        </w:rPr>
        <w:t>Good</w:t>
      </w: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14:paraId="41A7FF55" w14:textId="77777777" w:rsidR="00250EE8" w:rsidRPr="005E2D2F" w:rsidRDefault="00250EE8" w:rsidP="00EA2F26">
      <w:pPr>
        <w:numPr>
          <w:ilvl w:val="0"/>
          <w:numId w:val="47"/>
        </w:numPr>
        <w:spacing w:after="0" w:line="240" w:lineRule="auto"/>
        <w:ind w:left="1526" w:hanging="446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ปานกลาง (</w:t>
      </w:r>
      <w:r w:rsidRPr="005E2D2F">
        <w:rPr>
          <w:rFonts w:ascii="TH SarabunPSK" w:hAnsi="TH SarabunPSK" w:cs="TH SarabunPSK"/>
          <w:sz w:val="32"/>
          <w:szCs w:val="32"/>
          <w:lang w:val="en-GB"/>
        </w:rPr>
        <w:t>Average</w:t>
      </w: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14:paraId="64FB41A9" w14:textId="77777777" w:rsidR="00250EE8" w:rsidRPr="005E2D2F" w:rsidRDefault="00250EE8" w:rsidP="00EA2F26">
      <w:pPr>
        <w:numPr>
          <w:ilvl w:val="0"/>
          <w:numId w:val="47"/>
        </w:numPr>
        <w:spacing w:after="0" w:line="240" w:lineRule="auto"/>
        <w:ind w:left="1526" w:hanging="446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ควรปรับปรุง (</w:t>
      </w:r>
      <w:r w:rsidRPr="005E2D2F">
        <w:rPr>
          <w:rFonts w:ascii="TH SarabunPSK" w:hAnsi="TH SarabunPSK" w:cs="TH SarabunPSK"/>
          <w:sz w:val="32"/>
          <w:szCs w:val="32"/>
          <w:lang w:val="en-GB"/>
        </w:rPr>
        <w:t>Below Average</w:t>
      </w: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14:paraId="1612CBCF" w14:textId="77777777" w:rsidR="00250EE8" w:rsidRPr="005E2D2F" w:rsidRDefault="00250EE8" w:rsidP="00EA2F2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6A218EC0" w14:textId="77777777" w:rsidR="00250EE8" w:rsidRPr="005E2D2F" w:rsidRDefault="00250EE8" w:rsidP="00EA2F2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ข้าพเจ้าขอรับรองว่า ข้อความที่กรอกไว้เป็นความจริงทุกประการ โดยข้าพเจ้ายินยอมให้มีการสอบถามข้อมูลเพิ่มเติม</w:t>
      </w: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ตามเบอร์โทรศัพท์ หรือ อีเมล</w:t>
      </w:r>
      <w:r w:rsidRPr="005E2D2F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  <w:lang w:val="en-GB"/>
        </w:rPr>
        <w:t>ที่ข้าพเจ้าได้ให้ไว้</w:t>
      </w:r>
    </w:p>
    <w:p w14:paraId="3740A308" w14:textId="77777777" w:rsidR="00250EE8" w:rsidRPr="005E2D2F" w:rsidRDefault="00250EE8" w:rsidP="00EA2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BB386E" w14:textId="77777777" w:rsidR="00250EE8" w:rsidRPr="005E2D2F" w:rsidRDefault="00250EE8" w:rsidP="00EA2F2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 xml:space="preserve">            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5E2D2F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………………………………………………………..………… </w:t>
      </w:r>
      <w:r w:rsidRPr="005E2D2F">
        <w:rPr>
          <w:rFonts w:ascii="TH SarabunPSK" w:hAnsi="TH SarabunPSK" w:cs="TH SarabunPSK"/>
          <w:sz w:val="32"/>
          <w:szCs w:val="32"/>
          <w:cs/>
        </w:rPr>
        <w:t>ครูที่ปรึกษา</w:t>
      </w:r>
    </w:p>
    <w:p w14:paraId="3A70BB96" w14:textId="77777777" w:rsidR="00250EE8" w:rsidRPr="005E2D2F" w:rsidRDefault="00250EE8" w:rsidP="00EA2F2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(</w:t>
      </w:r>
      <w:r w:rsidRPr="005E2D2F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……………………………………………………………. </w:t>
      </w:r>
      <w:r w:rsidRPr="005E2D2F">
        <w:rPr>
          <w:rFonts w:ascii="TH SarabunPSK" w:hAnsi="TH SarabunPSK" w:cs="TH SarabunPSK"/>
          <w:sz w:val="32"/>
          <w:szCs w:val="32"/>
          <w:cs/>
        </w:rPr>
        <w:t>)</w:t>
      </w:r>
    </w:p>
    <w:p w14:paraId="35743788" w14:textId="33587E30" w:rsidR="00250EE8" w:rsidRPr="005E2D2F" w:rsidRDefault="00250EE8" w:rsidP="00EA2F2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5E2D2F">
        <w:rPr>
          <w:rFonts w:ascii="TH SarabunPSK" w:hAnsi="TH SarabunPSK" w:cs="TH SarabunPSK"/>
          <w:sz w:val="32"/>
          <w:szCs w:val="32"/>
        </w:rPr>
        <w:t xml:space="preserve">  ………..…/…………………./……….……</w:t>
      </w:r>
    </w:p>
    <w:p w14:paraId="7CC2BFAD" w14:textId="77777777" w:rsidR="00983D0F" w:rsidRPr="005E2D2F" w:rsidRDefault="00983D0F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E2D2F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10C780AB" w14:textId="3BC4822D" w:rsidR="007200EA" w:rsidRPr="005E2D2F" w:rsidRDefault="007200EA" w:rsidP="00EA2F2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E2D2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แบบรับรองผลการเรียนและความเหมาะสมของนักเรียน</w:t>
      </w:r>
      <w:r w:rsidR="003B5195" w:rsidRPr="005E2D2F">
        <w:rPr>
          <w:rFonts w:ascii="TH SarabunPSK" w:hAnsi="TH SarabunPSK" w:cs="TH SarabunPSK"/>
          <w:b/>
          <w:bCs/>
          <w:sz w:val="36"/>
          <w:szCs w:val="36"/>
        </w:rPr>
        <w:t>/</w:t>
      </w:r>
      <w:r w:rsidR="003B5195" w:rsidRPr="005E2D2F">
        <w:rPr>
          <w:rFonts w:ascii="TH SarabunPSK" w:hAnsi="TH SarabunPSK" w:cs="TH SarabunPSK"/>
          <w:b/>
          <w:bCs/>
          <w:sz w:val="36"/>
          <w:szCs w:val="36"/>
          <w:cs/>
        </w:rPr>
        <w:t>นักศึกษา</w:t>
      </w:r>
    </w:p>
    <w:p w14:paraId="509FE7FA" w14:textId="63C19270" w:rsidR="007200EA" w:rsidRPr="005E2D2F" w:rsidRDefault="007200EA" w:rsidP="00E2565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ชื่อ</w:t>
      </w:r>
      <w:r w:rsidRPr="005E2D2F">
        <w:rPr>
          <w:rFonts w:ascii="TH SarabunPSK" w:hAnsi="TH SarabunPSK" w:cs="TH SarabunPSK"/>
          <w:sz w:val="32"/>
          <w:szCs w:val="32"/>
        </w:rPr>
        <w:t>-</w:t>
      </w:r>
      <w:r w:rsidRPr="005E2D2F">
        <w:rPr>
          <w:rFonts w:ascii="TH SarabunPSK" w:hAnsi="TH SarabunPSK" w:cs="TH SarabunPSK"/>
          <w:sz w:val="32"/>
          <w:szCs w:val="32"/>
          <w:cs/>
        </w:rPr>
        <w:t>นามสกุลของนักเรียน</w:t>
      </w:r>
      <w:r w:rsidR="003B5195" w:rsidRPr="005E2D2F">
        <w:rPr>
          <w:rFonts w:ascii="TH SarabunPSK" w:hAnsi="TH SarabunPSK" w:cs="TH SarabunPSK"/>
          <w:sz w:val="32"/>
          <w:szCs w:val="32"/>
        </w:rPr>
        <w:t>/</w:t>
      </w:r>
      <w:r w:rsidR="003B5195" w:rsidRPr="005E2D2F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5E2D2F">
        <w:rPr>
          <w:rFonts w:ascii="TH SarabunPSK" w:hAnsi="TH SarabunPSK" w:cs="TH SarabunPSK"/>
          <w:sz w:val="32"/>
          <w:szCs w:val="32"/>
          <w:cs/>
        </w:rPr>
        <w:t>ผู้ขอรับทุน</w:t>
      </w: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</w:t>
      </w:r>
    </w:p>
    <w:p w14:paraId="08C3A553" w14:textId="5BB1C0E1" w:rsidR="00EA4F07" w:rsidRPr="005E2D2F" w:rsidRDefault="007200EA" w:rsidP="00EA4F07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โปรดให้ความเห็นเกี่ยวกับนักเรียน</w:t>
      </w:r>
      <w:r w:rsidRPr="005E2D2F">
        <w:rPr>
          <w:rFonts w:ascii="TH SarabunPSK" w:hAnsi="TH SarabunPSK" w:cs="TH SarabunPSK"/>
          <w:sz w:val="32"/>
          <w:szCs w:val="32"/>
        </w:rPr>
        <w:t>/</w:t>
      </w:r>
      <w:r w:rsidRPr="005E2D2F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EA4F07"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="00DC32B6" w:rsidRPr="005E2D2F">
        <w:rPr>
          <w:rFonts w:ascii="TH SarabunPSK" w:hAnsi="TH SarabunPSK" w:cs="TH SarabunPSK"/>
          <w:sz w:val="32"/>
          <w:szCs w:val="32"/>
          <w:cs/>
        </w:rPr>
        <w:t>ในด้านต่อไปนี้</w:t>
      </w:r>
    </w:p>
    <w:p w14:paraId="5ACC1CBD" w14:textId="4D41650F" w:rsidR="007200EA" w:rsidRPr="005E2D2F" w:rsidRDefault="00DC32B6" w:rsidP="00DC32B6">
      <w:pPr>
        <w:pStyle w:val="ListParagraph"/>
        <w:ind w:hanging="360"/>
        <w:rPr>
          <w:rFonts w:ascii="TH SarabunPSK" w:hAnsi="TH SarabunPSK" w:cs="TH SarabunPSK"/>
          <w:sz w:val="32"/>
          <w:szCs w:val="32"/>
          <w:cs/>
        </w:rPr>
      </w:pPr>
      <w:r w:rsidRPr="005E2D2F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="007200EA" w:rsidRPr="005E2D2F">
        <w:rPr>
          <w:rFonts w:ascii="TH SarabunPSK" w:hAnsi="TH SarabunPSK" w:cs="TH SarabunPSK"/>
          <w:b/>
          <w:bCs/>
          <w:sz w:val="32"/>
          <w:szCs w:val="32"/>
          <w:cs/>
        </w:rPr>
        <w:t>ศักยภาพในการศึกษาต่อ</w:t>
      </w:r>
      <w:r w:rsidR="003B5195" w:rsidRPr="005E2D2F">
        <w:rPr>
          <w:rFonts w:ascii="TH SarabunPSK" w:hAnsi="TH SarabunPSK" w:cs="TH SarabunPSK"/>
          <w:b/>
          <w:bCs/>
          <w:sz w:val="32"/>
          <w:szCs w:val="32"/>
          <w:cs/>
        </w:rPr>
        <w:t>ได้จนจบหลักสูตร</w:t>
      </w:r>
      <w:r w:rsidR="007200EA" w:rsidRPr="005E2D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D730C11" w14:textId="2AC71B45" w:rsidR="00991303" w:rsidRPr="005E2D2F" w:rsidRDefault="00354682" w:rsidP="00EA2F26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="007200EA"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4F07"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="003B5195" w:rsidRPr="005E2D2F">
        <w:rPr>
          <w:rFonts w:ascii="TH SarabunPSK" w:hAnsi="TH SarabunPSK" w:cs="TH SarabunPSK"/>
          <w:sz w:val="32"/>
          <w:szCs w:val="32"/>
          <w:cs/>
        </w:rPr>
        <w:t>ผลการเรียน</w:t>
      </w:r>
      <w:r w:rsidR="007200EA" w:rsidRPr="005E2D2F">
        <w:rPr>
          <w:rFonts w:ascii="TH SarabunPSK" w:hAnsi="TH SarabunPSK" w:cs="TH SarabunPSK"/>
          <w:sz w:val="32"/>
          <w:szCs w:val="32"/>
          <w:cs/>
        </w:rPr>
        <w:t>เฉลี่ยสะสมตลอดช่วงชั้น</w:t>
      </w:r>
      <w:r w:rsidR="003B5195"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="003B5195" w:rsidRPr="005E2D2F">
        <w:rPr>
          <w:rFonts w:ascii="TH SarabunPSK" w:hAnsi="TH SarabunPSK" w:cs="TH SarabunPSK"/>
          <w:sz w:val="32"/>
          <w:szCs w:val="32"/>
          <w:cs/>
        </w:rPr>
        <w:t>(</w:t>
      </w:r>
      <w:r w:rsidR="003B5195" w:rsidRPr="005E2D2F">
        <w:rPr>
          <w:rFonts w:ascii="TH SarabunPSK" w:hAnsi="TH SarabunPSK" w:cs="TH SarabunPSK"/>
          <w:sz w:val="32"/>
          <w:szCs w:val="32"/>
        </w:rPr>
        <w:t>5</w:t>
      </w:r>
      <w:r w:rsidR="003B5195" w:rsidRPr="005E2D2F">
        <w:rPr>
          <w:rFonts w:ascii="TH SarabunPSK" w:hAnsi="TH SarabunPSK" w:cs="TH SarabunPSK"/>
          <w:sz w:val="32"/>
          <w:szCs w:val="32"/>
          <w:cs/>
        </w:rPr>
        <w:t xml:space="preserve"> ภาคการศึกษา)</w:t>
      </w:r>
      <w:r w:rsidR="007200EA" w:rsidRPr="005E2D2F">
        <w:rPr>
          <w:rFonts w:ascii="TH SarabunPSK" w:hAnsi="TH SarabunPSK" w:cs="TH SarabunPSK"/>
          <w:sz w:val="32"/>
          <w:szCs w:val="32"/>
          <w:cs/>
        </w:rPr>
        <w:t xml:space="preserve"> ไม่ต่ำกว่า </w:t>
      </w:r>
      <w:r w:rsidR="00EA4F07" w:rsidRPr="005E2D2F">
        <w:rPr>
          <w:rFonts w:ascii="TH SarabunPSK" w:hAnsi="TH SarabunPSK" w:cs="TH SarabunPSK"/>
          <w:sz w:val="32"/>
          <w:szCs w:val="32"/>
        </w:rPr>
        <w:t>2</w:t>
      </w:r>
      <w:r w:rsidR="003B5195" w:rsidRPr="005E2D2F">
        <w:rPr>
          <w:rFonts w:ascii="TH SarabunPSK" w:hAnsi="TH SarabunPSK" w:cs="TH SarabunPSK"/>
          <w:sz w:val="32"/>
          <w:szCs w:val="32"/>
        </w:rPr>
        <w:t>.00</w:t>
      </w:r>
      <w:r w:rsidR="007200EA" w:rsidRPr="005E2D2F">
        <w:rPr>
          <w:rFonts w:ascii="TH SarabunPSK" w:hAnsi="TH SarabunPSK" w:cs="TH SarabunPSK"/>
          <w:sz w:val="32"/>
          <w:szCs w:val="32"/>
          <w:cs/>
        </w:rPr>
        <w:t xml:space="preserve"> (โปรดระบุ)</w:t>
      </w:r>
    </w:p>
    <w:p w14:paraId="2D7188C0" w14:textId="7DC86B86" w:rsidR="00EA4F07" w:rsidRPr="005E2D2F" w:rsidRDefault="007200EA" w:rsidP="00EA2F26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91303" w:rsidRPr="005E2D2F">
        <w:rPr>
          <w:rFonts w:ascii="TH SarabunPSK" w:hAnsi="TH SarabunPSK" w:cs="TH SarabunPSK"/>
          <w:sz w:val="32"/>
          <w:szCs w:val="32"/>
          <w:cs/>
        </w:rPr>
        <w:t>ผลการเรียนเฉลี่ยสะสม (</w:t>
      </w:r>
      <w:r w:rsidR="00991303" w:rsidRPr="005E2D2F">
        <w:rPr>
          <w:rFonts w:ascii="TH SarabunPSK" w:hAnsi="TH SarabunPSK" w:cs="TH SarabunPSK"/>
          <w:sz w:val="32"/>
          <w:szCs w:val="32"/>
        </w:rPr>
        <w:t>GPAX</w:t>
      </w:r>
      <w:r w:rsidR="00991303" w:rsidRPr="005E2D2F">
        <w:rPr>
          <w:rFonts w:ascii="TH SarabunPSK" w:hAnsi="TH SarabunPSK" w:cs="TH SarabunPSK"/>
          <w:sz w:val="32"/>
          <w:szCs w:val="32"/>
          <w:cs/>
        </w:rPr>
        <w:t>)</w:t>
      </w:r>
      <w:r w:rsidRPr="005E2D2F">
        <w:rPr>
          <w:rFonts w:ascii="TH SarabunPSK" w:hAnsi="TH SarabunPSK" w:cs="TH SarabunPSK"/>
          <w:sz w:val="32"/>
          <w:szCs w:val="32"/>
        </w:rPr>
        <w:t xml:space="preserve"> ..................................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โดยมีใบ ปพ.</w:t>
      </w:r>
      <w:r w:rsidRPr="005E2D2F">
        <w:rPr>
          <w:rFonts w:ascii="TH SarabunPSK" w:hAnsi="TH SarabunPSK" w:cs="TH SarabunPSK"/>
          <w:sz w:val="32"/>
          <w:szCs w:val="32"/>
        </w:rPr>
        <w:t xml:space="preserve">1 </w:t>
      </w:r>
      <w:r w:rsidRPr="005E2D2F">
        <w:rPr>
          <w:rFonts w:ascii="TH SarabunPSK" w:hAnsi="TH SarabunPSK" w:cs="TH SarabunPSK"/>
          <w:sz w:val="32"/>
          <w:szCs w:val="32"/>
          <w:cs/>
        </w:rPr>
        <w:t>เป็นหลักฐานยืนยัน</w:t>
      </w:r>
    </w:p>
    <w:p w14:paraId="1A5DA9EA" w14:textId="2F4C625E" w:rsidR="00EA4F07" w:rsidRPr="005E2D2F" w:rsidRDefault="00EA4F07" w:rsidP="00EA2F26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Wingdings 2" w:char="F099"/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>ผลการเรียนเฉลี่ยสะสมตลอดช่วงชั้น</w:t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>(</w:t>
      </w:r>
      <w:r w:rsidRPr="005E2D2F">
        <w:rPr>
          <w:rFonts w:ascii="TH SarabunPSK" w:hAnsi="TH SarabunPSK" w:cs="TH SarabunPSK"/>
          <w:sz w:val="32"/>
          <w:szCs w:val="32"/>
        </w:rPr>
        <w:t>5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ภาคการศึกษา) ต่ำกว่า </w:t>
      </w:r>
      <w:r w:rsidRPr="005E2D2F">
        <w:rPr>
          <w:rFonts w:ascii="TH SarabunPSK" w:hAnsi="TH SarabunPSK" w:cs="TH SarabunPSK"/>
          <w:sz w:val="32"/>
          <w:szCs w:val="32"/>
        </w:rPr>
        <w:t>2.00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(โปรดระบุ)</w:t>
      </w:r>
    </w:p>
    <w:p w14:paraId="2A844CE9" w14:textId="0C7D348B" w:rsidR="00EA4F07" w:rsidRPr="005E2D2F" w:rsidRDefault="00EA4F07" w:rsidP="00EA2F26">
      <w:pPr>
        <w:pStyle w:val="ListParagraph"/>
        <w:spacing w:after="0"/>
        <w:ind w:left="162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ผลการเรียนเฉลี่ยสะสม (</w:t>
      </w:r>
      <w:r w:rsidRPr="005E2D2F">
        <w:rPr>
          <w:rFonts w:ascii="TH SarabunPSK" w:hAnsi="TH SarabunPSK" w:cs="TH SarabunPSK"/>
          <w:sz w:val="32"/>
          <w:szCs w:val="32"/>
        </w:rPr>
        <w:t>GPAX</w:t>
      </w:r>
      <w:r w:rsidRPr="005E2D2F">
        <w:rPr>
          <w:rFonts w:ascii="TH SarabunPSK" w:hAnsi="TH SarabunPSK" w:cs="TH SarabunPSK"/>
          <w:sz w:val="32"/>
          <w:szCs w:val="32"/>
          <w:cs/>
        </w:rPr>
        <w:t>)</w:t>
      </w:r>
      <w:r w:rsidRPr="005E2D2F">
        <w:rPr>
          <w:rFonts w:ascii="TH SarabunPSK" w:hAnsi="TH SarabunPSK" w:cs="TH SarabunPSK"/>
          <w:sz w:val="32"/>
          <w:szCs w:val="32"/>
        </w:rPr>
        <w:t xml:space="preserve"> ..................................</w:t>
      </w:r>
      <w:r w:rsidR="00EA2F26" w:rsidRPr="005E2D2F">
        <w:rPr>
          <w:rFonts w:ascii="TH SarabunPSK" w:hAnsi="TH SarabunPSK" w:cs="TH SarabunPSK"/>
          <w:sz w:val="32"/>
          <w:szCs w:val="32"/>
          <w:cs/>
        </w:rPr>
        <w:t>.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 โดยมีใบ ปพ.</w:t>
      </w:r>
      <w:r w:rsidRPr="005E2D2F">
        <w:rPr>
          <w:rFonts w:ascii="TH SarabunPSK" w:hAnsi="TH SarabunPSK" w:cs="TH SarabunPSK"/>
          <w:sz w:val="32"/>
          <w:szCs w:val="32"/>
        </w:rPr>
        <w:t xml:space="preserve">1 </w:t>
      </w:r>
      <w:r w:rsidRPr="005E2D2F">
        <w:rPr>
          <w:rFonts w:ascii="TH SarabunPSK" w:hAnsi="TH SarabunPSK" w:cs="TH SarabunPSK"/>
          <w:sz w:val="32"/>
          <w:szCs w:val="32"/>
          <w:cs/>
        </w:rPr>
        <w:t>เป็นหลักฐานยืนยัน</w:t>
      </w:r>
    </w:p>
    <w:p w14:paraId="205DA635" w14:textId="7A021A57" w:rsidR="00EA4F07" w:rsidRPr="005E2D2F" w:rsidRDefault="00EA4F07" w:rsidP="00EA2F26">
      <w:pPr>
        <w:pStyle w:val="ListParagraph"/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ทั้งนี้ สถานศึกษาได้มีการประเมินศักยภาพและความเหมาะสมของผู้ขอรับทุนในการศึกษาต่อสายอาชีพ</w:t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>โดยมีใบรับรองจากสถานศึกษาที่สำเร็จการศึกษา ที่ระบุถึงความก้าวหน้าทางการเรียนตามหลักสูตรสถานศึกษาหรือตามแผนการจัดการศึกษาเฉพาะบุคคล (</w:t>
      </w:r>
      <w:r w:rsidRPr="005E2D2F">
        <w:rPr>
          <w:rFonts w:ascii="TH SarabunPSK" w:hAnsi="TH SarabunPSK" w:cs="TH SarabunPSK"/>
          <w:sz w:val="32"/>
          <w:szCs w:val="32"/>
        </w:rPr>
        <w:t xml:space="preserve">IEP) </w:t>
      </w:r>
      <w:r w:rsidRPr="005E2D2F">
        <w:rPr>
          <w:rFonts w:ascii="TH SarabunPSK" w:hAnsi="TH SarabunPSK" w:cs="TH SarabunPSK"/>
          <w:sz w:val="32"/>
          <w:szCs w:val="32"/>
          <w:cs/>
        </w:rPr>
        <w:t>และเห็นชอบโดยคณะกรรมการสถานศึกษาที่เข้าร่วมโครงการฯ ร่วมกับ กสศ.</w:t>
      </w:r>
    </w:p>
    <w:p w14:paraId="3A58CC92" w14:textId="1B9E9EF5" w:rsidR="00DC32B6" w:rsidRPr="005E2D2F" w:rsidRDefault="00110081" w:rsidP="00110081">
      <w:pPr>
        <w:pStyle w:val="ListParagraph"/>
        <w:ind w:hanging="360"/>
        <w:rPr>
          <w:rFonts w:ascii="TH SarabunPSK" w:hAnsi="TH SarabunPSK" w:cs="TH SarabunPSK"/>
          <w:b/>
          <w:bCs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="00DC32B6" w:rsidRPr="005E2D2F">
        <w:rPr>
          <w:rFonts w:ascii="TH SarabunPSK" w:hAnsi="TH SarabunPSK" w:cs="TH SarabunPSK"/>
          <w:b/>
          <w:bCs/>
          <w:sz w:val="32"/>
          <w:szCs w:val="32"/>
          <w:cs/>
        </w:rPr>
        <w:t>ความเหมาะสม</w:t>
      </w:r>
    </w:p>
    <w:p w14:paraId="7E218671" w14:textId="77777777" w:rsidR="00DC32B6" w:rsidRPr="005E2D2F" w:rsidRDefault="00DC32B6" w:rsidP="00DC32B6">
      <w:pPr>
        <w:pStyle w:val="ListParagraph"/>
        <w:spacing w:after="0"/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</w:rPr>
        <w:sym w:font="TH SarabunPSK" w:char="F07F"/>
      </w:r>
      <w:r w:rsidRPr="005E2D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>เป็นผู้มีความวิริยะ</w:t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>อุตสาหะ</w:t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>ขยันหมั่นเพียรในการศึกษาหาความรู้</w:t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</w:p>
    <w:p w14:paraId="4FE7E468" w14:textId="77777777" w:rsidR="00110081" w:rsidRPr="005E2D2F" w:rsidRDefault="00DC32B6" w:rsidP="00110081">
      <w:pPr>
        <w:pStyle w:val="ListParagraph"/>
        <w:spacing w:after="0"/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TH SarabunPSK" w:char="F07F"/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 xml:space="preserve">เป็นผู้มีความสนใจและความถนัด และมีเจตคติที่ดีต่อการเรียนสายอาชีพ </w:t>
      </w:r>
    </w:p>
    <w:p w14:paraId="68428BD3" w14:textId="77777777" w:rsidR="00110081" w:rsidRPr="005E2D2F" w:rsidRDefault="00DC32B6" w:rsidP="00110081">
      <w:pPr>
        <w:pStyle w:val="ListParagraph"/>
        <w:spacing w:after="0"/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sym w:font="TH SarabunPSK" w:char="F07F"/>
      </w:r>
      <w:r w:rsidRPr="005E2D2F">
        <w:rPr>
          <w:rFonts w:ascii="TH SarabunPSK" w:hAnsi="TH SarabunPSK" w:cs="TH SarabunPSK"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>เป็นผู้มีประสบการณ์ในการทำกิจกรรมสร้างสรรค์เพื่อส่วนรวม</w:t>
      </w:r>
    </w:p>
    <w:p w14:paraId="4ABDA336" w14:textId="3DCFCEEF" w:rsidR="00DC32B6" w:rsidRPr="005E2D2F" w:rsidRDefault="00DC32B6" w:rsidP="00110081">
      <w:pPr>
        <w:pStyle w:val="ListParagraph"/>
        <w:spacing w:after="0"/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</w:rPr>
        <w:sym w:font="TH SarabunPSK" w:char="F07F"/>
      </w:r>
      <w:r w:rsidRPr="005E2D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E2D2F">
        <w:rPr>
          <w:rFonts w:ascii="TH SarabunPSK" w:hAnsi="TH SarabunPSK" w:cs="TH SarabunPSK"/>
          <w:sz w:val="32"/>
          <w:szCs w:val="32"/>
          <w:cs/>
        </w:rPr>
        <w:t>เป็นผู้ที่ไม่มีพฤติกรรมที่ส่อว่าจะเป็นอุปสรรคต่อการศึกษาในระหว่างรับทุน</w:t>
      </w:r>
    </w:p>
    <w:p w14:paraId="1F71EACF" w14:textId="7066AE6B" w:rsidR="00050130" w:rsidRPr="005E2D2F" w:rsidRDefault="00050130" w:rsidP="007200EA">
      <w:pPr>
        <w:pStyle w:val="ListParagraph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14:paraId="2E3E2440" w14:textId="2911AF3C" w:rsidR="00601886" w:rsidRPr="005E2D2F" w:rsidRDefault="00601886" w:rsidP="007200EA">
      <w:pPr>
        <w:pStyle w:val="ListParagraph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14:paraId="267C49D2" w14:textId="0928B989" w:rsidR="00DC32B6" w:rsidRPr="005E2D2F" w:rsidRDefault="00DC32B6" w:rsidP="007200EA">
      <w:pPr>
        <w:pStyle w:val="ListParagraph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14:paraId="7A6271BE" w14:textId="77777777" w:rsidR="00DC32B6" w:rsidRPr="005E2D2F" w:rsidRDefault="00DC32B6" w:rsidP="007200EA">
      <w:pPr>
        <w:pStyle w:val="ListParagraph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14:paraId="69F59847" w14:textId="5D6DA6D0" w:rsidR="007200EA" w:rsidRPr="005E2D2F" w:rsidRDefault="007200EA" w:rsidP="00C35E4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ข้าพเจ้าขอรับรองว่า ข้อความที่กรอกนี้เป็นความจริงทุกประการ</w:t>
      </w:r>
    </w:p>
    <w:p w14:paraId="0DDFDE65" w14:textId="52A56BE7" w:rsidR="007200EA" w:rsidRPr="005E2D2F" w:rsidRDefault="007200EA" w:rsidP="00C65D31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3B1E873D" w14:textId="610055FD" w:rsidR="00050130" w:rsidRPr="005E2D2F" w:rsidRDefault="007200EA" w:rsidP="00C65D31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(</w:t>
      </w:r>
      <w:r w:rsidRPr="005E2D2F">
        <w:rPr>
          <w:rFonts w:ascii="TH SarabunPSK" w:hAnsi="TH SarabunPSK" w:cs="TH SarabunPSK"/>
          <w:sz w:val="32"/>
          <w:szCs w:val="32"/>
        </w:rPr>
        <w:t>……………………………………………….………….</w:t>
      </w:r>
      <w:r w:rsidRPr="005E2D2F">
        <w:rPr>
          <w:rFonts w:ascii="TH SarabunPSK" w:hAnsi="TH SarabunPSK" w:cs="TH SarabunPSK"/>
          <w:sz w:val="32"/>
          <w:szCs w:val="32"/>
          <w:cs/>
        </w:rPr>
        <w:t>)</w:t>
      </w:r>
    </w:p>
    <w:p w14:paraId="6063932B" w14:textId="3132A50D" w:rsidR="007200EA" w:rsidRPr="005E2D2F" w:rsidRDefault="00C65D31" w:rsidP="00C65D31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</w:rPr>
        <w:t xml:space="preserve">        </w:t>
      </w:r>
      <w:r w:rsidR="007200EA" w:rsidRPr="005E2D2F">
        <w:rPr>
          <w:rFonts w:ascii="TH SarabunPSK" w:hAnsi="TH SarabunPSK" w:cs="TH SarabunPSK"/>
          <w:sz w:val="32"/>
          <w:szCs w:val="32"/>
          <w:cs/>
        </w:rPr>
        <w:t>ครู</w:t>
      </w:r>
      <w:r w:rsidR="007200EA" w:rsidRPr="005E2D2F">
        <w:rPr>
          <w:rFonts w:ascii="TH SarabunPSK" w:hAnsi="TH SarabunPSK" w:cs="TH SarabunPSK"/>
          <w:sz w:val="32"/>
          <w:szCs w:val="32"/>
        </w:rPr>
        <w:t>/</w:t>
      </w:r>
      <w:r w:rsidR="007200EA" w:rsidRPr="005E2D2F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="007200EA" w:rsidRPr="005E2D2F">
        <w:rPr>
          <w:rFonts w:ascii="TH SarabunPSK" w:hAnsi="TH SarabunPSK" w:cs="TH SarabunPSK"/>
          <w:sz w:val="32"/>
          <w:szCs w:val="32"/>
        </w:rPr>
        <w:t>/</w:t>
      </w:r>
      <w:r w:rsidR="007200EA" w:rsidRPr="005E2D2F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="00050130" w:rsidRPr="005E2D2F">
        <w:rPr>
          <w:rFonts w:ascii="TH SarabunPSK" w:hAnsi="TH SarabunPSK" w:cs="TH SarabunPSK"/>
          <w:sz w:val="32"/>
          <w:szCs w:val="32"/>
          <w:cs/>
        </w:rPr>
        <w:t>สถานศึกษา</w:t>
      </w:r>
    </w:p>
    <w:p w14:paraId="6711C796" w14:textId="1B4B45C5" w:rsidR="007200EA" w:rsidRPr="005E2D2F" w:rsidRDefault="007200EA" w:rsidP="00C35E4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E2D2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5E2D2F">
        <w:rPr>
          <w:rFonts w:ascii="TH SarabunPSK" w:hAnsi="TH SarabunPSK" w:cs="TH SarabunPSK"/>
          <w:sz w:val="32"/>
          <w:szCs w:val="32"/>
        </w:rPr>
        <w:t xml:space="preserve"> ………...…/……………….………….…./…………….</w:t>
      </w:r>
    </w:p>
    <w:p w14:paraId="7DA00A81" w14:textId="3A056A77" w:rsidR="00983D0F" w:rsidRPr="005E2D2F" w:rsidRDefault="00983D0F">
      <w:pPr>
        <w:rPr>
          <w:rFonts w:ascii="TH SarabunPSK" w:hAnsi="TH SarabunPSK" w:cs="TH SarabunPSK"/>
          <w:b/>
          <w:bCs/>
          <w:sz w:val="32"/>
          <w:szCs w:val="32"/>
        </w:rPr>
      </w:pPr>
      <w:r w:rsidRPr="005E2D2F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5CDA5CFB" w14:textId="77777777" w:rsidR="00983D0F" w:rsidRPr="005E2D2F" w:rsidRDefault="00983D0F" w:rsidP="00983D0F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B992CC8" w14:textId="77777777" w:rsidR="00983D0F" w:rsidRPr="005E2D2F" w:rsidRDefault="00983D0F" w:rsidP="00983D0F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B265DF7" w14:textId="77777777" w:rsidR="00983D0F" w:rsidRPr="005E2D2F" w:rsidRDefault="00983D0F" w:rsidP="00983D0F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5507B810" w14:textId="77777777" w:rsidR="00983D0F" w:rsidRPr="005E2D2F" w:rsidRDefault="00983D0F" w:rsidP="00983D0F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70BD75AA" w14:textId="77777777" w:rsidR="00983D0F" w:rsidRPr="005E2D2F" w:rsidRDefault="00983D0F" w:rsidP="00983D0F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5CD08649" w14:textId="77777777" w:rsidR="00983D0F" w:rsidRPr="005E2D2F" w:rsidRDefault="00983D0F" w:rsidP="00983D0F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A11342F" w14:textId="77777777" w:rsidR="00983D0F" w:rsidRPr="005E2D2F" w:rsidRDefault="00983D0F" w:rsidP="00983D0F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DF655DD" w14:textId="77777777" w:rsidR="00983D0F" w:rsidRPr="005E2D2F" w:rsidRDefault="00983D0F" w:rsidP="00983D0F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7CD21E8F" w14:textId="21847350" w:rsidR="00607388" w:rsidRPr="005E2D2F" w:rsidRDefault="00983D0F" w:rsidP="00983D0F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5E2D2F">
        <w:rPr>
          <w:b/>
          <w:bCs/>
          <w:color w:val="auto"/>
          <w:sz w:val="56"/>
          <w:szCs w:val="56"/>
          <w:cs/>
        </w:rPr>
        <w:t>ส่วนที่ 4 หลักฐานหรือเอกสารประกอบการขอรับทุน</w:t>
      </w:r>
    </w:p>
    <w:p w14:paraId="714876B6" w14:textId="7D0B0A04" w:rsidR="008B673F" w:rsidRPr="005E2D2F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2B8C2FBE" w14:textId="3C106244" w:rsidR="008B673F" w:rsidRPr="005E2D2F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5B96A72A" w14:textId="3D97D5A4" w:rsidR="008B673F" w:rsidRPr="005E2D2F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04EBD730" w14:textId="66AB0169" w:rsidR="008B673F" w:rsidRPr="005E2D2F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49620318" w14:textId="501D836A" w:rsidR="008B673F" w:rsidRPr="005E2D2F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17474F3B" w14:textId="25B7361E" w:rsidR="008B673F" w:rsidRPr="005E2D2F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00A3F2C5" w14:textId="2CA52930" w:rsidR="008B673F" w:rsidRPr="005E2D2F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5729E410" w14:textId="7D1F260B" w:rsidR="008B673F" w:rsidRPr="005E2D2F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2F036FA1" w14:textId="31DE423D" w:rsidR="008B673F" w:rsidRPr="005E2D2F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369FF454" w14:textId="316D1003" w:rsidR="008B673F" w:rsidRPr="005E2D2F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400C003B" w14:textId="2771B9AB" w:rsidR="008B673F" w:rsidRPr="005E2D2F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50EC8D9E" w14:textId="1E01BE97" w:rsidR="008B673F" w:rsidRPr="005E2D2F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43F978AD" w14:textId="54976C2C" w:rsidR="008B673F" w:rsidRPr="005E2D2F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501DC054" w14:textId="20684962" w:rsidR="008B673F" w:rsidRPr="005E2D2F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5BD3F989" w14:textId="6E18DACD" w:rsidR="008B673F" w:rsidRPr="005E2D2F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4A8EE91A" w14:textId="67916362" w:rsidR="008B673F" w:rsidRPr="005E2D2F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4F9E97BE" w14:textId="12303881" w:rsidR="008B673F" w:rsidRPr="005E2D2F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5EF47697" w14:textId="637674DE" w:rsidR="008B673F" w:rsidRPr="005E2D2F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6B752185" w14:textId="77777777" w:rsidR="008B673F" w:rsidRPr="005E2D2F" w:rsidRDefault="008B673F" w:rsidP="008B673F">
      <w:pPr>
        <w:spacing w:after="0" w:line="240" w:lineRule="auto"/>
        <w:ind w:left="56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E2D2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หลักฐานหรือเอกสารประกอบการขอรับทุนที่แนบมาพร้อมใบสมัคร</w:t>
      </w:r>
    </w:p>
    <w:p w14:paraId="23CC70EC" w14:textId="77777777" w:rsidR="008B673F" w:rsidRPr="005E2D2F" w:rsidRDefault="008B673F" w:rsidP="008B673F">
      <w:pPr>
        <w:spacing w:after="0" w:line="240" w:lineRule="auto"/>
        <w:ind w:firstLine="540"/>
        <w:rPr>
          <w:rFonts w:ascii="TH SarabunPSK" w:hAnsi="TH SarabunPSK" w:cs="TH SarabunPSK"/>
          <w:sz w:val="36"/>
          <w:szCs w:val="36"/>
        </w:rPr>
      </w:pPr>
    </w:p>
    <w:p w14:paraId="0793D352" w14:textId="3CE1216F" w:rsidR="008B673F" w:rsidRPr="005E2D2F" w:rsidRDefault="008B673F" w:rsidP="008B673F">
      <w:pPr>
        <w:spacing w:after="0" w:line="240" w:lineRule="auto"/>
        <w:ind w:firstLine="540"/>
        <w:rPr>
          <w:rFonts w:ascii="TH SarabunPSK" w:hAnsi="TH SarabunPSK" w:cs="TH SarabunPSK"/>
          <w:sz w:val="36"/>
          <w:szCs w:val="36"/>
        </w:rPr>
      </w:pPr>
      <w:r w:rsidRPr="005E2D2F">
        <w:rPr>
          <w:rFonts w:ascii="TH SarabunPSK" w:hAnsi="TH SarabunPSK" w:cs="TH SarabunPSK"/>
          <w:sz w:val="36"/>
          <w:szCs w:val="36"/>
        </w:rPr>
        <w:sym w:font="Wingdings 2" w:char="F0A3"/>
      </w:r>
      <w:r w:rsidRPr="005E2D2F">
        <w:rPr>
          <w:rFonts w:ascii="TH SarabunPSK" w:hAnsi="TH SarabunPSK" w:cs="TH SarabunPSK"/>
          <w:sz w:val="36"/>
          <w:szCs w:val="36"/>
        </w:rPr>
        <w:t xml:space="preserve">  </w:t>
      </w:r>
      <w:r w:rsidRPr="005E2D2F">
        <w:rPr>
          <w:rFonts w:ascii="TH SarabunPSK" w:hAnsi="TH SarabunPSK" w:cs="TH SarabunPSK"/>
          <w:sz w:val="36"/>
          <w:szCs w:val="36"/>
          <w:cs/>
        </w:rPr>
        <w:t>ใบรายงานผลการศึกษา</w:t>
      </w:r>
      <w:r w:rsidRPr="005E2D2F">
        <w:rPr>
          <w:rFonts w:ascii="TH SarabunPSK" w:hAnsi="TH SarabunPSK" w:cs="TH SarabunPSK"/>
          <w:sz w:val="36"/>
          <w:szCs w:val="36"/>
          <w:cs/>
        </w:rPr>
        <w:tab/>
      </w:r>
    </w:p>
    <w:p w14:paraId="4D1EA8C3" w14:textId="77777777" w:rsidR="008B673F" w:rsidRPr="005E2D2F" w:rsidRDefault="008B673F" w:rsidP="008B673F">
      <w:pPr>
        <w:spacing w:after="0" w:line="240" w:lineRule="auto"/>
        <w:ind w:firstLine="540"/>
        <w:rPr>
          <w:rFonts w:ascii="TH SarabunPSK" w:hAnsi="TH SarabunPSK" w:cs="TH SarabunPSK"/>
          <w:sz w:val="36"/>
          <w:szCs w:val="36"/>
          <w:cs/>
        </w:rPr>
      </w:pPr>
      <w:r w:rsidRPr="005E2D2F">
        <w:rPr>
          <w:rFonts w:ascii="TH SarabunPSK" w:hAnsi="TH SarabunPSK" w:cs="TH SarabunPSK"/>
          <w:sz w:val="36"/>
          <w:szCs w:val="36"/>
        </w:rPr>
        <w:sym w:font="Wingdings 2" w:char="F0A3"/>
      </w:r>
      <w:r w:rsidRPr="005E2D2F">
        <w:rPr>
          <w:rFonts w:ascii="TH SarabunPSK" w:hAnsi="TH SarabunPSK" w:cs="TH SarabunPSK"/>
          <w:sz w:val="36"/>
          <w:szCs w:val="36"/>
        </w:rPr>
        <w:t xml:space="preserve">  </w:t>
      </w:r>
      <w:r w:rsidRPr="005E2D2F">
        <w:rPr>
          <w:rFonts w:ascii="TH SarabunPSK" w:hAnsi="TH SarabunPSK" w:cs="TH SarabunPSK"/>
          <w:sz w:val="36"/>
          <w:szCs w:val="36"/>
          <w:cs/>
        </w:rPr>
        <w:t>สำเนาบัตรประชาชนของนักเรียน</w:t>
      </w:r>
      <w:r w:rsidRPr="005E2D2F">
        <w:rPr>
          <w:rFonts w:ascii="TH SarabunPSK" w:hAnsi="TH SarabunPSK" w:cs="TH SarabunPSK"/>
          <w:sz w:val="36"/>
          <w:szCs w:val="36"/>
        </w:rPr>
        <w:t>/</w:t>
      </w:r>
      <w:r w:rsidRPr="005E2D2F">
        <w:rPr>
          <w:rFonts w:ascii="TH SarabunPSK" w:hAnsi="TH SarabunPSK" w:cs="TH SarabunPSK"/>
          <w:sz w:val="36"/>
          <w:szCs w:val="36"/>
          <w:cs/>
        </w:rPr>
        <w:t>นักศึกษา พร้อมลงนามรับรองสำเนาถูกต้อง</w:t>
      </w:r>
    </w:p>
    <w:p w14:paraId="2C3D0E9E" w14:textId="77777777" w:rsidR="008B673F" w:rsidRPr="005E2D2F" w:rsidRDefault="008B673F" w:rsidP="008B673F">
      <w:pPr>
        <w:spacing w:after="0" w:line="240" w:lineRule="auto"/>
        <w:ind w:firstLine="540"/>
        <w:rPr>
          <w:rFonts w:ascii="TH SarabunPSK" w:hAnsi="TH SarabunPSK" w:cs="TH SarabunPSK"/>
          <w:sz w:val="36"/>
          <w:szCs w:val="36"/>
        </w:rPr>
      </w:pPr>
      <w:r w:rsidRPr="005E2D2F">
        <w:rPr>
          <w:rFonts w:ascii="TH SarabunPSK" w:hAnsi="TH SarabunPSK" w:cs="TH SarabunPSK"/>
          <w:sz w:val="36"/>
          <w:szCs w:val="36"/>
        </w:rPr>
        <w:sym w:font="Wingdings 2" w:char="F0A3"/>
      </w:r>
      <w:r w:rsidRPr="005E2D2F">
        <w:rPr>
          <w:rFonts w:ascii="TH SarabunPSK" w:hAnsi="TH SarabunPSK" w:cs="TH SarabunPSK"/>
          <w:sz w:val="36"/>
          <w:szCs w:val="36"/>
        </w:rPr>
        <w:t xml:space="preserve">  </w:t>
      </w:r>
      <w:r w:rsidRPr="005E2D2F">
        <w:rPr>
          <w:rFonts w:ascii="TH SarabunPSK" w:hAnsi="TH SarabunPSK" w:cs="TH SarabunPSK"/>
          <w:sz w:val="36"/>
          <w:szCs w:val="36"/>
          <w:cs/>
        </w:rPr>
        <w:t>สำเนาทะเบียนบ้านของนักเรียน</w:t>
      </w:r>
      <w:r w:rsidRPr="005E2D2F">
        <w:rPr>
          <w:rFonts w:ascii="TH SarabunPSK" w:hAnsi="TH SarabunPSK" w:cs="TH SarabunPSK"/>
          <w:sz w:val="36"/>
          <w:szCs w:val="36"/>
        </w:rPr>
        <w:t>/</w:t>
      </w:r>
      <w:r w:rsidRPr="005E2D2F">
        <w:rPr>
          <w:rFonts w:ascii="TH SarabunPSK" w:hAnsi="TH SarabunPSK" w:cs="TH SarabunPSK"/>
          <w:sz w:val="36"/>
          <w:szCs w:val="36"/>
          <w:cs/>
        </w:rPr>
        <w:t>นักศึกษา พร้อมลงนามรับรองสำเนาถูกต้อง</w:t>
      </w:r>
    </w:p>
    <w:p w14:paraId="3D668BB4" w14:textId="77777777" w:rsidR="008B673F" w:rsidRPr="005E2D2F" w:rsidRDefault="008B673F" w:rsidP="008B673F">
      <w:pPr>
        <w:tabs>
          <w:tab w:val="left" w:pos="630"/>
        </w:tabs>
        <w:spacing w:after="0" w:line="240" w:lineRule="auto"/>
        <w:ind w:left="990" w:hanging="450"/>
        <w:rPr>
          <w:rFonts w:ascii="TH SarabunPSK" w:hAnsi="TH SarabunPSK" w:cs="TH SarabunPSK"/>
          <w:sz w:val="36"/>
          <w:szCs w:val="36"/>
        </w:rPr>
      </w:pPr>
      <w:r w:rsidRPr="005E2D2F">
        <w:rPr>
          <w:rFonts w:ascii="TH SarabunPSK" w:hAnsi="TH SarabunPSK" w:cs="TH SarabunPSK"/>
          <w:sz w:val="36"/>
          <w:szCs w:val="36"/>
        </w:rPr>
        <w:sym w:font="Wingdings 2" w:char="F0A3"/>
      </w:r>
      <w:r w:rsidRPr="005E2D2F">
        <w:rPr>
          <w:rFonts w:ascii="TH SarabunPSK" w:hAnsi="TH SarabunPSK" w:cs="TH SarabunPSK"/>
          <w:sz w:val="36"/>
          <w:szCs w:val="36"/>
        </w:rPr>
        <w:t xml:space="preserve">  </w:t>
      </w:r>
      <w:r w:rsidRPr="005E2D2F">
        <w:rPr>
          <w:rFonts w:ascii="TH SarabunPSK" w:hAnsi="TH SarabunPSK" w:cs="TH SarabunPSK"/>
          <w:sz w:val="36"/>
          <w:szCs w:val="36"/>
          <w:cs/>
        </w:rPr>
        <w:t>เอกสารข้อมูลความพิการ เช่น บัตรประจำตัวคนพิการ หรือเอกสารประกอบการการจดทะเบียน คนพิการ ตามพระราชบัญญัติส่งเสริมและพัฒนาคุณภาพชีวิตคนพิการ พ.ศ. 2550</w:t>
      </w:r>
      <w:r w:rsidRPr="005E2D2F">
        <w:rPr>
          <w:rFonts w:ascii="TH SarabunPSK" w:hAnsi="TH SarabunPSK" w:cs="TH SarabunPSK"/>
          <w:sz w:val="36"/>
          <w:szCs w:val="36"/>
        </w:rPr>
        <w:t xml:space="preserve">  </w:t>
      </w:r>
    </w:p>
    <w:p w14:paraId="220A5D19" w14:textId="77777777" w:rsidR="008B673F" w:rsidRPr="005E2D2F" w:rsidRDefault="008B673F" w:rsidP="008B673F">
      <w:pPr>
        <w:spacing w:after="0" w:line="240" w:lineRule="auto"/>
        <w:ind w:firstLine="540"/>
        <w:rPr>
          <w:rFonts w:ascii="TH SarabunPSK" w:hAnsi="TH SarabunPSK" w:cs="TH SarabunPSK"/>
          <w:sz w:val="36"/>
          <w:szCs w:val="36"/>
        </w:rPr>
      </w:pPr>
      <w:r w:rsidRPr="005E2D2F">
        <w:rPr>
          <w:rFonts w:ascii="TH SarabunPSK" w:hAnsi="TH SarabunPSK" w:cs="TH SarabunPSK"/>
          <w:sz w:val="36"/>
          <w:szCs w:val="36"/>
        </w:rPr>
        <w:sym w:font="Wingdings 2" w:char="F0A3"/>
      </w:r>
      <w:r w:rsidRPr="005E2D2F">
        <w:rPr>
          <w:rFonts w:ascii="TH SarabunPSK" w:hAnsi="TH SarabunPSK" w:cs="TH SarabunPSK"/>
          <w:sz w:val="36"/>
          <w:szCs w:val="36"/>
        </w:rPr>
        <w:t xml:space="preserve">  </w:t>
      </w:r>
      <w:r w:rsidRPr="005E2D2F">
        <w:rPr>
          <w:rFonts w:ascii="TH SarabunPSK" w:hAnsi="TH SarabunPSK" w:cs="TH SarabunPSK"/>
          <w:sz w:val="36"/>
          <w:szCs w:val="36"/>
          <w:cs/>
        </w:rPr>
        <w:t>สำเนาบัตรประชาชนของผู้ปกครอง พร้อมลงนามรับรองสำเนาถูกต้อง</w:t>
      </w:r>
    </w:p>
    <w:p w14:paraId="02A2405B" w14:textId="77777777" w:rsidR="008B673F" w:rsidRPr="005E2D2F" w:rsidRDefault="008B673F" w:rsidP="008B673F">
      <w:pPr>
        <w:spacing w:after="0" w:line="240" w:lineRule="auto"/>
        <w:ind w:firstLine="540"/>
        <w:rPr>
          <w:rFonts w:ascii="TH SarabunPSK" w:hAnsi="TH SarabunPSK" w:cs="TH SarabunPSK"/>
          <w:sz w:val="36"/>
          <w:szCs w:val="36"/>
        </w:rPr>
      </w:pPr>
      <w:r w:rsidRPr="005E2D2F">
        <w:rPr>
          <w:rFonts w:ascii="TH SarabunPSK" w:hAnsi="TH SarabunPSK" w:cs="TH SarabunPSK"/>
          <w:sz w:val="36"/>
          <w:szCs w:val="36"/>
        </w:rPr>
        <w:sym w:font="Wingdings 2" w:char="F0A3"/>
      </w:r>
      <w:r w:rsidRPr="005E2D2F">
        <w:rPr>
          <w:rFonts w:ascii="TH SarabunPSK" w:hAnsi="TH SarabunPSK" w:cs="TH SarabunPSK"/>
          <w:sz w:val="36"/>
          <w:szCs w:val="36"/>
        </w:rPr>
        <w:t xml:space="preserve">  </w:t>
      </w:r>
      <w:r w:rsidRPr="005E2D2F">
        <w:rPr>
          <w:rFonts w:ascii="TH SarabunPSK" w:hAnsi="TH SarabunPSK" w:cs="TH SarabunPSK"/>
          <w:sz w:val="36"/>
          <w:szCs w:val="36"/>
          <w:cs/>
        </w:rPr>
        <w:t>สำเนาทะเบียนบ้านของผู้ปกครอง พร้อมลงนามรับรองสำเนาถูกต้อง</w:t>
      </w:r>
    </w:p>
    <w:p w14:paraId="258BA659" w14:textId="77777777" w:rsidR="008B673F" w:rsidRPr="005E2D2F" w:rsidRDefault="008B673F" w:rsidP="008B673F">
      <w:pPr>
        <w:spacing w:after="0" w:line="240" w:lineRule="auto"/>
        <w:ind w:firstLine="540"/>
        <w:rPr>
          <w:rFonts w:ascii="TH SarabunPSK" w:hAnsi="TH SarabunPSK" w:cs="TH SarabunPSK"/>
          <w:sz w:val="36"/>
          <w:szCs w:val="36"/>
        </w:rPr>
      </w:pPr>
      <w:r w:rsidRPr="005E2D2F">
        <w:rPr>
          <w:rFonts w:ascii="TH SarabunPSK" w:hAnsi="TH SarabunPSK" w:cs="TH SarabunPSK"/>
          <w:sz w:val="36"/>
          <w:szCs w:val="36"/>
        </w:rPr>
        <w:sym w:font="Wingdings 2" w:char="F0A3"/>
      </w:r>
      <w:r w:rsidRPr="005E2D2F">
        <w:rPr>
          <w:rFonts w:ascii="TH SarabunPSK" w:hAnsi="TH SarabunPSK" w:cs="TH SarabunPSK"/>
          <w:sz w:val="36"/>
          <w:szCs w:val="36"/>
        </w:rPr>
        <w:t xml:space="preserve">  </w:t>
      </w:r>
      <w:r w:rsidRPr="005E2D2F">
        <w:rPr>
          <w:rFonts w:ascii="TH SarabunPSK" w:hAnsi="TH SarabunPSK" w:cs="TH SarabunPSK"/>
          <w:sz w:val="36"/>
          <w:szCs w:val="36"/>
          <w:cs/>
        </w:rPr>
        <w:t>เอกสารอื่น ๆ (ถ้ามี)</w:t>
      </w:r>
    </w:p>
    <w:p w14:paraId="526E45B5" w14:textId="77777777" w:rsidR="008B673F" w:rsidRPr="005E2D2F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sectPr w:rsidR="008B673F" w:rsidRPr="005E2D2F" w:rsidSect="005755F5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993" w:right="1440" w:bottom="1135" w:left="1440" w:header="288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A96CA" w14:textId="77777777" w:rsidR="00285EF7" w:rsidRDefault="00285EF7" w:rsidP="00A87D9A">
      <w:pPr>
        <w:spacing w:after="0" w:line="240" w:lineRule="auto"/>
      </w:pPr>
      <w:r>
        <w:separator/>
      </w:r>
    </w:p>
  </w:endnote>
  <w:endnote w:type="continuationSeparator" w:id="0">
    <w:p w14:paraId="097BF674" w14:textId="77777777" w:rsidR="00285EF7" w:rsidRDefault="00285EF7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0265998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6"/>
        <w:szCs w:val="34"/>
      </w:rPr>
    </w:sdtEndPr>
    <w:sdtContent>
      <w:p w14:paraId="6855F879" w14:textId="77777777" w:rsidR="0062690E" w:rsidRPr="004F445A" w:rsidRDefault="0062690E">
        <w:pPr>
          <w:pStyle w:val="Footer"/>
          <w:jc w:val="right"/>
          <w:rPr>
            <w:rFonts w:ascii="TH Sarabun New" w:hAnsi="TH Sarabun New" w:cs="TH Sarabun New"/>
            <w:sz w:val="26"/>
            <w:szCs w:val="34"/>
          </w:rPr>
        </w:pPr>
        <w:r w:rsidRPr="004F445A">
          <w:rPr>
            <w:rFonts w:ascii="TH Sarabun New" w:hAnsi="TH Sarabun New" w:cs="TH Sarabun New"/>
            <w:sz w:val="26"/>
            <w:szCs w:val="34"/>
          </w:rPr>
          <w:fldChar w:fldCharType="begin"/>
        </w:r>
        <w:r w:rsidRPr="004F445A">
          <w:rPr>
            <w:rFonts w:ascii="TH Sarabun New" w:hAnsi="TH Sarabun New" w:cs="TH Sarabun New"/>
            <w:sz w:val="26"/>
            <w:szCs w:val="34"/>
          </w:rPr>
          <w:instrText xml:space="preserve"> PAGE   \* MERGEFORMAT </w:instrText>
        </w:r>
        <w:r w:rsidRPr="004F445A">
          <w:rPr>
            <w:rFonts w:ascii="TH Sarabun New" w:hAnsi="TH Sarabun New" w:cs="TH Sarabun New"/>
            <w:sz w:val="26"/>
            <w:szCs w:val="34"/>
          </w:rPr>
          <w:fldChar w:fldCharType="separate"/>
        </w:r>
        <w:r>
          <w:rPr>
            <w:rFonts w:ascii="TH Sarabun New" w:hAnsi="TH Sarabun New" w:cs="TH Sarabun New"/>
            <w:noProof/>
            <w:sz w:val="26"/>
            <w:szCs w:val="34"/>
          </w:rPr>
          <w:t>35</w:t>
        </w:r>
        <w:r w:rsidRPr="004F445A">
          <w:rPr>
            <w:rFonts w:ascii="TH Sarabun New" w:hAnsi="TH Sarabun New" w:cs="TH Sarabun New"/>
            <w:noProof/>
            <w:sz w:val="26"/>
            <w:szCs w:val="34"/>
          </w:rPr>
          <w:fldChar w:fldCharType="end"/>
        </w:r>
      </w:p>
    </w:sdtContent>
  </w:sdt>
  <w:p w14:paraId="452A3A4F" w14:textId="77777777" w:rsidR="0062690E" w:rsidRDefault="00626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6CE8" w14:textId="77777777" w:rsidR="00285EF7" w:rsidRDefault="00285EF7" w:rsidP="00A87D9A">
      <w:pPr>
        <w:spacing w:after="0" w:line="240" w:lineRule="auto"/>
      </w:pPr>
      <w:r>
        <w:separator/>
      </w:r>
    </w:p>
  </w:footnote>
  <w:footnote w:type="continuationSeparator" w:id="0">
    <w:p w14:paraId="3FF41D39" w14:textId="77777777" w:rsidR="00285EF7" w:rsidRDefault="00285EF7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E16D" w14:textId="7BEB0E40" w:rsidR="0062690E" w:rsidRDefault="00000000">
    <w:pPr>
      <w:pStyle w:val="Header"/>
    </w:pPr>
    <w:r>
      <w:rPr>
        <w:noProof/>
      </w:rPr>
      <w:pict w14:anchorId="038E9E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009085" o:spid="_x0000_s1027" type="#_x0000_t136" alt="" style="position:absolute;margin-left:0;margin-top:0;width:261.6pt;height:144.6pt;z-index:-251626496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954D" w14:textId="38AF5B3A" w:rsidR="0062690E" w:rsidRDefault="00000000" w:rsidP="00DD2F2B">
    <w:pPr>
      <w:pStyle w:val="Header"/>
      <w:jc w:val="center"/>
    </w:pPr>
    <w:r>
      <w:rPr>
        <w:noProof/>
      </w:rPr>
      <w:pict w14:anchorId="3A4BA1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009086" o:spid="_x0000_s1026" type="#_x0000_t136" alt="" style="position:absolute;left:0;text-align:left;margin-left:0;margin-top:0;width:261.6pt;height:144.6pt;z-index:-251622400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6"/>
          <w10:wrap anchorx="margin" anchory="margin"/>
        </v:shape>
      </w:pict>
    </w:r>
    <w:r w:rsidR="0062690E" w:rsidRPr="00DD2F2B">
      <w:rPr>
        <w:rFonts w:ascii="TH SarabunPSK" w:hAnsi="TH SarabunPSK" w:cs="TH SarabunPSK"/>
        <w:noProof/>
      </w:rPr>
      <w:drawing>
        <wp:inline distT="0" distB="0" distL="0" distR="0" wp14:anchorId="4F4056E7" wp14:editId="0993F815">
          <wp:extent cx="773091" cy="76150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451" cy="77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F2DE" w14:textId="4EB1F163" w:rsidR="0062690E" w:rsidRDefault="00000000">
    <w:pPr>
      <w:pStyle w:val="Header"/>
    </w:pPr>
    <w:r>
      <w:rPr>
        <w:noProof/>
      </w:rPr>
      <w:pict w14:anchorId="1B8644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009084" o:spid="_x0000_s1025" type="#_x0000_t136" alt="" style="position:absolute;margin-left:0;margin-top:0;width:261.6pt;height:144.6pt;z-index:-251630592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B"/>
    <w:multiLevelType w:val="hybridMultilevel"/>
    <w:tmpl w:val="0000000B"/>
    <w:lvl w:ilvl="0" w:tplc="000003E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E"/>
    <w:multiLevelType w:val="hybridMultilevel"/>
    <w:tmpl w:val="0000000E"/>
    <w:lvl w:ilvl="0" w:tplc="00000515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1D197C"/>
    <w:multiLevelType w:val="hybridMultilevel"/>
    <w:tmpl w:val="EE4673DE"/>
    <w:lvl w:ilvl="0" w:tplc="A1C0EA9A">
      <w:start w:val="2"/>
      <w:numFmt w:val="bullet"/>
      <w:lvlText w:val=""/>
      <w:lvlJc w:val="left"/>
      <w:pPr>
        <w:ind w:left="1440" w:hanging="360"/>
      </w:pPr>
      <w:rPr>
        <w:rFonts w:ascii="Wingdings 2" w:eastAsiaTheme="minorHAnsi" w:hAnsi="Wingdings 2" w:cs="TH SarabunPSK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12461B4"/>
    <w:multiLevelType w:val="hybridMultilevel"/>
    <w:tmpl w:val="8D78D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E02744"/>
    <w:multiLevelType w:val="hybridMultilevel"/>
    <w:tmpl w:val="853E168C"/>
    <w:lvl w:ilvl="0" w:tplc="6A1E614C">
      <w:start w:val="1"/>
      <w:numFmt w:val="decimal"/>
      <w:lvlText w:val="2.%1"/>
      <w:lvlJc w:val="left"/>
      <w:pPr>
        <w:ind w:left="4472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4D33E30"/>
    <w:multiLevelType w:val="multilevel"/>
    <w:tmpl w:val="A740B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7" w15:restartNumberingAfterBreak="0">
    <w:nsid w:val="06645A6F"/>
    <w:multiLevelType w:val="multilevel"/>
    <w:tmpl w:val="4D44A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0A0B78B3"/>
    <w:multiLevelType w:val="hybridMultilevel"/>
    <w:tmpl w:val="94CCD024"/>
    <w:lvl w:ilvl="0" w:tplc="1AB8455E">
      <w:start w:val="2"/>
      <w:numFmt w:val="bullet"/>
      <w:lvlText w:val=""/>
      <w:lvlJc w:val="left"/>
      <w:pPr>
        <w:ind w:left="1211" w:hanging="360"/>
      </w:pPr>
      <w:rPr>
        <w:rFonts w:ascii="Wingdings 2" w:eastAsiaTheme="minorHAnsi" w:hAnsi="Wingdings 2" w:cs="TH SarabunPSK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14886698"/>
    <w:multiLevelType w:val="hybridMultilevel"/>
    <w:tmpl w:val="2D88030E"/>
    <w:lvl w:ilvl="0" w:tplc="F2B484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4B558B"/>
    <w:multiLevelType w:val="hybridMultilevel"/>
    <w:tmpl w:val="3820A5D0"/>
    <w:lvl w:ilvl="0" w:tplc="EF3A3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5964DD"/>
    <w:multiLevelType w:val="hybridMultilevel"/>
    <w:tmpl w:val="D742772C"/>
    <w:lvl w:ilvl="0" w:tplc="0409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2" w15:restartNumberingAfterBreak="0">
    <w:nsid w:val="1FB21885"/>
    <w:multiLevelType w:val="multilevel"/>
    <w:tmpl w:val="D5AE19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25A72A81"/>
    <w:multiLevelType w:val="hybridMultilevel"/>
    <w:tmpl w:val="ABF8E8BA"/>
    <w:lvl w:ilvl="0" w:tplc="FFE8FC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bidi="th-TH"/>
      </w:rPr>
    </w:lvl>
    <w:lvl w:ilvl="1" w:tplc="C28AE27C">
      <w:start w:val="1"/>
      <w:numFmt w:val="decimal"/>
      <w:lvlText w:val="1.%2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6913B7E"/>
    <w:multiLevelType w:val="hybridMultilevel"/>
    <w:tmpl w:val="BBF642A2"/>
    <w:lvl w:ilvl="0" w:tplc="F1C8430E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8F02CF9"/>
    <w:multiLevelType w:val="multilevel"/>
    <w:tmpl w:val="FE161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C200D57"/>
    <w:multiLevelType w:val="multilevel"/>
    <w:tmpl w:val="7488F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D2B0CF3"/>
    <w:multiLevelType w:val="multilevel"/>
    <w:tmpl w:val="2CF418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E6D59CE"/>
    <w:multiLevelType w:val="hybridMultilevel"/>
    <w:tmpl w:val="2A149EDC"/>
    <w:lvl w:ilvl="0" w:tplc="E0F83AF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80142E6"/>
    <w:multiLevelType w:val="hybridMultilevel"/>
    <w:tmpl w:val="1F1CED70"/>
    <w:lvl w:ilvl="0" w:tplc="A7F2728E">
      <w:start w:val="1"/>
      <w:numFmt w:val="decimal"/>
      <w:lvlText w:val="(%1)"/>
      <w:lvlJc w:val="left"/>
      <w:pPr>
        <w:ind w:left="9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14" w:hanging="360"/>
      </w:pPr>
    </w:lvl>
    <w:lvl w:ilvl="2" w:tplc="0409001B" w:tentative="1">
      <w:start w:val="1"/>
      <w:numFmt w:val="lowerRoman"/>
      <w:lvlText w:val="%3."/>
      <w:lvlJc w:val="right"/>
      <w:pPr>
        <w:ind w:left="1534" w:hanging="180"/>
      </w:pPr>
    </w:lvl>
    <w:lvl w:ilvl="3" w:tplc="0409000F" w:tentative="1">
      <w:start w:val="1"/>
      <w:numFmt w:val="decimal"/>
      <w:lvlText w:val="%4."/>
      <w:lvlJc w:val="left"/>
      <w:pPr>
        <w:ind w:left="2254" w:hanging="360"/>
      </w:pPr>
    </w:lvl>
    <w:lvl w:ilvl="4" w:tplc="04090019" w:tentative="1">
      <w:start w:val="1"/>
      <w:numFmt w:val="lowerLetter"/>
      <w:lvlText w:val="%5."/>
      <w:lvlJc w:val="left"/>
      <w:pPr>
        <w:ind w:left="2974" w:hanging="360"/>
      </w:pPr>
    </w:lvl>
    <w:lvl w:ilvl="5" w:tplc="0409001B" w:tentative="1">
      <w:start w:val="1"/>
      <w:numFmt w:val="lowerRoman"/>
      <w:lvlText w:val="%6."/>
      <w:lvlJc w:val="right"/>
      <w:pPr>
        <w:ind w:left="3694" w:hanging="180"/>
      </w:pPr>
    </w:lvl>
    <w:lvl w:ilvl="6" w:tplc="0409000F" w:tentative="1">
      <w:start w:val="1"/>
      <w:numFmt w:val="decimal"/>
      <w:lvlText w:val="%7."/>
      <w:lvlJc w:val="left"/>
      <w:pPr>
        <w:ind w:left="4414" w:hanging="360"/>
      </w:pPr>
    </w:lvl>
    <w:lvl w:ilvl="7" w:tplc="04090019" w:tentative="1">
      <w:start w:val="1"/>
      <w:numFmt w:val="lowerLetter"/>
      <w:lvlText w:val="%8."/>
      <w:lvlJc w:val="left"/>
      <w:pPr>
        <w:ind w:left="5134" w:hanging="360"/>
      </w:pPr>
    </w:lvl>
    <w:lvl w:ilvl="8" w:tplc="04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30" w15:restartNumberingAfterBreak="0">
    <w:nsid w:val="3DAD6978"/>
    <w:multiLevelType w:val="hybridMultilevel"/>
    <w:tmpl w:val="7194CCBC"/>
    <w:lvl w:ilvl="0" w:tplc="F4C0082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1D60A7"/>
    <w:multiLevelType w:val="hybridMultilevel"/>
    <w:tmpl w:val="3B2C97B8"/>
    <w:lvl w:ilvl="0" w:tplc="0134A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3F59A0"/>
    <w:multiLevelType w:val="multilevel"/>
    <w:tmpl w:val="156E64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28" w:hanging="1800"/>
      </w:pPr>
      <w:rPr>
        <w:rFonts w:hint="default"/>
      </w:rPr>
    </w:lvl>
  </w:abstractNum>
  <w:abstractNum w:abstractNumId="33" w15:restartNumberingAfterBreak="0">
    <w:nsid w:val="53CE5EB8"/>
    <w:multiLevelType w:val="hybridMultilevel"/>
    <w:tmpl w:val="8D7C49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4A16E1D"/>
    <w:multiLevelType w:val="multilevel"/>
    <w:tmpl w:val="7804C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5" w15:restartNumberingAfterBreak="0">
    <w:nsid w:val="553B6DEA"/>
    <w:multiLevelType w:val="multilevel"/>
    <w:tmpl w:val="E6389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800"/>
      </w:pPr>
      <w:rPr>
        <w:rFonts w:hint="default"/>
      </w:rPr>
    </w:lvl>
  </w:abstractNum>
  <w:abstractNum w:abstractNumId="36" w15:restartNumberingAfterBreak="0">
    <w:nsid w:val="5B3434E5"/>
    <w:multiLevelType w:val="hybridMultilevel"/>
    <w:tmpl w:val="5672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60B7B"/>
    <w:multiLevelType w:val="multilevel"/>
    <w:tmpl w:val="F1D29282"/>
    <w:lvl w:ilvl="0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8" w15:restartNumberingAfterBreak="0">
    <w:nsid w:val="68264CF4"/>
    <w:multiLevelType w:val="hybridMultilevel"/>
    <w:tmpl w:val="25766ABC"/>
    <w:lvl w:ilvl="0" w:tplc="A3B618F2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0032B3"/>
    <w:multiLevelType w:val="hybridMultilevel"/>
    <w:tmpl w:val="C4C2DD58"/>
    <w:lvl w:ilvl="0" w:tplc="FE06D326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sz w:val="20"/>
        <w:szCs w:val="20"/>
      </w:rPr>
    </w:lvl>
    <w:lvl w:ilvl="1" w:tplc="5C64DA2E">
      <w:numFmt w:val="bullet"/>
      <w:lvlText w:val="-"/>
      <w:lvlJc w:val="left"/>
      <w:pPr>
        <w:ind w:left="1534" w:hanging="360"/>
      </w:pPr>
      <w:rPr>
        <w:rFonts w:ascii="FreesiaUPC" w:eastAsia="Times New Roman" w:hAnsi="FreesiaUPC" w:cs="FreesiaUPC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0" w15:restartNumberingAfterBreak="0">
    <w:nsid w:val="6D2D199E"/>
    <w:multiLevelType w:val="hybridMultilevel"/>
    <w:tmpl w:val="EB18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423E6"/>
    <w:multiLevelType w:val="hybridMultilevel"/>
    <w:tmpl w:val="ED64C06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B2005F"/>
    <w:multiLevelType w:val="hybridMultilevel"/>
    <w:tmpl w:val="3F528E88"/>
    <w:lvl w:ilvl="0" w:tplc="911AF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CF173F"/>
    <w:multiLevelType w:val="multilevel"/>
    <w:tmpl w:val="132E4F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sz w:val="32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32"/>
      </w:rPr>
    </w:lvl>
  </w:abstractNum>
  <w:abstractNum w:abstractNumId="44" w15:restartNumberingAfterBreak="0">
    <w:nsid w:val="70AB3245"/>
    <w:multiLevelType w:val="hybridMultilevel"/>
    <w:tmpl w:val="B9883C4C"/>
    <w:lvl w:ilvl="0" w:tplc="2564D94C">
      <w:start w:val="2"/>
      <w:numFmt w:val="bullet"/>
      <w:lvlText w:val="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6F84E5B"/>
    <w:multiLevelType w:val="hybridMultilevel"/>
    <w:tmpl w:val="23C8FE54"/>
    <w:lvl w:ilvl="0" w:tplc="94EA78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4733581">
    <w:abstractNumId w:val="23"/>
  </w:num>
  <w:num w:numId="2" w16cid:durableId="889732027">
    <w:abstractNumId w:val="15"/>
  </w:num>
  <w:num w:numId="3" w16cid:durableId="740323543">
    <w:abstractNumId w:val="21"/>
  </w:num>
  <w:num w:numId="4" w16cid:durableId="887304802">
    <w:abstractNumId w:val="38"/>
  </w:num>
  <w:num w:numId="5" w16cid:durableId="1621302219">
    <w:abstractNumId w:val="46"/>
  </w:num>
  <w:num w:numId="6" w16cid:durableId="897326700">
    <w:abstractNumId w:val="17"/>
  </w:num>
  <w:num w:numId="7" w16cid:durableId="1407000104">
    <w:abstractNumId w:val="33"/>
  </w:num>
  <w:num w:numId="8" w16cid:durableId="1635283842">
    <w:abstractNumId w:val="16"/>
  </w:num>
  <w:num w:numId="9" w16cid:durableId="1388459399">
    <w:abstractNumId w:val="27"/>
  </w:num>
  <w:num w:numId="10" w16cid:durableId="1505125773">
    <w:abstractNumId w:val="36"/>
  </w:num>
  <w:num w:numId="11" w16cid:durableId="199322560">
    <w:abstractNumId w:val="26"/>
  </w:num>
  <w:num w:numId="12" w16cid:durableId="1307127106">
    <w:abstractNumId w:val="29"/>
  </w:num>
  <w:num w:numId="13" w16cid:durableId="1992102367">
    <w:abstractNumId w:val="20"/>
  </w:num>
  <w:num w:numId="14" w16cid:durableId="241258561">
    <w:abstractNumId w:val="19"/>
  </w:num>
  <w:num w:numId="15" w16cid:durableId="1797606198">
    <w:abstractNumId w:val="35"/>
  </w:num>
  <w:num w:numId="16" w16cid:durableId="1424062892">
    <w:abstractNumId w:val="22"/>
  </w:num>
  <w:num w:numId="17" w16cid:durableId="212154020">
    <w:abstractNumId w:val="40"/>
  </w:num>
  <w:num w:numId="18" w16cid:durableId="1431199258">
    <w:abstractNumId w:val="24"/>
  </w:num>
  <w:num w:numId="19" w16cid:durableId="1226375644">
    <w:abstractNumId w:val="37"/>
  </w:num>
  <w:num w:numId="20" w16cid:durableId="2034455332">
    <w:abstractNumId w:val="39"/>
  </w:num>
  <w:num w:numId="21" w16cid:durableId="1905793626">
    <w:abstractNumId w:val="45"/>
  </w:num>
  <w:num w:numId="22" w16cid:durableId="1210798525">
    <w:abstractNumId w:val="42"/>
  </w:num>
  <w:num w:numId="23" w16cid:durableId="1264993307">
    <w:abstractNumId w:val="31"/>
  </w:num>
  <w:num w:numId="24" w16cid:durableId="2035184937">
    <w:abstractNumId w:val="14"/>
  </w:num>
  <w:num w:numId="25" w16cid:durableId="17132634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3641361">
    <w:abstractNumId w:val="5"/>
  </w:num>
  <w:num w:numId="27" w16cid:durableId="77021936">
    <w:abstractNumId w:val="6"/>
  </w:num>
  <w:num w:numId="28" w16cid:durableId="721058798">
    <w:abstractNumId w:val="8"/>
  </w:num>
  <w:num w:numId="29" w16cid:durableId="1904951815">
    <w:abstractNumId w:val="9"/>
  </w:num>
  <w:num w:numId="30" w16cid:durableId="80952620">
    <w:abstractNumId w:val="10"/>
  </w:num>
  <w:num w:numId="31" w16cid:durableId="2065450793">
    <w:abstractNumId w:val="11"/>
  </w:num>
  <w:num w:numId="32" w16cid:durableId="630328197">
    <w:abstractNumId w:val="0"/>
  </w:num>
  <w:num w:numId="33" w16cid:durableId="129590336">
    <w:abstractNumId w:val="1"/>
  </w:num>
  <w:num w:numId="34" w16cid:durableId="160436786">
    <w:abstractNumId w:val="2"/>
  </w:num>
  <w:num w:numId="35" w16cid:durableId="335117188">
    <w:abstractNumId w:val="3"/>
  </w:num>
  <w:num w:numId="36" w16cid:durableId="1353990664">
    <w:abstractNumId w:val="4"/>
  </w:num>
  <w:num w:numId="37" w16cid:durableId="1578779607">
    <w:abstractNumId w:val="7"/>
  </w:num>
  <w:num w:numId="38" w16cid:durableId="1691300527">
    <w:abstractNumId w:val="12"/>
  </w:num>
  <w:num w:numId="39" w16cid:durableId="1295061342">
    <w:abstractNumId w:val="30"/>
  </w:num>
  <w:num w:numId="40" w16cid:durableId="2020231216">
    <w:abstractNumId w:val="25"/>
  </w:num>
  <w:num w:numId="41" w16cid:durableId="1906985889">
    <w:abstractNumId w:val="32"/>
  </w:num>
  <w:num w:numId="42" w16cid:durableId="313266195">
    <w:abstractNumId w:val="18"/>
  </w:num>
  <w:num w:numId="43" w16cid:durableId="931619512">
    <w:abstractNumId w:val="43"/>
  </w:num>
  <w:num w:numId="44" w16cid:durableId="998265179">
    <w:abstractNumId w:val="28"/>
  </w:num>
  <w:num w:numId="45" w16cid:durableId="1440102712">
    <w:abstractNumId w:val="44"/>
  </w:num>
  <w:num w:numId="46" w16cid:durableId="186215333">
    <w:abstractNumId w:val="41"/>
  </w:num>
  <w:num w:numId="47" w16cid:durableId="202416358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747"/>
    <w:rsid w:val="00004159"/>
    <w:rsid w:val="00005045"/>
    <w:rsid w:val="000050F0"/>
    <w:rsid w:val="0000510A"/>
    <w:rsid w:val="00005D0C"/>
    <w:rsid w:val="000064EE"/>
    <w:rsid w:val="00006889"/>
    <w:rsid w:val="00006A5E"/>
    <w:rsid w:val="000103E4"/>
    <w:rsid w:val="000104F5"/>
    <w:rsid w:val="000105B0"/>
    <w:rsid w:val="00010B89"/>
    <w:rsid w:val="00010C7D"/>
    <w:rsid w:val="00010E44"/>
    <w:rsid w:val="00010E52"/>
    <w:rsid w:val="000114AC"/>
    <w:rsid w:val="00012C18"/>
    <w:rsid w:val="00013058"/>
    <w:rsid w:val="00013CBE"/>
    <w:rsid w:val="0001400F"/>
    <w:rsid w:val="00014E2A"/>
    <w:rsid w:val="00015865"/>
    <w:rsid w:val="00015E3C"/>
    <w:rsid w:val="00016A40"/>
    <w:rsid w:val="00016D0F"/>
    <w:rsid w:val="000174F8"/>
    <w:rsid w:val="000205AA"/>
    <w:rsid w:val="00020D17"/>
    <w:rsid w:val="0002179E"/>
    <w:rsid w:val="00021BFB"/>
    <w:rsid w:val="00021F09"/>
    <w:rsid w:val="0002254A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F0C"/>
    <w:rsid w:val="000302CF"/>
    <w:rsid w:val="000310A7"/>
    <w:rsid w:val="00032D3E"/>
    <w:rsid w:val="0003358B"/>
    <w:rsid w:val="00033E95"/>
    <w:rsid w:val="00033EE5"/>
    <w:rsid w:val="00034976"/>
    <w:rsid w:val="00034C5C"/>
    <w:rsid w:val="0003510E"/>
    <w:rsid w:val="00035BC7"/>
    <w:rsid w:val="00036590"/>
    <w:rsid w:val="0003792F"/>
    <w:rsid w:val="000403B8"/>
    <w:rsid w:val="000413CA"/>
    <w:rsid w:val="00042B31"/>
    <w:rsid w:val="00042ECC"/>
    <w:rsid w:val="0004327C"/>
    <w:rsid w:val="00043D36"/>
    <w:rsid w:val="00044270"/>
    <w:rsid w:val="00044F17"/>
    <w:rsid w:val="00045461"/>
    <w:rsid w:val="000462D2"/>
    <w:rsid w:val="00046448"/>
    <w:rsid w:val="00047138"/>
    <w:rsid w:val="00047249"/>
    <w:rsid w:val="0004797C"/>
    <w:rsid w:val="00047BC6"/>
    <w:rsid w:val="00050130"/>
    <w:rsid w:val="00050E37"/>
    <w:rsid w:val="000511E3"/>
    <w:rsid w:val="0005172A"/>
    <w:rsid w:val="000520A6"/>
    <w:rsid w:val="00052B1E"/>
    <w:rsid w:val="00053372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549"/>
    <w:rsid w:val="0006075F"/>
    <w:rsid w:val="00060E09"/>
    <w:rsid w:val="0006164C"/>
    <w:rsid w:val="000623C3"/>
    <w:rsid w:val="00062E59"/>
    <w:rsid w:val="000650DE"/>
    <w:rsid w:val="00066F8D"/>
    <w:rsid w:val="0006792F"/>
    <w:rsid w:val="00067969"/>
    <w:rsid w:val="0007046C"/>
    <w:rsid w:val="00070B1B"/>
    <w:rsid w:val="0007242C"/>
    <w:rsid w:val="000732CF"/>
    <w:rsid w:val="00073F63"/>
    <w:rsid w:val="000745AF"/>
    <w:rsid w:val="00074798"/>
    <w:rsid w:val="00075425"/>
    <w:rsid w:val="00075665"/>
    <w:rsid w:val="000756FF"/>
    <w:rsid w:val="000760D7"/>
    <w:rsid w:val="000767D3"/>
    <w:rsid w:val="00076E79"/>
    <w:rsid w:val="00077828"/>
    <w:rsid w:val="00080D5C"/>
    <w:rsid w:val="00082BDD"/>
    <w:rsid w:val="00083C11"/>
    <w:rsid w:val="00084354"/>
    <w:rsid w:val="00084599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995"/>
    <w:rsid w:val="00097D47"/>
    <w:rsid w:val="00097ECA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D3D"/>
    <w:rsid w:val="000B2C13"/>
    <w:rsid w:val="000B32E7"/>
    <w:rsid w:val="000B37D6"/>
    <w:rsid w:val="000B382B"/>
    <w:rsid w:val="000B3C40"/>
    <w:rsid w:val="000B3F24"/>
    <w:rsid w:val="000B4C7F"/>
    <w:rsid w:val="000B5CD2"/>
    <w:rsid w:val="000B7F15"/>
    <w:rsid w:val="000C1A9E"/>
    <w:rsid w:val="000C1FD0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1031"/>
    <w:rsid w:val="000D1046"/>
    <w:rsid w:val="000D17B5"/>
    <w:rsid w:val="000D2A20"/>
    <w:rsid w:val="000D33FE"/>
    <w:rsid w:val="000D364A"/>
    <w:rsid w:val="000D393A"/>
    <w:rsid w:val="000D3962"/>
    <w:rsid w:val="000D4100"/>
    <w:rsid w:val="000D5643"/>
    <w:rsid w:val="000D5D4C"/>
    <w:rsid w:val="000D5D5C"/>
    <w:rsid w:val="000D656B"/>
    <w:rsid w:val="000D65D6"/>
    <w:rsid w:val="000D664F"/>
    <w:rsid w:val="000D7790"/>
    <w:rsid w:val="000D787E"/>
    <w:rsid w:val="000E031E"/>
    <w:rsid w:val="000E05D5"/>
    <w:rsid w:val="000E1678"/>
    <w:rsid w:val="000E1931"/>
    <w:rsid w:val="000E1FED"/>
    <w:rsid w:val="000E2882"/>
    <w:rsid w:val="000E2B11"/>
    <w:rsid w:val="000E33B8"/>
    <w:rsid w:val="000E3652"/>
    <w:rsid w:val="000E384D"/>
    <w:rsid w:val="000E40B0"/>
    <w:rsid w:val="000E418F"/>
    <w:rsid w:val="000E443E"/>
    <w:rsid w:val="000E518E"/>
    <w:rsid w:val="000E52A1"/>
    <w:rsid w:val="000E5828"/>
    <w:rsid w:val="000E680A"/>
    <w:rsid w:val="000E7A0D"/>
    <w:rsid w:val="000E7D73"/>
    <w:rsid w:val="000E7F7A"/>
    <w:rsid w:val="000F0A72"/>
    <w:rsid w:val="000F10D0"/>
    <w:rsid w:val="000F32EE"/>
    <w:rsid w:val="000F3465"/>
    <w:rsid w:val="000F3694"/>
    <w:rsid w:val="000F43C0"/>
    <w:rsid w:val="000F4A98"/>
    <w:rsid w:val="000F50DD"/>
    <w:rsid w:val="000F586C"/>
    <w:rsid w:val="000F67AB"/>
    <w:rsid w:val="000F6BD7"/>
    <w:rsid w:val="000F716B"/>
    <w:rsid w:val="000F7859"/>
    <w:rsid w:val="000F7B8E"/>
    <w:rsid w:val="000F7CDA"/>
    <w:rsid w:val="001000E2"/>
    <w:rsid w:val="001002B8"/>
    <w:rsid w:val="00102CE2"/>
    <w:rsid w:val="00103507"/>
    <w:rsid w:val="0010381E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081"/>
    <w:rsid w:val="00110311"/>
    <w:rsid w:val="00110806"/>
    <w:rsid w:val="00110954"/>
    <w:rsid w:val="001113A2"/>
    <w:rsid w:val="001115F4"/>
    <w:rsid w:val="00112B06"/>
    <w:rsid w:val="00113CEF"/>
    <w:rsid w:val="001141AD"/>
    <w:rsid w:val="001149F2"/>
    <w:rsid w:val="00115991"/>
    <w:rsid w:val="0011768A"/>
    <w:rsid w:val="00117EE0"/>
    <w:rsid w:val="00120051"/>
    <w:rsid w:val="00120732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F1F"/>
    <w:rsid w:val="00132BE4"/>
    <w:rsid w:val="00132D67"/>
    <w:rsid w:val="00133302"/>
    <w:rsid w:val="0013331A"/>
    <w:rsid w:val="00133BB3"/>
    <w:rsid w:val="001348C0"/>
    <w:rsid w:val="0013520E"/>
    <w:rsid w:val="00136FCB"/>
    <w:rsid w:val="00137457"/>
    <w:rsid w:val="0013774B"/>
    <w:rsid w:val="00137B43"/>
    <w:rsid w:val="001414E9"/>
    <w:rsid w:val="00141A0E"/>
    <w:rsid w:val="00141E32"/>
    <w:rsid w:val="0014244B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356"/>
    <w:rsid w:val="001508AE"/>
    <w:rsid w:val="00153808"/>
    <w:rsid w:val="001540B6"/>
    <w:rsid w:val="001546D4"/>
    <w:rsid w:val="001554A7"/>
    <w:rsid w:val="001568D7"/>
    <w:rsid w:val="00156C3A"/>
    <w:rsid w:val="00160738"/>
    <w:rsid w:val="00160844"/>
    <w:rsid w:val="00160BAD"/>
    <w:rsid w:val="001621B3"/>
    <w:rsid w:val="00162362"/>
    <w:rsid w:val="00162C30"/>
    <w:rsid w:val="00162E2D"/>
    <w:rsid w:val="0016337C"/>
    <w:rsid w:val="0016462B"/>
    <w:rsid w:val="00164D28"/>
    <w:rsid w:val="0016623A"/>
    <w:rsid w:val="00170362"/>
    <w:rsid w:val="0017039A"/>
    <w:rsid w:val="00170F36"/>
    <w:rsid w:val="0017127B"/>
    <w:rsid w:val="00172666"/>
    <w:rsid w:val="00173A55"/>
    <w:rsid w:val="001740D5"/>
    <w:rsid w:val="001742A4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A53"/>
    <w:rsid w:val="00181EF8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518"/>
    <w:rsid w:val="001978FE"/>
    <w:rsid w:val="001A04CA"/>
    <w:rsid w:val="001A1A18"/>
    <w:rsid w:val="001A21DD"/>
    <w:rsid w:val="001A22B6"/>
    <w:rsid w:val="001A2AE8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F08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794"/>
    <w:rsid w:val="001B7E5E"/>
    <w:rsid w:val="001C0541"/>
    <w:rsid w:val="001C0717"/>
    <w:rsid w:val="001C087A"/>
    <w:rsid w:val="001C0B17"/>
    <w:rsid w:val="001C1375"/>
    <w:rsid w:val="001C1DE7"/>
    <w:rsid w:val="001C206C"/>
    <w:rsid w:val="001C2B63"/>
    <w:rsid w:val="001C327C"/>
    <w:rsid w:val="001C338E"/>
    <w:rsid w:val="001C5A23"/>
    <w:rsid w:val="001C633F"/>
    <w:rsid w:val="001C7A37"/>
    <w:rsid w:val="001D0876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4874"/>
    <w:rsid w:val="001D5FF1"/>
    <w:rsid w:val="001D6FC8"/>
    <w:rsid w:val="001D7666"/>
    <w:rsid w:val="001E0A9E"/>
    <w:rsid w:val="001E20BE"/>
    <w:rsid w:val="001E2267"/>
    <w:rsid w:val="001E2883"/>
    <w:rsid w:val="001E28AC"/>
    <w:rsid w:val="001E2A60"/>
    <w:rsid w:val="001E2FA6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961"/>
    <w:rsid w:val="001F7C61"/>
    <w:rsid w:val="001F7DD4"/>
    <w:rsid w:val="001F7E58"/>
    <w:rsid w:val="0020134A"/>
    <w:rsid w:val="00201AEC"/>
    <w:rsid w:val="00201B7A"/>
    <w:rsid w:val="00202600"/>
    <w:rsid w:val="0020271C"/>
    <w:rsid w:val="00203197"/>
    <w:rsid w:val="0020328F"/>
    <w:rsid w:val="002036AA"/>
    <w:rsid w:val="00203D30"/>
    <w:rsid w:val="00205280"/>
    <w:rsid w:val="0020645A"/>
    <w:rsid w:val="0020679C"/>
    <w:rsid w:val="002067C2"/>
    <w:rsid w:val="002073C4"/>
    <w:rsid w:val="00207500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20DE3"/>
    <w:rsid w:val="00220E43"/>
    <w:rsid w:val="002220D8"/>
    <w:rsid w:val="00222914"/>
    <w:rsid w:val="002234F1"/>
    <w:rsid w:val="00223F4E"/>
    <w:rsid w:val="002244AF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3FEC"/>
    <w:rsid w:val="00234233"/>
    <w:rsid w:val="00234667"/>
    <w:rsid w:val="0023478D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0C3"/>
    <w:rsid w:val="0024751F"/>
    <w:rsid w:val="002477FB"/>
    <w:rsid w:val="00250EE8"/>
    <w:rsid w:val="00251F4F"/>
    <w:rsid w:val="002525DE"/>
    <w:rsid w:val="00253421"/>
    <w:rsid w:val="002538E3"/>
    <w:rsid w:val="0025477D"/>
    <w:rsid w:val="0025500F"/>
    <w:rsid w:val="002551C9"/>
    <w:rsid w:val="00255B1D"/>
    <w:rsid w:val="00255F10"/>
    <w:rsid w:val="00255F18"/>
    <w:rsid w:val="00255FA2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3749"/>
    <w:rsid w:val="00263B68"/>
    <w:rsid w:val="00263F8F"/>
    <w:rsid w:val="00264270"/>
    <w:rsid w:val="002645D0"/>
    <w:rsid w:val="00264CE4"/>
    <w:rsid w:val="00264FEB"/>
    <w:rsid w:val="0026560F"/>
    <w:rsid w:val="002677DA"/>
    <w:rsid w:val="00267946"/>
    <w:rsid w:val="00270348"/>
    <w:rsid w:val="002708CA"/>
    <w:rsid w:val="00270AB4"/>
    <w:rsid w:val="002711CA"/>
    <w:rsid w:val="00271574"/>
    <w:rsid w:val="0027231E"/>
    <w:rsid w:val="00272546"/>
    <w:rsid w:val="002736E7"/>
    <w:rsid w:val="00273F59"/>
    <w:rsid w:val="002744A9"/>
    <w:rsid w:val="002748E2"/>
    <w:rsid w:val="00274BB4"/>
    <w:rsid w:val="00275504"/>
    <w:rsid w:val="002759B8"/>
    <w:rsid w:val="00276077"/>
    <w:rsid w:val="002764A7"/>
    <w:rsid w:val="00276EED"/>
    <w:rsid w:val="002771F3"/>
    <w:rsid w:val="00277F23"/>
    <w:rsid w:val="00280D9B"/>
    <w:rsid w:val="00281924"/>
    <w:rsid w:val="00281DDD"/>
    <w:rsid w:val="00282777"/>
    <w:rsid w:val="002827B8"/>
    <w:rsid w:val="00283017"/>
    <w:rsid w:val="0028324A"/>
    <w:rsid w:val="00283B0E"/>
    <w:rsid w:val="002840B6"/>
    <w:rsid w:val="00284F5B"/>
    <w:rsid w:val="002850F5"/>
    <w:rsid w:val="00285CB3"/>
    <w:rsid w:val="00285D68"/>
    <w:rsid w:val="00285EF7"/>
    <w:rsid w:val="002873E2"/>
    <w:rsid w:val="002909B2"/>
    <w:rsid w:val="00290C6B"/>
    <w:rsid w:val="00291672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876"/>
    <w:rsid w:val="002A1CF7"/>
    <w:rsid w:val="002A2094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A673E"/>
    <w:rsid w:val="002A7538"/>
    <w:rsid w:val="002B035A"/>
    <w:rsid w:val="002B083E"/>
    <w:rsid w:val="002B110A"/>
    <w:rsid w:val="002B19B5"/>
    <w:rsid w:val="002B31C6"/>
    <w:rsid w:val="002B3699"/>
    <w:rsid w:val="002B389C"/>
    <w:rsid w:val="002B4B76"/>
    <w:rsid w:val="002B4F2B"/>
    <w:rsid w:val="002B5526"/>
    <w:rsid w:val="002B56AE"/>
    <w:rsid w:val="002B5759"/>
    <w:rsid w:val="002B6417"/>
    <w:rsid w:val="002B7340"/>
    <w:rsid w:val="002B7C3B"/>
    <w:rsid w:val="002C156F"/>
    <w:rsid w:val="002C1BD1"/>
    <w:rsid w:val="002C3667"/>
    <w:rsid w:val="002C3D99"/>
    <w:rsid w:val="002C5800"/>
    <w:rsid w:val="002C6222"/>
    <w:rsid w:val="002C6472"/>
    <w:rsid w:val="002C796E"/>
    <w:rsid w:val="002C7AF5"/>
    <w:rsid w:val="002C7C4D"/>
    <w:rsid w:val="002C7E1E"/>
    <w:rsid w:val="002D1D2D"/>
    <w:rsid w:val="002D1E0A"/>
    <w:rsid w:val="002D269E"/>
    <w:rsid w:val="002D4616"/>
    <w:rsid w:val="002D4F36"/>
    <w:rsid w:val="002D56E4"/>
    <w:rsid w:val="002D601D"/>
    <w:rsid w:val="002D766B"/>
    <w:rsid w:val="002D7EA3"/>
    <w:rsid w:val="002E0DE4"/>
    <w:rsid w:val="002E1A54"/>
    <w:rsid w:val="002E2F5E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5530"/>
    <w:rsid w:val="002F5698"/>
    <w:rsid w:val="002F6F4A"/>
    <w:rsid w:val="0030297C"/>
    <w:rsid w:val="00302C8D"/>
    <w:rsid w:val="00302E6D"/>
    <w:rsid w:val="003032F8"/>
    <w:rsid w:val="00303C27"/>
    <w:rsid w:val="003058F8"/>
    <w:rsid w:val="0030674E"/>
    <w:rsid w:val="00306A66"/>
    <w:rsid w:val="00306C25"/>
    <w:rsid w:val="00307005"/>
    <w:rsid w:val="00307AF6"/>
    <w:rsid w:val="00310AF3"/>
    <w:rsid w:val="00311026"/>
    <w:rsid w:val="00312A15"/>
    <w:rsid w:val="0031383F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8A6"/>
    <w:rsid w:val="003210B0"/>
    <w:rsid w:val="003214E7"/>
    <w:rsid w:val="00322849"/>
    <w:rsid w:val="00324945"/>
    <w:rsid w:val="003249AC"/>
    <w:rsid w:val="00326065"/>
    <w:rsid w:val="003272A3"/>
    <w:rsid w:val="0032762C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598"/>
    <w:rsid w:val="00332E27"/>
    <w:rsid w:val="00332E4F"/>
    <w:rsid w:val="00332E97"/>
    <w:rsid w:val="00333465"/>
    <w:rsid w:val="003339EC"/>
    <w:rsid w:val="00333C2E"/>
    <w:rsid w:val="00334B67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171"/>
    <w:rsid w:val="00341495"/>
    <w:rsid w:val="00341A42"/>
    <w:rsid w:val="00341A47"/>
    <w:rsid w:val="00341EC6"/>
    <w:rsid w:val="00343392"/>
    <w:rsid w:val="003435F9"/>
    <w:rsid w:val="00344A93"/>
    <w:rsid w:val="00344D39"/>
    <w:rsid w:val="00345613"/>
    <w:rsid w:val="00346589"/>
    <w:rsid w:val="0034694A"/>
    <w:rsid w:val="00347429"/>
    <w:rsid w:val="00347907"/>
    <w:rsid w:val="00347FCB"/>
    <w:rsid w:val="00350367"/>
    <w:rsid w:val="0035056D"/>
    <w:rsid w:val="00352AAB"/>
    <w:rsid w:val="00352F21"/>
    <w:rsid w:val="00354682"/>
    <w:rsid w:val="00354A3A"/>
    <w:rsid w:val="00354FEF"/>
    <w:rsid w:val="0035507F"/>
    <w:rsid w:val="00355D73"/>
    <w:rsid w:val="0035600D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469"/>
    <w:rsid w:val="00362579"/>
    <w:rsid w:val="003625DB"/>
    <w:rsid w:val="003627A4"/>
    <w:rsid w:val="003627B4"/>
    <w:rsid w:val="00362C17"/>
    <w:rsid w:val="003638BE"/>
    <w:rsid w:val="0036486A"/>
    <w:rsid w:val="00364BB1"/>
    <w:rsid w:val="00364C5A"/>
    <w:rsid w:val="00365172"/>
    <w:rsid w:val="00365A58"/>
    <w:rsid w:val="00366A40"/>
    <w:rsid w:val="00366BAF"/>
    <w:rsid w:val="003679C9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7687"/>
    <w:rsid w:val="003805F3"/>
    <w:rsid w:val="0038069C"/>
    <w:rsid w:val="00380CAF"/>
    <w:rsid w:val="0038175B"/>
    <w:rsid w:val="0038453D"/>
    <w:rsid w:val="00384675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52ED"/>
    <w:rsid w:val="003963DF"/>
    <w:rsid w:val="003964B2"/>
    <w:rsid w:val="00396B00"/>
    <w:rsid w:val="00397268"/>
    <w:rsid w:val="00397A3F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21A"/>
    <w:rsid w:val="003B25F1"/>
    <w:rsid w:val="003B2FB2"/>
    <w:rsid w:val="003B3034"/>
    <w:rsid w:val="003B35D4"/>
    <w:rsid w:val="003B3C43"/>
    <w:rsid w:val="003B49DE"/>
    <w:rsid w:val="003B500E"/>
    <w:rsid w:val="003B5195"/>
    <w:rsid w:val="003B65A5"/>
    <w:rsid w:val="003B6D97"/>
    <w:rsid w:val="003C00B0"/>
    <w:rsid w:val="003C339A"/>
    <w:rsid w:val="003C350D"/>
    <w:rsid w:val="003C3A44"/>
    <w:rsid w:val="003C3ECB"/>
    <w:rsid w:val="003C41F0"/>
    <w:rsid w:val="003C44B8"/>
    <w:rsid w:val="003C45DE"/>
    <w:rsid w:val="003C5030"/>
    <w:rsid w:val="003C5EC4"/>
    <w:rsid w:val="003C6652"/>
    <w:rsid w:val="003C74DC"/>
    <w:rsid w:val="003C7995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E07DD"/>
    <w:rsid w:val="003E087B"/>
    <w:rsid w:val="003E18DB"/>
    <w:rsid w:val="003E2050"/>
    <w:rsid w:val="003E35B4"/>
    <w:rsid w:val="003E39CC"/>
    <w:rsid w:val="003E4276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1231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CA0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40B1"/>
    <w:rsid w:val="00405029"/>
    <w:rsid w:val="00406111"/>
    <w:rsid w:val="00406247"/>
    <w:rsid w:val="00406254"/>
    <w:rsid w:val="004066A4"/>
    <w:rsid w:val="00406A1C"/>
    <w:rsid w:val="00406F17"/>
    <w:rsid w:val="0040721A"/>
    <w:rsid w:val="00407285"/>
    <w:rsid w:val="00410183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2A07"/>
    <w:rsid w:val="00423B23"/>
    <w:rsid w:val="00423DF0"/>
    <w:rsid w:val="0042405B"/>
    <w:rsid w:val="004243C3"/>
    <w:rsid w:val="00424A42"/>
    <w:rsid w:val="004259BC"/>
    <w:rsid w:val="00425F4A"/>
    <w:rsid w:val="004266E3"/>
    <w:rsid w:val="00426B39"/>
    <w:rsid w:val="00427146"/>
    <w:rsid w:val="004276A4"/>
    <w:rsid w:val="00427929"/>
    <w:rsid w:val="00431487"/>
    <w:rsid w:val="004315F2"/>
    <w:rsid w:val="004316E4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409DF"/>
    <w:rsid w:val="00440B35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5018D"/>
    <w:rsid w:val="00450219"/>
    <w:rsid w:val="00450500"/>
    <w:rsid w:val="0045068D"/>
    <w:rsid w:val="00450FC6"/>
    <w:rsid w:val="004521EF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1399"/>
    <w:rsid w:val="00462603"/>
    <w:rsid w:val="00463A4E"/>
    <w:rsid w:val="00464037"/>
    <w:rsid w:val="0046565A"/>
    <w:rsid w:val="0047012A"/>
    <w:rsid w:val="004704FC"/>
    <w:rsid w:val="00471107"/>
    <w:rsid w:val="0047120D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14CF"/>
    <w:rsid w:val="00482020"/>
    <w:rsid w:val="00482814"/>
    <w:rsid w:val="00482E55"/>
    <w:rsid w:val="00483043"/>
    <w:rsid w:val="004832DA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067"/>
    <w:rsid w:val="004934E1"/>
    <w:rsid w:val="00493CB2"/>
    <w:rsid w:val="00494C78"/>
    <w:rsid w:val="00494E6A"/>
    <w:rsid w:val="00495B26"/>
    <w:rsid w:val="00495E0A"/>
    <w:rsid w:val="00495F8E"/>
    <w:rsid w:val="004961D3"/>
    <w:rsid w:val="004A0C50"/>
    <w:rsid w:val="004A13F2"/>
    <w:rsid w:val="004A17B7"/>
    <w:rsid w:val="004A2808"/>
    <w:rsid w:val="004A2E6D"/>
    <w:rsid w:val="004A3321"/>
    <w:rsid w:val="004A540B"/>
    <w:rsid w:val="004A5435"/>
    <w:rsid w:val="004A59BB"/>
    <w:rsid w:val="004A7961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4A69"/>
    <w:rsid w:val="004B541B"/>
    <w:rsid w:val="004B5DDF"/>
    <w:rsid w:val="004B65F9"/>
    <w:rsid w:val="004B68B9"/>
    <w:rsid w:val="004B7507"/>
    <w:rsid w:val="004B7D48"/>
    <w:rsid w:val="004C033D"/>
    <w:rsid w:val="004C08EB"/>
    <w:rsid w:val="004C117C"/>
    <w:rsid w:val="004C176F"/>
    <w:rsid w:val="004C22B5"/>
    <w:rsid w:val="004C2FD1"/>
    <w:rsid w:val="004C2FF7"/>
    <w:rsid w:val="004C4A80"/>
    <w:rsid w:val="004C55B7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2624"/>
    <w:rsid w:val="004D2EB3"/>
    <w:rsid w:val="004D3080"/>
    <w:rsid w:val="004D320B"/>
    <w:rsid w:val="004D327C"/>
    <w:rsid w:val="004D434A"/>
    <w:rsid w:val="004D4570"/>
    <w:rsid w:val="004D46EE"/>
    <w:rsid w:val="004D615A"/>
    <w:rsid w:val="004D6325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5F75"/>
    <w:rsid w:val="004E68DB"/>
    <w:rsid w:val="004E7388"/>
    <w:rsid w:val="004F09A5"/>
    <w:rsid w:val="004F10EE"/>
    <w:rsid w:val="004F1872"/>
    <w:rsid w:val="004F1974"/>
    <w:rsid w:val="004F445A"/>
    <w:rsid w:val="004F5375"/>
    <w:rsid w:val="004F61C0"/>
    <w:rsid w:val="004F6B8C"/>
    <w:rsid w:val="004F7990"/>
    <w:rsid w:val="004F7CDE"/>
    <w:rsid w:val="00500971"/>
    <w:rsid w:val="005018A1"/>
    <w:rsid w:val="00502F61"/>
    <w:rsid w:val="005038C6"/>
    <w:rsid w:val="00503A62"/>
    <w:rsid w:val="00503BAD"/>
    <w:rsid w:val="00504303"/>
    <w:rsid w:val="00504A38"/>
    <w:rsid w:val="005058CA"/>
    <w:rsid w:val="0050592F"/>
    <w:rsid w:val="00505C9D"/>
    <w:rsid w:val="0050643A"/>
    <w:rsid w:val="00506791"/>
    <w:rsid w:val="00506841"/>
    <w:rsid w:val="00506ADB"/>
    <w:rsid w:val="00507B29"/>
    <w:rsid w:val="00511730"/>
    <w:rsid w:val="00511D40"/>
    <w:rsid w:val="00511EFA"/>
    <w:rsid w:val="00512BF1"/>
    <w:rsid w:val="00512DF1"/>
    <w:rsid w:val="00513636"/>
    <w:rsid w:val="00514D75"/>
    <w:rsid w:val="00515748"/>
    <w:rsid w:val="005159E2"/>
    <w:rsid w:val="00516245"/>
    <w:rsid w:val="00516827"/>
    <w:rsid w:val="0052000B"/>
    <w:rsid w:val="00521BC2"/>
    <w:rsid w:val="005225DB"/>
    <w:rsid w:val="00522F92"/>
    <w:rsid w:val="00523C7A"/>
    <w:rsid w:val="00523E00"/>
    <w:rsid w:val="005245A7"/>
    <w:rsid w:val="00525A22"/>
    <w:rsid w:val="00525B51"/>
    <w:rsid w:val="00525E57"/>
    <w:rsid w:val="005263DB"/>
    <w:rsid w:val="00526808"/>
    <w:rsid w:val="0052698F"/>
    <w:rsid w:val="00527556"/>
    <w:rsid w:val="005277C1"/>
    <w:rsid w:val="0053011F"/>
    <w:rsid w:val="00530833"/>
    <w:rsid w:val="00530856"/>
    <w:rsid w:val="00530F3B"/>
    <w:rsid w:val="00532671"/>
    <w:rsid w:val="00532D8A"/>
    <w:rsid w:val="00532ED7"/>
    <w:rsid w:val="00533D87"/>
    <w:rsid w:val="00533DE7"/>
    <w:rsid w:val="005346F5"/>
    <w:rsid w:val="00536919"/>
    <w:rsid w:val="00536C72"/>
    <w:rsid w:val="00537DD0"/>
    <w:rsid w:val="00540B1C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1EBA"/>
    <w:rsid w:val="00552EFB"/>
    <w:rsid w:val="00553A3C"/>
    <w:rsid w:val="00553C29"/>
    <w:rsid w:val="00555882"/>
    <w:rsid w:val="00555D55"/>
    <w:rsid w:val="00556578"/>
    <w:rsid w:val="00556C0D"/>
    <w:rsid w:val="00557630"/>
    <w:rsid w:val="005611CB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8"/>
    <w:rsid w:val="005655FD"/>
    <w:rsid w:val="00565A26"/>
    <w:rsid w:val="00565D73"/>
    <w:rsid w:val="00566666"/>
    <w:rsid w:val="00566993"/>
    <w:rsid w:val="00567144"/>
    <w:rsid w:val="005672DA"/>
    <w:rsid w:val="00571048"/>
    <w:rsid w:val="0057142E"/>
    <w:rsid w:val="00572A8F"/>
    <w:rsid w:val="00573287"/>
    <w:rsid w:val="00573A3B"/>
    <w:rsid w:val="00575485"/>
    <w:rsid w:val="005755F5"/>
    <w:rsid w:val="00576FC0"/>
    <w:rsid w:val="00577553"/>
    <w:rsid w:val="0057770A"/>
    <w:rsid w:val="00577DD0"/>
    <w:rsid w:val="0058096C"/>
    <w:rsid w:val="00580AA6"/>
    <w:rsid w:val="00580B65"/>
    <w:rsid w:val="0058105A"/>
    <w:rsid w:val="0058125B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E9B"/>
    <w:rsid w:val="00595F22"/>
    <w:rsid w:val="00595F3D"/>
    <w:rsid w:val="0059715A"/>
    <w:rsid w:val="00597696"/>
    <w:rsid w:val="00597EFB"/>
    <w:rsid w:val="005A1030"/>
    <w:rsid w:val="005A17E1"/>
    <w:rsid w:val="005A1AF5"/>
    <w:rsid w:val="005A24AA"/>
    <w:rsid w:val="005A260F"/>
    <w:rsid w:val="005A29D7"/>
    <w:rsid w:val="005A2F48"/>
    <w:rsid w:val="005A310D"/>
    <w:rsid w:val="005A3972"/>
    <w:rsid w:val="005A49F3"/>
    <w:rsid w:val="005A4BBC"/>
    <w:rsid w:val="005A580D"/>
    <w:rsid w:val="005A5AA2"/>
    <w:rsid w:val="005A60C7"/>
    <w:rsid w:val="005A669C"/>
    <w:rsid w:val="005A7762"/>
    <w:rsid w:val="005B0DCF"/>
    <w:rsid w:val="005B1745"/>
    <w:rsid w:val="005B1DD3"/>
    <w:rsid w:val="005B2B2E"/>
    <w:rsid w:val="005B3145"/>
    <w:rsid w:val="005B32C5"/>
    <w:rsid w:val="005B373E"/>
    <w:rsid w:val="005B4150"/>
    <w:rsid w:val="005B5406"/>
    <w:rsid w:val="005B5A9F"/>
    <w:rsid w:val="005B6246"/>
    <w:rsid w:val="005B78EB"/>
    <w:rsid w:val="005B7CB0"/>
    <w:rsid w:val="005C0368"/>
    <w:rsid w:val="005C1536"/>
    <w:rsid w:val="005C2EF8"/>
    <w:rsid w:val="005C2F74"/>
    <w:rsid w:val="005C3F17"/>
    <w:rsid w:val="005C432E"/>
    <w:rsid w:val="005C4E88"/>
    <w:rsid w:val="005C5A06"/>
    <w:rsid w:val="005C65BC"/>
    <w:rsid w:val="005C6742"/>
    <w:rsid w:val="005C7277"/>
    <w:rsid w:val="005C74F7"/>
    <w:rsid w:val="005C758D"/>
    <w:rsid w:val="005D016B"/>
    <w:rsid w:val="005D1189"/>
    <w:rsid w:val="005D132A"/>
    <w:rsid w:val="005D17C3"/>
    <w:rsid w:val="005D18E8"/>
    <w:rsid w:val="005D270F"/>
    <w:rsid w:val="005D2F4F"/>
    <w:rsid w:val="005D41C5"/>
    <w:rsid w:val="005D4204"/>
    <w:rsid w:val="005D4994"/>
    <w:rsid w:val="005D4E10"/>
    <w:rsid w:val="005D5889"/>
    <w:rsid w:val="005D5C97"/>
    <w:rsid w:val="005D69D9"/>
    <w:rsid w:val="005D6A45"/>
    <w:rsid w:val="005D72EA"/>
    <w:rsid w:val="005E0482"/>
    <w:rsid w:val="005E0E01"/>
    <w:rsid w:val="005E11D8"/>
    <w:rsid w:val="005E1875"/>
    <w:rsid w:val="005E23DC"/>
    <w:rsid w:val="005E2430"/>
    <w:rsid w:val="005E2C7A"/>
    <w:rsid w:val="005E2D2F"/>
    <w:rsid w:val="005E2F0F"/>
    <w:rsid w:val="005E35C9"/>
    <w:rsid w:val="005E360B"/>
    <w:rsid w:val="005E3F5B"/>
    <w:rsid w:val="005E457C"/>
    <w:rsid w:val="005E4C8C"/>
    <w:rsid w:val="005E6063"/>
    <w:rsid w:val="005E67E1"/>
    <w:rsid w:val="005E6E12"/>
    <w:rsid w:val="005E76F2"/>
    <w:rsid w:val="005E78AF"/>
    <w:rsid w:val="005E7B3B"/>
    <w:rsid w:val="005E7CBF"/>
    <w:rsid w:val="005E7E68"/>
    <w:rsid w:val="005E7FC2"/>
    <w:rsid w:val="005F04A7"/>
    <w:rsid w:val="005F06D5"/>
    <w:rsid w:val="005F12EA"/>
    <w:rsid w:val="005F2388"/>
    <w:rsid w:val="005F2D69"/>
    <w:rsid w:val="005F35FD"/>
    <w:rsid w:val="005F38D7"/>
    <w:rsid w:val="005F42E2"/>
    <w:rsid w:val="005F43D3"/>
    <w:rsid w:val="005F4B30"/>
    <w:rsid w:val="005F541E"/>
    <w:rsid w:val="005F5722"/>
    <w:rsid w:val="005F5CF4"/>
    <w:rsid w:val="005F6619"/>
    <w:rsid w:val="005F66C1"/>
    <w:rsid w:val="0060041F"/>
    <w:rsid w:val="0060082B"/>
    <w:rsid w:val="0060161B"/>
    <w:rsid w:val="00601886"/>
    <w:rsid w:val="006027E2"/>
    <w:rsid w:val="006036B1"/>
    <w:rsid w:val="006041C8"/>
    <w:rsid w:val="00604390"/>
    <w:rsid w:val="006049D7"/>
    <w:rsid w:val="00604B48"/>
    <w:rsid w:val="00604D9A"/>
    <w:rsid w:val="00605217"/>
    <w:rsid w:val="006053F4"/>
    <w:rsid w:val="006057FB"/>
    <w:rsid w:val="00605F0D"/>
    <w:rsid w:val="006061B6"/>
    <w:rsid w:val="006063BD"/>
    <w:rsid w:val="00607388"/>
    <w:rsid w:val="00611236"/>
    <w:rsid w:val="00611DC4"/>
    <w:rsid w:val="00612133"/>
    <w:rsid w:val="00613800"/>
    <w:rsid w:val="00613F9C"/>
    <w:rsid w:val="00614028"/>
    <w:rsid w:val="00614A42"/>
    <w:rsid w:val="00615530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6F6"/>
    <w:rsid w:val="00624CF2"/>
    <w:rsid w:val="006250A8"/>
    <w:rsid w:val="00625EBD"/>
    <w:rsid w:val="00626703"/>
    <w:rsid w:val="00626738"/>
    <w:rsid w:val="0062690E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F07"/>
    <w:rsid w:val="006356B8"/>
    <w:rsid w:val="006372FD"/>
    <w:rsid w:val="00640480"/>
    <w:rsid w:val="00641348"/>
    <w:rsid w:val="00641B4D"/>
    <w:rsid w:val="006422D1"/>
    <w:rsid w:val="00642765"/>
    <w:rsid w:val="00646928"/>
    <w:rsid w:val="00646BE9"/>
    <w:rsid w:val="00646DCD"/>
    <w:rsid w:val="00647992"/>
    <w:rsid w:val="00647AAF"/>
    <w:rsid w:val="00647C7C"/>
    <w:rsid w:val="00650C04"/>
    <w:rsid w:val="00652F56"/>
    <w:rsid w:val="00654EC3"/>
    <w:rsid w:val="00656138"/>
    <w:rsid w:val="0065620D"/>
    <w:rsid w:val="0065670E"/>
    <w:rsid w:val="00657326"/>
    <w:rsid w:val="00657858"/>
    <w:rsid w:val="00657CFD"/>
    <w:rsid w:val="00657D40"/>
    <w:rsid w:val="00657E20"/>
    <w:rsid w:val="00660BC8"/>
    <w:rsid w:val="006648D9"/>
    <w:rsid w:val="00664C26"/>
    <w:rsid w:val="00664CB2"/>
    <w:rsid w:val="00664D8B"/>
    <w:rsid w:val="00666719"/>
    <w:rsid w:val="00666CF0"/>
    <w:rsid w:val="006675D5"/>
    <w:rsid w:val="00670502"/>
    <w:rsid w:val="00671F07"/>
    <w:rsid w:val="0067271C"/>
    <w:rsid w:val="00672952"/>
    <w:rsid w:val="00672AE6"/>
    <w:rsid w:val="00672B2F"/>
    <w:rsid w:val="006746BE"/>
    <w:rsid w:val="0067508E"/>
    <w:rsid w:val="0067546E"/>
    <w:rsid w:val="006757C5"/>
    <w:rsid w:val="00675CA5"/>
    <w:rsid w:val="00675E81"/>
    <w:rsid w:val="006768D7"/>
    <w:rsid w:val="006771A3"/>
    <w:rsid w:val="006772EF"/>
    <w:rsid w:val="00677868"/>
    <w:rsid w:val="006804D7"/>
    <w:rsid w:val="00681958"/>
    <w:rsid w:val="0068215A"/>
    <w:rsid w:val="006843CE"/>
    <w:rsid w:val="006847AD"/>
    <w:rsid w:val="00684D33"/>
    <w:rsid w:val="00684E65"/>
    <w:rsid w:val="00687DEF"/>
    <w:rsid w:val="006908E0"/>
    <w:rsid w:val="00691D9C"/>
    <w:rsid w:val="00692071"/>
    <w:rsid w:val="00692483"/>
    <w:rsid w:val="00692C1C"/>
    <w:rsid w:val="0069325F"/>
    <w:rsid w:val="00693375"/>
    <w:rsid w:val="00693652"/>
    <w:rsid w:val="00694CAE"/>
    <w:rsid w:val="0069500C"/>
    <w:rsid w:val="006966AF"/>
    <w:rsid w:val="00697629"/>
    <w:rsid w:val="006977AD"/>
    <w:rsid w:val="00697AAE"/>
    <w:rsid w:val="00697AD7"/>
    <w:rsid w:val="00697BD2"/>
    <w:rsid w:val="006A1EE6"/>
    <w:rsid w:val="006A23B6"/>
    <w:rsid w:val="006A2912"/>
    <w:rsid w:val="006A2B3F"/>
    <w:rsid w:val="006A3A6C"/>
    <w:rsid w:val="006A4B22"/>
    <w:rsid w:val="006A4DE4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1A6B"/>
    <w:rsid w:val="006B21F8"/>
    <w:rsid w:val="006B41EA"/>
    <w:rsid w:val="006B441F"/>
    <w:rsid w:val="006B517B"/>
    <w:rsid w:val="006B63CF"/>
    <w:rsid w:val="006B65CB"/>
    <w:rsid w:val="006B6A99"/>
    <w:rsid w:val="006B72E3"/>
    <w:rsid w:val="006B7405"/>
    <w:rsid w:val="006C0CDC"/>
    <w:rsid w:val="006C150B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22EE"/>
    <w:rsid w:val="006D24F0"/>
    <w:rsid w:val="006D2C20"/>
    <w:rsid w:val="006D2EE8"/>
    <w:rsid w:val="006D2F07"/>
    <w:rsid w:val="006D3E97"/>
    <w:rsid w:val="006D43D3"/>
    <w:rsid w:val="006D476D"/>
    <w:rsid w:val="006D518E"/>
    <w:rsid w:val="006D532B"/>
    <w:rsid w:val="006D55CD"/>
    <w:rsid w:val="006D5B7C"/>
    <w:rsid w:val="006D6370"/>
    <w:rsid w:val="006D6393"/>
    <w:rsid w:val="006D6796"/>
    <w:rsid w:val="006D74F7"/>
    <w:rsid w:val="006D7AE6"/>
    <w:rsid w:val="006D7C7F"/>
    <w:rsid w:val="006E0C90"/>
    <w:rsid w:val="006E0CCB"/>
    <w:rsid w:val="006E0F56"/>
    <w:rsid w:val="006E10F9"/>
    <w:rsid w:val="006E1D41"/>
    <w:rsid w:val="006E2EFB"/>
    <w:rsid w:val="006E3796"/>
    <w:rsid w:val="006E3B9B"/>
    <w:rsid w:val="006E4786"/>
    <w:rsid w:val="006E49F4"/>
    <w:rsid w:val="006E5A63"/>
    <w:rsid w:val="006E611C"/>
    <w:rsid w:val="006E61D0"/>
    <w:rsid w:val="006E632C"/>
    <w:rsid w:val="006E6D45"/>
    <w:rsid w:val="006E6FEA"/>
    <w:rsid w:val="006E7359"/>
    <w:rsid w:val="006E7E16"/>
    <w:rsid w:val="006E7FCF"/>
    <w:rsid w:val="006F012B"/>
    <w:rsid w:val="006F0FA8"/>
    <w:rsid w:val="006F1AA6"/>
    <w:rsid w:val="006F1E96"/>
    <w:rsid w:val="006F2947"/>
    <w:rsid w:val="006F302A"/>
    <w:rsid w:val="006F361D"/>
    <w:rsid w:val="006F43F1"/>
    <w:rsid w:val="006F4D6F"/>
    <w:rsid w:val="006F5BB0"/>
    <w:rsid w:val="006F6065"/>
    <w:rsid w:val="006F6FC4"/>
    <w:rsid w:val="006F71DA"/>
    <w:rsid w:val="006F7550"/>
    <w:rsid w:val="006F7CE0"/>
    <w:rsid w:val="006F7D20"/>
    <w:rsid w:val="00700AC1"/>
    <w:rsid w:val="00701182"/>
    <w:rsid w:val="0070174D"/>
    <w:rsid w:val="00701B08"/>
    <w:rsid w:val="007028FC"/>
    <w:rsid w:val="00702CFC"/>
    <w:rsid w:val="0070347F"/>
    <w:rsid w:val="0070382B"/>
    <w:rsid w:val="00703ADD"/>
    <w:rsid w:val="00704237"/>
    <w:rsid w:val="0070450C"/>
    <w:rsid w:val="0070517B"/>
    <w:rsid w:val="00705388"/>
    <w:rsid w:val="00705409"/>
    <w:rsid w:val="00705659"/>
    <w:rsid w:val="00705788"/>
    <w:rsid w:val="00705951"/>
    <w:rsid w:val="007059BB"/>
    <w:rsid w:val="007064AF"/>
    <w:rsid w:val="007066F3"/>
    <w:rsid w:val="00706AC0"/>
    <w:rsid w:val="00707D31"/>
    <w:rsid w:val="007108C8"/>
    <w:rsid w:val="0071129D"/>
    <w:rsid w:val="007112FF"/>
    <w:rsid w:val="00711511"/>
    <w:rsid w:val="00711751"/>
    <w:rsid w:val="00711968"/>
    <w:rsid w:val="00711A99"/>
    <w:rsid w:val="00711C0C"/>
    <w:rsid w:val="007126C4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55F"/>
    <w:rsid w:val="00717929"/>
    <w:rsid w:val="007200EA"/>
    <w:rsid w:val="00721B7E"/>
    <w:rsid w:val="00721EFD"/>
    <w:rsid w:val="00722B65"/>
    <w:rsid w:val="00723006"/>
    <w:rsid w:val="00723317"/>
    <w:rsid w:val="007239E6"/>
    <w:rsid w:val="00723EA0"/>
    <w:rsid w:val="00724907"/>
    <w:rsid w:val="00724D80"/>
    <w:rsid w:val="00724FD5"/>
    <w:rsid w:val="0072583A"/>
    <w:rsid w:val="00726178"/>
    <w:rsid w:val="00727D9D"/>
    <w:rsid w:val="00727EE6"/>
    <w:rsid w:val="007303B0"/>
    <w:rsid w:val="00731299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5122"/>
    <w:rsid w:val="0073547D"/>
    <w:rsid w:val="007356A4"/>
    <w:rsid w:val="00735982"/>
    <w:rsid w:val="00736505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4E4B"/>
    <w:rsid w:val="00745053"/>
    <w:rsid w:val="007452CF"/>
    <w:rsid w:val="00745A8D"/>
    <w:rsid w:val="00746103"/>
    <w:rsid w:val="00746A8B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34A"/>
    <w:rsid w:val="00753911"/>
    <w:rsid w:val="00753C29"/>
    <w:rsid w:val="00753EFD"/>
    <w:rsid w:val="00754829"/>
    <w:rsid w:val="00754C79"/>
    <w:rsid w:val="00754D63"/>
    <w:rsid w:val="00754FFA"/>
    <w:rsid w:val="00756C30"/>
    <w:rsid w:val="00756C4F"/>
    <w:rsid w:val="00756DD0"/>
    <w:rsid w:val="0075719E"/>
    <w:rsid w:val="007574AE"/>
    <w:rsid w:val="00757AA5"/>
    <w:rsid w:val="0076008A"/>
    <w:rsid w:val="0076112A"/>
    <w:rsid w:val="00761992"/>
    <w:rsid w:val="00761A40"/>
    <w:rsid w:val="00764315"/>
    <w:rsid w:val="00764475"/>
    <w:rsid w:val="0076674D"/>
    <w:rsid w:val="007671EA"/>
    <w:rsid w:val="00767AAB"/>
    <w:rsid w:val="007700F2"/>
    <w:rsid w:val="007709F2"/>
    <w:rsid w:val="0077134D"/>
    <w:rsid w:val="00772318"/>
    <w:rsid w:val="007728F1"/>
    <w:rsid w:val="0077379A"/>
    <w:rsid w:val="00775E84"/>
    <w:rsid w:val="00775F91"/>
    <w:rsid w:val="00777B77"/>
    <w:rsid w:val="00780188"/>
    <w:rsid w:val="00780648"/>
    <w:rsid w:val="0078080F"/>
    <w:rsid w:val="00782387"/>
    <w:rsid w:val="007827B9"/>
    <w:rsid w:val="007844F9"/>
    <w:rsid w:val="00784B4A"/>
    <w:rsid w:val="007854A1"/>
    <w:rsid w:val="007859AB"/>
    <w:rsid w:val="00785D8F"/>
    <w:rsid w:val="007869D3"/>
    <w:rsid w:val="0078794E"/>
    <w:rsid w:val="00787E78"/>
    <w:rsid w:val="00790C70"/>
    <w:rsid w:val="00790CAA"/>
    <w:rsid w:val="007912D3"/>
    <w:rsid w:val="00791B05"/>
    <w:rsid w:val="00792EB6"/>
    <w:rsid w:val="0079390E"/>
    <w:rsid w:val="00794961"/>
    <w:rsid w:val="00794F10"/>
    <w:rsid w:val="007953BA"/>
    <w:rsid w:val="00796929"/>
    <w:rsid w:val="007969E8"/>
    <w:rsid w:val="007A1919"/>
    <w:rsid w:val="007A1D68"/>
    <w:rsid w:val="007A1F3B"/>
    <w:rsid w:val="007A1F81"/>
    <w:rsid w:val="007A201C"/>
    <w:rsid w:val="007A20C8"/>
    <w:rsid w:val="007A2256"/>
    <w:rsid w:val="007A2339"/>
    <w:rsid w:val="007A343B"/>
    <w:rsid w:val="007A3CA4"/>
    <w:rsid w:val="007A3D86"/>
    <w:rsid w:val="007A5C68"/>
    <w:rsid w:val="007A73B2"/>
    <w:rsid w:val="007A7E31"/>
    <w:rsid w:val="007B0A48"/>
    <w:rsid w:val="007B1C60"/>
    <w:rsid w:val="007B1F8D"/>
    <w:rsid w:val="007B3CE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7A4"/>
    <w:rsid w:val="007C1FFF"/>
    <w:rsid w:val="007C2693"/>
    <w:rsid w:val="007C2A94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F00"/>
    <w:rsid w:val="007C6F89"/>
    <w:rsid w:val="007C72C2"/>
    <w:rsid w:val="007D0031"/>
    <w:rsid w:val="007D02AA"/>
    <w:rsid w:val="007D052C"/>
    <w:rsid w:val="007D1FAC"/>
    <w:rsid w:val="007D3658"/>
    <w:rsid w:val="007D4A97"/>
    <w:rsid w:val="007D4AE5"/>
    <w:rsid w:val="007D4F2A"/>
    <w:rsid w:val="007D51F6"/>
    <w:rsid w:val="007D527A"/>
    <w:rsid w:val="007D660E"/>
    <w:rsid w:val="007D675F"/>
    <w:rsid w:val="007D6BC6"/>
    <w:rsid w:val="007D70D2"/>
    <w:rsid w:val="007D793E"/>
    <w:rsid w:val="007E0969"/>
    <w:rsid w:val="007E1224"/>
    <w:rsid w:val="007E1C45"/>
    <w:rsid w:val="007E1FA8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0A41"/>
    <w:rsid w:val="00801388"/>
    <w:rsid w:val="00801556"/>
    <w:rsid w:val="00801D55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246"/>
    <w:rsid w:val="00811570"/>
    <w:rsid w:val="008123D5"/>
    <w:rsid w:val="00812732"/>
    <w:rsid w:val="00812CAD"/>
    <w:rsid w:val="008139CD"/>
    <w:rsid w:val="00813C6E"/>
    <w:rsid w:val="008148CB"/>
    <w:rsid w:val="008158D4"/>
    <w:rsid w:val="008160E1"/>
    <w:rsid w:val="0081640C"/>
    <w:rsid w:val="00816C8A"/>
    <w:rsid w:val="008170E5"/>
    <w:rsid w:val="008178A5"/>
    <w:rsid w:val="00817AE8"/>
    <w:rsid w:val="00817E36"/>
    <w:rsid w:val="0082007F"/>
    <w:rsid w:val="0082039A"/>
    <w:rsid w:val="00820E47"/>
    <w:rsid w:val="00822592"/>
    <w:rsid w:val="00822812"/>
    <w:rsid w:val="00822DF4"/>
    <w:rsid w:val="00822E21"/>
    <w:rsid w:val="00822F55"/>
    <w:rsid w:val="0082330D"/>
    <w:rsid w:val="00823623"/>
    <w:rsid w:val="008249AE"/>
    <w:rsid w:val="00825A05"/>
    <w:rsid w:val="008271DA"/>
    <w:rsid w:val="008274AB"/>
    <w:rsid w:val="008303F1"/>
    <w:rsid w:val="00831502"/>
    <w:rsid w:val="0083195A"/>
    <w:rsid w:val="00831EB3"/>
    <w:rsid w:val="00831FF8"/>
    <w:rsid w:val="008326F9"/>
    <w:rsid w:val="008330DA"/>
    <w:rsid w:val="00833A55"/>
    <w:rsid w:val="00833B54"/>
    <w:rsid w:val="00834147"/>
    <w:rsid w:val="00834264"/>
    <w:rsid w:val="00834744"/>
    <w:rsid w:val="00834F6A"/>
    <w:rsid w:val="00835827"/>
    <w:rsid w:val="00835ED1"/>
    <w:rsid w:val="00836077"/>
    <w:rsid w:val="00837FFB"/>
    <w:rsid w:val="008425A5"/>
    <w:rsid w:val="00842CB5"/>
    <w:rsid w:val="00842DDD"/>
    <w:rsid w:val="008435A3"/>
    <w:rsid w:val="00843CEB"/>
    <w:rsid w:val="00844928"/>
    <w:rsid w:val="00844964"/>
    <w:rsid w:val="00845082"/>
    <w:rsid w:val="00846B0C"/>
    <w:rsid w:val="00846FF6"/>
    <w:rsid w:val="00847CB0"/>
    <w:rsid w:val="008508A4"/>
    <w:rsid w:val="00850981"/>
    <w:rsid w:val="00850CD5"/>
    <w:rsid w:val="00852225"/>
    <w:rsid w:val="00852C30"/>
    <w:rsid w:val="00852FB9"/>
    <w:rsid w:val="00854186"/>
    <w:rsid w:val="00854C07"/>
    <w:rsid w:val="00855867"/>
    <w:rsid w:val="00856521"/>
    <w:rsid w:val="00856AE9"/>
    <w:rsid w:val="00856E2C"/>
    <w:rsid w:val="00857348"/>
    <w:rsid w:val="00857603"/>
    <w:rsid w:val="00857F82"/>
    <w:rsid w:val="0086003F"/>
    <w:rsid w:val="008622B8"/>
    <w:rsid w:val="0086309B"/>
    <w:rsid w:val="0086340C"/>
    <w:rsid w:val="00863D08"/>
    <w:rsid w:val="00863DEC"/>
    <w:rsid w:val="00863EBA"/>
    <w:rsid w:val="0086509B"/>
    <w:rsid w:val="00865E06"/>
    <w:rsid w:val="00867171"/>
    <w:rsid w:val="008702F2"/>
    <w:rsid w:val="008708C6"/>
    <w:rsid w:val="008709FC"/>
    <w:rsid w:val="00872799"/>
    <w:rsid w:val="00872CDF"/>
    <w:rsid w:val="00873071"/>
    <w:rsid w:val="008730C9"/>
    <w:rsid w:val="008745F1"/>
    <w:rsid w:val="008748E2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55BD"/>
    <w:rsid w:val="008862F3"/>
    <w:rsid w:val="008869C9"/>
    <w:rsid w:val="008873DF"/>
    <w:rsid w:val="00887799"/>
    <w:rsid w:val="008906B3"/>
    <w:rsid w:val="00891705"/>
    <w:rsid w:val="00892184"/>
    <w:rsid w:val="00892B8D"/>
    <w:rsid w:val="0089311F"/>
    <w:rsid w:val="008933A8"/>
    <w:rsid w:val="00893D7A"/>
    <w:rsid w:val="00894BC3"/>
    <w:rsid w:val="008959CA"/>
    <w:rsid w:val="0089606F"/>
    <w:rsid w:val="008964B0"/>
    <w:rsid w:val="00896BCC"/>
    <w:rsid w:val="00896CA1"/>
    <w:rsid w:val="00897058"/>
    <w:rsid w:val="00897FE3"/>
    <w:rsid w:val="008A013B"/>
    <w:rsid w:val="008A0475"/>
    <w:rsid w:val="008A08F6"/>
    <w:rsid w:val="008A1A93"/>
    <w:rsid w:val="008A1EF7"/>
    <w:rsid w:val="008A2A64"/>
    <w:rsid w:val="008A2E8C"/>
    <w:rsid w:val="008A358D"/>
    <w:rsid w:val="008A3811"/>
    <w:rsid w:val="008A3A0D"/>
    <w:rsid w:val="008A3E0F"/>
    <w:rsid w:val="008A3EF5"/>
    <w:rsid w:val="008A425B"/>
    <w:rsid w:val="008A53F7"/>
    <w:rsid w:val="008A5845"/>
    <w:rsid w:val="008A5EF6"/>
    <w:rsid w:val="008A6869"/>
    <w:rsid w:val="008A6946"/>
    <w:rsid w:val="008A7E1D"/>
    <w:rsid w:val="008B0146"/>
    <w:rsid w:val="008B0A2E"/>
    <w:rsid w:val="008B0D91"/>
    <w:rsid w:val="008B23D4"/>
    <w:rsid w:val="008B288D"/>
    <w:rsid w:val="008B2ED1"/>
    <w:rsid w:val="008B3788"/>
    <w:rsid w:val="008B3991"/>
    <w:rsid w:val="008B3B1D"/>
    <w:rsid w:val="008B41CB"/>
    <w:rsid w:val="008B49A8"/>
    <w:rsid w:val="008B560D"/>
    <w:rsid w:val="008B58DB"/>
    <w:rsid w:val="008B5C06"/>
    <w:rsid w:val="008B5CD3"/>
    <w:rsid w:val="008B673F"/>
    <w:rsid w:val="008B6A98"/>
    <w:rsid w:val="008B6BA5"/>
    <w:rsid w:val="008B70FD"/>
    <w:rsid w:val="008B728F"/>
    <w:rsid w:val="008B7CF2"/>
    <w:rsid w:val="008C1064"/>
    <w:rsid w:val="008C1618"/>
    <w:rsid w:val="008C1A33"/>
    <w:rsid w:val="008C1D43"/>
    <w:rsid w:val="008C237D"/>
    <w:rsid w:val="008C2705"/>
    <w:rsid w:val="008C2978"/>
    <w:rsid w:val="008C303F"/>
    <w:rsid w:val="008C4486"/>
    <w:rsid w:val="008C5971"/>
    <w:rsid w:val="008C5A93"/>
    <w:rsid w:val="008C5ED9"/>
    <w:rsid w:val="008C60B8"/>
    <w:rsid w:val="008C68FB"/>
    <w:rsid w:val="008C6DAD"/>
    <w:rsid w:val="008C6FDB"/>
    <w:rsid w:val="008C739F"/>
    <w:rsid w:val="008C7E6C"/>
    <w:rsid w:val="008D03B5"/>
    <w:rsid w:val="008D0A64"/>
    <w:rsid w:val="008D0C20"/>
    <w:rsid w:val="008D0CC7"/>
    <w:rsid w:val="008D1B5F"/>
    <w:rsid w:val="008D1BE3"/>
    <w:rsid w:val="008D28EE"/>
    <w:rsid w:val="008D2B29"/>
    <w:rsid w:val="008D304B"/>
    <w:rsid w:val="008D3742"/>
    <w:rsid w:val="008D4175"/>
    <w:rsid w:val="008D5D69"/>
    <w:rsid w:val="008D62DF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2038"/>
    <w:rsid w:val="008E208D"/>
    <w:rsid w:val="008E26C7"/>
    <w:rsid w:val="008E3BAD"/>
    <w:rsid w:val="008E41DE"/>
    <w:rsid w:val="008E48B6"/>
    <w:rsid w:val="008E4A74"/>
    <w:rsid w:val="008E53AE"/>
    <w:rsid w:val="008E64CF"/>
    <w:rsid w:val="008E6657"/>
    <w:rsid w:val="008E72A0"/>
    <w:rsid w:val="008F0478"/>
    <w:rsid w:val="008F0692"/>
    <w:rsid w:val="008F0F37"/>
    <w:rsid w:val="008F262E"/>
    <w:rsid w:val="008F27F5"/>
    <w:rsid w:val="008F337F"/>
    <w:rsid w:val="008F399C"/>
    <w:rsid w:val="008F3F42"/>
    <w:rsid w:val="008F684C"/>
    <w:rsid w:val="008F6AF3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851"/>
    <w:rsid w:val="009028DE"/>
    <w:rsid w:val="00902F74"/>
    <w:rsid w:val="00904401"/>
    <w:rsid w:val="00904B24"/>
    <w:rsid w:val="00904F01"/>
    <w:rsid w:val="00905DD5"/>
    <w:rsid w:val="00905FFB"/>
    <w:rsid w:val="009078C7"/>
    <w:rsid w:val="009107F6"/>
    <w:rsid w:val="00910F2C"/>
    <w:rsid w:val="009114AF"/>
    <w:rsid w:val="00911569"/>
    <w:rsid w:val="009117DD"/>
    <w:rsid w:val="0091208C"/>
    <w:rsid w:val="00912316"/>
    <w:rsid w:val="009125CD"/>
    <w:rsid w:val="0091285B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0036"/>
    <w:rsid w:val="009211F7"/>
    <w:rsid w:val="00921658"/>
    <w:rsid w:val="00921C90"/>
    <w:rsid w:val="00922CAE"/>
    <w:rsid w:val="009237EF"/>
    <w:rsid w:val="009240ED"/>
    <w:rsid w:val="00924194"/>
    <w:rsid w:val="00924AD4"/>
    <w:rsid w:val="00925188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CD6"/>
    <w:rsid w:val="00932E43"/>
    <w:rsid w:val="00932F99"/>
    <w:rsid w:val="00934549"/>
    <w:rsid w:val="00935228"/>
    <w:rsid w:val="00935728"/>
    <w:rsid w:val="00936DD8"/>
    <w:rsid w:val="0093707C"/>
    <w:rsid w:val="009370BE"/>
    <w:rsid w:val="009374AC"/>
    <w:rsid w:val="00940430"/>
    <w:rsid w:val="00940C59"/>
    <w:rsid w:val="0094175E"/>
    <w:rsid w:val="009419CB"/>
    <w:rsid w:val="00942094"/>
    <w:rsid w:val="00942900"/>
    <w:rsid w:val="00942FA4"/>
    <w:rsid w:val="009430D2"/>
    <w:rsid w:val="00943ADE"/>
    <w:rsid w:val="00943AE5"/>
    <w:rsid w:val="00943E8E"/>
    <w:rsid w:val="009460FF"/>
    <w:rsid w:val="009467BF"/>
    <w:rsid w:val="00946801"/>
    <w:rsid w:val="0094698A"/>
    <w:rsid w:val="00947402"/>
    <w:rsid w:val="00947904"/>
    <w:rsid w:val="00947C60"/>
    <w:rsid w:val="00950295"/>
    <w:rsid w:val="009504E1"/>
    <w:rsid w:val="00950640"/>
    <w:rsid w:val="0095086B"/>
    <w:rsid w:val="00950C13"/>
    <w:rsid w:val="00951E96"/>
    <w:rsid w:val="00953194"/>
    <w:rsid w:val="0095321D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C8"/>
    <w:rsid w:val="00962042"/>
    <w:rsid w:val="009628FD"/>
    <w:rsid w:val="00962F9B"/>
    <w:rsid w:val="0096302D"/>
    <w:rsid w:val="00964036"/>
    <w:rsid w:val="009642A7"/>
    <w:rsid w:val="00964764"/>
    <w:rsid w:val="009655C2"/>
    <w:rsid w:val="009658C3"/>
    <w:rsid w:val="00965DED"/>
    <w:rsid w:val="009664B5"/>
    <w:rsid w:val="00966632"/>
    <w:rsid w:val="009666D1"/>
    <w:rsid w:val="009678B5"/>
    <w:rsid w:val="009679E3"/>
    <w:rsid w:val="00967E10"/>
    <w:rsid w:val="0097083A"/>
    <w:rsid w:val="00970CA3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3D0F"/>
    <w:rsid w:val="0098631F"/>
    <w:rsid w:val="00986386"/>
    <w:rsid w:val="009868DC"/>
    <w:rsid w:val="009871C4"/>
    <w:rsid w:val="00987E3F"/>
    <w:rsid w:val="00990642"/>
    <w:rsid w:val="0099093A"/>
    <w:rsid w:val="00990FE1"/>
    <w:rsid w:val="00991303"/>
    <w:rsid w:val="00991D5A"/>
    <w:rsid w:val="00991ED8"/>
    <w:rsid w:val="00992F32"/>
    <w:rsid w:val="009935FB"/>
    <w:rsid w:val="00994F38"/>
    <w:rsid w:val="009964E6"/>
    <w:rsid w:val="00997F53"/>
    <w:rsid w:val="009A0F0C"/>
    <w:rsid w:val="009A0F8D"/>
    <w:rsid w:val="009A1332"/>
    <w:rsid w:val="009A1868"/>
    <w:rsid w:val="009A1A75"/>
    <w:rsid w:val="009A20F1"/>
    <w:rsid w:val="009A286D"/>
    <w:rsid w:val="009A2BE7"/>
    <w:rsid w:val="009A44B2"/>
    <w:rsid w:val="009A45DD"/>
    <w:rsid w:val="009A4C39"/>
    <w:rsid w:val="009A5BC4"/>
    <w:rsid w:val="009A5DCB"/>
    <w:rsid w:val="009A6025"/>
    <w:rsid w:val="009B0366"/>
    <w:rsid w:val="009B045C"/>
    <w:rsid w:val="009B0ED3"/>
    <w:rsid w:val="009B1434"/>
    <w:rsid w:val="009B2A4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3AC"/>
    <w:rsid w:val="009B7413"/>
    <w:rsid w:val="009B7B1A"/>
    <w:rsid w:val="009C0153"/>
    <w:rsid w:val="009C182C"/>
    <w:rsid w:val="009C1BA1"/>
    <w:rsid w:val="009C20C0"/>
    <w:rsid w:val="009C23C2"/>
    <w:rsid w:val="009C36CA"/>
    <w:rsid w:val="009C3AA1"/>
    <w:rsid w:val="009C3D93"/>
    <w:rsid w:val="009C3DDD"/>
    <w:rsid w:val="009C466D"/>
    <w:rsid w:val="009C4CF4"/>
    <w:rsid w:val="009C4E4F"/>
    <w:rsid w:val="009C6C84"/>
    <w:rsid w:val="009C6EEB"/>
    <w:rsid w:val="009C7BEA"/>
    <w:rsid w:val="009D02FC"/>
    <w:rsid w:val="009D0910"/>
    <w:rsid w:val="009D0B22"/>
    <w:rsid w:val="009D16DE"/>
    <w:rsid w:val="009D30F0"/>
    <w:rsid w:val="009D34C5"/>
    <w:rsid w:val="009D37D8"/>
    <w:rsid w:val="009D463C"/>
    <w:rsid w:val="009D49CF"/>
    <w:rsid w:val="009D5105"/>
    <w:rsid w:val="009D5457"/>
    <w:rsid w:val="009D55C3"/>
    <w:rsid w:val="009D67A7"/>
    <w:rsid w:val="009D712C"/>
    <w:rsid w:val="009D7747"/>
    <w:rsid w:val="009D7B9C"/>
    <w:rsid w:val="009E14E5"/>
    <w:rsid w:val="009E2BE9"/>
    <w:rsid w:val="009E2C45"/>
    <w:rsid w:val="009E2F7B"/>
    <w:rsid w:val="009E3984"/>
    <w:rsid w:val="009E3BE9"/>
    <w:rsid w:val="009E47D2"/>
    <w:rsid w:val="009E48BC"/>
    <w:rsid w:val="009E569E"/>
    <w:rsid w:val="009E60F9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43AF"/>
    <w:rsid w:val="009F49DE"/>
    <w:rsid w:val="009F4AB2"/>
    <w:rsid w:val="009F4B47"/>
    <w:rsid w:val="009F582E"/>
    <w:rsid w:val="009F5B5E"/>
    <w:rsid w:val="009F64AC"/>
    <w:rsid w:val="009F6FCF"/>
    <w:rsid w:val="009F7B9F"/>
    <w:rsid w:val="00A00DB7"/>
    <w:rsid w:val="00A01890"/>
    <w:rsid w:val="00A01CAD"/>
    <w:rsid w:val="00A06099"/>
    <w:rsid w:val="00A0617D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0805"/>
    <w:rsid w:val="00A1116B"/>
    <w:rsid w:val="00A1398C"/>
    <w:rsid w:val="00A1418A"/>
    <w:rsid w:val="00A1451D"/>
    <w:rsid w:val="00A145F0"/>
    <w:rsid w:val="00A1475F"/>
    <w:rsid w:val="00A14C41"/>
    <w:rsid w:val="00A1526B"/>
    <w:rsid w:val="00A159A4"/>
    <w:rsid w:val="00A15F06"/>
    <w:rsid w:val="00A167C1"/>
    <w:rsid w:val="00A16972"/>
    <w:rsid w:val="00A1712F"/>
    <w:rsid w:val="00A17378"/>
    <w:rsid w:val="00A20C01"/>
    <w:rsid w:val="00A20EAC"/>
    <w:rsid w:val="00A214A5"/>
    <w:rsid w:val="00A214B7"/>
    <w:rsid w:val="00A217CE"/>
    <w:rsid w:val="00A21DC5"/>
    <w:rsid w:val="00A22172"/>
    <w:rsid w:val="00A22421"/>
    <w:rsid w:val="00A226FE"/>
    <w:rsid w:val="00A22E35"/>
    <w:rsid w:val="00A22F3C"/>
    <w:rsid w:val="00A23082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696A"/>
    <w:rsid w:val="00A37D18"/>
    <w:rsid w:val="00A40A78"/>
    <w:rsid w:val="00A40C29"/>
    <w:rsid w:val="00A416D3"/>
    <w:rsid w:val="00A41C82"/>
    <w:rsid w:val="00A425B6"/>
    <w:rsid w:val="00A42AD6"/>
    <w:rsid w:val="00A43AD7"/>
    <w:rsid w:val="00A4453F"/>
    <w:rsid w:val="00A45062"/>
    <w:rsid w:val="00A4506E"/>
    <w:rsid w:val="00A4513B"/>
    <w:rsid w:val="00A455C7"/>
    <w:rsid w:val="00A4569A"/>
    <w:rsid w:val="00A45A7B"/>
    <w:rsid w:val="00A46AD1"/>
    <w:rsid w:val="00A50F55"/>
    <w:rsid w:val="00A52650"/>
    <w:rsid w:val="00A5294D"/>
    <w:rsid w:val="00A537D8"/>
    <w:rsid w:val="00A53F16"/>
    <w:rsid w:val="00A552BB"/>
    <w:rsid w:val="00A556BB"/>
    <w:rsid w:val="00A5577C"/>
    <w:rsid w:val="00A55D97"/>
    <w:rsid w:val="00A56ED7"/>
    <w:rsid w:val="00A60C3F"/>
    <w:rsid w:val="00A61A2C"/>
    <w:rsid w:val="00A61D5D"/>
    <w:rsid w:val="00A63C26"/>
    <w:rsid w:val="00A6465E"/>
    <w:rsid w:val="00A648BA"/>
    <w:rsid w:val="00A64F49"/>
    <w:rsid w:val="00A6552A"/>
    <w:rsid w:val="00A65576"/>
    <w:rsid w:val="00A6580C"/>
    <w:rsid w:val="00A65A03"/>
    <w:rsid w:val="00A65B7C"/>
    <w:rsid w:val="00A668F6"/>
    <w:rsid w:val="00A66C37"/>
    <w:rsid w:val="00A675A9"/>
    <w:rsid w:val="00A70AD3"/>
    <w:rsid w:val="00A71B75"/>
    <w:rsid w:val="00A74840"/>
    <w:rsid w:val="00A75226"/>
    <w:rsid w:val="00A76021"/>
    <w:rsid w:val="00A76A35"/>
    <w:rsid w:val="00A76D30"/>
    <w:rsid w:val="00A77870"/>
    <w:rsid w:val="00A8071C"/>
    <w:rsid w:val="00A8132E"/>
    <w:rsid w:val="00A817AC"/>
    <w:rsid w:val="00A81833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6CD"/>
    <w:rsid w:val="00A86BC9"/>
    <w:rsid w:val="00A86FEA"/>
    <w:rsid w:val="00A87D9A"/>
    <w:rsid w:val="00A87FC7"/>
    <w:rsid w:val="00A90677"/>
    <w:rsid w:val="00A9122D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D55"/>
    <w:rsid w:val="00A97354"/>
    <w:rsid w:val="00A977D1"/>
    <w:rsid w:val="00AA0A8B"/>
    <w:rsid w:val="00AA0FEB"/>
    <w:rsid w:val="00AA16B4"/>
    <w:rsid w:val="00AA2244"/>
    <w:rsid w:val="00AA2D52"/>
    <w:rsid w:val="00AA2D9A"/>
    <w:rsid w:val="00AA47AB"/>
    <w:rsid w:val="00AA4C95"/>
    <w:rsid w:val="00AA51A9"/>
    <w:rsid w:val="00AA57E5"/>
    <w:rsid w:val="00AA7066"/>
    <w:rsid w:val="00AA7A57"/>
    <w:rsid w:val="00AA7B27"/>
    <w:rsid w:val="00AA7FEF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30C"/>
    <w:rsid w:val="00AB4599"/>
    <w:rsid w:val="00AB4654"/>
    <w:rsid w:val="00AB4B70"/>
    <w:rsid w:val="00AB50B5"/>
    <w:rsid w:val="00AB5941"/>
    <w:rsid w:val="00AB614D"/>
    <w:rsid w:val="00AB6224"/>
    <w:rsid w:val="00AB7BBB"/>
    <w:rsid w:val="00AB7DDA"/>
    <w:rsid w:val="00AB7E04"/>
    <w:rsid w:val="00AC039C"/>
    <w:rsid w:val="00AC0715"/>
    <w:rsid w:val="00AC0E2C"/>
    <w:rsid w:val="00AC1EEC"/>
    <w:rsid w:val="00AC2816"/>
    <w:rsid w:val="00AC2CD0"/>
    <w:rsid w:val="00AC4506"/>
    <w:rsid w:val="00AC658C"/>
    <w:rsid w:val="00AC6A44"/>
    <w:rsid w:val="00AC6F4F"/>
    <w:rsid w:val="00AC7CE1"/>
    <w:rsid w:val="00AD0D35"/>
    <w:rsid w:val="00AD0F4B"/>
    <w:rsid w:val="00AD176F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6D"/>
    <w:rsid w:val="00AD78BB"/>
    <w:rsid w:val="00AD7BF6"/>
    <w:rsid w:val="00AD7F9E"/>
    <w:rsid w:val="00AE00F4"/>
    <w:rsid w:val="00AE05F9"/>
    <w:rsid w:val="00AE1FEC"/>
    <w:rsid w:val="00AE2301"/>
    <w:rsid w:val="00AE32A6"/>
    <w:rsid w:val="00AE3A21"/>
    <w:rsid w:val="00AE3A27"/>
    <w:rsid w:val="00AE3DF0"/>
    <w:rsid w:val="00AE4965"/>
    <w:rsid w:val="00AE5F5E"/>
    <w:rsid w:val="00AE66C4"/>
    <w:rsid w:val="00AE6AEA"/>
    <w:rsid w:val="00AE6C02"/>
    <w:rsid w:val="00AE6C4A"/>
    <w:rsid w:val="00AF08B5"/>
    <w:rsid w:val="00AF0E6B"/>
    <w:rsid w:val="00AF12F5"/>
    <w:rsid w:val="00AF1756"/>
    <w:rsid w:val="00AF2411"/>
    <w:rsid w:val="00AF2563"/>
    <w:rsid w:val="00AF260A"/>
    <w:rsid w:val="00AF2CA6"/>
    <w:rsid w:val="00AF309F"/>
    <w:rsid w:val="00AF394E"/>
    <w:rsid w:val="00AF6402"/>
    <w:rsid w:val="00AF654C"/>
    <w:rsid w:val="00AF6591"/>
    <w:rsid w:val="00AF71E2"/>
    <w:rsid w:val="00AF7416"/>
    <w:rsid w:val="00AF7846"/>
    <w:rsid w:val="00AF7A83"/>
    <w:rsid w:val="00AF7D8A"/>
    <w:rsid w:val="00B0084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11B"/>
    <w:rsid w:val="00B07D14"/>
    <w:rsid w:val="00B1014A"/>
    <w:rsid w:val="00B10DF6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191"/>
    <w:rsid w:val="00B21C67"/>
    <w:rsid w:val="00B22327"/>
    <w:rsid w:val="00B225E3"/>
    <w:rsid w:val="00B2270E"/>
    <w:rsid w:val="00B22914"/>
    <w:rsid w:val="00B248AA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5768"/>
    <w:rsid w:val="00B366FA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2CF"/>
    <w:rsid w:val="00B464A6"/>
    <w:rsid w:val="00B50DEE"/>
    <w:rsid w:val="00B50ED8"/>
    <w:rsid w:val="00B5173C"/>
    <w:rsid w:val="00B53403"/>
    <w:rsid w:val="00B53DBE"/>
    <w:rsid w:val="00B55A18"/>
    <w:rsid w:val="00B60444"/>
    <w:rsid w:val="00B60F6F"/>
    <w:rsid w:val="00B62243"/>
    <w:rsid w:val="00B63861"/>
    <w:rsid w:val="00B63AAE"/>
    <w:rsid w:val="00B64907"/>
    <w:rsid w:val="00B64C01"/>
    <w:rsid w:val="00B64D06"/>
    <w:rsid w:val="00B64F86"/>
    <w:rsid w:val="00B65508"/>
    <w:rsid w:val="00B65CFE"/>
    <w:rsid w:val="00B66815"/>
    <w:rsid w:val="00B66834"/>
    <w:rsid w:val="00B66930"/>
    <w:rsid w:val="00B6717F"/>
    <w:rsid w:val="00B67BDB"/>
    <w:rsid w:val="00B70589"/>
    <w:rsid w:val="00B70FEE"/>
    <w:rsid w:val="00B714BC"/>
    <w:rsid w:val="00B71A6C"/>
    <w:rsid w:val="00B720AF"/>
    <w:rsid w:val="00B72365"/>
    <w:rsid w:val="00B72796"/>
    <w:rsid w:val="00B72B4D"/>
    <w:rsid w:val="00B7318C"/>
    <w:rsid w:val="00B73CA1"/>
    <w:rsid w:val="00B7485F"/>
    <w:rsid w:val="00B74D8B"/>
    <w:rsid w:val="00B74F80"/>
    <w:rsid w:val="00B75D81"/>
    <w:rsid w:val="00B763DF"/>
    <w:rsid w:val="00B77081"/>
    <w:rsid w:val="00B772D3"/>
    <w:rsid w:val="00B77A94"/>
    <w:rsid w:val="00B8179F"/>
    <w:rsid w:val="00B82529"/>
    <w:rsid w:val="00B83A6A"/>
    <w:rsid w:val="00B83E9F"/>
    <w:rsid w:val="00B84F07"/>
    <w:rsid w:val="00B8550D"/>
    <w:rsid w:val="00B8581D"/>
    <w:rsid w:val="00B85BAC"/>
    <w:rsid w:val="00B85C49"/>
    <w:rsid w:val="00B86010"/>
    <w:rsid w:val="00B86D58"/>
    <w:rsid w:val="00B87938"/>
    <w:rsid w:val="00B9159E"/>
    <w:rsid w:val="00B915D9"/>
    <w:rsid w:val="00B91676"/>
    <w:rsid w:val="00B92262"/>
    <w:rsid w:val="00B9226E"/>
    <w:rsid w:val="00B92456"/>
    <w:rsid w:val="00B925A9"/>
    <w:rsid w:val="00B92B24"/>
    <w:rsid w:val="00B93992"/>
    <w:rsid w:val="00B94B2D"/>
    <w:rsid w:val="00B951B1"/>
    <w:rsid w:val="00B958E5"/>
    <w:rsid w:val="00B96669"/>
    <w:rsid w:val="00B96808"/>
    <w:rsid w:val="00B9768A"/>
    <w:rsid w:val="00B97DCC"/>
    <w:rsid w:val="00BA0E1F"/>
    <w:rsid w:val="00BA239B"/>
    <w:rsid w:val="00BA4182"/>
    <w:rsid w:val="00BA4279"/>
    <w:rsid w:val="00BA4392"/>
    <w:rsid w:val="00BA4749"/>
    <w:rsid w:val="00BA4920"/>
    <w:rsid w:val="00BA4D82"/>
    <w:rsid w:val="00BA50BE"/>
    <w:rsid w:val="00BA6568"/>
    <w:rsid w:val="00BA7062"/>
    <w:rsid w:val="00BA7BBC"/>
    <w:rsid w:val="00BA7EEF"/>
    <w:rsid w:val="00BB048A"/>
    <w:rsid w:val="00BB0998"/>
    <w:rsid w:val="00BB0BC9"/>
    <w:rsid w:val="00BB2031"/>
    <w:rsid w:val="00BB20DA"/>
    <w:rsid w:val="00BB23E2"/>
    <w:rsid w:val="00BB28F0"/>
    <w:rsid w:val="00BB38A3"/>
    <w:rsid w:val="00BB426D"/>
    <w:rsid w:val="00BB676C"/>
    <w:rsid w:val="00BB75B5"/>
    <w:rsid w:val="00BC05AA"/>
    <w:rsid w:val="00BC14DC"/>
    <w:rsid w:val="00BC1A20"/>
    <w:rsid w:val="00BC1BC1"/>
    <w:rsid w:val="00BC361D"/>
    <w:rsid w:val="00BC3AEA"/>
    <w:rsid w:val="00BC4748"/>
    <w:rsid w:val="00BC4CB9"/>
    <w:rsid w:val="00BC5385"/>
    <w:rsid w:val="00BC66E3"/>
    <w:rsid w:val="00BC67E4"/>
    <w:rsid w:val="00BC6CA8"/>
    <w:rsid w:val="00BC6F90"/>
    <w:rsid w:val="00BD067D"/>
    <w:rsid w:val="00BD0CDD"/>
    <w:rsid w:val="00BD3A2B"/>
    <w:rsid w:val="00BD475F"/>
    <w:rsid w:val="00BD5BA3"/>
    <w:rsid w:val="00BD5DA7"/>
    <w:rsid w:val="00BD5F03"/>
    <w:rsid w:val="00BD630E"/>
    <w:rsid w:val="00BD6861"/>
    <w:rsid w:val="00BD6954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10"/>
    <w:rsid w:val="00BF4562"/>
    <w:rsid w:val="00BF508B"/>
    <w:rsid w:val="00BF7389"/>
    <w:rsid w:val="00BF74D4"/>
    <w:rsid w:val="00BF7AB8"/>
    <w:rsid w:val="00C00274"/>
    <w:rsid w:val="00C00DF4"/>
    <w:rsid w:val="00C0142E"/>
    <w:rsid w:val="00C01531"/>
    <w:rsid w:val="00C01F1C"/>
    <w:rsid w:val="00C02C1F"/>
    <w:rsid w:val="00C04298"/>
    <w:rsid w:val="00C05CF2"/>
    <w:rsid w:val="00C0643B"/>
    <w:rsid w:val="00C0656B"/>
    <w:rsid w:val="00C07051"/>
    <w:rsid w:val="00C07216"/>
    <w:rsid w:val="00C07B0D"/>
    <w:rsid w:val="00C10674"/>
    <w:rsid w:val="00C11327"/>
    <w:rsid w:val="00C11682"/>
    <w:rsid w:val="00C12AE7"/>
    <w:rsid w:val="00C12FA8"/>
    <w:rsid w:val="00C1410B"/>
    <w:rsid w:val="00C14A63"/>
    <w:rsid w:val="00C15857"/>
    <w:rsid w:val="00C15EE5"/>
    <w:rsid w:val="00C163E4"/>
    <w:rsid w:val="00C16DBE"/>
    <w:rsid w:val="00C172E9"/>
    <w:rsid w:val="00C17976"/>
    <w:rsid w:val="00C17E93"/>
    <w:rsid w:val="00C205CB"/>
    <w:rsid w:val="00C207EA"/>
    <w:rsid w:val="00C20C33"/>
    <w:rsid w:val="00C2134D"/>
    <w:rsid w:val="00C21D1C"/>
    <w:rsid w:val="00C21E91"/>
    <w:rsid w:val="00C233F4"/>
    <w:rsid w:val="00C23724"/>
    <w:rsid w:val="00C2381F"/>
    <w:rsid w:val="00C242C6"/>
    <w:rsid w:val="00C2444A"/>
    <w:rsid w:val="00C24665"/>
    <w:rsid w:val="00C24C2A"/>
    <w:rsid w:val="00C2566E"/>
    <w:rsid w:val="00C25AF6"/>
    <w:rsid w:val="00C25B69"/>
    <w:rsid w:val="00C26961"/>
    <w:rsid w:val="00C26ABE"/>
    <w:rsid w:val="00C26C6E"/>
    <w:rsid w:val="00C26EC0"/>
    <w:rsid w:val="00C271F3"/>
    <w:rsid w:val="00C3115A"/>
    <w:rsid w:val="00C311DB"/>
    <w:rsid w:val="00C31555"/>
    <w:rsid w:val="00C319D9"/>
    <w:rsid w:val="00C32224"/>
    <w:rsid w:val="00C3286F"/>
    <w:rsid w:val="00C32A19"/>
    <w:rsid w:val="00C3359D"/>
    <w:rsid w:val="00C33AB2"/>
    <w:rsid w:val="00C33C23"/>
    <w:rsid w:val="00C34DEA"/>
    <w:rsid w:val="00C34E3B"/>
    <w:rsid w:val="00C350F9"/>
    <w:rsid w:val="00C35E4A"/>
    <w:rsid w:val="00C362E5"/>
    <w:rsid w:val="00C36C08"/>
    <w:rsid w:val="00C36D89"/>
    <w:rsid w:val="00C37489"/>
    <w:rsid w:val="00C40311"/>
    <w:rsid w:val="00C40D9C"/>
    <w:rsid w:val="00C40DE3"/>
    <w:rsid w:val="00C412C8"/>
    <w:rsid w:val="00C41961"/>
    <w:rsid w:val="00C41A5E"/>
    <w:rsid w:val="00C42463"/>
    <w:rsid w:val="00C427D8"/>
    <w:rsid w:val="00C42854"/>
    <w:rsid w:val="00C42D93"/>
    <w:rsid w:val="00C43284"/>
    <w:rsid w:val="00C4374A"/>
    <w:rsid w:val="00C45456"/>
    <w:rsid w:val="00C464EB"/>
    <w:rsid w:val="00C46930"/>
    <w:rsid w:val="00C46CA0"/>
    <w:rsid w:val="00C46DF0"/>
    <w:rsid w:val="00C474C5"/>
    <w:rsid w:val="00C478A4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635C"/>
    <w:rsid w:val="00C567FD"/>
    <w:rsid w:val="00C60152"/>
    <w:rsid w:val="00C602DE"/>
    <w:rsid w:val="00C6034F"/>
    <w:rsid w:val="00C604EA"/>
    <w:rsid w:val="00C60B73"/>
    <w:rsid w:val="00C60E29"/>
    <w:rsid w:val="00C61306"/>
    <w:rsid w:val="00C61A48"/>
    <w:rsid w:val="00C62DC1"/>
    <w:rsid w:val="00C641F8"/>
    <w:rsid w:val="00C64A9B"/>
    <w:rsid w:val="00C64AC6"/>
    <w:rsid w:val="00C656DF"/>
    <w:rsid w:val="00C656E7"/>
    <w:rsid w:val="00C65D31"/>
    <w:rsid w:val="00C661C6"/>
    <w:rsid w:val="00C6622E"/>
    <w:rsid w:val="00C66C8C"/>
    <w:rsid w:val="00C674A1"/>
    <w:rsid w:val="00C704D6"/>
    <w:rsid w:val="00C7122B"/>
    <w:rsid w:val="00C71B73"/>
    <w:rsid w:val="00C72277"/>
    <w:rsid w:val="00C73438"/>
    <w:rsid w:val="00C75661"/>
    <w:rsid w:val="00C759E6"/>
    <w:rsid w:val="00C75B91"/>
    <w:rsid w:val="00C76789"/>
    <w:rsid w:val="00C779DA"/>
    <w:rsid w:val="00C77FA2"/>
    <w:rsid w:val="00C80A8B"/>
    <w:rsid w:val="00C8126E"/>
    <w:rsid w:val="00C8230D"/>
    <w:rsid w:val="00C8308C"/>
    <w:rsid w:val="00C84DB3"/>
    <w:rsid w:val="00C851C6"/>
    <w:rsid w:val="00C8538F"/>
    <w:rsid w:val="00C8724E"/>
    <w:rsid w:val="00C872D1"/>
    <w:rsid w:val="00C90F61"/>
    <w:rsid w:val="00C90FB3"/>
    <w:rsid w:val="00C9133A"/>
    <w:rsid w:val="00C94770"/>
    <w:rsid w:val="00C95EE7"/>
    <w:rsid w:val="00C965A1"/>
    <w:rsid w:val="00C96B0F"/>
    <w:rsid w:val="00C96DEE"/>
    <w:rsid w:val="00CA043D"/>
    <w:rsid w:val="00CA0680"/>
    <w:rsid w:val="00CA1063"/>
    <w:rsid w:val="00CA1F50"/>
    <w:rsid w:val="00CA20DC"/>
    <w:rsid w:val="00CA254E"/>
    <w:rsid w:val="00CA3034"/>
    <w:rsid w:val="00CA59B9"/>
    <w:rsid w:val="00CA61BF"/>
    <w:rsid w:val="00CA71B5"/>
    <w:rsid w:val="00CA76E0"/>
    <w:rsid w:val="00CB0118"/>
    <w:rsid w:val="00CB0778"/>
    <w:rsid w:val="00CB0868"/>
    <w:rsid w:val="00CB10A4"/>
    <w:rsid w:val="00CB2BAD"/>
    <w:rsid w:val="00CB37EE"/>
    <w:rsid w:val="00CB48CD"/>
    <w:rsid w:val="00CB4D6B"/>
    <w:rsid w:val="00CB4FA5"/>
    <w:rsid w:val="00CB5675"/>
    <w:rsid w:val="00CB58AF"/>
    <w:rsid w:val="00CB5BC6"/>
    <w:rsid w:val="00CB6C57"/>
    <w:rsid w:val="00CB749D"/>
    <w:rsid w:val="00CB7C11"/>
    <w:rsid w:val="00CC0332"/>
    <w:rsid w:val="00CC118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875"/>
    <w:rsid w:val="00CC5AAA"/>
    <w:rsid w:val="00CC6A72"/>
    <w:rsid w:val="00CC767B"/>
    <w:rsid w:val="00CC7834"/>
    <w:rsid w:val="00CC7EFB"/>
    <w:rsid w:val="00CD0016"/>
    <w:rsid w:val="00CD0434"/>
    <w:rsid w:val="00CD0B18"/>
    <w:rsid w:val="00CD0C02"/>
    <w:rsid w:val="00CD19E3"/>
    <w:rsid w:val="00CD1DFD"/>
    <w:rsid w:val="00CD2068"/>
    <w:rsid w:val="00CD4617"/>
    <w:rsid w:val="00CD4EF9"/>
    <w:rsid w:val="00CD4F01"/>
    <w:rsid w:val="00CD5340"/>
    <w:rsid w:val="00CD5541"/>
    <w:rsid w:val="00CD5F3A"/>
    <w:rsid w:val="00CD634B"/>
    <w:rsid w:val="00CD6966"/>
    <w:rsid w:val="00CD6C71"/>
    <w:rsid w:val="00CD706E"/>
    <w:rsid w:val="00CD734E"/>
    <w:rsid w:val="00CD7453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9A2"/>
    <w:rsid w:val="00CF2DB2"/>
    <w:rsid w:val="00CF2F7A"/>
    <w:rsid w:val="00CF2FE5"/>
    <w:rsid w:val="00CF5987"/>
    <w:rsid w:val="00CF5D8C"/>
    <w:rsid w:val="00CF5E5E"/>
    <w:rsid w:val="00CF618B"/>
    <w:rsid w:val="00CF6CBB"/>
    <w:rsid w:val="00CF72D3"/>
    <w:rsid w:val="00CF7E0A"/>
    <w:rsid w:val="00CF7F46"/>
    <w:rsid w:val="00D0048E"/>
    <w:rsid w:val="00D00550"/>
    <w:rsid w:val="00D00EE7"/>
    <w:rsid w:val="00D028F9"/>
    <w:rsid w:val="00D02BD3"/>
    <w:rsid w:val="00D02BFB"/>
    <w:rsid w:val="00D03518"/>
    <w:rsid w:val="00D042BD"/>
    <w:rsid w:val="00D0459E"/>
    <w:rsid w:val="00D04843"/>
    <w:rsid w:val="00D04C7F"/>
    <w:rsid w:val="00D05827"/>
    <w:rsid w:val="00D06701"/>
    <w:rsid w:val="00D06FD4"/>
    <w:rsid w:val="00D112F8"/>
    <w:rsid w:val="00D113C0"/>
    <w:rsid w:val="00D1201D"/>
    <w:rsid w:val="00D1238A"/>
    <w:rsid w:val="00D12794"/>
    <w:rsid w:val="00D13C76"/>
    <w:rsid w:val="00D149B4"/>
    <w:rsid w:val="00D14AAD"/>
    <w:rsid w:val="00D14AE5"/>
    <w:rsid w:val="00D156BC"/>
    <w:rsid w:val="00D15718"/>
    <w:rsid w:val="00D15C18"/>
    <w:rsid w:val="00D1643E"/>
    <w:rsid w:val="00D167A2"/>
    <w:rsid w:val="00D17AF8"/>
    <w:rsid w:val="00D21656"/>
    <w:rsid w:val="00D2259D"/>
    <w:rsid w:val="00D225AD"/>
    <w:rsid w:val="00D228D7"/>
    <w:rsid w:val="00D22D80"/>
    <w:rsid w:val="00D22E1A"/>
    <w:rsid w:val="00D23200"/>
    <w:rsid w:val="00D23CD3"/>
    <w:rsid w:val="00D23D69"/>
    <w:rsid w:val="00D242A7"/>
    <w:rsid w:val="00D2441E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7339"/>
    <w:rsid w:val="00D37D17"/>
    <w:rsid w:val="00D401EA"/>
    <w:rsid w:val="00D41030"/>
    <w:rsid w:val="00D421FA"/>
    <w:rsid w:val="00D4233C"/>
    <w:rsid w:val="00D42371"/>
    <w:rsid w:val="00D42732"/>
    <w:rsid w:val="00D42B89"/>
    <w:rsid w:val="00D42DE2"/>
    <w:rsid w:val="00D43172"/>
    <w:rsid w:val="00D43C07"/>
    <w:rsid w:val="00D4477B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95D"/>
    <w:rsid w:val="00D531B4"/>
    <w:rsid w:val="00D54094"/>
    <w:rsid w:val="00D540BD"/>
    <w:rsid w:val="00D55E2A"/>
    <w:rsid w:val="00D56477"/>
    <w:rsid w:val="00D569F0"/>
    <w:rsid w:val="00D57EB8"/>
    <w:rsid w:val="00D6019A"/>
    <w:rsid w:val="00D6045E"/>
    <w:rsid w:val="00D605B2"/>
    <w:rsid w:val="00D616F4"/>
    <w:rsid w:val="00D62C36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006B"/>
    <w:rsid w:val="00D73041"/>
    <w:rsid w:val="00D730CC"/>
    <w:rsid w:val="00D73742"/>
    <w:rsid w:val="00D74614"/>
    <w:rsid w:val="00D749FD"/>
    <w:rsid w:val="00D753D1"/>
    <w:rsid w:val="00D754CE"/>
    <w:rsid w:val="00D7611F"/>
    <w:rsid w:val="00D77115"/>
    <w:rsid w:val="00D81224"/>
    <w:rsid w:val="00D821C8"/>
    <w:rsid w:val="00D82F2F"/>
    <w:rsid w:val="00D83207"/>
    <w:rsid w:val="00D832D6"/>
    <w:rsid w:val="00D83773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AE8"/>
    <w:rsid w:val="00D9393A"/>
    <w:rsid w:val="00D94D3C"/>
    <w:rsid w:val="00D956B9"/>
    <w:rsid w:val="00D95BEC"/>
    <w:rsid w:val="00D960C1"/>
    <w:rsid w:val="00D962AD"/>
    <w:rsid w:val="00D968A4"/>
    <w:rsid w:val="00D97201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B7578"/>
    <w:rsid w:val="00DB7C2E"/>
    <w:rsid w:val="00DC0360"/>
    <w:rsid w:val="00DC0A64"/>
    <w:rsid w:val="00DC0AE4"/>
    <w:rsid w:val="00DC1218"/>
    <w:rsid w:val="00DC146A"/>
    <w:rsid w:val="00DC1877"/>
    <w:rsid w:val="00DC18C6"/>
    <w:rsid w:val="00DC1DC5"/>
    <w:rsid w:val="00DC1FE0"/>
    <w:rsid w:val="00DC29F0"/>
    <w:rsid w:val="00DC2A68"/>
    <w:rsid w:val="00DC2B5A"/>
    <w:rsid w:val="00DC2F3D"/>
    <w:rsid w:val="00DC32B6"/>
    <w:rsid w:val="00DC3CC6"/>
    <w:rsid w:val="00DC4238"/>
    <w:rsid w:val="00DC4496"/>
    <w:rsid w:val="00DC4557"/>
    <w:rsid w:val="00DC4737"/>
    <w:rsid w:val="00DC4776"/>
    <w:rsid w:val="00DC5161"/>
    <w:rsid w:val="00DC5592"/>
    <w:rsid w:val="00DC5F91"/>
    <w:rsid w:val="00DC666B"/>
    <w:rsid w:val="00DC66BF"/>
    <w:rsid w:val="00DD0482"/>
    <w:rsid w:val="00DD15B7"/>
    <w:rsid w:val="00DD1604"/>
    <w:rsid w:val="00DD175A"/>
    <w:rsid w:val="00DD22FF"/>
    <w:rsid w:val="00DD2BC0"/>
    <w:rsid w:val="00DD2D2F"/>
    <w:rsid w:val="00DD2F2B"/>
    <w:rsid w:val="00DD3D8B"/>
    <w:rsid w:val="00DD4220"/>
    <w:rsid w:val="00DD4D32"/>
    <w:rsid w:val="00DD56CD"/>
    <w:rsid w:val="00DD5D59"/>
    <w:rsid w:val="00DD5E62"/>
    <w:rsid w:val="00DD6A42"/>
    <w:rsid w:val="00DD7E8F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5053"/>
    <w:rsid w:val="00DF548D"/>
    <w:rsid w:val="00DF5626"/>
    <w:rsid w:val="00DF56AD"/>
    <w:rsid w:val="00DF7020"/>
    <w:rsid w:val="00DF72FB"/>
    <w:rsid w:val="00DF7FAD"/>
    <w:rsid w:val="00E0006F"/>
    <w:rsid w:val="00E001D8"/>
    <w:rsid w:val="00E0067A"/>
    <w:rsid w:val="00E01274"/>
    <w:rsid w:val="00E012C8"/>
    <w:rsid w:val="00E01F26"/>
    <w:rsid w:val="00E02697"/>
    <w:rsid w:val="00E03F6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5653"/>
    <w:rsid w:val="00E26748"/>
    <w:rsid w:val="00E275B1"/>
    <w:rsid w:val="00E27F36"/>
    <w:rsid w:val="00E30839"/>
    <w:rsid w:val="00E3293D"/>
    <w:rsid w:val="00E33E8C"/>
    <w:rsid w:val="00E35004"/>
    <w:rsid w:val="00E3549F"/>
    <w:rsid w:val="00E356F7"/>
    <w:rsid w:val="00E363A5"/>
    <w:rsid w:val="00E36F88"/>
    <w:rsid w:val="00E410EB"/>
    <w:rsid w:val="00E43753"/>
    <w:rsid w:val="00E43F36"/>
    <w:rsid w:val="00E44591"/>
    <w:rsid w:val="00E445B8"/>
    <w:rsid w:val="00E445CF"/>
    <w:rsid w:val="00E45099"/>
    <w:rsid w:val="00E4597B"/>
    <w:rsid w:val="00E46100"/>
    <w:rsid w:val="00E464C9"/>
    <w:rsid w:val="00E4675E"/>
    <w:rsid w:val="00E47377"/>
    <w:rsid w:val="00E47B5A"/>
    <w:rsid w:val="00E47F10"/>
    <w:rsid w:val="00E5036C"/>
    <w:rsid w:val="00E506F0"/>
    <w:rsid w:val="00E5173B"/>
    <w:rsid w:val="00E527FC"/>
    <w:rsid w:val="00E5331D"/>
    <w:rsid w:val="00E53401"/>
    <w:rsid w:val="00E53A53"/>
    <w:rsid w:val="00E5402A"/>
    <w:rsid w:val="00E540D8"/>
    <w:rsid w:val="00E54966"/>
    <w:rsid w:val="00E553AA"/>
    <w:rsid w:val="00E55685"/>
    <w:rsid w:val="00E557EF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10A"/>
    <w:rsid w:val="00E63719"/>
    <w:rsid w:val="00E63D63"/>
    <w:rsid w:val="00E64A01"/>
    <w:rsid w:val="00E64E70"/>
    <w:rsid w:val="00E668F0"/>
    <w:rsid w:val="00E67149"/>
    <w:rsid w:val="00E67566"/>
    <w:rsid w:val="00E70A04"/>
    <w:rsid w:val="00E71C29"/>
    <w:rsid w:val="00E71E25"/>
    <w:rsid w:val="00E7241F"/>
    <w:rsid w:val="00E7312F"/>
    <w:rsid w:val="00E757CA"/>
    <w:rsid w:val="00E759BC"/>
    <w:rsid w:val="00E76AAE"/>
    <w:rsid w:val="00E77304"/>
    <w:rsid w:val="00E77A7D"/>
    <w:rsid w:val="00E8052D"/>
    <w:rsid w:val="00E8229D"/>
    <w:rsid w:val="00E825EA"/>
    <w:rsid w:val="00E82B5B"/>
    <w:rsid w:val="00E82D15"/>
    <w:rsid w:val="00E83165"/>
    <w:rsid w:val="00E8397E"/>
    <w:rsid w:val="00E83CDD"/>
    <w:rsid w:val="00E840F0"/>
    <w:rsid w:val="00E8487E"/>
    <w:rsid w:val="00E84EAD"/>
    <w:rsid w:val="00E85594"/>
    <w:rsid w:val="00E85825"/>
    <w:rsid w:val="00E86613"/>
    <w:rsid w:val="00E8664A"/>
    <w:rsid w:val="00E86BC5"/>
    <w:rsid w:val="00E86BED"/>
    <w:rsid w:val="00E86D2F"/>
    <w:rsid w:val="00E86E80"/>
    <w:rsid w:val="00E86F89"/>
    <w:rsid w:val="00E86FAF"/>
    <w:rsid w:val="00E870F5"/>
    <w:rsid w:val="00E873FB"/>
    <w:rsid w:val="00E877BA"/>
    <w:rsid w:val="00E901BE"/>
    <w:rsid w:val="00E90894"/>
    <w:rsid w:val="00E92086"/>
    <w:rsid w:val="00E921C9"/>
    <w:rsid w:val="00E92290"/>
    <w:rsid w:val="00E92B82"/>
    <w:rsid w:val="00E946B7"/>
    <w:rsid w:val="00E95745"/>
    <w:rsid w:val="00E964ED"/>
    <w:rsid w:val="00E96B55"/>
    <w:rsid w:val="00E974B0"/>
    <w:rsid w:val="00EA1038"/>
    <w:rsid w:val="00EA1085"/>
    <w:rsid w:val="00EA19D3"/>
    <w:rsid w:val="00EA2372"/>
    <w:rsid w:val="00EA2A38"/>
    <w:rsid w:val="00EA2F26"/>
    <w:rsid w:val="00EA3579"/>
    <w:rsid w:val="00EA4553"/>
    <w:rsid w:val="00EA4F07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5E1B"/>
    <w:rsid w:val="00EB6109"/>
    <w:rsid w:val="00EB61EF"/>
    <w:rsid w:val="00EB66AF"/>
    <w:rsid w:val="00EB6B9A"/>
    <w:rsid w:val="00EC09F4"/>
    <w:rsid w:val="00EC1797"/>
    <w:rsid w:val="00EC1BF1"/>
    <w:rsid w:val="00EC2086"/>
    <w:rsid w:val="00EC24AA"/>
    <w:rsid w:val="00EC2C3A"/>
    <w:rsid w:val="00EC2DF5"/>
    <w:rsid w:val="00EC33D3"/>
    <w:rsid w:val="00EC384B"/>
    <w:rsid w:val="00EC3E8D"/>
    <w:rsid w:val="00EC435C"/>
    <w:rsid w:val="00EC439A"/>
    <w:rsid w:val="00EC4893"/>
    <w:rsid w:val="00EC4CBC"/>
    <w:rsid w:val="00EC5116"/>
    <w:rsid w:val="00EC51BE"/>
    <w:rsid w:val="00EC53F4"/>
    <w:rsid w:val="00EC710A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B48"/>
    <w:rsid w:val="00ED5C23"/>
    <w:rsid w:val="00ED629D"/>
    <w:rsid w:val="00ED6859"/>
    <w:rsid w:val="00ED6E66"/>
    <w:rsid w:val="00ED7222"/>
    <w:rsid w:val="00ED7333"/>
    <w:rsid w:val="00EE018F"/>
    <w:rsid w:val="00EE127F"/>
    <w:rsid w:val="00EE19B7"/>
    <w:rsid w:val="00EE24DD"/>
    <w:rsid w:val="00EE2BD7"/>
    <w:rsid w:val="00EE2F48"/>
    <w:rsid w:val="00EE3835"/>
    <w:rsid w:val="00EE42AA"/>
    <w:rsid w:val="00EE4448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3D1A"/>
    <w:rsid w:val="00EF4055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19D1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EE6"/>
    <w:rsid w:val="00F10C59"/>
    <w:rsid w:val="00F1122A"/>
    <w:rsid w:val="00F1141E"/>
    <w:rsid w:val="00F124E9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934"/>
    <w:rsid w:val="00F2141F"/>
    <w:rsid w:val="00F22E32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37F8F"/>
    <w:rsid w:val="00F42388"/>
    <w:rsid w:val="00F42A50"/>
    <w:rsid w:val="00F42E57"/>
    <w:rsid w:val="00F45F54"/>
    <w:rsid w:val="00F46228"/>
    <w:rsid w:val="00F46532"/>
    <w:rsid w:val="00F47906"/>
    <w:rsid w:val="00F4795D"/>
    <w:rsid w:val="00F47D22"/>
    <w:rsid w:val="00F5095D"/>
    <w:rsid w:val="00F5109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3693"/>
    <w:rsid w:val="00F64DA4"/>
    <w:rsid w:val="00F651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7EB"/>
    <w:rsid w:val="00F741A7"/>
    <w:rsid w:val="00F76431"/>
    <w:rsid w:val="00F773FD"/>
    <w:rsid w:val="00F7749E"/>
    <w:rsid w:val="00F77920"/>
    <w:rsid w:val="00F82B5D"/>
    <w:rsid w:val="00F835F4"/>
    <w:rsid w:val="00F83695"/>
    <w:rsid w:val="00F83F2A"/>
    <w:rsid w:val="00F845BB"/>
    <w:rsid w:val="00F849FD"/>
    <w:rsid w:val="00F85297"/>
    <w:rsid w:val="00F85625"/>
    <w:rsid w:val="00F85CB7"/>
    <w:rsid w:val="00F86A53"/>
    <w:rsid w:val="00F86BA6"/>
    <w:rsid w:val="00F878BD"/>
    <w:rsid w:val="00F87974"/>
    <w:rsid w:val="00F902EE"/>
    <w:rsid w:val="00F906FD"/>
    <w:rsid w:val="00F9118F"/>
    <w:rsid w:val="00F917D3"/>
    <w:rsid w:val="00F91B40"/>
    <w:rsid w:val="00F91F7F"/>
    <w:rsid w:val="00F92333"/>
    <w:rsid w:val="00F92CD8"/>
    <w:rsid w:val="00F930A9"/>
    <w:rsid w:val="00F93D0D"/>
    <w:rsid w:val="00F94978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B2"/>
    <w:rsid w:val="00FB3CE1"/>
    <w:rsid w:val="00FB3FF5"/>
    <w:rsid w:val="00FB4167"/>
    <w:rsid w:val="00FB45E4"/>
    <w:rsid w:val="00FB4D2E"/>
    <w:rsid w:val="00FB4E21"/>
    <w:rsid w:val="00FB6C32"/>
    <w:rsid w:val="00FB6D16"/>
    <w:rsid w:val="00FB6DD5"/>
    <w:rsid w:val="00FC19EB"/>
    <w:rsid w:val="00FC1A36"/>
    <w:rsid w:val="00FC2A95"/>
    <w:rsid w:val="00FC3A74"/>
    <w:rsid w:val="00FC3B9B"/>
    <w:rsid w:val="00FC4876"/>
    <w:rsid w:val="00FC4951"/>
    <w:rsid w:val="00FC52E9"/>
    <w:rsid w:val="00FC5A3D"/>
    <w:rsid w:val="00FC5C36"/>
    <w:rsid w:val="00FC5CDC"/>
    <w:rsid w:val="00FC5F5B"/>
    <w:rsid w:val="00FC6384"/>
    <w:rsid w:val="00FC73E3"/>
    <w:rsid w:val="00FC79B5"/>
    <w:rsid w:val="00FD0183"/>
    <w:rsid w:val="00FD01DB"/>
    <w:rsid w:val="00FD0456"/>
    <w:rsid w:val="00FD0634"/>
    <w:rsid w:val="00FD06D5"/>
    <w:rsid w:val="00FD0B0A"/>
    <w:rsid w:val="00FD0D1D"/>
    <w:rsid w:val="00FD282A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CD2"/>
    <w:rsid w:val="00FE1D72"/>
    <w:rsid w:val="00FE24FD"/>
    <w:rsid w:val="00FE3379"/>
    <w:rsid w:val="00FE3A33"/>
    <w:rsid w:val="00FE3CBE"/>
    <w:rsid w:val="00FE4467"/>
    <w:rsid w:val="00FE5F7E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5C16"/>
    <w:rsid w:val="00FF6619"/>
    <w:rsid w:val="00FF6B05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1A988"/>
  <w15:docId w15:val="{9A82487D-EB41-4287-870F-D3B78602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3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D55C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5C3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5C3F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5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ef.or.th/notice/eefinnovet-special-271022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84EB-0B02-4628-85A4-64FED342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6872</Words>
  <Characters>33195</Characters>
  <Application>Microsoft Office Word</Application>
  <DocSecurity>0</DocSecurity>
  <Lines>922</Lines>
  <Paragraphs>817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Somchanok Ladadok</cp:lastModifiedBy>
  <cp:revision>2</cp:revision>
  <cp:lastPrinted>2023-02-08T06:00:00Z</cp:lastPrinted>
  <dcterms:created xsi:type="dcterms:W3CDTF">2023-02-16T12:25:00Z</dcterms:created>
  <dcterms:modified xsi:type="dcterms:W3CDTF">2023-02-16T12:25:00Z</dcterms:modified>
</cp:coreProperties>
</file>