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5BA5B87C" w:rsidR="00724FD5" w:rsidRPr="006A4524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A4524">
        <w:rPr>
          <w:b/>
          <w:bCs/>
          <w:color w:val="auto"/>
          <w:sz w:val="36"/>
          <w:szCs w:val="36"/>
        </w:rPr>
        <w:t xml:space="preserve"> </w:t>
      </w:r>
      <w:r w:rsidR="005E7B3B" w:rsidRPr="006A4524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A4524">
        <w:rPr>
          <w:b/>
          <w:bCs/>
          <w:color w:val="auto"/>
          <w:sz w:val="36"/>
          <w:szCs w:val="36"/>
        </w:rPr>
        <w:t>256</w:t>
      </w:r>
      <w:r w:rsidR="00233FEC" w:rsidRPr="006A4524">
        <w:rPr>
          <w:b/>
          <w:bCs/>
          <w:color w:val="auto"/>
          <w:sz w:val="36"/>
          <w:szCs w:val="36"/>
        </w:rPr>
        <w:t>6</w:t>
      </w:r>
    </w:p>
    <w:p w14:paraId="3A6BFB60" w14:textId="2E3398A0" w:rsidR="005C3F17" w:rsidRPr="006A4524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6A4524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6A4524">
        <w:rPr>
          <w:rFonts w:ascii="TH SarabunPSK" w:hAnsi="TH SarabunPSK" w:cs="TH SarabunPSK"/>
          <w:b/>
          <w:bCs/>
          <w:sz w:val="36"/>
          <w:szCs w:val="36"/>
        </w:rPr>
        <w:br/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6A4524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6A4524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  <w:r w:rsidR="00A556BB" w:rsidRPr="006A4524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B97596E" w14:textId="77777777" w:rsidR="005C3F17" w:rsidRPr="006A4524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6A4524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6A4524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6A4524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6A4524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6A4524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6A4524">
        <w:rPr>
          <w:b/>
          <w:bCs/>
          <w:color w:val="auto"/>
          <w:sz w:val="36"/>
          <w:szCs w:val="36"/>
        </w:rPr>
        <w:t>.</w:t>
      </w:r>
      <w:r w:rsidRPr="006A4524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6A4524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6A4524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2793F8C3" w:rsidR="00724FD5" w:rsidRPr="006A4524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6A4524">
        <w:rPr>
          <w:b/>
          <w:bCs/>
          <w:color w:val="auto"/>
          <w:sz w:val="36"/>
          <w:szCs w:val="36"/>
          <w:cs/>
        </w:rPr>
        <w:br/>
      </w:r>
      <w:r w:rsidR="00724FD5" w:rsidRPr="006A4524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A4524">
        <w:rPr>
          <w:b/>
          <w:bCs/>
          <w:color w:val="auto"/>
          <w:sz w:val="36"/>
          <w:szCs w:val="36"/>
        </w:rPr>
        <w:t xml:space="preserve"> </w:t>
      </w:r>
      <w:r w:rsidR="005E7B3B" w:rsidRPr="006A4524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A4524">
        <w:rPr>
          <w:b/>
          <w:bCs/>
          <w:color w:val="auto"/>
          <w:sz w:val="36"/>
          <w:szCs w:val="36"/>
        </w:rPr>
        <w:t>256</w:t>
      </w:r>
      <w:r w:rsidR="00233FEC" w:rsidRPr="006A4524">
        <w:rPr>
          <w:b/>
          <w:bCs/>
          <w:color w:val="auto"/>
          <w:sz w:val="36"/>
          <w:szCs w:val="36"/>
        </w:rPr>
        <w:t>6</w:t>
      </w:r>
    </w:p>
    <w:p w14:paraId="145F9C5A" w14:textId="77777777" w:rsidR="008855BD" w:rsidRPr="006A4524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6A4524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รายละเอียด</w:t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Pr="006A4524">
        <w:rPr>
          <w:b/>
          <w:bCs/>
          <w:color w:val="auto"/>
          <w:sz w:val="32"/>
          <w:szCs w:val="32"/>
          <w:cs/>
        </w:rPr>
        <w:tab/>
      </w:r>
      <w:r w:rsidR="0060161B" w:rsidRPr="006A4524">
        <w:rPr>
          <w:b/>
          <w:bCs/>
          <w:color w:val="auto"/>
          <w:sz w:val="32"/>
          <w:szCs w:val="32"/>
        </w:rPr>
        <w:t xml:space="preserve">         </w:t>
      </w:r>
      <w:r w:rsidRPr="006A4524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6A4524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คำชี้แจง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 xml:space="preserve"> 3</w:t>
      </w:r>
    </w:p>
    <w:p w14:paraId="6CC68C1B" w14:textId="5D978760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C26C6E" w:rsidRPr="006A4524">
        <w:rPr>
          <w:color w:val="auto"/>
          <w:sz w:val="32"/>
          <w:szCs w:val="32"/>
        </w:rPr>
        <w:t>1</w:t>
      </w:r>
      <w:r w:rsidR="00D81224" w:rsidRPr="006A4524">
        <w:rPr>
          <w:color w:val="auto"/>
          <w:sz w:val="32"/>
          <w:szCs w:val="32"/>
        </w:rPr>
        <w:t>0</w:t>
      </w:r>
    </w:p>
    <w:p w14:paraId="17F9E744" w14:textId="6001A94C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1 </w:t>
      </w:r>
      <w:r w:rsidRPr="006A4524">
        <w:rPr>
          <w:color w:val="auto"/>
          <w:sz w:val="32"/>
          <w:szCs w:val="32"/>
          <w:cs/>
        </w:rPr>
        <w:t>ใบสมัคร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C26C6E" w:rsidRPr="006A4524">
        <w:rPr>
          <w:color w:val="auto"/>
          <w:sz w:val="32"/>
          <w:szCs w:val="32"/>
        </w:rPr>
        <w:t>12</w:t>
      </w:r>
    </w:p>
    <w:p w14:paraId="6929CE21" w14:textId="22007CAD" w:rsidR="008855BD" w:rsidRPr="006A4524" w:rsidRDefault="008855BD" w:rsidP="008855BD">
      <w:pPr>
        <w:pStyle w:val="Default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2 </w:t>
      </w:r>
      <w:r w:rsidRPr="006A4524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2</w:t>
      </w:r>
      <w:r w:rsidR="008330DA" w:rsidRPr="006A4524">
        <w:rPr>
          <w:color w:val="auto"/>
          <w:sz w:val="32"/>
          <w:szCs w:val="32"/>
        </w:rPr>
        <w:t>0</w:t>
      </w:r>
    </w:p>
    <w:p w14:paraId="03D5AB33" w14:textId="47F94BA1" w:rsidR="008855BD" w:rsidRPr="006A4524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601886" w:rsidRPr="006A4524">
        <w:rPr>
          <w:color w:val="auto"/>
          <w:sz w:val="32"/>
          <w:szCs w:val="32"/>
          <w:cs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2</w:t>
      </w:r>
      <w:r w:rsidR="008330DA" w:rsidRPr="006A4524">
        <w:rPr>
          <w:color w:val="auto"/>
          <w:sz w:val="32"/>
          <w:szCs w:val="32"/>
        </w:rPr>
        <w:t>1</w:t>
      </w:r>
    </w:p>
    <w:p w14:paraId="4A97D4A9" w14:textId="31DF2D65" w:rsidR="008855BD" w:rsidRPr="006A4524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8330DA" w:rsidRPr="006A4524">
        <w:rPr>
          <w:color w:val="auto"/>
          <w:sz w:val="32"/>
          <w:szCs w:val="32"/>
        </w:rPr>
        <w:t>2</w:t>
      </w:r>
      <w:r w:rsidR="00FA1466" w:rsidRPr="006A4524">
        <w:rPr>
          <w:color w:val="auto"/>
          <w:sz w:val="32"/>
          <w:szCs w:val="32"/>
        </w:rPr>
        <w:t>9</w:t>
      </w:r>
    </w:p>
    <w:p w14:paraId="79012192" w14:textId="174D2071" w:rsidR="008855BD" w:rsidRPr="006A4524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 xml:space="preserve">ส่วนที่ </w:t>
      </w:r>
      <w:r w:rsidRPr="006A4524">
        <w:rPr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6A4524">
        <w:rPr>
          <w:color w:val="auto"/>
          <w:sz w:val="32"/>
          <w:szCs w:val="32"/>
        </w:rPr>
        <w:t>/</w:t>
      </w:r>
      <w:r w:rsidR="00EC439A" w:rsidRPr="006A4524">
        <w:rPr>
          <w:color w:val="auto"/>
          <w:sz w:val="32"/>
          <w:szCs w:val="32"/>
          <w:cs/>
        </w:rPr>
        <w:t>นักศึกษา</w:t>
      </w:r>
      <w:r w:rsidRPr="006A4524">
        <w:rPr>
          <w:color w:val="auto"/>
          <w:sz w:val="32"/>
          <w:szCs w:val="32"/>
        </w:rPr>
        <w:tab/>
      </w:r>
      <w:r w:rsidRPr="006A4524">
        <w:rPr>
          <w:color w:val="auto"/>
          <w:sz w:val="32"/>
          <w:szCs w:val="32"/>
        </w:rPr>
        <w:tab/>
      </w:r>
      <w:r w:rsidR="005E7B3B" w:rsidRPr="006A4524">
        <w:rPr>
          <w:color w:val="auto"/>
          <w:sz w:val="32"/>
          <w:szCs w:val="32"/>
        </w:rPr>
        <w:tab/>
      </w:r>
      <w:r w:rsidR="004832DA" w:rsidRPr="006A4524">
        <w:rPr>
          <w:color w:val="auto"/>
          <w:sz w:val="32"/>
          <w:szCs w:val="32"/>
        </w:rPr>
        <w:t>3</w:t>
      </w:r>
      <w:r w:rsidR="00FA1466" w:rsidRPr="006A4524">
        <w:rPr>
          <w:color w:val="auto"/>
          <w:sz w:val="32"/>
          <w:szCs w:val="32"/>
        </w:rPr>
        <w:t>2</w:t>
      </w:r>
    </w:p>
    <w:p w14:paraId="3B71E955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6A4524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6A4524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6A4524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6A4524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6A4524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6A4524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238AFA50" w:rsidR="0082039A" w:rsidRPr="006A4524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6A4524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6A4524">
        <w:rPr>
          <w:color w:val="auto"/>
          <w:sz w:val="32"/>
          <w:szCs w:val="32"/>
        </w:rPr>
        <w:br/>
      </w:r>
      <w:r w:rsidRPr="006A4524">
        <w:rPr>
          <w:color w:val="auto"/>
          <w:sz w:val="32"/>
          <w:szCs w:val="32"/>
          <w:cs/>
        </w:rPr>
        <w:t>สายอาชีพชั้นสูง ปี 256</w:t>
      </w:r>
      <w:r w:rsidR="000F32EE" w:rsidRPr="006A4524">
        <w:rPr>
          <w:color w:val="auto"/>
          <w:sz w:val="32"/>
          <w:szCs w:val="32"/>
        </w:rPr>
        <w:t>6</w:t>
      </w:r>
    </w:p>
    <w:p w14:paraId="3CCC363C" w14:textId="460B287A" w:rsidR="0082039A" w:rsidRPr="006A4524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6A4524">
        <w:rPr>
          <w:color w:val="auto"/>
          <w:sz w:val="32"/>
          <w:szCs w:val="32"/>
          <w:cs/>
        </w:rPr>
        <w:t>256</w:t>
      </w:r>
      <w:r w:rsidR="000F32EE" w:rsidRPr="006A4524">
        <w:rPr>
          <w:color w:val="auto"/>
          <w:sz w:val="32"/>
          <w:szCs w:val="32"/>
        </w:rPr>
        <w:t>6</w:t>
      </w:r>
      <w:r w:rsidR="000F32EE" w:rsidRPr="006A4524">
        <w:rPr>
          <w:color w:val="auto"/>
          <w:sz w:val="32"/>
          <w:szCs w:val="32"/>
          <w:cs/>
        </w:rPr>
        <w:t xml:space="preserve"> ลงวันที่ </w:t>
      </w:r>
      <w:r w:rsidR="006E0FAA" w:rsidRPr="006A4524">
        <w:rPr>
          <w:color w:val="auto"/>
          <w:sz w:val="32"/>
          <w:szCs w:val="32"/>
        </w:rPr>
        <w:t>2</w:t>
      </w:r>
      <w:r w:rsidR="000F32EE" w:rsidRPr="006A4524">
        <w:rPr>
          <w:color w:val="auto"/>
          <w:sz w:val="32"/>
          <w:szCs w:val="32"/>
        </w:rPr>
        <w:t>7</w:t>
      </w:r>
      <w:r w:rsidR="000F32EE" w:rsidRPr="006A4524">
        <w:rPr>
          <w:color w:val="auto"/>
          <w:sz w:val="32"/>
          <w:szCs w:val="32"/>
          <w:cs/>
        </w:rPr>
        <w:t xml:space="preserve"> </w:t>
      </w:r>
      <w:r w:rsidR="000F32EE" w:rsidRPr="006A4524">
        <w:rPr>
          <w:rFonts w:hint="cs"/>
          <w:color w:val="auto"/>
          <w:sz w:val="32"/>
          <w:szCs w:val="32"/>
          <w:cs/>
        </w:rPr>
        <w:t>ตุลาคม</w:t>
      </w:r>
      <w:r w:rsidR="000F32EE" w:rsidRPr="006A4524">
        <w:rPr>
          <w:color w:val="auto"/>
          <w:sz w:val="32"/>
          <w:szCs w:val="32"/>
          <w:cs/>
        </w:rPr>
        <w:t xml:space="preserve"> 256</w:t>
      </w:r>
      <w:r w:rsidR="000F32EE" w:rsidRPr="006A4524">
        <w:rPr>
          <w:color w:val="auto"/>
          <w:sz w:val="32"/>
          <w:szCs w:val="32"/>
        </w:rPr>
        <w:t>5</w:t>
      </w:r>
      <w:r w:rsidR="000F32EE" w:rsidRPr="006A4524">
        <w:rPr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6E0FAA" w:rsidRPr="006A4524">
        <w:rPr>
          <w:color w:val="auto"/>
          <w:sz w:val="32"/>
          <w:szCs w:val="32"/>
        </w:rPr>
        <w:t>https://www.eef.or.th/notice/career-capital-271022/</w:t>
      </w:r>
      <w:r w:rsidR="006E0FAA" w:rsidRPr="006A4524">
        <w:rPr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524" w:rsidRPr="006A4524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30F5BE90" w:rsidR="00601886" w:rsidRPr="006A4524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6A4524" w:rsidRPr="006A4524" w14:paraId="4EB95189" w14:textId="77777777" w:rsidTr="006D6370">
        <w:tc>
          <w:tcPr>
            <w:tcW w:w="5000" w:type="pct"/>
          </w:tcPr>
          <w:p w14:paraId="4C5CADB3" w14:textId="7E130F4B" w:rsidR="00601886" w:rsidRPr="006A4524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6A4524" w:rsidRPr="006A4524" w14:paraId="683B74CA" w14:textId="77777777" w:rsidTr="006D6370">
        <w:tc>
          <w:tcPr>
            <w:tcW w:w="5000" w:type="pct"/>
          </w:tcPr>
          <w:p w14:paraId="3679E0D1" w14:textId="4011814E" w:rsidR="00601886" w:rsidRPr="006A4524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717310" w:rsidRPr="006A452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เป็นผู้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กำลังเรียนชั้นมัธยมศึกษาปีที่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6A4524" w:rsidRPr="006A4524" w14:paraId="26150C23" w14:textId="77777777" w:rsidTr="006D6370">
        <w:tc>
          <w:tcPr>
            <w:tcW w:w="5000" w:type="pct"/>
          </w:tcPr>
          <w:p w14:paraId="33F5FFE3" w14:textId="77777777" w:rsidR="00601886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2DD155AF" w:rsidR="00601886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  <w:cs/>
              </w:rPr>
              <w:t xml:space="preserve">     </w:t>
            </w:r>
            <w:r w:rsidRPr="006A4524">
              <w:rPr>
                <w:color w:val="auto"/>
                <w:sz w:val="32"/>
                <w:szCs w:val="32"/>
              </w:rPr>
              <w:t>2.1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6A4524">
              <w:rPr>
                <w:color w:val="auto"/>
                <w:sz w:val="32"/>
                <w:szCs w:val="32"/>
              </w:rPr>
              <w:t xml:space="preserve"> 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6A4524">
              <w:rPr>
                <w:color w:val="auto"/>
                <w:sz w:val="32"/>
                <w:szCs w:val="32"/>
              </w:rPr>
              <w:t xml:space="preserve">3 </w:t>
            </w:r>
            <w:r w:rsidRPr="006A4524">
              <w:rPr>
                <w:color w:val="auto"/>
                <w:sz w:val="32"/>
                <w:szCs w:val="32"/>
                <w:cs/>
              </w:rPr>
              <w:t>คน</w:t>
            </w:r>
            <w:r w:rsidRPr="006A4524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6A4524" w:rsidRPr="006A4524" w14:paraId="4313C13A" w14:textId="77777777" w:rsidTr="006D6370">
        <w:tc>
          <w:tcPr>
            <w:tcW w:w="5000" w:type="pct"/>
          </w:tcPr>
          <w:p w14:paraId="107F572F" w14:textId="52D0DF82" w:rsidR="00601886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6A4524">
              <w:rPr>
                <w:color w:val="auto"/>
                <w:sz w:val="32"/>
                <w:szCs w:val="32"/>
              </w:rPr>
              <w:t>2.2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6A4524">
              <w:rPr>
                <w:color w:val="auto"/>
                <w:sz w:val="32"/>
                <w:szCs w:val="32"/>
              </w:rPr>
              <w:t>3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6A4524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6A4524" w:rsidRPr="006A4524" w14:paraId="1BCCB654" w14:textId="77777777" w:rsidTr="006D6370">
        <w:tc>
          <w:tcPr>
            <w:tcW w:w="5000" w:type="pct"/>
          </w:tcPr>
          <w:p w14:paraId="0E3CEDF7" w14:textId="665DEE16" w:rsidR="00601886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</w:rPr>
              <w:t>3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มีศักยภาพในการศึกษาต่อและความสามารถพิเศษ เพื่อให้มีโอกาสศึกษาต่อได้จนจบหลักสูตร โดยอาจเป็นกรณีใดกรณีหนึ่ง</w:t>
            </w:r>
            <w:r w:rsidR="00615530"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A4524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1EE5283E" w14:textId="5D010B01" w:rsidR="00717310" w:rsidRPr="006A4524" w:rsidRDefault="00717310" w:rsidP="00717310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</w:rPr>
              <w:t>3.1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มี</w:t>
            </w:r>
            <w:r w:rsidRPr="006A4524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6A4524">
              <w:rPr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6A4524">
              <w:rPr>
                <w:color w:val="auto"/>
                <w:sz w:val="32"/>
                <w:szCs w:val="32"/>
              </w:rPr>
              <w:t>5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A4524">
              <w:rPr>
                <w:color w:val="auto"/>
                <w:sz w:val="32"/>
                <w:szCs w:val="32"/>
              </w:rPr>
              <w:t xml:space="preserve">3.00 </w:t>
            </w:r>
            <w:r w:rsidRPr="006A4524">
              <w:rPr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  <w:r w:rsidRPr="006A4524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49C7F893" w14:textId="58459B81" w:rsidR="00601886" w:rsidRPr="006A4524" w:rsidRDefault="00717310" w:rsidP="00717310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</w:rPr>
              <w:t>3.2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เป็นผู้มีความสามารถพิเศษโดดเด่น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ที่เกี่ยวข้องกับสาขา</w:t>
            </w:r>
            <w:r w:rsidRPr="006A452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วิชา/ สาขางาน ที่สถานศึกษาเปิดรับ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และมี</w:t>
            </w:r>
            <w:r w:rsidRPr="006A4524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เกรดเฉลี่ย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สะสมตลอดช่วงชั้น (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5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2.50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A4524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กลุ่มจังหวัด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6A4524">
              <w:rPr>
                <w:color w:val="auto"/>
                <w:sz w:val="32"/>
                <w:szCs w:val="32"/>
              </w:rPr>
              <w:t>3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6A4524">
              <w:rPr>
                <w:color w:val="auto"/>
                <w:sz w:val="32"/>
                <w:szCs w:val="32"/>
              </w:rPr>
              <w:t>/</w:t>
            </w:r>
            <w:r w:rsidRPr="006A4524">
              <w:rPr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6A4524" w:rsidRPr="006A4524" w14:paraId="36336445" w14:textId="77777777" w:rsidTr="006D6370">
        <w:tc>
          <w:tcPr>
            <w:tcW w:w="5000" w:type="pct"/>
          </w:tcPr>
          <w:p w14:paraId="177B82BE" w14:textId="77777777" w:rsidR="0014244B" w:rsidRPr="006A4524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6A4524" w14:paraId="1FD49F2F" w14:textId="77777777" w:rsidTr="006D6370">
        <w:tc>
          <w:tcPr>
            <w:tcW w:w="5000" w:type="pct"/>
          </w:tcPr>
          <w:p w14:paraId="55226E9F" w14:textId="77777777" w:rsidR="00601886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</w:rPr>
              <w:t xml:space="preserve">1. </w:t>
            </w:r>
            <w:r w:rsidRPr="006A4524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24FAA8B3" w:rsidR="0014244B" w:rsidRPr="006A4524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A4524">
              <w:rPr>
                <w:color w:val="auto"/>
                <w:sz w:val="32"/>
                <w:szCs w:val="32"/>
              </w:rPr>
              <w:t xml:space="preserve">2. </w:t>
            </w:r>
            <w:r w:rsidRPr="006A4524">
              <w:rPr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ประสบการณ์ในการประดิษฐ์นวัตกรรม การมีประสบการณ์อาชีพกับผู้ประกอบการ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6A4524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4AC3AF1D" w:rsidR="00717929" w:rsidRPr="006A4524" w:rsidRDefault="00717929" w:rsidP="00D23200">
      <w:pPr>
        <w:pStyle w:val="Default"/>
        <w:jc w:val="thaiDistribute"/>
        <w:rPr>
          <w:color w:val="auto"/>
        </w:rPr>
      </w:pPr>
      <w:r w:rsidRPr="006A4524">
        <w:rPr>
          <w:b/>
          <w:bCs/>
          <w:color w:val="auto"/>
          <w:cs/>
        </w:rPr>
        <w:t>หมายเหตุ</w:t>
      </w:r>
      <w:r w:rsidRPr="006A4524">
        <w:rPr>
          <w:b/>
          <w:bCs/>
          <w:color w:val="auto"/>
        </w:rPr>
        <w:t xml:space="preserve"> </w:t>
      </w:r>
      <w:r w:rsidRPr="006A4524">
        <w:rPr>
          <w:color w:val="auto"/>
          <w:cs/>
        </w:rPr>
        <w:t>ผู้ด้อยโอกาส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หมายถึง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ผู้ประสบปัญหาความเดือดร้อน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ได้รับผลกระทบ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ในด้านเศรษฐกิจ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สังคม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การศึกษา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สาธารณสุข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การเมือง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กฎหมาย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วัฒนธรรม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ภัยธรรมชาติ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หรืออยู่ในพื้นที่ความไม่สงบ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หรือสมควรได้รับการช่วยเหลือเพื่อมนุษยธรรม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รวมถึง</w:t>
      </w:r>
      <w:r w:rsidR="00572BED" w:rsidRPr="006A4524">
        <w:rPr>
          <w:color w:val="auto"/>
          <w:cs/>
        </w:rPr>
        <w:br/>
      </w:r>
      <w:r w:rsidRPr="006A4524">
        <w:rPr>
          <w:color w:val="auto"/>
          <w:cs/>
        </w:rPr>
        <w:t>การด้อยโอกาสลักษณะอื่น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ๆ</w:t>
      </w:r>
      <w:r w:rsidRPr="006A4524">
        <w:rPr>
          <w:color w:val="auto"/>
        </w:rPr>
        <w:t xml:space="preserve"> </w:t>
      </w:r>
      <w:r w:rsidRPr="006A4524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72BED" w:rsidRPr="006A4524">
        <w:rPr>
          <w:rFonts w:hint="cs"/>
          <w:color w:val="auto"/>
          <w:cs/>
        </w:rPr>
        <w:t>ำ</w:t>
      </w:r>
      <w:r w:rsidRPr="006A4524">
        <w:rPr>
          <w:color w:val="auto"/>
          <w:cs/>
        </w:rPr>
        <w:t>หนดเพิ่มเติม</w:t>
      </w:r>
      <w:r w:rsidR="005C3F17" w:rsidRPr="006A4524">
        <w:rPr>
          <w:color w:val="auto"/>
        </w:rPr>
        <w:t xml:space="preserve"> </w:t>
      </w:r>
    </w:p>
    <w:p w14:paraId="0C14A9B8" w14:textId="6DBD078F" w:rsidR="0082039A" w:rsidRPr="006A4524" w:rsidRDefault="0082039A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7F9FB" w14:textId="77777777" w:rsidR="00717310" w:rsidRPr="006A4524" w:rsidRDefault="00717310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7299A9D1" w:rsidR="005C3F17" w:rsidRPr="006A4524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524" w:rsidRPr="006A4524" w14:paraId="733D48FD" w14:textId="77777777" w:rsidTr="006D6370">
        <w:trPr>
          <w:tblHeader/>
        </w:trPr>
        <w:tc>
          <w:tcPr>
            <w:tcW w:w="5000" w:type="pct"/>
          </w:tcPr>
          <w:p w14:paraId="0416A179" w14:textId="459F320F" w:rsidR="006D6370" w:rsidRPr="006A4524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6A4524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A4524">
              <w:rPr>
                <w:b/>
                <w:bCs/>
                <w:color w:val="auto"/>
                <w:sz w:val="32"/>
                <w:szCs w:val="32"/>
                <w:cs/>
              </w:rPr>
              <w:t>อนุปริญญา)</w:t>
            </w:r>
          </w:p>
        </w:tc>
      </w:tr>
      <w:tr w:rsidR="006A4524" w:rsidRPr="006A4524" w14:paraId="0BC543FB" w14:textId="77777777" w:rsidTr="006D6370">
        <w:trPr>
          <w:trHeight w:val="780"/>
        </w:trPr>
        <w:tc>
          <w:tcPr>
            <w:tcW w:w="5000" w:type="pct"/>
          </w:tcPr>
          <w:p w14:paraId="246ED0D2" w14:textId="77777777" w:rsidR="00717310" w:rsidRPr="006A4524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4A4DD491" w:rsidR="00601886" w:rsidRPr="006A4524" w:rsidRDefault="00717310" w:rsidP="007173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X 24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= 6,000 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6A4524" w:rsidRPr="006A4524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05BED329" w:rsidR="00601886" w:rsidRPr="006A4524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792548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6A4524" w14:paraId="5BA45EC9" w14:textId="77777777" w:rsidTr="006D6370">
        <w:trPr>
          <w:trHeight w:val="845"/>
        </w:trPr>
        <w:tc>
          <w:tcPr>
            <w:tcW w:w="5000" w:type="pct"/>
          </w:tcPr>
          <w:p w14:paraId="2EC9BBC1" w14:textId="43295293" w:rsidR="00717310" w:rsidRPr="006A4524" w:rsidRDefault="00717310" w:rsidP="006E0FAA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792548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6E0FAA" w:rsidRPr="006A4524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br/>
            </w:r>
            <w:r w:rsidRPr="006A452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33B51235" w:rsidR="00671F07" w:rsidRPr="006A4524" w:rsidRDefault="00717310" w:rsidP="00717310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6E0FAA"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Pr="006A452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6A4524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6A4524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6A4524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6A4524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6A4524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6A4524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กสศ</w:t>
      </w:r>
      <w:r w:rsidRPr="006A4524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6A4524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6A4524">
        <w:rPr>
          <w:rFonts w:ascii="TH SarabunPSK" w:hAnsi="TH SarabunPSK" w:cs="TH SarabunPSK"/>
          <w:sz w:val="32"/>
          <w:szCs w:val="32"/>
        </w:rPr>
        <w:t xml:space="preserve"> (</w:t>
      </w:r>
      <w:r w:rsidRPr="006A4524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A4524">
        <w:rPr>
          <w:rFonts w:ascii="TH SarabunPSK" w:hAnsi="TH SarabunPSK" w:cs="TH SarabunPSK"/>
          <w:sz w:val="32"/>
          <w:szCs w:val="32"/>
        </w:rPr>
        <w:t xml:space="preserve">) </w:t>
      </w:r>
      <w:r w:rsidRPr="006A4524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6A4524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1A0758" w14:textId="77777777" w:rsidR="00871319" w:rsidRPr="006A4524" w:rsidRDefault="00607388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871319" w:rsidRPr="006A452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250D97A2" w:rsidR="00607388" w:rsidRPr="006A4524" w:rsidRDefault="00871319" w:rsidP="0087131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6A452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61F2B9B4" w:rsidR="00607388" w:rsidRPr="006A4524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์</w:t>
      </w:r>
      <w:r w:rsidRPr="006A4524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A4524" w:rsidRPr="006A4524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6A4524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6A4524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A4524" w:rsidRPr="006A4524" w14:paraId="24E448B0" w14:textId="77777777" w:rsidTr="001D4491">
        <w:tc>
          <w:tcPr>
            <w:tcW w:w="5098" w:type="dxa"/>
          </w:tcPr>
          <w:p w14:paraId="2CBC5AFE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6A4524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6A4524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6A4524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350F2B78" w14:textId="77777777" w:rsidTr="001D4491">
        <w:tc>
          <w:tcPr>
            <w:tcW w:w="5098" w:type="dxa"/>
          </w:tcPr>
          <w:p w14:paraId="2B7E97C9" w14:textId="77777777" w:rsidR="00CD5541" w:rsidRPr="006A4524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6A4524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6A4524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01B93C56" w14:textId="77777777" w:rsidTr="001D4491">
        <w:tc>
          <w:tcPr>
            <w:tcW w:w="5098" w:type="dxa"/>
          </w:tcPr>
          <w:p w14:paraId="22036F6A" w14:textId="77777777" w:rsidR="00CD5541" w:rsidRPr="006A4524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ผู้พ้นโทษ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6A4524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CD5541" w:rsidRPr="006A4524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1F40E0B3" w14:textId="77777777" w:rsidTr="001D4491">
        <w:tc>
          <w:tcPr>
            <w:tcW w:w="5098" w:type="dxa"/>
          </w:tcPr>
          <w:p w14:paraId="3A4C6857" w14:textId="77777777" w:rsidR="00CD5541" w:rsidRPr="006A4524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6A4524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6A4524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205F17B4" w14:textId="77777777" w:rsidTr="001D4491">
        <w:tc>
          <w:tcPr>
            <w:tcW w:w="5098" w:type="dxa"/>
          </w:tcPr>
          <w:p w14:paraId="16F90407" w14:textId="77777777" w:rsidR="00CD5541" w:rsidRPr="006A4524" w:rsidRDefault="00CD5541" w:rsidP="00CD5541">
            <w:pPr>
              <w:numPr>
                <w:ilvl w:val="0"/>
                <w:numId w:val="26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6A4524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6A4524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77777777" w:rsidR="00CD5541" w:rsidRPr="006A4524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CD5541" w:rsidRPr="006A4524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6A4524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A4524" w:rsidRPr="006A4524" w14:paraId="02E88C3F" w14:textId="77777777" w:rsidTr="001D4491">
        <w:tc>
          <w:tcPr>
            <w:tcW w:w="5098" w:type="dxa"/>
          </w:tcPr>
          <w:p w14:paraId="7B1D08B0" w14:textId="77777777" w:rsidR="00CD5541" w:rsidRPr="006A4524" w:rsidRDefault="00CD5541" w:rsidP="00CD5541">
            <w:pPr>
              <w:numPr>
                <w:ilvl w:val="0"/>
                <w:numId w:val="28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23E33FE6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60172D0D" w14:textId="77777777" w:rsidR="00CD5541" w:rsidRPr="006A4524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ของสายตาข้างดีเมื่อแก้ไขแล้ว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74282509" w14:textId="77777777" w:rsidR="00CD5541" w:rsidRPr="006A4524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4321B7E4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75C6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6EB25DE" w14:textId="77777777" w:rsidR="00CD5541" w:rsidRPr="006A4524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6186FB8" w14:textId="77777777" w:rsidR="00CD5541" w:rsidRPr="006A4524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0282B6EC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1D60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การใช้เวลาว่าง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5E63DB12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7D82160" w14:textId="77777777" w:rsidR="00CD5541" w:rsidRPr="006A4524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79851F90" w14:textId="77777777" w:rsidR="00CD5541" w:rsidRPr="006A4524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0318C04B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59CC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71ACDD47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F338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38CC59B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AF8C2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5E45E931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FD7EA" w14:textId="77777777" w:rsidR="00CD5541" w:rsidRPr="006A4524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69DB010D" w14:textId="77777777" w:rsidR="00CD5541" w:rsidRPr="006A4524" w:rsidRDefault="00CD5541" w:rsidP="001D449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42FC9" w14:textId="77777777" w:rsidR="00CD5541" w:rsidRPr="006A4524" w:rsidRDefault="00CD5541" w:rsidP="001D449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E69E040" w14:textId="77777777" w:rsidR="00CD5541" w:rsidRPr="006A4524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2ECCD3DD" w14:textId="77777777" w:rsidR="00CD5541" w:rsidRPr="006A4524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6A4524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6A4524">
        <w:rPr>
          <w:rFonts w:ascii="TH SarabunPSK" w:hAnsi="TH SarabunPSK" w:cs="TH SarabunPSK"/>
          <w:sz w:val="32"/>
          <w:szCs w:val="32"/>
        </w:rPr>
        <w:t xml:space="preserve">: </w:t>
      </w:r>
      <w:r w:rsidRPr="006A4524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6A4524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6A4524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71639A81" w:rsidR="005C758D" w:rsidRPr="006A4524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6A4524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6A452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2CCCB9A" w14:textId="77777777" w:rsidR="0020271C" w:rsidRPr="006A4524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61A818CE" w:rsidR="00193C38" w:rsidRPr="006A4524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6A4524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6A4524">
        <w:rPr>
          <w:color w:val="auto"/>
          <w:sz w:val="32"/>
          <w:szCs w:val="32"/>
          <w:cs/>
        </w:rPr>
        <w:t>ใบ</w:t>
      </w:r>
      <w:r w:rsidRPr="006A4524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6A4524">
        <w:rPr>
          <w:rFonts w:hint="cs"/>
          <w:color w:val="auto"/>
          <w:sz w:val="32"/>
          <w:szCs w:val="32"/>
          <w:cs/>
        </w:rPr>
        <w:t>า</w:t>
      </w:r>
      <w:r w:rsidR="00607388" w:rsidRPr="006A4524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6A4524">
        <w:rPr>
          <w:b/>
          <w:bCs/>
          <w:color w:val="auto"/>
          <w:sz w:val="28"/>
          <w:szCs w:val="28"/>
        </w:rPr>
        <w:t xml:space="preserve"> </w:t>
      </w:r>
      <w:r w:rsidR="000F32EE" w:rsidRPr="006A4524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A4524">
        <w:rPr>
          <w:b/>
          <w:bCs/>
          <w:color w:val="auto"/>
          <w:sz w:val="32"/>
          <w:szCs w:val="32"/>
        </w:rPr>
        <w:t xml:space="preserve">2566 </w:t>
      </w:r>
      <w:r w:rsidRPr="006A4524">
        <w:rPr>
          <w:color w:val="auto"/>
          <w:sz w:val="32"/>
          <w:szCs w:val="32"/>
          <w:cs/>
        </w:rPr>
        <w:t xml:space="preserve">ประกอบด้วย </w:t>
      </w:r>
      <w:r w:rsidR="003F5CA0" w:rsidRPr="006A4524">
        <w:rPr>
          <w:color w:val="auto"/>
          <w:sz w:val="32"/>
          <w:szCs w:val="32"/>
        </w:rPr>
        <w:t>4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ใบสมัคร </w:t>
      </w:r>
      <w:r w:rsidR="00384675" w:rsidRPr="006A4524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6A4524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6A4524">
        <w:rPr>
          <w:b/>
          <w:bCs/>
          <w:color w:val="auto"/>
          <w:sz w:val="32"/>
          <w:szCs w:val="32"/>
        </w:rPr>
        <w:t>2</w:t>
      </w:r>
      <w:r w:rsidR="003C7995" w:rsidRPr="006A4524">
        <w:rPr>
          <w:color w:val="auto"/>
          <w:sz w:val="32"/>
          <w:szCs w:val="32"/>
        </w:rPr>
        <w:t xml:space="preserve"> </w:t>
      </w:r>
      <w:r w:rsidR="0003358B" w:rsidRPr="006A4524">
        <w:rPr>
          <w:color w:val="auto"/>
          <w:sz w:val="32"/>
          <w:szCs w:val="32"/>
          <w:cs/>
        </w:rPr>
        <w:t>แบบ</w:t>
      </w:r>
      <w:r w:rsidR="003C7995" w:rsidRPr="006A4524">
        <w:rPr>
          <w:color w:val="auto"/>
          <w:sz w:val="32"/>
          <w:szCs w:val="32"/>
          <w:cs/>
        </w:rPr>
        <w:t>การคัดกรอง</w:t>
      </w:r>
      <w:r w:rsidR="00AE3A21" w:rsidRPr="006A4524">
        <w:rPr>
          <w:color w:val="auto"/>
          <w:sz w:val="32"/>
          <w:szCs w:val="32"/>
          <w:cs/>
        </w:rPr>
        <w:t>และการรับรอง</w:t>
      </w:r>
      <w:r w:rsidR="003C7995" w:rsidRPr="006A4524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6A4524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847596D" w:rsidR="006B1A6B" w:rsidRPr="006A4524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Pr="006A4524">
        <w:rPr>
          <w:color w:val="auto"/>
          <w:sz w:val="32"/>
          <w:szCs w:val="32"/>
        </w:rPr>
        <w:t>01</w:t>
      </w:r>
      <w:r w:rsidR="006B1A6B" w:rsidRPr="006A4524">
        <w:rPr>
          <w:color w:val="auto"/>
          <w:sz w:val="32"/>
          <w:szCs w:val="32"/>
          <w:cs/>
        </w:rPr>
        <w:t xml:space="preserve"> </w:t>
      </w:r>
      <w:r w:rsidR="00871319" w:rsidRPr="006A4524">
        <w:rPr>
          <w:color w:val="auto"/>
          <w:sz w:val="32"/>
          <w:szCs w:val="32"/>
          <w:cs/>
        </w:rPr>
        <w:t xml:space="preserve">(จำนวน </w:t>
      </w:r>
      <w:r w:rsidR="00871319" w:rsidRPr="006A4524">
        <w:rPr>
          <w:rFonts w:hint="cs"/>
          <w:color w:val="auto"/>
          <w:sz w:val="32"/>
          <w:szCs w:val="32"/>
          <w:cs/>
        </w:rPr>
        <w:t>7</w:t>
      </w:r>
      <w:r w:rsidR="00871319" w:rsidRPr="006A4524">
        <w:rPr>
          <w:color w:val="auto"/>
          <w:sz w:val="32"/>
          <w:szCs w:val="32"/>
        </w:rPr>
        <w:t xml:space="preserve"> </w:t>
      </w:r>
      <w:r w:rsidR="00871319" w:rsidRPr="006A4524">
        <w:rPr>
          <w:color w:val="auto"/>
          <w:sz w:val="32"/>
          <w:szCs w:val="32"/>
          <w:cs/>
        </w:rPr>
        <w:t>หน้า)</w:t>
      </w:r>
      <w:r w:rsidR="00871319" w:rsidRPr="006A4524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6A4524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1 </w:t>
      </w:r>
      <w:r w:rsidR="00A65A03" w:rsidRPr="006A4524">
        <w:rPr>
          <w:color w:val="auto"/>
          <w:sz w:val="32"/>
          <w:szCs w:val="32"/>
          <w:cs/>
        </w:rPr>
        <w:t>แบบ</w:t>
      </w:r>
      <w:r w:rsidR="0003358B" w:rsidRPr="006A4524">
        <w:rPr>
          <w:color w:val="auto"/>
          <w:sz w:val="32"/>
          <w:szCs w:val="32"/>
          <w:cs/>
        </w:rPr>
        <w:t>แสดง</w:t>
      </w:r>
      <w:r w:rsidR="005C3F17" w:rsidRPr="006A4524">
        <w:rPr>
          <w:color w:val="auto"/>
          <w:sz w:val="32"/>
          <w:szCs w:val="32"/>
          <w:cs/>
        </w:rPr>
        <w:t>และรับรอง</w:t>
      </w:r>
      <w:r w:rsidR="00537DD0" w:rsidRPr="006A4524">
        <w:rPr>
          <w:color w:val="auto"/>
          <w:sz w:val="32"/>
          <w:szCs w:val="32"/>
          <w:cs/>
        </w:rPr>
        <w:t>รายได้ครอบครัวและ</w:t>
      </w:r>
      <w:r w:rsidR="0003358B" w:rsidRPr="006A4524">
        <w:rPr>
          <w:color w:val="auto"/>
          <w:sz w:val="32"/>
          <w:szCs w:val="32"/>
          <w:cs/>
        </w:rPr>
        <w:t>สถานะครัวเรือน</w:t>
      </w:r>
      <w:r w:rsidRPr="006A4524">
        <w:rPr>
          <w:color w:val="auto"/>
          <w:sz w:val="32"/>
          <w:szCs w:val="32"/>
          <w:cs/>
        </w:rPr>
        <w:t xml:space="preserve"> </w:t>
      </w:r>
      <w:r w:rsidR="005C3F17" w:rsidRPr="006A4524">
        <w:rPr>
          <w:color w:val="auto"/>
          <w:sz w:val="32"/>
          <w:szCs w:val="32"/>
          <w:cs/>
        </w:rPr>
        <w:t>โดย</w:t>
      </w:r>
      <w:r w:rsidR="00705788" w:rsidRPr="006A4524">
        <w:rPr>
          <w:color w:val="auto"/>
          <w:sz w:val="32"/>
          <w:szCs w:val="32"/>
          <w:cs/>
        </w:rPr>
        <w:t>บิดา มารดา</w:t>
      </w:r>
      <w:r w:rsidR="005C3F17" w:rsidRPr="006A4524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2 </w:t>
      </w:r>
      <w:r w:rsidRPr="006A4524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จาก</w:t>
      </w:r>
      <w:r w:rsidR="00705788" w:rsidRPr="006A4524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6A4524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หน้าที่ </w:t>
      </w:r>
      <w:r w:rsidRPr="006A4524">
        <w:rPr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6A4524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6A4524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="008158D4" w:rsidRPr="006A4524">
        <w:rPr>
          <w:color w:val="auto"/>
          <w:sz w:val="32"/>
          <w:szCs w:val="32"/>
        </w:rPr>
        <w:t>0</w:t>
      </w:r>
      <w:r w:rsidR="00601886" w:rsidRPr="006A4524">
        <w:rPr>
          <w:color w:val="auto"/>
          <w:sz w:val="32"/>
          <w:szCs w:val="32"/>
        </w:rPr>
        <w:t>2</w:t>
      </w:r>
      <w:r w:rsidR="00480654" w:rsidRPr="006A4524">
        <w:rPr>
          <w:color w:val="auto"/>
          <w:sz w:val="32"/>
          <w:szCs w:val="32"/>
          <w:cs/>
        </w:rPr>
        <w:t xml:space="preserve"> </w:t>
      </w:r>
      <w:r w:rsidR="00480654" w:rsidRPr="006A4524">
        <w:rPr>
          <w:color w:val="auto"/>
          <w:sz w:val="32"/>
          <w:szCs w:val="32"/>
        </w:rPr>
        <w:t xml:space="preserve">: </w:t>
      </w:r>
      <w:r w:rsidR="0003358B" w:rsidRPr="006A4524">
        <w:rPr>
          <w:color w:val="auto"/>
          <w:sz w:val="32"/>
          <w:szCs w:val="32"/>
          <w:cs/>
        </w:rPr>
        <w:t>แบบ</w:t>
      </w:r>
      <w:r w:rsidR="00480654" w:rsidRPr="006A4524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6A4524">
        <w:rPr>
          <w:color w:val="auto"/>
          <w:sz w:val="32"/>
          <w:szCs w:val="32"/>
          <w:cs/>
        </w:rPr>
        <w:t xml:space="preserve"> </w:t>
      </w:r>
      <w:r w:rsidR="00705788" w:rsidRPr="006A4524">
        <w:rPr>
          <w:color w:val="auto"/>
          <w:sz w:val="32"/>
          <w:szCs w:val="32"/>
          <w:cs/>
        </w:rPr>
        <w:t xml:space="preserve">โดย </w:t>
      </w:r>
      <w:r w:rsidR="00705788" w:rsidRPr="006A4524">
        <w:rPr>
          <w:color w:val="auto"/>
          <w:sz w:val="32"/>
          <w:szCs w:val="32"/>
        </w:rPr>
        <w:t xml:space="preserve">1) </w:t>
      </w:r>
      <w:r w:rsidR="00705788" w:rsidRPr="006A4524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6A4524">
        <w:rPr>
          <w:color w:val="auto"/>
          <w:sz w:val="32"/>
          <w:szCs w:val="32"/>
          <w:cs/>
        </w:rPr>
        <w:br/>
      </w:r>
      <w:r w:rsidR="00705788" w:rsidRPr="006A4524">
        <w:rPr>
          <w:color w:val="auto"/>
          <w:sz w:val="32"/>
          <w:szCs w:val="32"/>
        </w:rPr>
        <w:t xml:space="preserve">2) </w:t>
      </w:r>
      <w:r w:rsidR="00705788" w:rsidRPr="006A4524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6A4524">
        <w:rPr>
          <w:color w:val="auto"/>
          <w:sz w:val="32"/>
          <w:szCs w:val="32"/>
        </w:rPr>
        <w:t xml:space="preserve"> 3) </w:t>
      </w:r>
      <w:r w:rsidR="00705788" w:rsidRPr="006A4524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3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แบบการรับรอง</w:t>
      </w:r>
      <w:r w:rsidR="006B1A6B" w:rsidRPr="006A4524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6A4524">
        <w:rPr>
          <w:color w:val="auto"/>
          <w:sz w:val="32"/>
          <w:szCs w:val="32"/>
        </w:rPr>
        <w:t>/</w:t>
      </w:r>
      <w:r w:rsidR="00705788" w:rsidRPr="006A4524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6A4524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A4524">
        <w:rPr>
          <w:b/>
          <w:bCs/>
          <w:color w:val="auto"/>
          <w:sz w:val="32"/>
          <w:szCs w:val="32"/>
        </w:rPr>
        <w:t>4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6A4524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6A4524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6A4524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6A4524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6A4524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6A4524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6A4524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A452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C2B386C" w14:textId="77777777" w:rsidR="00263F9F" w:rsidRPr="006A4524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</w:p>
    <w:p w14:paraId="7FC3BE69" w14:textId="4C1DBEBD" w:rsidR="00601886" w:rsidRPr="006A4524" w:rsidRDefault="00601886" w:rsidP="00263F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ปี (ปวส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อนุปริญญา)</w:t>
      </w:r>
      <w:r w:rsidRPr="006A4524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14D4993A" w:rsidR="00601886" w:rsidRPr="006A4524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2EE" w:rsidRPr="006A45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ในปีการศึกษา 256</w:t>
      </w:r>
      <w:r w:rsidR="006F7CE0" w:rsidRPr="006A4524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7F9592C4" w14:textId="77777777" w:rsidR="00601886" w:rsidRPr="006A4524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6A4524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C9123FB" w:rsidR="00601886" w:rsidRPr="006A4524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</w:rPr>
        <w:sym w:font="Wingdings 2" w:char="F099"/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แบบสายอาชีพ </w:t>
      </w:r>
      <w:r w:rsidRPr="006A4524">
        <w:rPr>
          <w:color w:val="auto"/>
          <w:sz w:val="32"/>
          <w:szCs w:val="32"/>
        </w:rPr>
        <w:t xml:space="preserve">01 </w:t>
      </w:r>
      <w:r w:rsidRPr="006A4524">
        <w:rPr>
          <w:color w:val="auto"/>
          <w:sz w:val="32"/>
          <w:szCs w:val="32"/>
          <w:cs/>
        </w:rPr>
        <w:t xml:space="preserve">จำนวน </w:t>
      </w:r>
      <w:r w:rsidR="00871319" w:rsidRPr="006A4524">
        <w:rPr>
          <w:rFonts w:hint="cs"/>
          <w:color w:val="auto"/>
          <w:sz w:val="32"/>
          <w:szCs w:val="32"/>
          <w:cs/>
        </w:rPr>
        <w:t>7</w:t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6A4524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</w:rPr>
        <w:sym w:font="Wingdings 2" w:char="F099"/>
      </w:r>
      <w:r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แบบสายอาชีพ 0</w:t>
      </w:r>
      <w:r w:rsidR="00E30839" w:rsidRPr="006A4524">
        <w:rPr>
          <w:color w:val="auto"/>
          <w:sz w:val="32"/>
          <w:szCs w:val="32"/>
        </w:rPr>
        <w:t>2</w:t>
      </w:r>
      <w:r w:rsidRPr="006A4524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6A4524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6A4524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6A4524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A3"/>
      </w:r>
      <w:r w:rsidRPr="006A4524">
        <w:rPr>
          <w:rFonts w:ascii="TH SarabunPSK" w:hAnsi="TH SarabunPSK" w:cs="TH SarabunPSK"/>
          <w:sz w:val="32"/>
          <w:szCs w:val="32"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6A4524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6A4524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6A4524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6A4524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1 </w:t>
      </w:r>
      <w:r w:rsidRPr="006A4524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6A4524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6A4524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6A4524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6A4524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6A4524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6A4524">
        <w:rPr>
          <w:b/>
          <w:bCs/>
          <w:color w:val="auto"/>
          <w:sz w:val="36"/>
          <w:szCs w:val="36"/>
        </w:rPr>
        <w:t>/</w:t>
      </w:r>
      <w:r w:rsidR="00DF548D" w:rsidRPr="006A4524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6A4524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</w:rPr>
        <w:t>“</w:t>
      </w:r>
      <w:r w:rsidRPr="006A4524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6A4524">
        <w:rPr>
          <w:b/>
          <w:bCs/>
          <w:color w:val="auto"/>
          <w:sz w:val="32"/>
          <w:szCs w:val="32"/>
        </w:rPr>
        <w:t>”</w:t>
      </w:r>
    </w:p>
    <w:p w14:paraId="7BDB9EFC" w14:textId="17EBAC40" w:rsidR="00DF548D" w:rsidRPr="006A4524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6A4524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6A4524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A4524">
        <w:rPr>
          <w:b/>
          <w:bCs/>
          <w:color w:val="auto"/>
          <w:sz w:val="32"/>
          <w:szCs w:val="32"/>
        </w:rPr>
        <w:t>2566</w:t>
      </w:r>
    </w:p>
    <w:p w14:paraId="336F2568" w14:textId="77777777" w:rsidR="008C6DAD" w:rsidRPr="006A4524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6A4524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 (</w:t>
      </w:r>
      <w:r w:rsidRPr="006A4524">
        <w:rPr>
          <w:rFonts w:ascii="TH SarabunPSK" w:hAnsi="TH SarabunPSK" w:cs="TH SarabunPSK"/>
          <w:sz w:val="32"/>
          <w:szCs w:val="32"/>
        </w:rPr>
        <w:t>ENG</w:t>
      </w:r>
      <w:r w:rsidRPr="006A4524">
        <w:rPr>
          <w:rFonts w:ascii="TH SarabunPSK" w:hAnsi="TH SarabunPSK" w:cs="TH SarabunPSK"/>
          <w:sz w:val="32"/>
          <w:szCs w:val="32"/>
          <w:cs/>
        </w:rPr>
        <w:t>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A4524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A4524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7826B645" w:rsidR="000F32EE" w:rsidRPr="006A4524" w:rsidRDefault="000F32EE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6A4524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6A4524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6A4524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6A4524">
        <w:rPr>
          <w:rFonts w:ascii="TH SarabunPSK" w:hAnsi="TH SarabunPSK" w:cs="TH SarabunPSK"/>
          <w:sz w:val="32"/>
          <w:szCs w:val="32"/>
        </w:rPr>
        <w:t>6/</w:t>
      </w:r>
      <w:r w:rsidRPr="006A4524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6A452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6A4524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6A4524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6A4524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..</w:t>
      </w:r>
    </w:p>
    <w:p w14:paraId="23BCDEC6" w14:textId="1FBB0722" w:rsidR="002C7C4D" w:rsidRPr="006A4524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6A4524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6A452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6A45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6A4524">
        <w:rPr>
          <w:rFonts w:ascii="TH SarabunPSK" w:hAnsi="TH SarabunPSK" w:cs="TH SarabunPSK"/>
          <w:sz w:val="32"/>
          <w:szCs w:val="32"/>
        </w:rPr>
        <w:t>.</w:t>
      </w:r>
      <w:r w:rsidR="00601886" w:rsidRPr="006A4524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601886" w:rsidRPr="006A4524">
        <w:rPr>
          <w:rFonts w:ascii="TH SarabunPSK" w:hAnsi="TH SarabunPSK" w:cs="TH SarabunPSK"/>
          <w:sz w:val="32"/>
          <w:szCs w:val="32"/>
        </w:rPr>
        <w:tab/>
      </w:r>
    </w:p>
    <w:p w14:paraId="797B4CA3" w14:textId="68E351BC" w:rsidR="00902F74" w:rsidRPr="006A4524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6A4524">
        <w:rPr>
          <w:rFonts w:ascii="TH SarabunPSK" w:hAnsi="TH SarabunPSK" w:cs="TH SarabunPSK"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6A4524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6A4524">
        <w:rPr>
          <w:rFonts w:ascii="TH SarabunPSK" w:hAnsi="TH SarabunPSK" w:cs="TH SarabunPSK"/>
          <w:sz w:val="32"/>
          <w:szCs w:val="32"/>
        </w:rPr>
        <w:t>…</w:t>
      </w:r>
      <w:r w:rsidR="00754D63" w:rsidRPr="006A4524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6A452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6A4524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6A4524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6A4524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6A4524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6A4524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6A4524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6A4524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6A4524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6A4524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6A4524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6A4524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6A4524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6A4524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6A4524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6A4524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6A4524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6A4524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6A4524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6A4524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6A4524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6A4524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6A4524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6A4524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6A4524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6A4524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6A4524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671E5821" w:rsidR="00601886" w:rsidRPr="006A4524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6A4524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492A74" w14:textId="77777777" w:rsidR="00601886" w:rsidRPr="006A4524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เป็นผู้มีความสามารถพิเศษโดดเด่นที่ผู้ขอรับทุนสมัครเข้าศึกษา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ได้แก่ ด้านทักษะฝีมือและเชิงนวัตกรรม สิ่งประดิษฐ์ ภาษา โดยได้รับรางวัล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</w:t>
      </w:r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ภายในระยะเวลา </w:t>
      </w:r>
      <w:r w:rsidRPr="006A4524">
        <w:rPr>
          <w:rFonts w:ascii="TH SarabunPSK" w:hAnsi="TH SarabunPSK" w:cs="TH SarabunPSK"/>
          <w:sz w:val="32"/>
          <w:szCs w:val="32"/>
        </w:rPr>
        <w:t>3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14:paraId="7DAB6029" w14:textId="77777777" w:rsidR="00871319" w:rsidRPr="006A4524" w:rsidRDefault="00871319" w:rsidP="0087131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</w:t>
      </w:r>
    </w:p>
    <w:p w14:paraId="3294FD28" w14:textId="77777777" w:rsidR="00871319" w:rsidRPr="006A4524" w:rsidRDefault="00871319" w:rsidP="00871319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18C0AF8A" w14:textId="77777777" w:rsidR="00871319" w:rsidRPr="006A4524" w:rsidRDefault="00871319" w:rsidP="00871319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331B09F7" w14:textId="77777777" w:rsidR="00871319" w:rsidRPr="006A4524" w:rsidRDefault="00871319" w:rsidP="00871319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>3</w:t>
      </w:r>
    </w:p>
    <w:p w14:paraId="2F5A117D" w14:textId="77777777" w:rsidR="00871319" w:rsidRPr="006A4524" w:rsidRDefault="00871319" w:rsidP="00871319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 ๆ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2D5DAA33" w14:textId="77777777" w:rsidR="00871319" w:rsidRPr="006A4524" w:rsidRDefault="00871319" w:rsidP="00871319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7D572C6F" w14:textId="77777777" w:rsidR="00871319" w:rsidRPr="006A4524" w:rsidRDefault="00871319" w:rsidP="0087131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……………………………………………………….………..………………………</w:t>
      </w:r>
    </w:p>
    <w:p w14:paraId="14508A39" w14:textId="77777777" w:rsidR="00871319" w:rsidRPr="006A4524" w:rsidRDefault="00871319" w:rsidP="0087131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70D375C2" w14:textId="77777777" w:rsidR="00871319" w:rsidRPr="006A4524" w:rsidRDefault="00871319" w:rsidP="0087131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7B59977F" w14:textId="77777777" w:rsidR="00871319" w:rsidRPr="006A4524" w:rsidRDefault="00871319" w:rsidP="008713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>3</w:t>
      </w:r>
    </w:p>
    <w:p w14:paraId="3715E570" w14:textId="77777777" w:rsidR="00871319" w:rsidRPr="006A4524" w:rsidRDefault="00871319" w:rsidP="0087131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 ๆ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5E0FCEBB" w14:textId="77777777" w:rsidR="00871319" w:rsidRPr="006A4524" w:rsidRDefault="00871319" w:rsidP="008713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F7ABBFE" w14:textId="77777777" w:rsidR="00871319" w:rsidRPr="006A4524" w:rsidRDefault="00871319" w:rsidP="00871319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……………………………………………………….…………..……………………</w:t>
      </w:r>
    </w:p>
    <w:p w14:paraId="428AD3DE" w14:textId="77777777" w:rsidR="00871319" w:rsidRPr="006A4524" w:rsidRDefault="00871319" w:rsidP="00871319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62EEC842" w14:textId="77777777" w:rsidR="00871319" w:rsidRPr="006A4524" w:rsidRDefault="00871319" w:rsidP="0087131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7D85794B" w14:textId="77777777" w:rsidR="00871319" w:rsidRPr="006A4524" w:rsidRDefault="00871319" w:rsidP="008713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A4524">
        <w:rPr>
          <w:rFonts w:ascii="TH SarabunPSK" w:hAnsi="TH SarabunPSK" w:cs="TH SarabunPSK"/>
          <w:sz w:val="32"/>
          <w:szCs w:val="32"/>
        </w:rPr>
        <w:t>3</w:t>
      </w:r>
    </w:p>
    <w:p w14:paraId="048B32FA" w14:textId="77777777" w:rsidR="00871319" w:rsidRPr="006A4524" w:rsidRDefault="00871319" w:rsidP="0087131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 ๆ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6B2F56B1" w14:textId="77777777" w:rsidR="00871319" w:rsidRPr="006A4524" w:rsidRDefault="00871319" w:rsidP="0087131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21DB525" w14:textId="77777777" w:rsidR="00871319" w:rsidRPr="006A4524" w:rsidRDefault="00871319" w:rsidP="0087131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8BB1533" w14:textId="3B3BDE6F" w:rsidR="00871319" w:rsidRPr="006A4524" w:rsidRDefault="00572BED" w:rsidP="00871319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bookmarkStart w:id="0" w:name="_Hlk125518207"/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67E9EB0F" w14:textId="237699C9" w:rsidR="00CA61BF" w:rsidRPr="006A4524" w:rsidRDefault="00871319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ab/>
      </w:r>
      <w:r w:rsidR="00572BED" w:rsidRPr="006A4524">
        <w:rPr>
          <w:color w:val="auto"/>
          <w:sz w:val="32"/>
          <w:szCs w:val="32"/>
        </w:rPr>
        <w:sym w:font="Symbol" w:char="F07F"/>
      </w:r>
      <w:r w:rsidRPr="006A4524">
        <w:rPr>
          <w:rFonts w:hint="cs"/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</w:p>
    <w:bookmarkEnd w:id="0"/>
    <w:p w14:paraId="2BC247C5" w14:textId="77777777" w:rsidR="00601886" w:rsidRPr="006A4524" w:rsidRDefault="00601886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A4524" w:rsidRPr="006A4524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6A4524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6A4524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6A4524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A4524" w:rsidRPr="006A4524" w14:paraId="47D47487" w14:textId="77777777" w:rsidTr="00AB7DDA">
        <w:tc>
          <w:tcPr>
            <w:tcW w:w="5529" w:type="dxa"/>
          </w:tcPr>
          <w:p w14:paraId="74324E70" w14:textId="77777777" w:rsidR="00AB7DDA" w:rsidRPr="006A4524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2CCCA0B7" w14:textId="77777777" w:rsidTr="00AB7DDA">
        <w:tc>
          <w:tcPr>
            <w:tcW w:w="5529" w:type="dxa"/>
          </w:tcPr>
          <w:p w14:paraId="3C87362F" w14:textId="77777777" w:rsidR="00AB7DDA" w:rsidRPr="006A4524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6A4524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6F695891" w:rsidR="00692C1C" w:rsidRPr="006A4524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7779CDA" w14:textId="77777777" w:rsidR="00871319" w:rsidRPr="006A4524" w:rsidRDefault="00871319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E63EC" w14:textId="2D599AC9" w:rsidR="0086509B" w:rsidRPr="006A4524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="00871319"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A4524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A4524" w:rsidRPr="006A4524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6A4524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A4524" w:rsidRPr="006A4524" w14:paraId="11839478" w14:textId="77777777" w:rsidTr="008855BD">
        <w:tc>
          <w:tcPr>
            <w:tcW w:w="5529" w:type="dxa"/>
          </w:tcPr>
          <w:p w14:paraId="683889E9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6A41C657" w14:textId="77777777" w:rsidTr="008855BD">
        <w:tc>
          <w:tcPr>
            <w:tcW w:w="5529" w:type="dxa"/>
          </w:tcPr>
          <w:p w14:paraId="7FE36B80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6A4524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6A4524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01585A9A" w:rsidR="0086509B" w:rsidRPr="006A4524" w:rsidRDefault="00572BE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="00871319"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A4524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6A4524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6A4524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6A4524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6A4524">
        <w:rPr>
          <w:rFonts w:ascii="TH SarabunPSK" w:hAnsi="TH SarabunPSK" w:cs="TH SarabunPSK"/>
          <w:sz w:val="32"/>
          <w:szCs w:val="32"/>
        </w:rPr>
        <w:t>………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………….</w:t>
      </w:r>
      <w:r w:rsidR="000F6BD7" w:rsidRPr="006A4524">
        <w:rPr>
          <w:rFonts w:ascii="TH SarabunPSK" w:hAnsi="TH SarabunPSK" w:cs="TH SarabunPSK"/>
          <w:sz w:val="32"/>
          <w:szCs w:val="32"/>
        </w:rPr>
        <w:t>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6A4524">
        <w:rPr>
          <w:rFonts w:ascii="TH SarabunPSK" w:hAnsi="TH SarabunPSK" w:cs="TH SarabunPSK"/>
          <w:sz w:val="32"/>
          <w:szCs w:val="32"/>
        </w:rPr>
        <w:t>……</w:t>
      </w:r>
      <w:r w:rsidR="000114AC" w:rsidRPr="006A4524">
        <w:rPr>
          <w:rFonts w:ascii="TH SarabunPSK" w:hAnsi="TH SarabunPSK" w:cs="TH SarabunPSK"/>
          <w:sz w:val="32"/>
          <w:szCs w:val="32"/>
        </w:rPr>
        <w:t>…..</w:t>
      </w:r>
      <w:r w:rsidR="000F6BD7" w:rsidRPr="006A4524">
        <w:rPr>
          <w:rFonts w:ascii="TH SarabunPSK" w:hAnsi="TH SarabunPSK" w:cs="TH SarabunPSK"/>
          <w:sz w:val="32"/>
          <w:szCs w:val="32"/>
        </w:rPr>
        <w:t>…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6A4524">
        <w:rPr>
          <w:rFonts w:ascii="TH SarabunPSK" w:hAnsi="TH SarabunPSK" w:cs="TH SarabunPSK"/>
          <w:sz w:val="32"/>
          <w:szCs w:val="32"/>
          <w:cs/>
        </w:rPr>
        <w:br/>
      </w:r>
      <w:r w:rsidR="0059715A" w:rsidRPr="006A4524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6A4524">
        <w:rPr>
          <w:rFonts w:ascii="TH SarabunPSK" w:hAnsi="TH SarabunPSK" w:cs="TH SarabunPSK"/>
          <w:sz w:val="32"/>
          <w:szCs w:val="32"/>
        </w:rPr>
        <w:t>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………….</w:t>
      </w:r>
      <w:r w:rsidR="0059715A" w:rsidRPr="006A4524">
        <w:rPr>
          <w:rFonts w:ascii="TH SarabunPSK" w:hAnsi="TH SarabunPSK" w:cs="TH SarabunPSK"/>
          <w:sz w:val="32"/>
          <w:szCs w:val="32"/>
        </w:rPr>
        <w:t>..………</w:t>
      </w:r>
      <w:r w:rsidRPr="006A4524">
        <w:rPr>
          <w:rFonts w:ascii="TH SarabunPSK" w:hAnsi="TH SarabunPSK" w:cs="TH SarabunPSK"/>
          <w:sz w:val="32"/>
          <w:szCs w:val="32"/>
          <w:cs/>
        </w:rPr>
        <w:t>ศาสนา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A4524">
        <w:rPr>
          <w:rFonts w:ascii="TH SarabunPSK" w:hAnsi="TH SarabunPSK" w:cs="TH SarabunPSK"/>
          <w:sz w:val="32"/>
          <w:szCs w:val="32"/>
        </w:rPr>
        <w:t>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………….</w:t>
      </w:r>
      <w:r w:rsidR="0059715A"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6A4524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6A4524" w:rsidRPr="006A4524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6A4524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6A4524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6A4524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6A4524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6A45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6A4524" w:rsidRPr="006A4524" w14:paraId="4EF2FB43" w14:textId="77777777" w:rsidTr="005C3F17">
        <w:tc>
          <w:tcPr>
            <w:tcW w:w="1961" w:type="pct"/>
          </w:tcPr>
          <w:p w14:paraId="50FFEA63" w14:textId="35AB8925" w:rsidR="005C3F17" w:rsidRPr="006A4524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40C196E4" w14:textId="77777777" w:rsidTr="005C3F17">
        <w:tc>
          <w:tcPr>
            <w:tcW w:w="1961" w:type="pct"/>
          </w:tcPr>
          <w:p w14:paraId="5A9E0B89" w14:textId="77777777" w:rsidR="005C3F17" w:rsidRPr="006A4524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6A4524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4524" w:rsidRPr="006A4524" w14:paraId="5DB74329" w14:textId="77777777" w:rsidTr="005C3F17">
        <w:tc>
          <w:tcPr>
            <w:tcW w:w="1961" w:type="pct"/>
          </w:tcPr>
          <w:p w14:paraId="4ED7A97E" w14:textId="2182C97F" w:rsidR="00601886" w:rsidRPr="006A4524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6A452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A4524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6A4524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6A4524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6C2590FC" w:rsidR="006F7CE0" w:rsidRPr="006A4524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 xml:space="preserve">* 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6A4524">
        <w:rPr>
          <w:rFonts w:ascii="TH SarabunPSK" w:hAnsi="TH SarabunPSK" w:cs="TH SarabunPSK"/>
          <w:sz w:val="32"/>
          <w:szCs w:val="32"/>
        </w:rPr>
        <w:t xml:space="preserve">2/2565 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6A4524">
        <w:rPr>
          <w:rFonts w:ascii="TH SarabunPSK" w:hAnsi="TH SarabunPSK" w:cs="TH SarabunPSK"/>
          <w:sz w:val="32"/>
          <w:szCs w:val="32"/>
        </w:rPr>
        <w:t xml:space="preserve"> 5 </w:t>
      </w:r>
      <w:r w:rsidRPr="006A4524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38B4B8AB" w:rsidR="006F7CE0" w:rsidRPr="006A4524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6A4524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6A4524">
        <w:rPr>
          <w:rFonts w:ascii="TH SarabunPSK" w:hAnsi="TH SarabunPSK" w:cs="TH SarabunPSK"/>
          <w:sz w:val="32"/>
          <w:szCs w:val="32"/>
        </w:rPr>
        <w:t>…………</w:t>
      </w:r>
      <w:r w:rsidR="00DF548D" w:rsidRPr="006A4524">
        <w:rPr>
          <w:rFonts w:ascii="TH SarabunPSK" w:hAnsi="TH SarabunPSK" w:cs="TH SarabunPSK"/>
          <w:sz w:val="32"/>
          <w:szCs w:val="32"/>
        </w:rPr>
        <w:t>………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6A4524">
        <w:rPr>
          <w:rFonts w:ascii="TH SarabunPSK" w:hAnsi="TH SarabunPSK" w:cs="TH SarabunPSK"/>
          <w:sz w:val="32"/>
          <w:szCs w:val="32"/>
        </w:rPr>
        <w:t>..</w:t>
      </w:r>
      <w:r w:rsidR="00F37F8F" w:rsidRPr="006A4524">
        <w:rPr>
          <w:rFonts w:ascii="TH SarabunPSK" w:hAnsi="TH SarabunPSK" w:cs="TH SarabunPSK"/>
          <w:sz w:val="32"/>
          <w:szCs w:val="32"/>
        </w:rPr>
        <w:t>………</w:t>
      </w:r>
      <w:r w:rsidR="00DF548D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="00DF548D" w:rsidRPr="006A4524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6A4524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…..</w:t>
      </w:r>
      <w:r w:rsidRPr="006A4524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6A4524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……..</w:t>
      </w:r>
      <w:r w:rsidRPr="006A4524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6A4524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A4524">
        <w:rPr>
          <w:rFonts w:ascii="TH SarabunPSK" w:hAnsi="TH SarabunPSK" w:cs="TH SarabunPSK"/>
          <w:sz w:val="32"/>
          <w:szCs w:val="32"/>
        </w:rPr>
        <w:t>…….</w:t>
      </w:r>
      <w:r w:rsidR="00332598" w:rsidRPr="006A4524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6A4524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6A4524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6A4524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6A4524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6A4524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6A4524">
        <w:rPr>
          <w:rFonts w:ascii="TH SarabunPSK" w:hAnsi="TH SarabunPSK" w:cs="TH SarabunPSK"/>
          <w:sz w:val="32"/>
          <w:szCs w:val="32"/>
        </w:rPr>
        <w:t>…</w:t>
      </w:r>
      <w:r w:rsidR="009A44B2"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F91F7F" w:rsidRPr="006A4524">
        <w:rPr>
          <w:rFonts w:ascii="TH SarabunPSK" w:hAnsi="TH SarabunPSK" w:cs="TH SarabunPSK"/>
          <w:sz w:val="32"/>
          <w:szCs w:val="32"/>
        </w:rPr>
        <w:t>……</w:t>
      </w:r>
      <w:r w:rsidRPr="006A4524">
        <w:rPr>
          <w:rFonts w:ascii="TH SarabunPSK" w:hAnsi="TH SarabunPSK" w:cs="TH SarabunPSK"/>
          <w:sz w:val="32"/>
          <w:szCs w:val="32"/>
        </w:rPr>
        <w:t>…………</w:t>
      </w:r>
      <w:r w:rsidR="00FD0B0A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6A4524">
        <w:rPr>
          <w:rFonts w:ascii="TH SarabunPSK" w:hAnsi="TH SarabunPSK" w:cs="TH SarabunPSK"/>
          <w:sz w:val="32"/>
          <w:szCs w:val="32"/>
        </w:rPr>
        <w:t>……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6A4524">
        <w:rPr>
          <w:rFonts w:ascii="TH SarabunPSK" w:hAnsi="TH SarabunPSK" w:cs="TH SarabunPSK"/>
          <w:sz w:val="32"/>
          <w:szCs w:val="32"/>
        </w:rPr>
        <w:t>/</w:t>
      </w:r>
      <w:r w:rsidR="00B21191"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6A4524">
        <w:rPr>
          <w:rFonts w:ascii="TH SarabunPSK" w:hAnsi="TH SarabunPSK" w:cs="TH SarabunPSK"/>
          <w:sz w:val="32"/>
          <w:szCs w:val="32"/>
        </w:rPr>
        <w:t>………</w:t>
      </w:r>
      <w:r w:rsidR="00B21191" w:rsidRPr="006A4524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6A4524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6A4524">
        <w:rPr>
          <w:rFonts w:ascii="TH SarabunPSK" w:hAnsi="TH SarabunPSK" w:cs="TH SarabunPSK"/>
          <w:sz w:val="32"/>
          <w:szCs w:val="32"/>
        </w:rPr>
        <w:t>……………..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081D4334" w:rsidR="00332598" w:rsidRPr="006A4524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>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A4524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5A7D584" w14:textId="77777777" w:rsidR="00871319" w:rsidRPr="006A4524" w:rsidRDefault="00871319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60EA67E" w14:textId="77777777" w:rsidR="00871319" w:rsidRPr="006A4524" w:rsidRDefault="00871319" w:rsidP="00572BED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1" w:name="_Hlk125477040"/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ภาระงานความรับผิดชอบของนักเรียน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นักศึกษาที่มีต่อครอบครัว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bookmarkEnd w:id="1"/>
    <w:p w14:paraId="448EC54E" w14:textId="77777777" w:rsidR="00572BED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34340CB7" w14:textId="4ABA61D4" w:rsidR="00572BED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79D7D450" w14:textId="4BD897FB" w:rsidR="00871319" w:rsidRPr="006A4524" w:rsidRDefault="00572BED" w:rsidP="00572BED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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625F3D2A" w14:textId="5EBAEE7D" w:rsidR="00DF548D" w:rsidRPr="006A4524" w:rsidRDefault="00672AE6" w:rsidP="00871319">
      <w:pPr>
        <w:pStyle w:val="ListParagraph"/>
        <w:numPr>
          <w:ilvl w:val="0"/>
          <w:numId w:val="1"/>
        </w:num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1097E1AF" w14:textId="734B4DDB" w:rsidR="00871319" w:rsidRPr="006A4524" w:rsidRDefault="00871319" w:rsidP="00871319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</w:rPr>
      </w:pPr>
      <w:bookmarkStart w:id="2" w:name="_Hlk125518300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Pr="006A4524">
        <w:rPr>
          <w:rFonts w:ascii="TH SarabunPSK" w:hAnsi="TH SarabunPSK" w:cs="TH SarabunPSK"/>
          <w:sz w:val="32"/>
          <w:szCs w:val="32"/>
        </w:rPr>
        <w:t>.……………….……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Pr="006A4524">
        <w:rPr>
          <w:rFonts w:ascii="TH SarabunPSK" w:hAnsi="TH SarabunPSK" w:cs="TH SarabunPSK"/>
          <w:sz w:val="32"/>
          <w:szCs w:val="32"/>
        </w:rPr>
        <w:t>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B9B511" w14:textId="77777777" w:rsidR="00871319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3" w:name="_Hlk125477115"/>
      <w:r w:rsidRPr="006A4524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48641362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3"/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6A4524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487802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…..</w:t>
      </w:r>
      <w:r w:rsidRPr="006A4524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130C3A8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 xml:space="preserve">  </w:t>
      </w:r>
    </w:p>
    <w:p w14:paraId="76CF098D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FAE5A6F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ED04A09" w14:textId="649F7D14" w:rsidR="00871319" w:rsidRPr="006A4524" w:rsidRDefault="00871319" w:rsidP="00871319">
      <w:pPr>
        <w:pStyle w:val="ListParagraph"/>
        <w:numPr>
          <w:ilvl w:val="1"/>
          <w:numId w:val="40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125518314"/>
      <w:bookmarkEnd w:id="2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ปี</w:t>
      </w:r>
    </w:p>
    <w:p w14:paraId="77B522E4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6A4524">
        <w:rPr>
          <w:rFonts w:ascii="TH SarabunPSK" w:hAnsi="TH SarabunPSK" w:cs="TH SarabunPSK"/>
          <w:sz w:val="32"/>
          <w:szCs w:val="32"/>
        </w:rPr>
        <w:t>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>.........................</w:t>
      </w:r>
    </w:p>
    <w:p w14:paraId="7B088D0B" w14:textId="77777777" w:rsidR="00871319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A4524">
        <w:rPr>
          <w:rFonts w:ascii="TH SarabunPSK" w:hAnsi="TH SarabunPSK" w:cs="TH SarabunPSK"/>
          <w:sz w:val="32"/>
          <w:szCs w:val="32"/>
          <w:cs/>
        </w:rPr>
        <w:t>ดา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1217E7E5" w14:textId="77777777" w:rsidR="00871319" w:rsidRPr="006A4524" w:rsidRDefault="00871319" w:rsidP="00871319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A4524">
        <w:rPr>
          <w:rFonts w:ascii="TH SarabunPSK" w:hAnsi="TH SarabunPSK" w:cs="TH SarabunPSK"/>
          <w:sz w:val="32"/>
          <w:szCs w:val="32"/>
          <w:cs/>
        </w:rPr>
        <w:t>ดา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6A4524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6A4524">
        <w:rPr>
          <w:rFonts w:ascii="TH SarabunPSK" w:hAnsi="TH SarabunPSK" w:cs="TH SarabunPSK"/>
          <w:sz w:val="32"/>
          <w:szCs w:val="32"/>
        </w:rPr>
        <w:t>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</w:t>
      </w:r>
      <w:r w:rsidRPr="006A4524">
        <w:rPr>
          <w:rFonts w:ascii="TH SarabunPSK" w:hAnsi="TH SarabunPSK" w:cs="TH SarabunPSK"/>
          <w:sz w:val="32"/>
          <w:szCs w:val="32"/>
        </w:rPr>
        <w:t>………..</w:t>
      </w:r>
      <w:r w:rsidRPr="006A4524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6A4524">
        <w:rPr>
          <w:rFonts w:ascii="TH SarabunPSK" w:hAnsi="TH SarabunPSK" w:cs="TH SarabunPSK"/>
          <w:sz w:val="32"/>
          <w:szCs w:val="32"/>
        </w:rPr>
        <w:t>…………..…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A27EA46" w14:textId="77777777" w:rsidR="00871319" w:rsidRPr="006A4524" w:rsidRDefault="00871319" w:rsidP="00871319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28534E1B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 xml:space="preserve">  </w:t>
      </w:r>
    </w:p>
    <w:p w14:paraId="1EE83103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CACF357" w14:textId="77777777" w:rsidR="00871319" w:rsidRPr="006A4524" w:rsidRDefault="00871319" w:rsidP="00871319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4F82DAD7" w:rsidR="00AB430C" w:rsidRPr="006A4524" w:rsidRDefault="00AB430C" w:rsidP="00871319">
      <w:pPr>
        <w:pStyle w:val="ListParagraph"/>
        <w:numPr>
          <w:ilvl w:val="1"/>
          <w:numId w:val="4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5" w:name="_Hlk125518336"/>
      <w:bookmarkEnd w:id="4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6A4524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A4524">
        <w:rPr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6A4524">
        <w:sym w:font="Wingdings 2" w:char="F099"/>
      </w:r>
      <w:r w:rsidR="001A1A18" w:rsidRPr="006A4524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6A4524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="003A549F" w:rsidRPr="006A4524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6A4524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6A4524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6A4524">
        <w:rPr>
          <w:rFonts w:ascii="TH SarabunPSK" w:hAnsi="TH SarabunPSK" w:cs="TH SarabunPSK"/>
          <w:sz w:val="32"/>
          <w:szCs w:val="32"/>
        </w:rPr>
        <w:t>………</w:t>
      </w:r>
      <w:r w:rsidR="00AB430C" w:rsidRPr="006A4524">
        <w:rPr>
          <w:rFonts w:ascii="TH SarabunPSK" w:hAnsi="TH SarabunPSK" w:cs="TH SarabunPSK"/>
          <w:sz w:val="32"/>
          <w:szCs w:val="32"/>
        </w:rPr>
        <w:t>…………..</w:t>
      </w:r>
      <w:r w:rsidR="003A549F"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6A4524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6A4524">
        <w:rPr>
          <w:rFonts w:ascii="TH SarabunPSK" w:hAnsi="TH SarabunPSK" w:cs="TH SarabunPSK"/>
          <w:sz w:val="32"/>
          <w:szCs w:val="32"/>
        </w:rPr>
        <w:t>…………</w:t>
      </w:r>
      <w:r w:rsidR="00691D9C" w:rsidRPr="006A4524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6A4524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37CF637" w14:textId="77777777" w:rsidR="00871319" w:rsidRPr="006A4524" w:rsidRDefault="00C61A48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6A4524">
        <w:rPr>
          <w:rFonts w:ascii="TH SarabunPSK" w:hAnsi="TH SarabunPSK" w:cs="TH SarabunPSK"/>
          <w:sz w:val="32"/>
          <w:szCs w:val="32"/>
        </w:rPr>
        <w:t>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Pr="006A4524">
        <w:rPr>
          <w:rFonts w:ascii="TH SarabunPSK" w:hAnsi="TH SarabunPSK" w:cs="TH SarabunPSK"/>
          <w:sz w:val="32"/>
          <w:szCs w:val="32"/>
        </w:rPr>
        <w:t>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6A4524">
        <w:rPr>
          <w:rFonts w:ascii="TH SarabunPSK" w:hAnsi="TH SarabunPSK" w:cs="TH SarabunPSK"/>
          <w:sz w:val="32"/>
          <w:szCs w:val="32"/>
          <w:cs/>
        </w:rPr>
        <w:t>............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871319" w:rsidRPr="006A4524">
        <w:rPr>
          <w:rFonts w:ascii="TH SarabunPSK" w:hAnsi="TH SarabunPSK" w:cs="TH SarabunPSK"/>
          <w:sz w:val="32"/>
          <w:szCs w:val="32"/>
        </w:rPr>
        <w:t>…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1319" w:rsidRPr="006A4524">
        <w:rPr>
          <w:rFonts w:ascii="TH SarabunPSK" w:hAnsi="TH SarabunPSK" w:cs="TH SarabunPSK"/>
        </w:rPr>
        <w:sym w:font="Wingdings 2" w:char="F099"/>
      </w:r>
      <w:r w:rsidR="00871319"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="00871319" w:rsidRPr="006A4524">
        <w:rPr>
          <w:rFonts w:ascii="TH SarabunPSK" w:hAnsi="TH SarabunPSK" w:cs="TH SarabunPSK"/>
          <w:sz w:val="32"/>
          <w:szCs w:val="32"/>
        </w:rPr>
        <w:t>......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</w:t>
      </w:r>
      <w:r w:rsidR="00871319" w:rsidRPr="006A4524">
        <w:rPr>
          <w:rFonts w:ascii="TH SarabunPSK" w:hAnsi="TH SarabunPSK" w:cs="TH SarabunPSK"/>
          <w:sz w:val="32"/>
          <w:szCs w:val="32"/>
        </w:rPr>
        <w:t>..</w:t>
      </w:r>
      <w:r w:rsidR="00871319" w:rsidRPr="006A4524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5BFE682E" w:rsidR="00C61A48" w:rsidRPr="006A4524" w:rsidRDefault="00871319" w:rsidP="00871319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="00C61A48" w:rsidRPr="006A4524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>.</w:t>
      </w:r>
      <w:r w:rsidR="00C61A48" w:rsidRPr="006A4524">
        <w:rPr>
          <w:rFonts w:ascii="TH SarabunPSK" w:hAnsi="TH SarabunPSK" w:cs="TH SarabunPSK"/>
          <w:sz w:val="32"/>
          <w:szCs w:val="32"/>
        </w:rPr>
        <w:t>…….</w:t>
      </w:r>
      <w:r w:rsidR="00C61A48" w:rsidRPr="006A45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6A4524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lastRenderedPageBreak/>
        <w:t>โทรศัพท์มือถือของผู้ปกครอง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>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........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523C7A" w:rsidRPr="006A4524">
        <w:rPr>
          <w:rFonts w:ascii="TH SarabunPSK" w:hAnsi="TH SarabunPSK" w:cs="TH SarabunPSK"/>
          <w:sz w:val="32"/>
          <w:szCs w:val="32"/>
        </w:rPr>
        <w:t>……</w:t>
      </w:r>
      <w:r w:rsidR="00DD7E8F" w:rsidRPr="006A4524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6A4524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  <w:cs/>
        </w:rPr>
        <w:t>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="00523C7A" w:rsidRPr="006A4524">
        <w:rPr>
          <w:rFonts w:ascii="TH SarabunPSK" w:hAnsi="TH SarabunPSK" w:cs="TH SarabunPSK"/>
          <w:sz w:val="32"/>
          <w:szCs w:val="32"/>
        </w:rPr>
        <w:t>….</w:t>
      </w:r>
      <w:r w:rsidRPr="006A4524">
        <w:rPr>
          <w:rFonts w:ascii="TH SarabunPSK" w:hAnsi="TH SarabunPSK" w:cs="TH SarabunPSK"/>
          <w:sz w:val="32"/>
          <w:szCs w:val="32"/>
          <w:cs/>
        </w:rPr>
        <w:t>......บาท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6A4524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="00C61A48"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6A4524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="00DD7E8F"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0247995D" w:rsidR="00C61A48" w:rsidRPr="006A4524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="00DD7E8F"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  <w:bookmarkEnd w:id="5"/>
    </w:p>
    <w:p w14:paraId="0FD33CD6" w14:textId="77777777" w:rsidR="006F7CE0" w:rsidRPr="006A4524" w:rsidRDefault="006F7CE0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77777777" w:rsidR="00553A3C" w:rsidRPr="006A4524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6A4524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6A4524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6A4524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6A4524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6A4524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6A4524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6A4524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6A4524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6A4524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32"/>
          <w:szCs w:val="32"/>
        </w:rPr>
      </w:pPr>
    </w:p>
    <w:p w14:paraId="7F333FB2" w14:textId="4D50F9B3" w:rsidR="00B21191" w:rsidRPr="006A4524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6A4524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6F7CE0" w:rsidRPr="006A4524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C1F9CD4" w14:textId="77777777" w:rsidR="000104F5" w:rsidRPr="006A4524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6A4524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72FE1F2E" w14:textId="77777777" w:rsidR="00871319" w:rsidRPr="006A4524" w:rsidRDefault="00871319" w:rsidP="00871319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6" w:name="_Hlk125518355"/>
      <w:r w:rsidRPr="006A4524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bookmarkEnd w:id="6"/>
    <w:p w14:paraId="7C3AD0CB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7769077C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1351171C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28F058C7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78A8856" w14:textId="77777777" w:rsidR="00572BED" w:rsidRPr="006A4524" w:rsidRDefault="00572BED" w:rsidP="00572BED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6A452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089D0E02" w:rsidR="007200EA" w:rsidRPr="006A4524" w:rsidRDefault="00572BED" w:rsidP="00572BED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Symbol" w:char="F07F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</w:t>
      </w:r>
    </w:p>
    <w:p w14:paraId="31B929F9" w14:textId="278C0362" w:rsidR="006F7CE0" w:rsidRPr="006A4524" w:rsidRDefault="006F7CE0" w:rsidP="008713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07F29F" w14:textId="5FA757B8" w:rsidR="00334B67" w:rsidRPr="006A4524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6A4524">
        <w:rPr>
          <w:rFonts w:ascii="TH SarabunPSK" w:hAnsi="TH SarabunPSK" w:cs="TH SarabunPSK"/>
          <w:sz w:val="32"/>
          <w:szCs w:val="32"/>
        </w:rPr>
        <w:t>-</w:t>
      </w:r>
      <w:r w:rsidR="000104F5" w:rsidRPr="006A4524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6A4524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6A4524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6A4524">
        <w:rPr>
          <w:rFonts w:ascii="TH SarabunPSK" w:hAnsi="TH SarabunPSK" w:cs="TH SarabunPSK"/>
          <w:sz w:val="32"/>
          <w:szCs w:val="32"/>
        </w:rPr>
        <w:t>-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6A4524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6A4524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6A4524">
        <w:rPr>
          <w:rFonts w:ascii="TH SarabunPSK" w:hAnsi="TH SarabunPSK" w:cs="TH SarabunPSK"/>
          <w:sz w:val="32"/>
          <w:szCs w:val="32"/>
        </w:rPr>
        <w:t>-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6A4524">
        <w:rPr>
          <w:rFonts w:ascii="TH SarabunPSK" w:hAnsi="TH SarabunPSK" w:cs="TH SarabunPSK"/>
          <w:sz w:val="32"/>
          <w:szCs w:val="32"/>
        </w:rPr>
        <w:t>/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6A4524">
        <w:rPr>
          <w:rFonts w:ascii="TH SarabunPSK" w:hAnsi="TH SarabunPSK" w:cs="TH SarabunPSK"/>
          <w:sz w:val="32"/>
          <w:szCs w:val="32"/>
        </w:rPr>
        <w:t>/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6A4524">
        <w:rPr>
          <w:rFonts w:ascii="TH SarabunPSK" w:hAnsi="TH SarabunPSK" w:cs="TH SarabunPSK"/>
          <w:sz w:val="32"/>
          <w:szCs w:val="32"/>
        </w:rPr>
        <w:t>/</w:t>
      </w:r>
      <w:r w:rsidR="00334B67" w:rsidRPr="006A4524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18E16458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25518376"/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9D3328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6452A9F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680F299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7"/>
    <w:p w14:paraId="0BE7B37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2DBEA6A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BCC1B8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3960882F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75552D5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F579477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DE75FF6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40594C3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CCB5E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146AA740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A9EF74C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F820F87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5B9A7D9E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0D1EC7E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6A6C4D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C9873D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755EAA8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2617EB0D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EA11827" w14:textId="77777777" w:rsidR="00871319" w:rsidRPr="006A4524" w:rsidRDefault="00871319" w:rsidP="0087131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28867C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AD950C5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FC54BB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A4524">
        <w:rPr>
          <w:rFonts w:ascii="TH SarabunPSK" w:hAnsi="TH SarabunPSK" w:cs="TH SarabunPSK"/>
          <w:sz w:val="32"/>
          <w:szCs w:val="32"/>
          <w:cs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44B687E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3BF48C74" w14:textId="77777777" w:rsidR="00871319" w:rsidRPr="006A4524" w:rsidRDefault="00871319" w:rsidP="00871319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          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FBD2073" w14:textId="77777777" w:rsidR="00871319" w:rsidRPr="006A4524" w:rsidRDefault="00871319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A4524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A4524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A4524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5929B3F" w14:textId="77777777" w:rsidR="00871319" w:rsidRPr="006A4524" w:rsidRDefault="00871319" w:rsidP="0087131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EF76E68" w14:textId="0963D599" w:rsidR="006F7CE0" w:rsidRPr="006A4524" w:rsidRDefault="00871319" w:rsidP="0087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73175D58" w14:textId="1B434694" w:rsidR="00580AA6" w:rsidRPr="006A4524" w:rsidRDefault="00A8543D" w:rsidP="00871319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6A4524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ชื่อ</w:t>
      </w:r>
      <w:r w:rsidRPr="006A4524">
        <w:rPr>
          <w:rFonts w:ascii="TH SarabunPSK" w:hAnsi="TH SarabunPSK" w:cs="TH SarabunPSK"/>
          <w:sz w:val="32"/>
          <w:szCs w:val="32"/>
        </w:rPr>
        <w:t>-</w:t>
      </w:r>
      <w:r w:rsidRPr="006A4524">
        <w:rPr>
          <w:rFonts w:ascii="TH SarabunPSK" w:hAnsi="TH SarabunPSK" w:cs="TH SarabunPSK"/>
          <w:sz w:val="32"/>
          <w:szCs w:val="32"/>
          <w:cs/>
        </w:rPr>
        <w:t>สกุล</w:t>
      </w:r>
      <w:r w:rsidRPr="006A4524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6A4524">
        <w:rPr>
          <w:rFonts w:ascii="TH SarabunPSK" w:hAnsi="TH SarabunPSK" w:cs="TH SarabunPSK"/>
          <w:sz w:val="32"/>
          <w:szCs w:val="32"/>
        </w:rPr>
        <w:t>…………………..</w:t>
      </w:r>
      <w:r w:rsidRPr="006A4524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6A4524" w:rsidRDefault="006F7CE0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51CC3980" w:rsidR="00DB7C2E" w:rsidRPr="006A4524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6A4524">
        <w:rPr>
          <w:rFonts w:ascii="TH SarabunPSK" w:hAnsi="TH SarabunPSK" w:cs="TH SarabunPSK"/>
          <w:sz w:val="32"/>
          <w:szCs w:val="32"/>
        </w:rPr>
        <w:t>/</w:t>
      </w:r>
      <w:r w:rsidR="00DB7C2E" w:rsidRPr="006A4524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6A4524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เขต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อำเภอ</w:t>
      </w:r>
      <w:r w:rsidRPr="006A4524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A4524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6A452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A4524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6A452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6A4524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6A4524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6A4524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6A4524" w:rsidRDefault="006F7CE0" w:rsidP="008713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932B8" w14:textId="77777777" w:rsidR="00A8543D" w:rsidRPr="006A4524" w:rsidRDefault="00753C29" w:rsidP="00871319">
      <w:pPr>
        <w:pStyle w:val="ListParagraph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80B227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6A4524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E314275" w14:textId="30CD6A21" w:rsidR="00332598" w:rsidRPr="006A4524" w:rsidRDefault="00332598" w:rsidP="00871319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</w:p>
    <w:p w14:paraId="5167DAF1" w14:textId="536D47D5" w:rsidR="006F7CE0" w:rsidRPr="006A4524" w:rsidRDefault="000D656B" w:rsidP="008713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6A4524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6A4524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6A4524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6A4524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6A4524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6A4524">
        <w:rPr>
          <w:rFonts w:ascii="TH SarabunPSK" w:hAnsi="TH SarabunPSK" w:cs="TH SarabunPSK"/>
          <w:sz w:val="32"/>
          <w:szCs w:val="32"/>
          <w:cs/>
        </w:rPr>
        <w:t>.</w:t>
      </w:r>
    </w:p>
    <w:p w14:paraId="7C3153D4" w14:textId="77777777" w:rsidR="006F7CE0" w:rsidRPr="006A4524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91C5793" w14:textId="77777777" w:rsidR="006F7CE0" w:rsidRPr="006A4524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4212021" w14:textId="77777777" w:rsidR="006F7CE0" w:rsidRPr="006A4524" w:rsidRDefault="006F7CE0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128CB79" w14:textId="4F58938B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2 </w:t>
      </w:r>
      <w:r w:rsidRPr="006A4524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6A4524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6A4524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6A4524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6A4524">
        <w:rPr>
          <w:color w:val="auto"/>
          <w:sz w:val="36"/>
          <w:szCs w:val="36"/>
        </w:rPr>
        <w:t xml:space="preserve">3 </w:t>
      </w:r>
      <w:r w:rsidRPr="006A4524">
        <w:rPr>
          <w:color w:val="auto"/>
          <w:sz w:val="36"/>
          <w:szCs w:val="36"/>
          <w:cs/>
        </w:rPr>
        <w:t xml:space="preserve">กรณี </w:t>
      </w:r>
      <w:r w:rsidRPr="006A4524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6A4524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6A4524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57DA94C3" w14:textId="77777777" w:rsidR="00555F0E" w:rsidRPr="006A4524" w:rsidRDefault="00555F0E" w:rsidP="00555F0E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8" w:name="_Hlk125518526"/>
      <w:r w:rsidRPr="006A4524">
        <w:rPr>
          <w:color w:val="auto"/>
          <w:sz w:val="36"/>
          <w:szCs w:val="36"/>
          <w:cs/>
        </w:rPr>
        <w:t xml:space="preserve">แบบสายอาชีพ </w:t>
      </w:r>
      <w:r w:rsidRPr="006A4524">
        <w:rPr>
          <w:color w:val="auto"/>
          <w:sz w:val="36"/>
          <w:szCs w:val="36"/>
        </w:rPr>
        <w:t>01</w:t>
      </w:r>
      <w:r w:rsidRPr="006A4524">
        <w:rPr>
          <w:color w:val="auto"/>
          <w:sz w:val="36"/>
          <w:szCs w:val="36"/>
          <w:cs/>
        </w:rPr>
        <w:t xml:space="preserve"> (จำนวน </w:t>
      </w:r>
      <w:r w:rsidRPr="006A4524">
        <w:rPr>
          <w:rFonts w:hint="cs"/>
          <w:color w:val="auto"/>
          <w:sz w:val="36"/>
          <w:szCs w:val="36"/>
          <w:cs/>
        </w:rPr>
        <w:t>7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หน้า)</w:t>
      </w:r>
      <w:r w:rsidRPr="006A4524">
        <w:rPr>
          <w:color w:val="auto"/>
          <w:sz w:val="36"/>
          <w:szCs w:val="36"/>
        </w:rPr>
        <w:t xml:space="preserve"> : </w:t>
      </w:r>
    </w:p>
    <w:p w14:paraId="7789CF55" w14:textId="77777777" w:rsidR="00555F0E" w:rsidRPr="006A4524" w:rsidRDefault="00555F0E" w:rsidP="00555F0E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color w:val="auto"/>
          <w:sz w:val="36"/>
          <w:szCs w:val="36"/>
        </w:rPr>
        <w:t>1-5</w:t>
      </w:r>
      <w:r w:rsidRPr="006A4524">
        <w:rPr>
          <w:color w:val="auto"/>
          <w:sz w:val="36"/>
          <w:szCs w:val="36"/>
        </w:rPr>
        <w:tab/>
      </w:r>
      <w:r w:rsidRPr="006A4524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7CE3EF8E" w14:textId="77777777" w:rsidR="00555F0E" w:rsidRPr="006A4524" w:rsidRDefault="00555F0E" w:rsidP="00555F0E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rFonts w:hint="cs"/>
          <w:color w:val="auto"/>
          <w:sz w:val="36"/>
          <w:szCs w:val="36"/>
          <w:cs/>
        </w:rPr>
        <w:t>6</w:t>
      </w:r>
      <w:r w:rsidRPr="006A4524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4F6A0835" w14:textId="77777777" w:rsidR="00555F0E" w:rsidRPr="006A4524" w:rsidRDefault="00555F0E" w:rsidP="00555F0E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6A4524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6A4524">
        <w:rPr>
          <w:rFonts w:hint="cs"/>
          <w:color w:val="auto"/>
          <w:spacing w:val="-14"/>
          <w:sz w:val="36"/>
          <w:szCs w:val="36"/>
          <w:cs/>
        </w:rPr>
        <w:t>7</w:t>
      </w:r>
      <w:r w:rsidRPr="006A4524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6A4524">
        <w:rPr>
          <w:color w:val="auto"/>
          <w:spacing w:val="-14"/>
          <w:sz w:val="36"/>
          <w:szCs w:val="36"/>
        </w:rPr>
        <w:t xml:space="preserve"> </w:t>
      </w:r>
      <w:r w:rsidRPr="006A4524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8"/>
    <w:p w14:paraId="2746D35E" w14:textId="77777777" w:rsidR="007200EA" w:rsidRPr="006A4524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6A4524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A4524">
        <w:rPr>
          <w:color w:val="auto"/>
          <w:sz w:val="36"/>
          <w:szCs w:val="36"/>
          <w:cs/>
        </w:rPr>
        <w:t xml:space="preserve">แบบสายอาชีพ </w:t>
      </w:r>
      <w:r w:rsidRPr="006A4524">
        <w:rPr>
          <w:color w:val="auto"/>
          <w:sz w:val="36"/>
          <w:szCs w:val="36"/>
        </w:rPr>
        <w:t>0</w:t>
      </w:r>
      <w:r w:rsidR="00601886" w:rsidRPr="006A4524">
        <w:rPr>
          <w:color w:val="auto"/>
          <w:sz w:val="36"/>
          <w:szCs w:val="36"/>
        </w:rPr>
        <w:t>2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 xml:space="preserve">(จำนวน </w:t>
      </w:r>
      <w:r w:rsidRPr="006A4524">
        <w:rPr>
          <w:color w:val="auto"/>
          <w:sz w:val="36"/>
          <w:szCs w:val="36"/>
        </w:rPr>
        <w:t xml:space="preserve">2 </w:t>
      </w:r>
      <w:r w:rsidRPr="006A4524">
        <w:rPr>
          <w:color w:val="auto"/>
          <w:sz w:val="36"/>
          <w:szCs w:val="36"/>
          <w:cs/>
        </w:rPr>
        <w:t xml:space="preserve">หน้า) </w:t>
      </w:r>
      <w:r w:rsidRPr="006A4524">
        <w:rPr>
          <w:color w:val="auto"/>
          <w:sz w:val="36"/>
          <w:szCs w:val="36"/>
        </w:rPr>
        <w:t xml:space="preserve">: </w:t>
      </w:r>
    </w:p>
    <w:p w14:paraId="00933CB1" w14:textId="55DA434A" w:rsidR="007200EA" w:rsidRPr="006A4524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6A4524">
        <w:rPr>
          <w:color w:val="auto"/>
          <w:sz w:val="36"/>
          <w:szCs w:val="36"/>
          <w:cs/>
        </w:rPr>
        <w:t xml:space="preserve">หน้าที่ </w:t>
      </w:r>
      <w:r w:rsidRPr="006A4524">
        <w:rPr>
          <w:color w:val="auto"/>
          <w:sz w:val="36"/>
          <w:szCs w:val="36"/>
        </w:rPr>
        <w:t xml:space="preserve">1-2 </w:t>
      </w:r>
      <w:r w:rsidRPr="006A4524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6A4524">
        <w:rPr>
          <w:color w:val="auto"/>
          <w:sz w:val="36"/>
          <w:szCs w:val="36"/>
        </w:rPr>
        <w:t xml:space="preserve"> </w:t>
      </w:r>
      <w:r w:rsidRPr="006A4524">
        <w:rPr>
          <w:color w:val="auto"/>
          <w:sz w:val="36"/>
          <w:szCs w:val="36"/>
          <w:cs/>
        </w:rPr>
        <w:t>จาก</w:t>
      </w:r>
      <w:r w:rsidR="00DB7C2E" w:rsidRPr="006A4524">
        <w:rPr>
          <w:color w:val="auto"/>
          <w:sz w:val="36"/>
          <w:szCs w:val="36"/>
          <w:cs/>
        </w:rPr>
        <w:t>ผู้บริหารสถานศึกษา หรือ</w:t>
      </w:r>
      <w:r w:rsidRPr="006A4524">
        <w:rPr>
          <w:color w:val="auto"/>
          <w:sz w:val="36"/>
          <w:szCs w:val="36"/>
          <w:cs/>
        </w:rPr>
        <w:t>ครูประจำชั้น บิดา</w:t>
      </w:r>
      <w:r w:rsidR="00DB7C2E" w:rsidRPr="006A4524">
        <w:rPr>
          <w:color w:val="auto"/>
          <w:sz w:val="36"/>
          <w:szCs w:val="36"/>
          <w:cs/>
        </w:rPr>
        <w:t xml:space="preserve"> </w:t>
      </w:r>
      <w:r w:rsidRPr="006A4524">
        <w:rPr>
          <w:color w:val="auto"/>
          <w:sz w:val="36"/>
          <w:szCs w:val="36"/>
          <w:cs/>
        </w:rPr>
        <w:t>มารดา</w:t>
      </w:r>
      <w:r w:rsidR="00DB7C2E" w:rsidRPr="006A4524">
        <w:rPr>
          <w:color w:val="auto"/>
          <w:sz w:val="36"/>
          <w:szCs w:val="36"/>
          <w:cs/>
        </w:rPr>
        <w:t xml:space="preserve"> หรือ</w:t>
      </w:r>
      <w:r w:rsidRPr="006A4524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6A4524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6A4524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6A4524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6A4524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A4524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6A4524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6A4524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6A4524">
        <w:rPr>
          <w:rFonts w:ascii="TH SarabunPSK" w:hAnsi="TH SarabunPSK" w:cs="TH SarabunPSK"/>
          <w:sz w:val="56"/>
          <w:szCs w:val="56"/>
        </w:rPr>
        <w:t>01</w:t>
      </w:r>
      <w:r w:rsidRPr="006A4524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6F7CE0" w:rsidRPr="006A4524">
        <w:rPr>
          <w:rFonts w:ascii="TH SarabunPSK" w:hAnsi="TH SarabunPSK" w:cs="TH SarabunPSK"/>
          <w:sz w:val="56"/>
          <w:szCs w:val="56"/>
        </w:rPr>
        <w:t>7</w:t>
      </w:r>
      <w:r w:rsidRPr="006A4524">
        <w:rPr>
          <w:rFonts w:ascii="TH SarabunPSK" w:hAnsi="TH SarabunPSK" w:cs="TH SarabunPSK"/>
          <w:sz w:val="56"/>
          <w:szCs w:val="56"/>
        </w:rPr>
        <w:t xml:space="preserve"> </w:t>
      </w:r>
      <w:r w:rsidRPr="006A4524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6A4524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6A4524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6A4524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6A4524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6A4524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6A4524" w:rsidRDefault="004A2E6D" w:rsidP="007200EA">
      <w:pPr>
        <w:rPr>
          <w:rFonts w:ascii="TH SarabunPSK" w:hAnsi="TH SarabunPSK" w:cs="TH SarabunPSK"/>
        </w:rPr>
      </w:pPr>
      <w:r w:rsidRPr="006A4524">
        <w:rPr>
          <w:rFonts w:ascii="TH SarabunPSK" w:hAnsi="TH SarabunPSK" w:cs="TH SarabunPSK"/>
        </w:rPr>
        <w:br w:type="page"/>
      </w:r>
    </w:p>
    <w:p w14:paraId="179BC3DD" w14:textId="77777777" w:rsidR="0004797C" w:rsidRPr="006A4524" w:rsidRDefault="00A81833" w:rsidP="0004797C">
      <w:pPr>
        <w:pStyle w:val="Default"/>
        <w:jc w:val="center"/>
        <w:rPr>
          <w:color w:val="auto"/>
        </w:rPr>
      </w:pPr>
      <w:r w:rsidRPr="006A4524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6A4524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6A4524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สถานศึกษา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6A4524">
        <w:rPr>
          <w:rFonts w:ascii="TH SarabunPSK" w:hAnsi="TH SarabunPSK" w:cs="TH SarabunPSK"/>
          <w:sz w:val="28"/>
        </w:rPr>
        <w:t>..</w:t>
      </w:r>
      <w:r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/>
          <w:sz w:val="28"/>
          <w:cs/>
        </w:rPr>
        <w:t>สังกัด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6A4524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ระดับชั้น</w:t>
      </w:r>
      <w:r w:rsidRPr="006A4524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6A4524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524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6A4524">
        <w:rPr>
          <w:rFonts w:ascii="TH SarabunPSK" w:hAnsi="TH SarabunPSK" w:cs="TH SarabunPSK"/>
          <w:sz w:val="28"/>
          <w:cs/>
        </w:rPr>
        <w:br/>
      </w:r>
    </w:p>
    <w:p w14:paraId="4FBECE0D" w14:textId="77777777" w:rsidR="00EC2CE3" w:rsidRPr="006A4524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</w:p>
    <w:p w14:paraId="5721A968" w14:textId="65F39A9E" w:rsidR="00DB7C2E" w:rsidRPr="006A4524" w:rsidRDefault="00EC2CE3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Pr="006A4524">
        <w:rPr>
          <w:rFonts w:ascii="TH SarabunPSK" w:hAnsi="TH SarabunPSK" w:cs="TH SarabunPSK"/>
          <w:sz w:val="28"/>
          <w:cs/>
        </w:rPr>
        <w:tab/>
      </w:r>
      <w:r w:rsidR="00DB7C2E" w:rsidRPr="006A4524">
        <w:rPr>
          <w:rFonts w:ascii="TH SarabunPSK" w:hAnsi="TH SarabunPSK" w:cs="TH SarabunPSK"/>
          <w:sz w:val="28"/>
          <w:cs/>
        </w:rPr>
        <w:tab/>
      </w:r>
    </w:p>
    <w:p w14:paraId="1470D439" w14:textId="77777777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9" w:name="_Hlk125518577"/>
      <w:r w:rsidRPr="006A4524">
        <w:rPr>
          <w:rFonts w:ascii="TH SarabunPSK" w:hAnsi="TH SarabunPSK" w:cs="TH SarabunPSK"/>
          <w:sz w:val="28"/>
          <w:cs/>
        </w:rPr>
        <w:t>สถานภาพครอบครัว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78A4913" w14:textId="77777777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32"/>
          <w:szCs w:val="32"/>
        </w:rPr>
        <w:t xml:space="preserve"> 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F224ADA" w14:textId="07AD1975" w:rsidR="00555F0E" w:rsidRPr="006A4524" w:rsidRDefault="00555F0E" w:rsidP="00555F0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  </w:t>
      </w:r>
      <w:r w:rsidRPr="006A4524">
        <w:rPr>
          <w:rFonts w:ascii="TH SarabunPSK" w:hAnsi="TH SarabunPSK" w:cs="TH SarabunPSK"/>
          <w:sz w:val="28"/>
          <w:cs/>
        </w:rPr>
        <w:t>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พ่อ/แม่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ญาติ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อยู่ลำพัง</w:t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</w:rPr>
        <w:sym w:font="Wingdings 2" w:char="F099"/>
      </w:r>
      <w:r w:rsidRPr="006A45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4524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bookmarkEnd w:id="9"/>
    <w:p w14:paraId="528A1298" w14:textId="48EFB8BA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6A4524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6A4524">
        <w:rPr>
          <w:rFonts w:ascii="TH SarabunPSK" w:hAnsi="TH SarabunPSK" w:cs="TH SarabunPSK"/>
          <w:sz w:val="28"/>
        </w:rPr>
        <w:t>….</w:t>
      </w:r>
      <w:r w:rsidRPr="006A4524">
        <w:rPr>
          <w:rFonts w:ascii="TH SarabunPSK" w:hAnsi="TH SarabunPSK" w:cs="TH SarabunPSK"/>
          <w:sz w:val="28"/>
        </w:rPr>
        <w:t>……….</w:t>
      </w:r>
      <w:r w:rsidRPr="006A4524">
        <w:rPr>
          <w:rFonts w:ascii="TH SarabunPSK" w:hAnsi="TH SarabunPSK" w:cs="TH SarabunPSK"/>
          <w:sz w:val="28"/>
          <w:cs/>
        </w:rPr>
        <w:t>ความสัมพันธ์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6A4524">
        <w:rPr>
          <w:rFonts w:ascii="TH SarabunPSK" w:hAnsi="TH SarabunPSK" w:cs="TH SarabunPSK"/>
          <w:sz w:val="28"/>
          <w:cs/>
        </w:rPr>
        <w:t>การศึกษาสูงสุด</w:t>
      </w:r>
      <w:r w:rsidRPr="006A4524">
        <w:rPr>
          <w:rFonts w:ascii="TH SarabunPSK" w:hAnsi="TH SarabunPSK" w:cs="TH SarabunPSK"/>
          <w:sz w:val="28"/>
        </w:rPr>
        <w:t>……………………………</w:t>
      </w:r>
      <w:r w:rsidR="00E86BED" w:rsidRPr="006A4524">
        <w:rPr>
          <w:rFonts w:ascii="TH SarabunPSK" w:hAnsi="TH SarabunPSK" w:cs="TH SarabunPSK"/>
          <w:sz w:val="28"/>
        </w:rPr>
        <w:t>.</w:t>
      </w:r>
      <w:r w:rsidRPr="006A4524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อาชีพ</w:t>
      </w:r>
      <w:r w:rsidRPr="006A4524">
        <w:rPr>
          <w:rFonts w:ascii="TH SarabunPSK" w:hAnsi="TH SarabunPSK" w:cs="TH SarabunPSK"/>
          <w:sz w:val="28"/>
        </w:rPr>
        <w:t>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6A4524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6A4524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>เลขบัตรประชาชน</w:t>
      </w:r>
      <w:r w:rsidRPr="006A4524">
        <w:rPr>
          <w:rFonts w:ascii="TH SarabunPSK" w:hAnsi="TH SarabunPSK" w:cs="TH SarabunPSK"/>
          <w:sz w:val="28"/>
          <w:cs/>
        </w:rPr>
        <w:tab/>
        <w:t xml:space="preserve">  </w:t>
      </w:r>
      <w:r w:rsidRPr="006A4524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4524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1DA41E82" w:rsidR="00DB7C2E" w:rsidRPr="006A4524" w:rsidRDefault="00DB7C2E" w:rsidP="00746A8B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="00746A8B" w:rsidRPr="006A4524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โครงการคนละครึ่ง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เราชนะ</w:t>
      </w:r>
      <w:r w:rsidR="00746A8B" w:rsidRPr="006A4524">
        <w:rPr>
          <w:rFonts w:ascii="TH SarabunPSK" w:hAnsi="TH SarabunPSK" w:cs="TH SarabunPSK"/>
          <w:sz w:val="28"/>
        </w:rPr>
        <w:t>/</w:t>
      </w:r>
      <w:r w:rsidR="00746A8B" w:rsidRPr="006A4524">
        <w:rPr>
          <w:rFonts w:ascii="TH SarabunPSK" w:hAnsi="TH SarabunPSK" w:cs="TH SarabunPSK"/>
          <w:sz w:val="28"/>
          <w:cs/>
        </w:rPr>
        <w:t>ม</w:t>
      </w:r>
      <w:r w:rsidR="00746A8B" w:rsidRPr="006A4524">
        <w:rPr>
          <w:rFonts w:ascii="TH SarabunPSK" w:hAnsi="TH SarabunPSK" w:cs="TH SarabunPSK"/>
          <w:sz w:val="28"/>
        </w:rPr>
        <w:t xml:space="preserve">.33 </w:t>
      </w:r>
      <w:r w:rsidR="00746A8B" w:rsidRPr="006A4524">
        <w:rPr>
          <w:rFonts w:ascii="TH SarabunPSK" w:hAnsi="TH SarabunPSK" w:cs="TH SarabunPSK"/>
          <w:sz w:val="28"/>
          <w:cs/>
        </w:rPr>
        <w:t>เรารักกัน</w:t>
      </w:r>
      <w:r w:rsidR="00746A8B" w:rsidRPr="006A4524">
        <w:rPr>
          <w:rFonts w:ascii="TH SarabunPSK" w:hAnsi="TH SarabunPSK" w:cs="TH SarabunPSK"/>
          <w:sz w:val="28"/>
        </w:rPr>
        <w:tab/>
      </w:r>
    </w:p>
    <w:p w14:paraId="7EBF0E4E" w14:textId="77777777" w:rsidR="006F7CE0" w:rsidRPr="006A4524" w:rsidRDefault="00DB7C2E" w:rsidP="006F7CE0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6A4524">
        <w:rPr>
          <w:rFonts w:ascii="TH SarabunPSK" w:hAnsi="TH SarabunPSK" w:cs="TH SarabunPSK"/>
          <w:sz w:val="28"/>
        </w:rPr>
        <w:t>………………….</w:t>
      </w:r>
      <w:r w:rsidRPr="006A4524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p w14:paraId="1EE36538" w14:textId="34AC1357" w:rsidR="00746A8B" w:rsidRPr="006A4524" w:rsidRDefault="00746A8B" w:rsidP="006F7CE0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6F7CE0" w:rsidRPr="006A4524">
        <w:rPr>
          <w:rFonts w:ascii="TH SarabunPSK" w:hAnsi="TH SarabunPSK" w:cs="TH SarabunPSK"/>
          <w:sz w:val="28"/>
        </w:rPr>
        <w:t xml:space="preserve"> </w:t>
      </w:r>
      <w:r w:rsidR="006F7CE0" w:rsidRPr="006A4524">
        <w:rPr>
          <w:rFonts w:ascii="TH SarabunPSK" w:hAnsi="TH SarabunPSK" w:cs="TH SarabunPSK" w:hint="cs"/>
          <w:sz w:val="28"/>
          <w:cs/>
        </w:rPr>
        <w:t>(หากอาศัยอยู่ใน</w:t>
      </w:r>
      <w:r w:rsidR="006F7CE0" w:rsidRPr="006A4524">
        <w:rPr>
          <w:rFonts w:ascii="TH SarabunPSK" w:hAnsi="TH SarabunPSK" w:cs="TH SarabunPSK" w:hint="cs"/>
          <w:sz w:val="28"/>
          <w:u w:val="single"/>
          <w:cs/>
        </w:rPr>
        <w:t>ครัวเรือนสถาบัน</w:t>
      </w:r>
      <w:r w:rsidR="006F7CE0" w:rsidRPr="006A4524">
        <w:rPr>
          <w:rFonts w:ascii="TH SarabunPSK" w:hAnsi="TH SarabunPSK" w:cs="TH SarabunPSK" w:hint="cs"/>
          <w:sz w:val="28"/>
          <w:cs/>
        </w:rPr>
        <w:t xml:space="preserve"> ให้ข้ามไปตอบข้อที่ </w:t>
      </w:r>
      <w:r w:rsidR="006F7CE0" w:rsidRPr="006A4524">
        <w:rPr>
          <w:rFonts w:ascii="TH SarabunPSK" w:hAnsi="TH SarabunPSK" w:cs="TH SarabunPSK"/>
          <w:sz w:val="28"/>
        </w:rPr>
        <w:t>4</w:t>
      </w:r>
      <w:r w:rsidR="006F7CE0" w:rsidRPr="006A4524">
        <w:rPr>
          <w:rFonts w:ascii="TH SarabunPSK" w:hAnsi="TH SarabunPSK" w:cs="TH SarabunPSK" w:hint="cs"/>
          <w:sz w:val="28"/>
          <w:cs/>
        </w:rPr>
        <w:t>)</w:t>
      </w:r>
    </w:p>
    <w:tbl>
      <w:tblPr>
        <w:tblW w:w="605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"/>
        <w:gridCol w:w="1146"/>
        <w:gridCol w:w="974"/>
        <w:gridCol w:w="852"/>
        <w:gridCol w:w="570"/>
        <w:gridCol w:w="570"/>
        <w:gridCol w:w="994"/>
        <w:gridCol w:w="854"/>
        <w:gridCol w:w="852"/>
        <w:gridCol w:w="854"/>
        <w:gridCol w:w="1131"/>
        <w:gridCol w:w="854"/>
        <w:gridCol w:w="703"/>
      </w:tblGrid>
      <w:tr w:rsidR="006A4524" w:rsidRPr="006A4524" w14:paraId="1975E2B4" w14:textId="77777777" w:rsidTr="007E2B9E">
        <w:trPr>
          <w:trHeight w:val="17"/>
          <w:tblHeader/>
        </w:trPr>
        <w:tc>
          <w:tcPr>
            <w:tcW w:w="251" w:type="pct"/>
            <w:vMerge w:val="restart"/>
            <w:shd w:val="clear" w:color="auto" w:fill="auto"/>
            <w:vAlign w:val="center"/>
            <w:hideMark/>
          </w:tcPr>
          <w:p w14:paraId="1386E50F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33" w:type="pct"/>
            <w:gridSpan w:val="2"/>
            <w:vMerge w:val="restart"/>
            <w:shd w:val="clear" w:color="auto" w:fill="auto"/>
            <w:vAlign w:val="center"/>
            <w:hideMark/>
          </w:tcPr>
          <w:p w14:paraId="390E3EE6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14:paraId="6D932B79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8FDE36" w14:textId="7BA11442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เลขบัตรที่ทางราชการ</w:t>
            </w:r>
          </w:p>
          <w:p w14:paraId="144CA399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5B2CE04C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61" w:type="pct"/>
            <w:vMerge w:val="restart"/>
            <w:vAlign w:val="center"/>
          </w:tcPr>
          <w:p w14:paraId="07A01ACB" w14:textId="62597893" w:rsidR="00323394" w:rsidRPr="006A4524" w:rsidRDefault="00323394" w:rsidP="007E2B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7E2B9E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ระดับการศึกษาสูงสุด</w:t>
            </w:r>
          </w:p>
        </w:tc>
        <w:tc>
          <w:tcPr>
            <w:tcW w:w="261" w:type="pct"/>
            <w:vMerge w:val="restart"/>
            <w:vAlign w:val="center"/>
          </w:tcPr>
          <w:p w14:paraId="67FFC39F" w14:textId="36A8DFD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6A452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14:paraId="5A00A232" w14:textId="77777777" w:rsidR="00323394" w:rsidRPr="006A4524" w:rsidRDefault="00323394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81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14:paraId="79ADBE99" w14:textId="5D349FAB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6A4524" w:rsidRPr="006A4524" w14:paraId="2427E2C4" w14:textId="77777777" w:rsidTr="00EC2CE3">
        <w:trPr>
          <w:trHeight w:val="17"/>
          <w:tblHeader/>
        </w:trPr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75FDEC5A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55C199CA" w14:textId="24308F80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323394" w:rsidRPr="006A4524" w:rsidRDefault="00323394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323394" w:rsidRPr="006A4524" w:rsidRDefault="00323394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A4524" w:rsidRPr="006A4524" w14:paraId="33B6D58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933500A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09247D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6DBE2A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C922DE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EB4653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EF85023" w14:textId="29612425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2718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1DEBD3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90CE1F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E464A9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9A7D4E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6A054C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FE01C9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5A942F23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82B819B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0817C2B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294E0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47B7D7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1313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08A63A1" w14:textId="399B337D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81CDFF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6C813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49515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65AE33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7CAF2A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FCC6D7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090B59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DF68E30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01E12929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35F4BC6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8EC58D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E1A15E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B15D3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9C68C1D" w14:textId="00E7E3AB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FA2F0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8EB923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055EE7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BA985C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217DC83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1776E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DD05FC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7F806B8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6B992D1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58422B6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D88C3B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2C962D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6AC425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2E22C87" w14:textId="6F6311BC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9D2D6A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8821B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25C8D9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3AFBE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58248CE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D3D65B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773C60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2AA17C5D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CAB1A32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B18FAD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85C85C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085753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CC241E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AEFA3B8" w14:textId="597A1D48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668754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068F24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52439F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9D0388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414982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51E3AE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53C794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BF8D515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102CB8A1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EB3BED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0AD53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47529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1808B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DBC8298" w14:textId="0367003B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EAF53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7CDD2F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7E23FA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54D91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BD9CAC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D45DC1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C19FC8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653AF3A8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64132F9D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F1681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D76326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A7799B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BA05B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951D415" w14:textId="5B77BD2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341FD1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5978F4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525FB56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CBE6B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7036E94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5A1140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F8B11E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1CCCCF1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1A24FF8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6AE2B2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5D5E8E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54BEB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771083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02508F6" w14:textId="71EFCBF9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7D58B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65E27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152022E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CE84AF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691BFE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07BBB4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5CCCC7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945357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78327C39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43D49E1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EC22DF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A6AA4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D05AA6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829B382" w14:textId="665604DE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D855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056B51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96E66B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B680E4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1F91E7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D12EFE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A89887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73052BA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3F21EAC8" w14:textId="7777777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  <w:hideMark/>
          </w:tcPr>
          <w:p w14:paraId="1338C3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3B05B2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FA6426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525BCD2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84E7C0D" w14:textId="2D668DD4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5F9EAA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FAA9ED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F9B95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EC677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1EDACC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AD82EC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287138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2294AA9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031CA6A2" w14:textId="7ECA7D62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D3144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615572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BBE1B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85D907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73DB276" w14:textId="26D9B0BA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4F41FA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46FFC4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772DEDC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8070D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1A2D7E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F41301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2DE387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6226EB9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44AF17B6" w14:textId="5F14459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0C2D6A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554B76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E0C248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0E3057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E17D60" w14:textId="087BBDE3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F937FC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89AB09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17577E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284E99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4001896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60084C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CF22FF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7BA7C3C5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4E806BD0" w14:textId="50110ABB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2FB4F54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C31D7F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F37FE2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E5CB6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121DA73D" w14:textId="6FA23F21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16A581D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671DA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8D0E9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189AE8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9FA49B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1EAB9E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4EBF877" w14:textId="51F0064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00939CB9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7B1C62A5" w14:textId="701D0EE7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0B014FB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4C5C48B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B5F876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C32AFC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6AD94C5B" w14:textId="05D3DF85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2D53412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DF69BC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28C306B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CE6A52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1759B1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6F6167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9C90A0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72A3D31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240BD189" w14:textId="782044A1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4724A6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F9D8F9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A9A47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A259D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BBAD908" w14:textId="2F8F5E69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A24F72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72B491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29F1B9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CF1765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655102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859F61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E41F012" w14:textId="4B917F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4759F21E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6370DBAD" w14:textId="5A2F792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7BA86EE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7B4C70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D44294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6B3630A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AF0DC3D" w14:textId="000C1960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053E00A2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6AAECB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64711B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F7FD4B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6610BA5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AC95C4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9E5938B" w14:textId="07DB1EB2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304CD39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2F3EFCF8" w14:textId="536FB380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1E7B798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1F21C2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02F553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310B74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2E516A4" w14:textId="18F60430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59A2857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AE80C9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4338B4B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1795D2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7F722A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EF9C5E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F28EE5B" w14:textId="4412A9B8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59B0DF6A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1905F246" w14:textId="40E38A74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142C13A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9FA347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EBCD5A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30565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7D5C9E76" w14:textId="1F80AB1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6538034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0E3E40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31AF19A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57848A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1288FE5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C926C9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085C583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1FA629BF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07D3F308" w14:textId="58D22856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691F3B8B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E3C21D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3EAB628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4D3A38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E5AE4FD" w14:textId="276E12CA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700F8A2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F3529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5592947D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3575D84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9AB968C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6BB73F7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05CB55B" w14:textId="1E4C641F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191DF044" w14:textId="77777777" w:rsidTr="00EC2CE3">
        <w:trPr>
          <w:trHeight w:val="17"/>
        </w:trPr>
        <w:tc>
          <w:tcPr>
            <w:tcW w:w="251" w:type="pct"/>
            <w:shd w:val="clear" w:color="auto" w:fill="auto"/>
            <w:noWrap/>
            <w:vAlign w:val="center"/>
          </w:tcPr>
          <w:p w14:paraId="6C235D28" w14:textId="02968194" w:rsidR="00EC2CE3" w:rsidRPr="006A4524" w:rsidRDefault="00EC2CE3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33" w:type="pct"/>
            <w:gridSpan w:val="2"/>
            <w:shd w:val="clear" w:color="auto" w:fill="auto"/>
            <w:noWrap/>
            <w:vAlign w:val="center"/>
          </w:tcPr>
          <w:p w14:paraId="23B9BFA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7F9D70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6BA5F2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45930FF0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E19644" w14:textId="06354B36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14:paraId="374E778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84C8B86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noWrap/>
            <w:vAlign w:val="center"/>
          </w:tcPr>
          <w:p w14:paraId="0B917BD5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7486049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5EA2BC6A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4231DEE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23FEAC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A4524" w:rsidRPr="006A4524" w14:paraId="65849861" w14:textId="77777777" w:rsidTr="00323394">
        <w:trPr>
          <w:trHeight w:val="17"/>
        </w:trPr>
        <w:tc>
          <w:tcPr>
            <w:tcW w:w="259" w:type="pct"/>
            <w:gridSpan w:val="2"/>
          </w:tcPr>
          <w:p w14:paraId="1E177531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19" w:type="pct"/>
            <w:gridSpan w:val="11"/>
          </w:tcPr>
          <w:p w14:paraId="2869CC44" w14:textId="35D7424E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7DCE118F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A4524" w:rsidRPr="006A4524" w14:paraId="02A4F7A5" w14:textId="77777777" w:rsidTr="00323394">
        <w:trPr>
          <w:trHeight w:val="17"/>
        </w:trPr>
        <w:tc>
          <w:tcPr>
            <w:tcW w:w="259" w:type="pct"/>
            <w:gridSpan w:val="2"/>
          </w:tcPr>
          <w:p w14:paraId="2A70D313" w14:textId="77777777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19" w:type="pct"/>
            <w:gridSpan w:val="11"/>
          </w:tcPr>
          <w:p w14:paraId="2AD69DC7" w14:textId="04F79DE3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6A452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66F9B49" w14:textId="352F2A3F" w:rsidR="00EC2CE3" w:rsidRPr="006A4524" w:rsidRDefault="00EC2CE3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A4524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0AE0478F" w14:textId="46DE40C8" w:rsidR="00746A8B" w:rsidRPr="006A4524" w:rsidRDefault="00746A8B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6027965F">
                <wp:simplePos x="0" y="0"/>
                <wp:positionH relativeFrom="column">
                  <wp:posOffset>4697095</wp:posOffset>
                </wp:positionH>
                <wp:positionV relativeFrom="paragraph">
                  <wp:posOffset>-4490720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69.85pt;margin-top:-353.6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BHsStP4wAAAA0BAAAPAAAAAAAAAAAAAAAAAHQEAABkcnMvZG93bnJldi54&#10;bWxQSwUGAAAAAAQABADzAAAAhAUAAAAA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2E81F8E3" w:rsidR="00E86BED" w:rsidRPr="006A4524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6A4524">
        <w:rPr>
          <w:rFonts w:ascii="TH SarabunPSK" w:hAnsi="TH SarabunPSK" w:cs="TH SarabunPSK"/>
          <w:b/>
          <w:bCs/>
          <w:sz w:val="28"/>
        </w:rPr>
        <w:br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6A4524">
        <w:rPr>
          <w:rFonts w:ascii="TH SarabunPSK" w:hAnsi="TH SarabunPSK" w:cs="TH SarabunPSK"/>
          <w:b/>
          <w:bCs/>
          <w:sz w:val="28"/>
        </w:rPr>
        <w:t>X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6A4524">
        <w:rPr>
          <w:rFonts w:ascii="TH SarabunPSK" w:hAnsi="TH SarabunPSK" w:cs="TH SarabunPSK"/>
          <w:b/>
          <w:bCs/>
          <w:sz w:val="28"/>
        </w:rPr>
        <w:t>1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457FD8E0" w14:textId="1DF305FC" w:rsidR="00AD0BCD" w:rsidRPr="006A4524" w:rsidRDefault="00AD0BCD" w:rsidP="00AD0BCD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    </w:t>
      </w:r>
      <w:r w:rsidRPr="006A4524">
        <w:rPr>
          <w:rFonts w:ascii="TH SarabunPSK" w:hAnsi="TH SarabunPSK" w:cs="TH SarabunPSK" w:hint="cs"/>
          <w:sz w:val="28"/>
        </w:rPr>
        <w:t>3</w:t>
      </w:r>
      <w:r w:rsidRPr="006A4524">
        <w:rPr>
          <w:rFonts w:ascii="TH SarabunPSK" w:hAnsi="TH SarabunPSK" w:cs="TH SarabunPSK" w:hint="cs"/>
          <w:sz w:val="28"/>
          <w:cs/>
        </w:rPr>
        <w:t>.</w:t>
      </w:r>
      <w:r w:rsidRPr="006A4524">
        <w:rPr>
          <w:rFonts w:ascii="TH SarabunPSK" w:hAnsi="TH SarabunPSK" w:cs="TH SarabunPSK" w:hint="cs"/>
          <w:sz w:val="28"/>
        </w:rPr>
        <w:t xml:space="preserve">1 </w:t>
      </w:r>
      <w:r w:rsidRPr="006A4524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มีคนพิการ/เจ็บป่วยเรื้อรัง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6A4524">
        <w:rPr>
          <w:rFonts w:ascii="TH SarabunPSK" w:hAnsi="TH SarabunPSK" w:cs="TH SarabunPSK" w:hint="cs"/>
          <w:sz w:val="28"/>
        </w:rPr>
        <w:t xml:space="preserve">60 </w:t>
      </w:r>
      <w:r w:rsidRPr="006A4524">
        <w:rPr>
          <w:rFonts w:ascii="TH SarabunPSK" w:hAnsi="TH SarabunPSK" w:cs="TH SarabunPSK" w:hint="cs"/>
          <w:sz w:val="28"/>
          <w:cs/>
        </w:rPr>
        <w:t>ปี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</w:p>
    <w:p w14:paraId="54AFE9CF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Pr="006A4524">
        <w:rPr>
          <w:rFonts w:ascii="TH SarabunPSK" w:hAnsi="TH SarabunPSK" w:cs="TH SarabunPSK" w:hint="cs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>นักศึกษา)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7BA97B45" w14:textId="152B69C0" w:rsidR="00AD0BCD" w:rsidRPr="006A4524" w:rsidRDefault="00AD0BCD" w:rsidP="00AD0BCD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</w:rPr>
        <w:t xml:space="preserve">      3</w:t>
      </w:r>
      <w:r w:rsidRPr="006A4524">
        <w:rPr>
          <w:rFonts w:ascii="TH SarabunPSK" w:hAnsi="TH SarabunPSK" w:cs="TH SarabunPSK" w:hint="cs"/>
          <w:sz w:val="28"/>
          <w:cs/>
        </w:rPr>
        <w:t>.</w:t>
      </w:r>
      <w:r w:rsidRPr="006A4524">
        <w:rPr>
          <w:rFonts w:ascii="TH SarabunPSK" w:hAnsi="TH SarabunPSK" w:cs="TH SarabunPSK" w:hint="cs"/>
          <w:sz w:val="28"/>
        </w:rPr>
        <w:t xml:space="preserve">2 </w:t>
      </w:r>
      <w:r w:rsidRPr="006A4524">
        <w:rPr>
          <w:rFonts w:ascii="TH SarabunPSK" w:hAnsi="TH SarabunPSK" w:cs="TH SarabunPSK" w:hint="cs"/>
          <w:sz w:val="28"/>
          <w:cs/>
        </w:rPr>
        <w:t>การอยู่อาศัย</w:t>
      </w: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2FEAF470" w14:textId="77777777" w:rsidR="00AD0BCD" w:rsidRPr="006A4524" w:rsidRDefault="00AD0BCD" w:rsidP="00AD0BCD">
      <w:pPr>
        <w:pStyle w:val="ListParagraph"/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</w:rPr>
        <w:sym w:font="Symbol" w:char="F07F"/>
      </w:r>
      <w:r w:rsidRPr="006A4524">
        <w:rPr>
          <w:rFonts w:ascii="TH SarabunPSK" w:hAnsi="TH SarabunPSK" w:cs="TH SarabunPSK" w:hint="cs"/>
          <w:sz w:val="28"/>
          <w:cs/>
        </w:rPr>
        <w:t xml:space="preserve"> หอพัก</w:t>
      </w:r>
    </w:p>
    <w:p w14:paraId="344A6192" w14:textId="2A5BA623" w:rsidR="00E86BED" w:rsidRPr="006A4524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6A4524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6A4524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6A4524">
        <w:rPr>
          <w:rFonts w:ascii="TH SarabunPSK" w:hAnsi="TH SarabunPSK" w:cs="TH SarabunPSK"/>
          <w:sz w:val="28"/>
        </w:rPr>
        <w:t xml:space="preserve">    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6A4524">
        <w:rPr>
          <w:rFonts w:ascii="TH SarabunPSK" w:hAnsi="TH SarabunPSK" w:cs="TH SarabunPSK"/>
          <w:b/>
          <w:sz w:val="28"/>
        </w:rPr>
        <w:t xml:space="preserve">      </w:t>
      </w:r>
      <w:r w:rsidRPr="006A4524">
        <w:rPr>
          <w:rFonts w:ascii="TH SarabunPSK" w:hAnsi="TH SarabunPSK" w:cs="TH SarabunPSK"/>
          <w:b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6A4524">
        <w:rPr>
          <w:rFonts w:ascii="TH SarabunPSK" w:hAnsi="TH SarabunPSK" w:cs="TH SarabunPSK"/>
          <w:b/>
          <w:sz w:val="28"/>
        </w:rPr>
        <w:t xml:space="preserve">      </w:t>
      </w:r>
      <w:r w:rsidRPr="006A4524">
        <w:rPr>
          <w:rFonts w:ascii="TH SarabunPSK" w:hAnsi="TH SarabunPSK" w:cs="TH SarabunPSK"/>
          <w:b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6A4524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6A4524">
        <w:rPr>
          <w:rFonts w:ascii="TH SarabunPSK" w:hAnsi="TH SarabunPSK" w:cs="TH SarabunPSK"/>
          <w:b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ไม้ไผ่   </w:t>
      </w:r>
      <w:r w:rsidRPr="006A4524">
        <w:rPr>
          <w:rFonts w:ascii="TH SarabunPSK" w:hAnsi="TH SarabunPSK" w:cs="TH SarabunPSK"/>
          <w:sz w:val="28"/>
        </w:rPr>
        <w:t xml:space="preserve">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ดิน/ทราย   </w:t>
      </w:r>
      <w:r w:rsidRPr="006A4524">
        <w:rPr>
          <w:rFonts w:ascii="TH SarabunPSK" w:hAnsi="TH SarabunPSK" w:cs="TH SarabunPSK"/>
          <w:sz w:val="28"/>
        </w:rPr>
        <w:t xml:space="preserve">        </w:t>
      </w:r>
      <w:r w:rsidRPr="006A4524">
        <w:rPr>
          <w:rFonts w:ascii="TH SarabunPSK" w:hAnsi="TH SarabunPSK" w:cs="TH SarabunPSK"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190610F3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6A4524">
        <w:rPr>
          <w:rFonts w:ascii="TH SarabunPSK" w:hAnsi="TH SarabunPSK" w:cs="TH SarabunPSK"/>
          <w:sz w:val="28"/>
        </w:rPr>
        <w:tab/>
        <w:t xml:space="preserve">       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6A4524">
        <w:rPr>
          <w:rFonts w:ascii="TH SarabunPSK" w:hAnsi="TH SarabunPSK" w:cs="TH SarabunPSK"/>
          <w:b/>
          <w:sz w:val="28"/>
        </w:rPr>
        <w:t xml:space="preserve">    </w:t>
      </w:r>
      <w:r w:rsidRPr="006A4524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6A4524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6A4524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ไม้อัด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b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ไม้ไผ่/ท่อนไม้</w:t>
      </w:r>
      <w:r w:rsidRPr="006A4524">
        <w:rPr>
          <w:rFonts w:ascii="TH SarabunPSK" w:hAnsi="TH SarabunPSK" w:cs="TH SarabunPSK"/>
          <w:b/>
          <w:sz w:val="28"/>
          <w:cs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เศษไม้       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ดิน ไวนิล</w:t>
      </w:r>
      <w:r w:rsidRPr="006A4524">
        <w:rPr>
          <w:rFonts w:ascii="TH SarabunPSK" w:hAnsi="TH SarabunPSK" w:cs="TH SarabunPSK"/>
          <w:b/>
          <w:sz w:val="28"/>
          <w:cs/>
        </w:rPr>
        <w:t xml:space="preserve"> และ</w:t>
      </w:r>
      <w:r w:rsidRPr="006A4524">
        <w:rPr>
          <w:rFonts w:ascii="TH SarabunPSK" w:hAnsi="TH SarabunPSK" w:cs="TH SarabunPSK"/>
          <w:sz w:val="28"/>
          <w:cs/>
        </w:rPr>
        <w:t>อื่น ๆ</w:t>
      </w:r>
    </w:p>
    <w:p w14:paraId="64C1DB91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A4524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 xml:space="preserve">    </w:t>
      </w:r>
    </w:p>
    <w:p w14:paraId="7C11429B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D353AF5" w14:textId="77777777" w:rsidR="00AD0BCD" w:rsidRPr="006A4524" w:rsidRDefault="00AD0BCD" w:rsidP="00AD0BC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  <w:t xml:space="preserve">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3E238C37" w14:textId="77777777" w:rsidR="00AD0BCD" w:rsidRPr="006A4524" w:rsidRDefault="00AD0BCD" w:rsidP="00AD0BC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</w:t>
      </w:r>
    </w:p>
    <w:p w14:paraId="666905B4" w14:textId="77777777" w:rsidR="00AD0BCD" w:rsidRPr="006A4524" w:rsidRDefault="00AD0BC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54E4B864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FB5C8" wp14:editId="082DA914">
                <wp:simplePos x="0" y="0"/>
                <wp:positionH relativeFrom="column">
                  <wp:posOffset>4683760</wp:posOffset>
                </wp:positionH>
                <wp:positionV relativeFrom="paragraph">
                  <wp:posOffset>-521970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AE03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0097A6C0" w14:textId="77777777" w:rsidR="00AD0BCD" w:rsidRPr="007200EA" w:rsidRDefault="00AD0BCD" w:rsidP="00AD0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B5C8" id="Text Box 104" o:spid="_x0000_s1029" type="#_x0000_t202" style="position:absolute;left:0;text-align:left;margin-left:368.8pt;margin-top:-41.1pt;width:122.4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7ylylOEAAAALAQAADwAAAAAAAAAAAAAAAAB0BAAAZHJzL2Rvd25yZXYueG1s&#10;UEsFBgAAAAAEAAQA8wAAAIIFAAAAAA==&#10;">
                <v:textbox>
                  <w:txbxContent>
                    <w:p w14:paraId="73E3AE03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0097A6C0" w14:textId="77777777" w:rsidR="00AD0BCD" w:rsidRPr="007200EA" w:rsidRDefault="00AD0BCD" w:rsidP="00AD0BC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 xml:space="preserve">4 </w:t>
      </w:r>
      <w:r w:rsidRPr="006A4524">
        <w:rPr>
          <w:rFonts w:ascii="TH SarabunPSK" w:hAnsi="TH SarabunPSK" w:cs="TH SarabunPSK"/>
          <w:sz w:val="28"/>
          <w:cs/>
        </w:rPr>
        <w:t>ที่ดิน</w:t>
      </w:r>
      <w:r w:rsidRPr="006A4524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Pr="006A4524">
        <w:rPr>
          <w:rFonts w:ascii="TH SarabunPSK" w:hAnsi="TH SarabunPSK" w:cs="TH SarabunPSK"/>
          <w:sz w:val="28"/>
          <w:cs/>
        </w:rPr>
        <w:t xml:space="preserve"> (รวมเช่า)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ไม่ทำเกษตร</w:t>
      </w:r>
      <w:r w:rsidRPr="006A4524">
        <w:rPr>
          <w:rFonts w:ascii="TH SarabunPSK" w:hAnsi="TH SarabunPSK" w:cs="TH SarabunPSK"/>
          <w:sz w:val="28"/>
        </w:rPr>
        <w:tab/>
        <w:t xml:space="preserve">       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6582A759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 w:hint="cs"/>
          <w:sz w:val="28"/>
          <w:cs/>
        </w:rPr>
        <w:t xml:space="preserve">          </w:t>
      </w:r>
      <w:r w:rsidRPr="006A4524">
        <w:rPr>
          <w:rFonts w:ascii="TH SarabunPSK" w:hAnsi="TH SarabunPSK" w:cs="TH SarabunPSK"/>
          <w:sz w:val="28"/>
          <w:cs/>
        </w:rPr>
        <w:t xml:space="preserve">[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มีที่ดินน้อยกว่า 1 ไร่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6A4524">
        <w:rPr>
          <w:rFonts w:ascii="TH SarabunPSK" w:hAnsi="TH SarabunPSK" w:cs="TH SarabunPSK" w:hint="cs"/>
          <w:sz w:val="28"/>
          <w:cs/>
        </w:rPr>
        <w:t xml:space="preserve">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605AF086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 xml:space="preserve">5 </w:t>
      </w:r>
      <w:r w:rsidRPr="006A4524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1BCA33CD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น้ำบ่อ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น้ำบาดาล</w:t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37320143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3.6 แหล่งไฟฟ้าหลัก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ไม่มีไฟฟ้า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>ไม่มี</w:t>
      </w:r>
      <w:r w:rsidRPr="006A4524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14672D40" w14:textId="77777777" w:rsidR="00AD0BCD" w:rsidRPr="006A4524" w:rsidRDefault="00AD0BCD" w:rsidP="00AD0BC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มีไฟฟ้า </w:t>
      </w:r>
      <w:r w:rsidRPr="006A4524">
        <w:rPr>
          <w:rFonts w:ascii="TH SarabunPSK" w:hAnsi="TH SarabunPSK" w:cs="TH SarabunPSK"/>
          <w:sz w:val="28"/>
        </w:rPr>
        <w:t xml:space="preserve"> [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ใช้ไฟ</w:t>
      </w:r>
      <w:r w:rsidRPr="006A4524">
        <w:rPr>
          <w:rFonts w:ascii="TH SarabunPSK" w:hAnsi="TH SarabunPSK" w:cs="TH SarabunPSK" w:hint="cs"/>
          <w:sz w:val="28"/>
          <w:cs/>
        </w:rPr>
        <w:t>บ้าน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มิเตอร์</w:t>
      </w:r>
      <w:r w:rsidRPr="006A4524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6A4524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6A4524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6A4524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6A4524">
        <w:rPr>
          <w:rFonts w:ascii="TH SarabunPSK" w:hAnsi="TH SarabunPSK" w:cs="TH SarabunPSK"/>
          <w:sz w:val="28"/>
          <w:cs/>
        </w:rPr>
        <w:tab/>
        <w:t xml:space="preserve">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6A4524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</w:t>
      </w:r>
      <w:r w:rsidRPr="006A4524">
        <w:rPr>
          <w:rFonts w:ascii="TH SarabunPSK" w:hAnsi="TH SarabunPSK" w:cs="TH SarabunPSK"/>
          <w:sz w:val="28"/>
          <w:cs/>
        </w:rPr>
        <w:tab/>
        <w:t xml:space="preserve"> 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 ไม่เกิน </w:t>
      </w:r>
      <w:r w:rsidRPr="006A4524">
        <w:rPr>
          <w:rFonts w:ascii="TH SarabunPSK" w:hAnsi="TH SarabunPSK" w:cs="TH SarabunPSK"/>
          <w:sz w:val="28"/>
        </w:rPr>
        <w:t>15</w:t>
      </w:r>
      <w:r w:rsidRPr="006A4524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6A4524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E0FCBB7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>3</w:t>
      </w:r>
      <w:r w:rsidRPr="006A4524">
        <w:rPr>
          <w:rFonts w:ascii="TH SarabunPSK" w:hAnsi="TH SarabunPSK" w:cs="TH SarabunPSK"/>
          <w:sz w:val="28"/>
          <w:cs/>
        </w:rPr>
        <w:t>.</w:t>
      </w:r>
      <w:r w:rsidRPr="006A4524">
        <w:rPr>
          <w:rFonts w:ascii="TH SarabunPSK" w:hAnsi="TH SarabunPSK" w:cs="TH SarabunPSK"/>
          <w:sz w:val="28"/>
        </w:rPr>
        <w:t>8</w:t>
      </w:r>
      <w:r w:rsidRPr="006A4524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5F06FAFA" w14:textId="77777777" w:rsidR="00AD0BCD" w:rsidRPr="006A4524" w:rsidRDefault="00AD0BCD" w:rsidP="00AD0BC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noProof/>
          <w:sz w:val="28"/>
          <w:cs/>
        </w:rPr>
        <w:t>แอร์</w:t>
      </w:r>
      <w:r w:rsidRPr="006A4524">
        <w:rPr>
          <w:rFonts w:ascii="TH SarabunPSK" w:hAnsi="TH SarabunPSK" w:cs="TH SarabunPSK"/>
          <w:noProof/>
          <w:sz w:val="28"/>
        </w:rPr>
        <w:t xml:space="preserve">     </w:t>
      </w:r>
      <w:r w:rsidRPr="006A4524">
        <w:rPr>
          <w:rFonts w:ascii="TH SarabunPSK" w:hAnsi="TH SarabunPSK" w:cs="TH SarabunPSK"/>
          <w:noProof/>
          <w:sz w:val="28"/>
        </w:rPr>
        <w:sym w:font="Symbol" w:char="F07F"/>
      </w:r>
      <w:r w:rsidRPr="006A4524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6A4524">
        <w:rPr>
          <w:rFonts w:ascii="TH SarabunPSK" w:hAnsi="TH SarabunPSK" w:cs="TH SarabunPSK"/>
          <w:noProof/>
          <w:sz w:val="28"/>
        </w:rPr>
        <w:sym w:font="Symbol" w:char="F07F"/>
      </w:r>
      <w:r w:rsidRPr="006A4524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ตู้เย็น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 w:hint="cs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</w:rPr>
        <w:sym w:font="Symbol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697E92D3" w14:textId="77777777" w:rsidR="00D62C36" w:rsidRPr="006A4524" w:rsidRDefault="00D62C36" w:rsidP="00746A8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C2022D" w14:textId="3EFC2CE9" w:rsidR="00E86BED" w:rsidRPr="006A4524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6A4524">
        <w:rPr>
          <w:rFonts w:ascii="TH SarabunPSK" w:hAnsi="TH SarabunPSK" w:cs="TH SarabunPSK"/>
          <w:b/>
          <w:bCs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มูลนิธิ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สถานสงเคราะห์ (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วัด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77777777" w:rsidR="00746A8B" w:rsidRPr="006A4524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6A4524">
        <w:rPr>
          <w:rFonts w:ascii="TH SarabunPSK" w:hAnsi="TH SarabunPSK" w:cs="TH SarabunPSK"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ชื่อสถาบัน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</w:t>
      </w:r>
      <w:r w:rsidRPr="006A4524">
        <w:rPr>
          <w:rFonts w:ascii="TH SarabunPSK" w:hAnsi="TH SarabunPSK" w:cs="TH SarabunPSK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...........</w:t>
      </w:r>
      <w:r w:rsidRPr="006A4524">
        <w:rPr>
          <w:rFonts w:ascii="TH SarabunPSK" w:hAnsi="TH SarabunPSK" w:cs="TH SarabunPSK"/>
          <w:sz w:val="28"/>
          <w:cs/>
        </w:rPr>
        <w:t>.....จังหวัด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6A4524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6A4524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6A4524">
        <w:rPr>
          <w:rFonts w:ascii="TH SarabunPSK" w:hAnsi="TH SarabunPSK" w:cs="TH SarabunPSK"/>
          <w:sz w:val="28"/>
        </w:rPr>
        <w:t>…………………………………………..</w:t>
      </w:r>
      <w:r w:rsidRPr="006A4524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094C434B" w:rsidR="00E86BED" w:rsidRPr="006A4524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6A4524">
        <w:rPr>
          <w:rFonts w:ascii="TH SarabunPSK" w:hAnsi="TH SarabunPSK" w:cs="TH SarabunPSK"/>
          <w:sz w:val="28"/>
        </w:rPr>
        <w:t>………………………….</w:t>
      </w:r>
      <w:r w:rsidRPr="006A4524">
        <w:rPr>
          <w:rFonts w:ascii="TH SarabunPSK" w:hAnsi="TH SarabunPSK" w:cs="TH SarabunPSK"/>
          <w:sz w:val="28"/>
          <w:cs/>
        </w:rPr>
        <w:t>..................................ปี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พ.ศ…</w:t>
      </w:r>
      <w:r w:rsidRPr="006A4524">
        <w:rPr>
          <w:rFonts w:ascii="TH SarabunPSK" w:hAnsi="TH SarabunPSK" w:cs="TH SarabunPSK"/>
          <w:sz w:val="28"/>
        </w:rPr>
        <w:t>………………….…………...</w:t>
      </w:r>
      <w:r w:rsidR="00E86BED" w:rsidRPr="006A4524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6A4524">
        <w:rPr>
          <w:rFonts w:ascii="TH SarabunPSK" w:hAnsi="TH SarabunPSK" w:cs="TH SarabunPSK"/>
          <w:sz w:val="28"/>
        </w:rPr>
        <w:tab/>
      </w:r>
      <w:r w:rsidR="00E86BED" w:rsidRPr="006A4524">
        <w:rPr>
          <w:rFonts w:ascii="TH SarabunPSK" w:hAnsi="TH SarabunPSK" w:cs="TH SarabunPSK"/>
          <w:sz w:val="28"/>
        </w:rPr>
        <w:tab/>
      </w:r>
      <w:r w:rsidR="00E86BED"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A452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6A4524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="00AD0BCD" w:rsidRPr="006A4524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E86BED"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A4524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6A4524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3B4AF720" w14:textId="73FC6377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ให้สิ่งของ</w:t>
      </w:r>
      <w:r w:rsidR="00AD0BCD" w:rsidRPr="006A4524">
        <w:rPr>
          <w:rFonts w:ascii="TH SarabunPSK" w:hAnsi="TH SarabunPSK" w:cs="TH SarabunPSK" w:hint="cs"/>
          <w:sz w:val="28"/>
          <w:cs/>
        </w:rPr>
        <w:t xml:space="preserve">      </w:t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ให้อาหาร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6A4524">
        <w:rPr>
          <w:rFonts w:ascii="TH SarabunPSK" w:hAnsi="TH SarabunPSK" w:cs="TH SarabunPSK"/>
          <w:sz w:val="28"/>
          <w:cs/>
        </w:rPr>
        <w:tab/>
      </w:r>
    </w:p>
    <w:p w14:paraId="45F761BD" w14:textId="77777777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    </w:t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นักศึกษารายนี้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6A4524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6A4524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6A4524">
        <w:rPr>
          <w:rFonts w:ascii="TH SarabunPSK" w:hAnsi="TH SarabunPSK" w:cs="TH SarabunPSK"/>
          <w:sz w:val="28"/>
        </w:rPr>
        <w:t>…………</w:t>
      </w:r>
      <w:r w:rsidR="00D62C36" w:rsidRPr="006A4524">
        <w:rPr>
          <w:rFonts w:ascii="TH SarabunPSK" w:hAnsi="TH SarabunPSK" w:cs="TH SarabunPSK"/>
          <w:sz w:val="28"/>
        </w:rPr>
        <w:t>…..</w:t>
      </w:r>
      <w:r w:rsidRPr="006A4524">
        <w:rPr>
          <w:rFonts w:ascii="TH SarabunPSK" w:hAnsi="TH SarabunPSK" w:cs="TH SarabunPSK"/>
          <w:sz w:val="28"/>
        </w:rPr>
        <w:t>……………………</w:t>
      </w:r>
      <w:r w:rsidRPr="006A4524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6A4524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>สถาบันมีที่ดิน</w:t>
      </w:r>
      <w:r w:rsidRPr="006A4524">
        <w:rPr>
          <w:rFonts w:ascii="TH SarabunPSK" w:hAnsi="TH SarabunPSK" w:cs="TH SarabunPSK"/>
          <w:sz w:val="28"/>
        </w:rPr>
        <w:t>…………………..</w:t>
      </w:r>
      <w:r w:rsidRPr="006A4524">
        <w:rPr>
          <w:rFonts w:ascii="TH SarabunPSK" w:hAnsi="TH SarabunPSK" w:cs="TH SarabunPSK"/>
          <w:sz w:val="28"/>
          <w:cs/>
        </w:rPr>
        <w:t>ไร่</w:t>
      </w:r>
      <w:r w:rsidRPr="006A4524">
        <w:rPr>
          <w:rFonts w:ascii="TH SarabunPSK" w:hAnsi="TH SarabunPSK" w:cs="TH SarabunPSK"/>
          <w:sz w:val="28"/>
        </w:rPr>
        <w:t>…………………….</w:t>
      </w:r>
      <w:r w:rsidRPr="006A4524">
        <w:rPr>
          <w:rFonts w:ascii="TH SarabunPSK" w:hAnsi="TH SarabunPSK" w:cs="TH SarabunPSK"/>
          <w:sz w:val="28"/>
          <w:cs/>
        </w:rPr>
        <w:t>งาน  อาคาร</w:t>
      </w:r>
      <w:r w:rsidRPr="006A4524">
        <w:rPr>
          <w:rFonts w:ascii="TH SarabunPSK" w:hAnsi="TH SarabunPSK" w:cs="TH SarabunPSK"/>
          <w:sz w:val="28"/>
        </w:rPr>
        <w:t>…………………………</w:t>
      </w:r>
      <w:r w:rsidRPr="006A4524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6A4524">
        <w:rPr>
          <w:rFonts w:ascii="TH SarabunPSK" w:hAnsi="TH SarabunPSK" w:cs="TH SarabunPSK"/>
          <w:sz w:val="28"/>
        </w:rPr>
        <w:t>……......…….</w:t>
      </w:r>
      <w:r w:rsidRPr="006A4524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6A4524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6A4524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6A4524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5</w:t>
      </w:r>
      <w:r w:rsidRPr="006A4524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6A4524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ระยะทาง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กิโลเมตร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 xml:space="preserve">เมตร </w:t>
      </w:r>
      <w:r w:rsidRPr="006A4524">
        <w:rPr>
          <w:rFonts w:ascii="TH SarabunPSK" w:hAnsi="TH SarabunPSK" w:cs="TH SarabunPSK"/>
          <w:sz w:val="28"/>
        </w:rPr>
        <w:t xml:space="preserve">  </w:t>
      </w:r>
      <w:r w:rsidRPr="006A4524">
        <w:rPr>
          <w:rFonts w:ascii="TH SarabunPSK" w:hAnsi="TH SarabunPSK" w:cs="TH SarabunPSK"/>
          <w:sz w:val="28"/>
          <w:cs/>
        </w:rPr>
        <w:t>ใช้เวลา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ชั่วโมง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6A4524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วิธีเดินทางหลัก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เดิน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จักรยาน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6A4524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รถส่วนตัว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เรือส่วนตัว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6A4524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A4524">
        <w:rPr>
          <w:rFonts w:ascii="TH SarabunPSK" w:hAnsi="TH SarabunPSK" w:cs="TH SarabunPSK"/>
          <w:b/>
          <w:bCs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0C629364" w:rsidR="00D62C36" w:rsidRPr="006A4524" w:rsidRDefault="00746A8B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1AFE1C0E">
                <wp:simplePos x="0" y="0"/>
                <wp:positionH relativeFrom="column">
                  <wp:posOffset>4475480</wp:posOffset>
                </wp:positionH>
                <wp:positionV relativeFrom="paragraph">
                  <wp:posOffset>-430530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2.4pt;margin-top:-33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AB83" w14:textId="77777777" w:rsidR="00E86BED" w:rsidRPr="006A4524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6</w:t>
      </w:r>
      <w:r w:rsidRPr="006A4524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6A4524">
        <w:rPr>
          <w:rFonts w:ascii="TH SarabunPSK" w:hAnsi="TH SarabunPSK" w:cs="TH SarabunPSK"/>
          <w:sz w:val="28"/>
          <w:cs/>
        </w:rPr>
        <w:t xml:space="preserve"> </w:t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หมู่ที่</w:t>
      </w:r>
      <w:r w:rsidRPr="006A4524">
        <w:rPr>
          <w:rFonts w:ascii="TH SarabunPSK" w:hAnsi="TH SarabunPSK" w:cs="TH SarabunPSK"/>
          <w:sz w:val="28"/>
        </w:rPr>
        <w:t>………….……</w:t>
      </w:r>
      <w:r w:rsidRPr="006A4524">
        <w:rPr>
          <w:rFonts w:ascii="TH SarabunPSK" w:hAnsi="TH SarabunPSK" w:cs="TH SarabunPSK"/>
          <w:sz w:val="28"/>
          <w:cs/>
        </w:rPr>
        <w:t>ตรอก/ซอย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ถนน</w:t>
      </w:r>
      <w:r w:rsidRPr="006A4524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อำเภอ/เขต</w:t>
      </w:r>
      <w:r w:rsidRPr="006A4524">
        <w:rPr>
          <w:rFonts w:ascii="TH SarabunPSK" w:hAnsi="TH SarabunPSK" w:cs="TH SarabunPSK"/>
          <w:sz w:val="28"/>
        </w:rPr>
        <w:t>…………………….……</w:t>
      </w:r>
      <w:r w:rsidRPr="006A4524">
        <w:rPr>
          <w:rFonts w:ascii="TH SarabunPSK" w:hAnsi="TH SarabunPSK" w:cs="TH SarabunPSK"/>
          <w:sz w:val="28"/>
          <w:cs/>
        </w:rPr>
        <w:t>จังหวัด</w:t>
      </w:r>
      <w:r w:rsidRPr="006A4524">
        <w:rPr>
          <w:rFonts w:ascii="TH SarabunPSK" w:hAnsi="TH SarabunPSK" w:cs="TH SarabunPSK"/>
          <w:sz w:val="28"/>
        </w:rPr>
        <w:t>………………………………..……</w:t>
      </w:r>
      <w:r w:rsidRPr="006A4524">
        <w:rPr>
          <w:rFonts w:ascii="TH SarabunPSK" w:hAnsi="TH SarabunPSK" w:cs="TH SarabunPSK"/>
          <w:sz w:val="28"/>
          <w:cs/>
        </w:rPr>
        <w:t>รหัสไปรษณีย์</w:t>
      </w:r>
      <w:r w:rsidRPr="006A4524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6A4524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6A4524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>7</w:t>
      </w:r>
      <w:r w:rsidRPr="006A4524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716EF917" w:rsidR="00746A8B" w:rsidRPr="006A4524" w:rsidRDefault="00746A8B" w:rsidP="00746A8B">
      <w:pPr>
        <w:tabs>
          <w:tab w:val="left" w:pos="851"/>
        </w:tabs>
        <w:spacing w:after="0"/>
        <w:ind w:firstLine="27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6A4524">
        <w:rPr>
          <w:rFonts w:ascii="TH SarabunPSK" w:hAnsi="TH SarabunPSK" w:cs="TH SarabunPSK"/>
          <w:sz w:val="28"/>
        </w:rPr>
        <w:tab/>
      </w:r>
    </w:p>
    <w:p w14:paraId="265B9B25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ให้นักเรียน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นักศึกษา </w: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A4524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6A4524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</w:r>
      <w:r w:rsidRPr="006A4524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6A4524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6A4524">
        <w:rPr>
          <w:rFonts w:ascii="TH SarabunPSK" w:hAnsi="TH SarabunPSK" w:cs="TH SarabunPSK"/>
          <w:sz w:val="28"/>
        </w:rPr>
        <w:tab/>
      </w:r>
      <w:r w:rsidRPr="006A4524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6A4524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6A4524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6A4524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6A4524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6A4524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4BA8F0C" w14:textId="77777777" w:rsidR="00746A8B" w:rsidRPr="006A4524" w:rsidRDefault="00746A8B" w:rsidP="00746A8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6A4524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2EE0E4E9" w14:textId="13979C7A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A5AAF70" w14:textId="44094197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22618E5" w14:textId="7A95D743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1702FE1" w14:textId="27E9C566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E469ACB" w14:textId="05AD3531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DE4B4D" w14:textId="4AFBB325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5147B0B" w14:textId="6DC11E59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4B635DE" w14:textId="7D3D5119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0C8E8E7C" w:rsidR="00746A8B" w:rsidRPr="006A4524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9CE2436" w14:textId="6B4F99E8" w:rsidR="00323394" w:rsidRPr="006A4524" w:rsidRDefault="00746A8B" w:rsidP="00323394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6A4524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D4E7B" wp14:editId="768FFF47">
                <wp:simplePos x="0" y="0"/>
                <wp:positionH relativeFrom="column">
                  <wp:posOffset>4480560</wp:posOffset>
                </wp:positionH>
                <wp:positionV relativeFrom="paragraph">
                  <wp:posOffset>-476885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B118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A0BA6D5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4E7B" id="Text Box 6" o:spid="_x0000_s1033" type="#_x0000_t202" style="position:absolute;left:0;text-align:left;margin-left:352.8pt;margin-top:-37.55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">
                <v:textbox>
                  <w:txbxContent>
                    <w:p w14:paraId="14F9B118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A0BA6D5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394" w:rsidRPr="006A4524">
        <w:rPr>
          <w:rFonts w:ascii="TH SarabunPSK" w:hAnsi="TH SarabunPSK" w:cs="TH SarabunPSK"/>
          <w:b/>
          <w:bCs/>
          <w:sz w:val="28"/>
        </w:rPr>
        <w:t xml:space="preserve">8. </w:t>
      </w:r>
      <w:r w:rsidR="00323394" w:rsidRPr="006A4524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044FFDE4" w14:textId="77777777" w:rsidR="00323394" w:rsidRPr="006A4524" w:rsidRDefault="00323394" w:rsidP="00323394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sym w:font="Wingdings" w:char="F0A8"/>
      </w:r>
      <w:r w:rsidRPr="006A4524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6A4524">
        <w:rPr>
          <w:rFonts w:ascii="TH SarabunPSK" w:hAnsi="TH SarabunPSK" w:cs="TH SarabunPSK"/>
          <w:sz w:val="28"/>
          <w:cs/>
        </w:rPr>
        <w:t>บ้านเลขที่</w:t>
      </w:r>
      <w:r w:rsidRPr="006A4524">
        <w:rPr>
          <w:rFonts w:ascii="TH SarabunPSK" w:hAnsi="TH SarabunPSK" w:cs="TH SarabunPSK"/>
          <w:sz w:val="28"/>
        </w:rPr>
        <w:t>…….…………</w:t>
      </w:r>
      <w:r w:rsidRPr="006A4524">
        <w:rPr>
          <w:rFonts w:ascii="TH SarabunPSK" w:hAnsi="TH SarabunPSK" w:cs="TH SarabunPSK"/>
          <w:sz w:val="28"/>
          <w:cs/>
        </w:rPr>
        <w:t>หมู่ที่</w:t>
      </w:r>
      <w:r w:rsidRPr="006A4524">
        <w:rPr>
          <w:rFonts w:ascii="TH SarabunPSK" w:hAnsi="TH SarabunPSK" w:cs="TH SarabunPSK"/>
          <w:sz w:val="28"/>
        </w:rPr>
        <w:t>……………</w:t>
      </w:r>
      <w:r w:rsidRPr="006A4524">
        <w:rPr>
          <w:rFonts w:ascii="TH SarabunPSK" w:hAnsi="TH SarabunPSK" w:cs="TH SarabunPSK"/>
          <w:sz w:val="28"/>
          <w:cs/>
        </w:rPr>
        <w:t>ตรอก/ซอย</w:t>
      </w:r>
      <w:r w:rsidRPr="006A4524">
        <w:rPr>
          <w:rFonts w:ascii="TH SarabunPSK" w:hAnsi="TH SarabunPSK" w:cs="TH SarabunPSK"/>
          <w:sz w:val="28"/>
        </w:rPr>
        <w:t>…………</w:t>
      </w:r>
      <w:r w:rsidRPr="006A4524">
        <w:rPr>
          <w:rFonts w:ascii="TH SarabunPSK" w:hAnsi="TH SarabunPSK" w:cs="TH SarabunPSK" w:hint="cs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………………………………………….……</w:t>
      </w:r>
      <w:r w:rsidRPr="006A4524">
        <w:rPr>
          <w:rFonts w:ascii="TH SarabunPSK" w:hAnsi="TH SarabunPSK" w:cs="TH SarabunPSK"/>
          <w:sz w:val="28"/>
          <w:cs/>
        </w:rPr>
        <w:t>ถนน</w:t>
      </w:r>
      <w:r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 w:hint="cs"/>
          <w:sz w:val="28"/>
          <w:cs/>
        </w:rPr>
        <w:t>.......</w:t>
      </w:r>
      <w:r w:rsidRPr="006A4524">
        <w:rPr>
          <w:rFonts w:ascii="TH SarabunPSK" w:hAnsi="TH SarabunPSK" w:cs="TH SarabunPSK"/>
          <w:sz w:val="28"/>
        </w:rPr>
        <w:t>…</w:t>
      </w:r>
      <w:r w:rsidRPr="006A4524">
        <w:rPr>
          <w:rFonts w:ascii="TH SarabunPSK" w:hAnsi="TH SarabunPSK" w:cs="TH SarabunPSK" w:hint="cs"/>
          <w:sz w:val="28"/>
          <w:cs/>
        </w:rPr>
        <w:t>...............</w:t>
      </w:r>
      <w:r w:rsidRPr="006A4524">
        <w:rPr>
          <w:rFonts w:ascii="TH SarabunPSK" w:hAnsi="TH SarabunPSK" w:cs="TH SarabunPSK"/>
          <w:sz w:val="28"/>
        </w:rPr>
        <w:t>……………………</w:t>
      </w:r>
      <w:r w:rsidRPr="006A4524">
        <w:rPr>
          <w:rFonts w:ascii="TH SarabunPSK" w:hAnsi="TH SarabunPSK" w:cs="TH SarabunPSK"/>
          <w:sz w:val="28"/>
          <w:cs/>
        </w:rPr>
        <w:t>ตำบล/แขวง</w:t>
      </w:r>
      <w:r w:rsidRPr="006A4524">
        <w:rPr>
          <w:rFonts w:ascii="TH SarabunPSK" w:hAnsi="TH SarabunPSK" w:cs="TH SarabunPSK"/>
          <w:sz w:val="28"/>
        </w:rPr>
        <w:t>……………………………….……………</w:t>
      </w:r>
      <w:r w:rsidRPr="006A4524">
        <w:rPr>
          <w:rFonts w:ascii="TH SarabunPSK" w:hAnsi="TH SarabunPSK" w:cs="TH SarabunPSK"/>
          <w:sz w:val="28"/>
          <w:cs/>
        </w:rPr>
        <w:t>อำเภอ/เขต</w:t>
      </w:r>
      <w:r w:rsidRPr="006A4524">
        <w:rPr>
          <w:rFonts w:ascii="TH SarabunPSK" w:hAnsi="TH SarabunPSK" w:cs="TH SarabunPSK"/>
          <w:sz w:val="28"/>
        </w:rPr>
        <w:t>…………..…………………….……</w:t>
      </w:r>
      <w:r w:rsidRPr="006A4524">
        <w:rPr>
          <w:rFonts w:ascii="TH SarabunPSK" w:hAnsi="TH SarabunPSK" w:cs="TH SarabunPSK"/>
          <w:sz w:val="28"/>
          <w:cs/>
        </w:rPr>
        <w:t>จังหวัด</w:t>
      </w:r>
      <w:r w:rsidRPr="006A4524">
        <w:rPr>
          <w:rFonts w:ascii="TH SarabunPSK" w:hAnsi="TH SarabunPSK" w:cs="TH SarabunPSK"/>
          <w:sz w:val="28"/>
        </w:rPr>
        <w:t>…………………………………………..…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>รหัสไปรษณีย์</w:t>
      </w:r>
      <w:r w:rsidRPr="006A4524">
        <w:rPr>
          <w:rFonts w:ascii="TH SarabunPSK" w:hAnsi="TH SarabunPSK" w:cs="TH SarabunPSK"/>
          <w:sz w:val="28"/>
        </w:rPr>
        <w:t>……………….……</w:t>
      </w:r>
      <w:r w:rsidRPr="006A4524">
        <w:rPr>
          <w:rFonts w:ascii="TH SarabunPSK" w:hAnsi="TH SarabunPSK" w:cs="TH SarabunPSK" w:hint="cs"/>
          <w:sz w:val="28"/>
          <w:cs/>
        </w:rPr>
        <w:t>จริง</w:t>
      </w:r>
    </w:p>
    <w:p w14:paraId="0BCBD83E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6A4524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6A4524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26336FC8" w14:textId="77777777" w:rsidR="00323394" w:rsidRPr="006A4524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408081C5" wp14:editId="1CFF416E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6AA3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6A4524">
        <w:rPr>
          <w:rFonts w:ascii="TH SarabunPSK" w:hAnsi="TH SarabunPSK" w:cs="TH SarabunPSK" w:hint="cs"/>
          <w:sz w:val="28"/>
        </w:rPr>
        <w:t>/</w:t>
      </w:r>
      <w:r w:rsidRPr="006A4524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1E541A69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1B85DDF4" w14:textId="77777777" w:rsidR="00323394" w:rsidRPr="006A4524" w:rsidRDefault="00323394" w:rsidP="00323394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6A4524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77DCACB" wp14:editId="7FD9793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B9F42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(</w:t>
      </w:r>
      <w:hyperlink r:id="rId10" w:history="1">
        <w:r w:rsidRPr="006A4524">
          <w:rPr>
            <w:rStyle w:val="Hyperlink"/>
            <w:rFonts w:ascii="TH SarabunPSK" w:hAnsi="TH SarabunPSK" w:cs="TH SarabunPSK" w:hint="cs"/>
            <w:color w:val="auto"/>
            <w:spacing w:val="-4"/>
            <w:sz w:val="28"/>
          </w:rPr>
          <w:t>www.eef.or.th</w:t>
        </w:r>
      </w:hyperlink>
      <w:r w:rsidRPr="006A4524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79A088C4" w14:textId="77777777" w:rsidR="00323394" w:rsidRPr="006A4524" w:rsidRDefault="00323394" w:rsidP="00323394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A4524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6A4524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1EABD113" w14:textId="77777777" w:rsidR="00323394" w:rsidRPr="006A4524" w:rsidRDefault="00323394" w:rsidP="00323394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550BA737" wp14:editId="3B1AD567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22A6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A4524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FFD9F3A" w14:textId="25D4F928" w:rsidR="00692C1C" w:rsidRPr="006A4524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76673EE8" w14:textId="77777777" w:rsidR="00746A8B" w:rsidRPr="006A4524" w:rsidRDefault="00746A8B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4515E882" w14:textId="77777777" w:rsidR="00AD0BCD" w:rsidRPr="006A4524" w:rsidRDefault="00692C1C" w:rsidP="00AD0BC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sz w:val="28"/>
        </w:rPr>
        <w:t xml:space="preserve">  </w:t>
      </w:r>
      <w:r w:rsidR="00AD0BCD" w:rsidRPr="006A4524">
        <w:rPr>
          <w:rFonts w:ascii="TH SarabunPSK" w:hAnsi="TH SarabunPSK" w:cs="TH SarabunPSK"/>
          <w:sz w:val="28"/>
        </w:rPr>
        <w:t xml:space="preserve">  </w:t>
      </w:r>
      <w:r w:rsidR="00AD0BCD" w:rsidRPr="006A4524">
        <w:rPr>
          <w:rFonts w:ascii="TH SarabunPSK" w:hAnsi="TH SarabunPSK" w:cs="TH SarabunPSK"/>
          <w:sz w:val="28"/>
          <w:cs/>
        </w:rPr>
        <w:t>ลงชื่อ</w:t>
      </w:r>
      <w:r w:rsidR="00AD0BCD" w:rsidRPr="006A4524">
        <w:rPr>
          <w:rFonts w:ascii="TH SarabunPSK" w:hAnsi="TH SarabunPSK" w:cs="TH SarabunPSK" w:hint="cs"/>
          <w:sz w:val="28"/>
          <w:cs/>
        </w:rPr>
        <w:t xml:space="preserve"> </w:t>
      </w:r>
      <w:r w:rsidR="00AD0BCD" w:rsidRPr="006A4524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AD0BCD" w:rsidRPr="006A4524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7485A634" w14:textId="77777777" w:rsidR="00AD0BCD" w:rsidRPr="006A4524" w:rsidRDefault="00AD0BCD" w:rsidP="00AD0BCD">
      <w:pPr>
        <w:spacing w:before="120" w:line="240" w:lineRule="auto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6A4524">
        <w:rPr>
          <w:rFonts w:ascii="TH SarabunPSK" w:hAnsi="TH SarabunPSK" w:cs="TH SarabunPSK"/>
          <w:sz w:val="28"/>
          <w:cs/>
        </w:rPr>
        <w:t xml:space="preserve">(  </w:t>
      </w:r>
      <w:r w:rsidRPr="006A4524">
        <w:rPr>
          <w:rFonts w:ascii="TH SarabunPSK" w:hAnsi="TH SarabunPSK" w:cs="TH SarabunPSK"/>
          <w:sz w:val="28"/>
        </w:rPr>
        <w:t xml:space="preserve">    </w:t>
      </w:r>
      <w:r w:rsidRPr="006A4524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23C88441" w14:textId="46461712" w:rsidR="00692C1C" w:rsidRPr="006A4524" w:rsidRDefault="00692C1C" w:rsidP="00AD0BC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02DA9AA5" w14:textId="77777777" w:rsidR="00746A8B" w:rsidRPr="006A4524" w:rsidRDefault="00746A8B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6A4524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นาง</w:t>
      </w:r>
      <w:r w:rsidRPr="006A4524">
        <w:rPr>
          <w:rFonts w:ascii="TH SarabunPSK" w:hAnsi="TH SarabunPSK" w:cs="TH SarabunPSK"/>
          <w:b/>
          <w:bCs/>
          <w:sz w:val="28"/>
        </w:rPr>
        <w:t>/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6A4524">
        <w:rPr>
          <w:rFonts w:ascii="TH SarabunPSK" w:hAnsi="TH SarabunPSK" w:cs="TH SarabunPSK"/>
          <w:sz w:val="28"/>
        </w:rPr>
        <w:t>………………</w:t>
      </w:r>
      <w:r w:rsidR="00C65D31" w:rsidRPr="006A4524">
        <w:rPr>
          <w:rFonts w:ascii="TH SarabunPSK" w:hAnsi="TH SarabunPSK" w:cs="TH SarabunPSK"/>
          <w:sz w:val="28"/>
        </w:rPr>
        <w:t>………</w:t>
      </w:r>
      <w:r w:rsidRPr="006A4524">
        <w:rPr>
          <w:rFonts w:ascii="TH SarabunPSK" w:hAnsi="TH SarabunPSK" w:cs="TH SarabunPSK"/>
          <w:sz w:val="28"/>
        </w:rPr>
        <w:t>………………………………………</w:t>
      </w:r>
      <w:r w:rsidRPr="006A4524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6A4524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6A4524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6A4524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6A4524">
        <w:rPr>
          <w:rFonts w:ascii="TH SarabunPSK" w:hAnsi="TH SarabunPSK" w:cs="TH SarabunPSK"/>
          <w:sz w:val="28"/>
        </w:rPr>
        <w:t>……….</w:t>
      </w:r>
      <w:r w:rsidRPr="006A452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6A4524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176B5F45" w:rsidR="00E86BED" w:rsidRPr="006A4524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D329DCF" w14:textId="77777777" w:rsidR="00746A8B" w:rsidRPr="006A4524" w:rsidRDefault="00746A8B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059068EB" w14:textId="77777777" w:rsidR="00E86BED" w:rsidRPr="006A4524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5F1DBC1" w14:textId="77777777" w:rsidR="00AD0BCD" w:rsidRPr="006A4524" w:rsidRDefault="00AD0BCD" w:rsidP="00AD0BC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6A4524">
        <w:rPr>
          <w:rFonts w:ascii="TH SarabunPSK" w:hAnsi="TH SarabunPSK" w:cs="TH SarabunPSK"/>
          <w:sz w:val="28"/>
          <w:cs/>
        </w:rPr>
        <w:t>ลงชื่อ</w:t>
      </w:r>
      <w:r w:rsidRPr="006A4524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6A4524">
        <w:rPr>
          <w:rFonts w:ascii="TH SarabunPSK" w:hAnsi="TH SarabunPSK" w:cs="TH SarabunPSK"/>
          <w:sz w:val="28"/>
          <w:cs/>
        </w:rPr>
        <w:t>ผู้ปกครอง</w:t>
      </w:r>
      <w:r w:rsidRPr="006A4524">
        <w:rPr>
          <w:rFonts w:ascii="TH SarabunPSK" w:hAnsi="TH SarabunPSK" w:cs="TH SarabunPSK"/>
          <w:sz w:val="28"/>
        </w:rPr>
        <w:t>/</w:t>
      </w:r>
      <w:r w:rsidRPr="006A4524">
        <w:rPr>
          <w:rFonts w:ascii="TH SarabunPSK" w:hAnsi="TH SarabunPSK" w:cs="TH SarabunPSK"/>
          <w:sz w:val="28"/>
          <w:cs/>
        </w:rPr>
        <w:t>ผู้แทน</w:t>
      </w:r>
    </w:p>
    <w:p w14:paraId="60675233" w14:textId="7D0DCE02" w:rsidR="00E86BED" w:rsidRPr="006A4524" w:rsidRDefault="00AD0BCD" w:rsidP="00AD0BCD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6A4524" w:rsidSect="00D62C3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6A4524">
        <w:rPr>
          <w:rFonts w:ascii="TH SarabunPSK" w:hAnsi="TH SarabunPSK" w:cs="TH SarabunPSK"/>
          <w:sz w:val="28"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(                                   </w:t>
      </w:r>
      <w:r w:rsidRPr="006A4524">
        <w:rPr>
          <w:rFonts w:ascii="TH SarabunPSK" w:hAnsi="TH SarabunPSK" w:cs="TH SarabunPSK" w:hint="cs"/>
          <w:sz w:val="28"/>
          <w:cs/>
        </w:rPr>
        <w:t xml:space="preserve"> </w:t>
      </w:r>
      <w:r w:rsidRPr="006A4524">
        <w:rPr>
          <w:rFonts w:ascii="TH SarabunPSK" w:hAnsi="TH SarabunPSK" w:cs="TH SarabunPSK"/>
          <w:sz w:val="28"/>
          <w:cs/>
        </w:rPr>
        <w:t xml:space="preserve">                      )</w:t>
      </w:r>
    </w:p>
    <w:p w14:paraId="7F39BC5D" w14:textId="251C6544" w:rsidR="007200EA" w:rsidRPr="006A4524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EF4i7Q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6A4524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6A4524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6A4524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6A4524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6A4524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6A4524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6A4524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6A4524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3367452E" w14:textId="77777777" w:rsidR="00AD0BCD" w:rsidRPr="006A4524" w:rsidRDefault="00AD0BCD" w:rsidP="00AD0BCD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6A4524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Pr="006A4524">
        <w:rPr>
          <w:color w:val="auto"/>
          <w:spacing w:val="-10"/>
          <w:sz w:val="32"/>
          <w:szCs w:val="32"/>
        </w:rPr>
        <w:t>......</w:t>
      </w:r>
      <w:r w:rsidRPr="006A4524">
        <w:rPr>
          <w:color w:val="auto"/>
          <w:spacing w:val="-10"/>
          <w:sz w:val="32"/>
          <w:szCs w:val="32"/>
          <w:cs/>
        </w:rPr>
        <w:t>..........................</w:t>
      </w:r>
      <w:r w:rsidRPr="006A4524">
        <w:rPr>
          <w:color w:val="auto"/>
          <w:spacing w:val="-10"/>
          <w:sz w:val="32"/>
          <w:szCs w:val="32"/>
        </w:rPr>
        <w:t>..........</w:t>
      </w:r>
      <w:r w:rsidRPr="006A4524">
        <w:rPr>
          <w:color w:val="auto"/>
          <w:spacing w:val="-10"/>
          <w:sz w:val="32"/>
          <w:szCs w:val="32"/>
          <w:cs/>
        </w:rPr>
        <w:t>............... ผู้บริหารสถานศึกษา</w:t>
      </w:r>
      <w:r w:rsidRPr="006A4524">
        <w:rPr>
          <w:color w:val="auto"/>
          <w:spacing w:val="-10"/>
          <w:sz w:val="32"/>
          <w:szCs w:val="32"/>
        </w:rPr>
        <w:t>/</w:t>
      </w:r>
      <w:r w:rsidRPr="006A4524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1BD5BCAC" w14:textId="77777777" w:rsidR="00AD0BCD" w:rsidRPr="006A4524" w:rsidRDefault="00AD0BCD" w:rsidP="00AD0BCD">
      <w:pPr>
        <w:pStyle w:val="Default"/>
        <w:ind w:left="810" w:hanging="810"/>
        <w:rPr>
          <w:color w:val="auto"/>
          <w:sz w:val="32"/>
          <w:szCs w:val="32"/>
        </w:rPr>
      </w:pPr>
      <w:r w:rsidRPr="006A4524">
        <w:rPr>
          <w:rFonts w:hint="cs"/>
          <w:color w:val="auto"/>
          <w:sz w:val="32"/>
          <w:szCs w:val="32"/>
          <w:cs/>
        </w:rPr>
        <w:t xml:space="preserve">                       </w:t>
      </w:r>
      <w:r w:rsidRPr="006A4524">
        <w:rPr>
          <w:color w:val="auto"/>
          <w:sz w:val="32"/>
          <w:szCs w:val="32"/>
          <w:cs/>
        </w:rPr>
        <w:t>(.....................................................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2848759F" w14:textId="45A163C8" w:rsidR="007200EA" w:rsidRPr="006A4524" w:rsidRDefault="00AD0BCD" w:rsidP="00AD0BC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hint="cs"/>
          <w:sz w:val="32"/>
          <w:szCs w:val="32"/>
          <w:cs/>
        </w:rPr>
        <w:t xml:space="preserve">                     </w:t>
      </w:r>
      <w:r w:rsidRPr="006A4524">
        <w:rPr>
          <w:sz w:val="32"/>
          <w:szCs w:val="32"/>
          <w:cs/>
        </w:rPr>
        <w:t>วันที่</w:t>
      </w:r>
      <w:r w:rsidRPr="006A4524">
        <w:rPr>
          <w:sz w:val="32"/>
          <w:szCs w:val="32"/>
        </w:rPr>
        <w:t xml:space="preserve">  </w:t>
      </w:r>
      <w:r w:rsidRPr="006A4524">
        <w:rPr>
          <w:sz w:val="32"/>
          <w:szCs w:val="32"/>
          <w:cs/>
        </w:rPr>
        <w:t>........../........................./...................</w:t>
      </w:r>
      <w:r w:rsidRPr="006A4524">
        <w:rPr>
          <w:rFonts w:hint="cs"/>
          <w:sz w:val="32"/>
          <w:szCs w:val="32"/>
          <w:cs/>
        </w:rPr>
        <w:t>.</w:t>
      </w:r>
      <w:r w:rsidRPr="006A4524">
        <w:rPr>
          <w:sz w:val="32"/>
          <w:szCs w:val="32"/>
          <w:cs/>
        </w:rPr>
        <w:t>.</w:t>
      </w:r>
    </w:p>
    <w:p w14:paraId="7ED50CE1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6A4524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6A4524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6A4524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A4524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4524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6A4524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6A4524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6A4524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6A4524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6A4524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6A4524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6A4524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6A4524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6A4524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6A4524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6A4524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6A4524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6A4524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6A4524">
        <w:rPr>
          <w:color w:val="auto"/>
          <w:sz w:val="32"/>
          <w:szCs w:val="32"/>
        </w:rPr>
        <w:br/>
      </w:r>
      <w:r w:rsidRPr="006A4524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6A4524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6A4524">
        <w:rPr>
          <w:color w:val="auto"/>
          <w:sz w:val="32"/>
          <w:szCs w:val="32"/>
          <w:cs/>
        </w:rPr>
        <w:br/>
        <w:t>มีฐานะขาดแค</w:t>
      </w:r>
      <w:r w:rsidR="005A2F48" w:rsidRPr="006A4524">
        <w:rPr>
          <w:color w:val="auto"/>
          <w:sz w:val="32"/>
          <w:szCs w:val="32"/>
          <w:cs/>
        </w:rPr>
        <w:t>ล</w:t>
      </w:r>
      <w:r w:rsidRPr="006A4524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6A4524">
        <w:rPr>
          <w:color w:val="auto"/>
          <w:sz w:val="32"/>
          <w:szCs w:val="32"/>
          <w:cs/>
        </w:rPr>
        <w:br/>
      </w:r>
    </w:p>
    <w:p w14:paraId="7F0AEDD2" w14:textId="77777777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6A4524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6A4524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6A4524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     </w:t>
      </w:r>
      <w:r w:rsidRPr="006A4524">
        <w:rPr>
          <w:color w:val="auto"/>
          <w:sz w:val="32"/>
          <w:szCs w:val="32"/>
          <w:cs/>
        </w:rPr>
        <w:tab/>
        <w:t xml:space="preserve">   (</w:t>
      </w:r>
      <w:r w:rsidRPr="006A4524">
        <w:rPr>
          <w:color w:val="auto"/>
          <w:sz w:val="32"/>
          <w:szCs w:val="32"/>
        </w:rPr>
        <w:t>..</w:t>
      </w:r>
      <w:r w:rsidRPr="006A4524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6A4524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6A4524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6A4524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6A4524" w:rsidSect="00B0084A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6A4524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6A4524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6A4524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6A4524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6A4524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6A4524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A4524">
        <w:rPr>
          <w:color w:val="auto"/>
          <w:sz w:val="56"/>
          <w:szCs w:val="56"/>
          <w:cs/>
        </w:rPr>
        <w:t xml:space="preserve">แบบสายอาชีพ </w:t>
      </w:r>
      <w:r w:rsidRPr="006A4524">
        <w:rPr>
          <w:color w:val="auto"/>
          <w:sz w:val="56"/>
          <w:szCs w:val="56"/>
        </w:rPr>
        <w:t>0</w:t>
      </w:r>
      <w:r w:rsidR="00601886" w:rsidRPr="006A4524">
        <w:rPr>
          <w:color w:val="auto"/>
          <w:sz w:val="56"/>
          <w:szCs w:val="56"/>
        </w:rPr>
        <w:t>2</w:t>
      </w:r>
      <w:r w:rsidRPr="006A4524">
        <w:rPr>
          <w:color w:val="auto"/>
          <w:sz w:val="56"/>
          <w:szCs w:val="56"/>
        </w:rPr>
        <w:t xml:space="preserve"> </w:t>
      </w:r>
      <w:r w:rsidRPr="006A4524">
        <w:rPr>
          <w:color w:val="auto"/>
          <w:sz w:val="56"/>
          <w:szCs w:val="56"/>
          <w:cs/>
        </w:rPr>
        <w:t xml:space="preserve">(จำนวน </w:t>
      </w:r>
      <w:r w:rsidRPr="006A4524">
        <w:rPr>
          <w:color w:val="auto"/>
          <w:sz w:val="56"/>
          <w:szCs w:val="56"/>
        </w:rPr>
        <w:t xml:space="preserve">2 </w:t>
      </w:r>
      <w:r w:rsidRPr="006A4524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6A4524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6A4524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S3UQIAAPc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FlXpLd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6A4524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6A4524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6A4524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6A4524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6A4524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6A4524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6A4524">
        <w:rPr>
          <w:rFonts w:ascii="TH SarabunPSK" w:hAnsi="TH SarabunPSK" w:cs="TH SarabunPSK"/>
          <w:sz w:val="32"/>
          <w:szCs w:val="32"/>
        </w:rPr>
        <w:t xml:space="preserve">3 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A4524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A4524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6A4524">
        <w:rPr>
          <w:b/>
          <w:bCs/>
          <w:color w:val="auto"/>
          <w:sz w:val="32"/>
          <w:szCs w:val="32"/>
          <w:cs/>
        </w:rPr>
        <w:t>ผ</w:t>
      </w:r>
      <w:r w:rsidR="003B5195" w:rsidRPr="006A4524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6A4524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6A4524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6A4524">
        <w:rPr>
          <w:rFonts w:ascii="TH SarabunPSK" w:hAnsi="TH SarabunPSK" w:cs="TH SarabunPSK"/>
          <w:sz w:val="32"/>
          <w:szCs w:val="32"/>
        </w:rPr>
        <w:t>…………………</w:t>
      </w:r>
      <w:r w:rsidRPr="006A4524">
        <w:rPr>
          <w:rFonts w:ascii="TH SarabunPSK" w:hAnsi="TH SarabunPSK" w:cs="TH SarabunPSK"/>
          <w:sz w:val="32"/>
          <w:szCs w:val="32"/>
          <w:cs/>
        </w:rPr>
        <w:t>...</w:t>
      </w:r>
      <w:r w:rsidRPr="006A4524">
        <w:rPr>
          <w:rFonts w:ascii="TH SarabunPSK" w:hAnsi="TH SarabunPSK" w:cs="TH SarabunPSK"/>
          <w:sz w:val="32"/>
          <w:szCs w:val="32"/>
        </w:rPr>
        <w:t>…</w:t>
      </w:r>
      <w:r w:rsidRPr="006A4524">
        <w:rPr>
          <w:rFonts w:ascii="TH SarabunPSK" w:hAnsi="TH SarabunPSK" w:cs="TH SarabunPSK"/>
          <w:sz w:val="32"/>
          <w:szCs w:val="32"/>
          <w:cs/>
        </w:rPr>
        <w:t>..</w:t>
      </w:r>
      <w:r w:rsidRPr="006A4524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6A4524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2</w:t>
      </w:r>
      <w:r w:rsidRPr="006A4524">
        <w:rPr>
          <w:b/>
          <w:bCs/>
          <w:color w:val="auto"/>
          <w:sz w:val="32"/>
          <w:szCs w:val="32"/>
          <w:cs/>
        </w:rPr>
        <w:t xml:space="preserve"> (บิดา</w:t>
      </w:r>
      <w:r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มารดา</w:t>
      </w:r>
      <w:r w:rsidRPr="006A4524">
        <w:rPr>
          <w:b/>
          <w:bCs/>
          <w:color w:val="auto"/>
          <w:sz w:val="32"/>
          <w:szCs w:val="32"/>
        </w:rPr>
        <w:t>/</w:t>
      </w:r>
      <w:r w:rsidRPr="006A4524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6A4524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A4524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มารดา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6A4524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6A4524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3</w:t>
      </w:r>
      <w:r w:rsidRPr="006A4524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6A4524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</w:t>
      </w:r>
      <w:r w:rsidRPr="006A4524">
        <w:rPr>
          <w:rFonts w:ascii="TH SarabunPSK" w:hAnsi="TH SarabunPSK" w:cs="TH SarabunPSK"/>
          <w:sz w:val="32"/>
          <w:szCs w:val="32"/>
        </w:rPr>
        <w:t>/</w:t>
      </w:r>
      <w:r w:rsidRPr="006A4524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A4524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A4524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A4524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6A4524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A4524">
        <w:rPr>
          <w:rFonts w:ascii="TH SarabunPSK" w:hAnsi="TH SarabunPSK" w:cs="TH SarabunPSK"/>
          <w:sz w:val="24"/>
          <w:szCs w:val="24"/>
        </w:rPr>
        <w:tab/>
      </w: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6A4524">
        <w:rPr>
          <w:rFonts w:ascii="TH SarabunPSK" w:hAnsi="TH SarabunPSK" w:cs="TH SarabunPSK"/>
          <w:sz w:val="32"/>
          <w:szCs w:val="32"/>
        </w:rPr>
        <w:t xml:space="preserve">1 </w:t>
      </w:r>
      <w:r w:rsidRPr="006A4524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6A4524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6A4524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4524">
        <w:rPr>
          <w:rFonts w:ascii="TH SarabunPSK" w:hAnsi="TH SarabunPSK" w:cs="TH SarabunPSK"/>
          <w:sz w:val="24"/>
          <w:szCs w:val="24"/>
        </w:rPr>
        <w:sym w:font="Wingdings 2" w:char="F099"/>
      </w:r>
      <w:r w:rsidRPr="006A4524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A4524">
        <w:rPr>
          <w:rFonts w:ascii="TH SarabunPSK" w:hAnsi="TH SarabunPSK" w:cs="TH SarabunPSK"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6A4524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6A4524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6A4524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6A4524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790C25AD" w:rsidR="007200EA" w:rsidRPr="006A4524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6A45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6A4524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</w:t>
      </w:r>
      <w:r w:rsidR="00AD0BCD" w:rsidRPr="006A4524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AD0BCD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AD0BCD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างการศึกษา     </w:t>
      </w:r>
      <w:r w:rsidR="00EA794C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EA794C" w:rsidRPr="006A45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991303" w:rsidRPr="006A4524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6A4524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6A452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6A4524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45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6A4524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6A4524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1</w:t>
      </w:r>
      <w:r w:rsidRPr="006A4524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6A4524">
        <w:rPr>
          <w:color w:val="auto"/>
          <w:sz w:val="32"/>
          <w:szCs w:val="32"/>
          <w:cs/>
        </w:rPr>
        <w:t>ผู้บริหารสถานศึกษา</w:t>
      </w:r>
      <w:r w:rsidR="003B5195"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6A4524">
        <w:rPr>
          <w:color w:val="auto"/>
          <w:sz w:val="32"/>
          <w:szCs w:val="32"/>
        </w:rPr>
        <w:t xml:space="preserve"> </w:t>
      </w:r>
      <w:r w:rsidRPr="006A4524">
        <w:rPr>
          <w:color w:val="auto"/>
          <w:sz w:val="32"/>
          <w:szCs w:val="32"/>
          <w:cs/>
        </w:rPr>
        <w:t>ลงชื่อ ........................</w:t>
      </w:r>
      <w:r w:rsidR="003B5195" w:rsidRPr="006A4524">
        <w:rPr>
          <w:color w:val="auto"/>
          <w:sz w:val="32"/>
          <w:szCs w:val="32"/>
        </w:rPr>
        <w:t>.......</w:t>
      </w:r>
      <w:r w:rsidRPr="006A4524">
        <w:rPr>
          <w:color w:val="auto"/>
          <w:sz w:val="32"/>
          <w:szCs w:val="32"/>
          <w:cs/>
        </w:rPr>
        <w:t>................................</w:t>
      </w:r>
      <w:r w:rsidRPr="006A4524">
        <w:rPr>
          <w:color w:val="auto"/>
          <w:sz w:val="32"/>
          <w:szCs w:val="32"/>
        </w:rPr>
        <w:t>............</w:t>
      </w:r>
    </w:p>
    <w:p w14:paraId="58E8A759" w14:textId="77777777" w:rsidR="00AD0BCD" w:rsidRPr="006A4524" w:rsidRDefault="007200EA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="003B5195" w:rsidRPr="006A4524">
        <w:rPr>
          <w:color w:val="auto"/>
          <w:sz w:val="32"/>
          <w:szCs w:val="32"/>
        </w:rPr>
        <w:t xml:space="preserve">      </w:t>
      </w:r>
      <w:r w:rsidR="00AD0BCD" w:rsidRPr="006A4524">
        <w:rPr>
          <w:color w:val="auto"/>
          <w:sz w:val="32"/>
          <w:szCs w:val="32"/>
          <w:cs/>
        </w:rPr>
        <w:t>(................</w:t>
      </w:r>
      <w:r w:rsidR="00AD0BCD" w:rsidRPr="006A4524">
        <w:rPr>
          <w:color w:val="auto"/>
          <w:sz w:val="32"/>
          <w:szCs w:val="32"/>
        </w:rPr>
        <w:t>.......................</w:t>
      </w:r>
      <w:r w:rsidR="00AD0BCD" w:rsidRPr="006A4524">
        <w:rPr>
          <w:color w:val="auto"/>
          <w:sz w:val="32"/>
          <w:szCs w:val="32"/>
          <w:cs/>
        </w:rPr>
        <w:t>.....................................</w:t>
      </w:r>
      <w:r w:rsidR="00AD0BCD" w:rsidRPr="006A4524">
        <w:rPr>
          <w:color w:val="auto"/>
          <w:sz w:val="32"/>
          <w:szCs w:val="32"/>
        </w:rPr>
        <w:t>...</w:t>
      </w:r>
      <w:r w:rsidR="00AD0BCD" w:rsidRPr="006A4524">
        <w:rPr>
          <w:color w:val="auto"/>
          <w:sz w:val="32"/>
          <w:szCs w:val="32"/>
          <w:cs/>
        </w:rPr>
        <w:t>...........)</w:t>
      </w:r>
    </w:p>
    <w:p w14:paraId="7068F313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color w:val="auto"/>
          <w:sz w:val="32"/>
          <w:szCs w:val="32"/>
        </w:rPr>
        <w:t xml:space="preserve">      </w:t>
      </w:r>
      <w:r w:rsidRPr="006A4524">
        <w:rPr>
          <w:color w:val="auto"/>
          <w:sz w:val="32"/>
          <w:szCs w:val="32"/>
          <w:cs/>
        </w:rPr>
        <w:t xml:space="preserve">ตำแหน่ง </w:t>
      </w:r>
      <w:r w:rsidRPr="006A4524">
        <w:rPr>
          <w:color w:val="auto"/>
          <w:sz w:val="32"/>
          <w:szCs w:val="32"/>
        </w:rPr>
        <w:t>…………………………….……………………………………..</w:t>
      </w:r>
    </w:p>
    <w:p w14:paraId="07679E5A" w14:textId="4DEF305A" w:rsidR="007200EA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rFonts w:hint="cs"/>
          <w:color w:val="auto"/>
          <w:sz w:val="32"/>
          <w:szCs w:val="32"/>
          <w:cs/>
        </w:rPr>
        <w:t xml:space="preserve">      </w:t>
      </w:r>
      <w:r w:rsidRPr="006A4524">
        <w:rPr>
          <w:color w:val="auto"/>
          <w:sz w:val="32"/>
          <w:szCs w:val="32"/>
          <w:cs/>
        </w:rPr>
        <w:t>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</w:p>
    <w:p w14:paraId="6C1EDB5D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</w:p>
    <w:p w14:paraId="57177E1A" w14:textId="77777777" w:rsidR="00AD0BCD" w:rsidRPr="006A4524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>2</w:t>
      </w:r>
      <w:r w:rsidRPr="006A4524">
        <w:rPr>
          <w:b/>
          <w:bCs/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  <w:cs/>
        </w:rPr>
        <w:t>บิดา</w:t>
      </w:r>
      <w:r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>มารดา</w:t>
      </w:r>
      <w:r w:rsidRPr="006A4524">
        <w:rPr>
          <w:color w:val="auto"/>
          <w:sz w:val="32"/>
          <w:szCs w:val="32"/>
        </w:rPr>
        <w:t>/</w:t>
      </w:r>
      <w:r w:rsidRPr="006A4524">
        <w:rPr>
          <w:color w:val="auto"/>
          <w:sz w:val="32"/>
          <w:szCs w:val="32"/>
          <w:cs/>
        </w:rPr>
        <w:t xml:space="preserve">ผู้ปกครอง </w:t>
      </w:r>
      <w:r w:rsidRPr="006A4524">
        <w:rPr>
          <w:color w:val="auto"/>
          <w:sz w:val="32"/>
          <w:szCs w:val="32"/>
          <w:cs/>
        </w:rPr>
        <w:tab/>
        <w:t xml:space="preserve">  </w:t>
      </w:r>
      <w:r w:rsidR="00AD0BCD" w:rsidRPr="006A4524">
        <w:rPr>
          <w:color w:val="auto"/>
          <w:sz w:val="32"/>
          <w:szCs w:val="32"/>
          <w:cs/>
        </w:rPr>
        <w:t>ลงชื่อ</w:t>
      </w:r>
      <w:r w:rsidR="00AD0BCD" w:rsidRPr="006A4524">
        <w:rPr>
          <w:color w:val="auto"/>
          <w:sz w:val="32"/>
          <w:szCs w:val="32"/>
        </w:rPr>
        <w:t xml:space="preserve"> </w:t>
      </w:r>
      <w:r w:rsidR="00AD0BCD" w:rsidRPr="006A4524">
        <w:rPr>
          <w:color w:val="auto"/>
          <w:sz w:val="32"/>
          <w:szCs w:val="32"/>
          <w:cs/>
        </w:rPr>
        <w:t>...................</w:t>
      </w:r>
      <w:r w:rsidR="00AD0BCD" w:rsidRPr="006A4524">
        <w:rPr>
          <w:color w:val="auto"/>
          <w:sz w:val="32"/>
          <w:szCs w:val="32"/>
        </w:rPr>
        <w:t>..</w:t>
      </w:r>
      <w:r w:rsidR="00AD0BCD" w:rsidRPr="006A4524">
        <w:rPr>
          <w:color w:val="auto"/>
          <w:sz w:val="32"/>
          <w:szCs w:val="32"/>
          <w:cs/>
        </w:rPr>
        <w:t>..............</w:t>
      </w:r>
      <w:r w:rsidR="00AD0BCD" w:rsidRPr="006A4524">
        <w:rPr>
          <w:color w:val="auto"/>
          <w:sz w:val="32"/>
          <w:szCs w:val="32"/>
        </w:rPr>
        <w:t>.........</w:t>
      </w:r>
      <w:r w:rsidR="00AD0BCD" w:rsidRPr="006A4524">
        <w:rPr>
          <w:color w:val="auto"/>
          <w:sz w:val="32"/>
          <w:szCs w:val="32"/>
          <w:cs/>
        </w:rPr>
        <w:t>..................</w:t>
      </w:r>
      <w:r w:rsidR="00AD0BCD" w:rsidRPr="006A4524">
        <w:rPr>
          <w:color w:val="auto"/>
          <w:sz w:val="32"/>
          <w:szCs w:val="32"/>
        </w:rPr>
        <w:t>.......</w:t>
      </w:r>
      <w:r w:rsidR="00AD0BCD" w:rsidRPr="006A4524">
        <w:rPr>
          <w:color w:val="auto"/>
          <w:sz w:val="32"/>
          <w:szCs w:val="32"/>
          <w:cs/>
        </w:rPr>
        <w:t>.................</w:t>
      </w:r>
      <w:r w:rsidR="00AD0BCD" w:rsidRPr="006A4524">
        <w:rPr>
          <w:color w:val="auto"/>
          <w:sz w:val="32"/>
          <w:szCs w:val="32"/>
        </w:rPr>
        <w:t>.....</w:t>
      </w:r>
    </w:p>
    <w:p w14:paraId="3B4D9DF0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>(................</w:t>
      </w:r>
      <w:r w:rsidRPr="006A4524">
        <w:rPr>
          <w:color w:val="auto"/>
          <w:sz w:val="32"/>
          <w:szCs w:val="32"/>
        </w:rPr>
        <w:t>.......................</w:t>
      </w:r>
      <w:r w:rsidRPr="006A4524">
        <w:rPr>
          <w:color w:val="auto"/>
          <w:sz w:val="32"/>
          <w:szCs w:val="32"/>
          <w:cs/>
        </w:rPr>
        <w:t>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2BB0C8A5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rFonts w:hint="cs"/>
          <w:color w:val="auto"/>
          <w:sz w:val="32"/>
          <w:szCs w:val="32"/>
          <w:cs/>
        </w:rPr>
        <w:t xml:space="preserve">     </w:t>
      </w:r>
      <w:r w:rsidRPr="006A4524">
        <w:rPr>
          <w:color w:val="auto"/>
          <w:sz w:val="32"/>
          <w:szCs w:val="32"/>
          <w:cs/>
        </w:rPr>
        <w:t xml:space="preserve"> 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</w:p>
    <w:p w14:paraId="66A95EC5" w14:textId="380E2E38" w:rsidR="007200EA" w:rsidRPr="006A4524" w:rsidRDefault="007200EA" w:rsidP="00AD0BCD">
      <w:pPr>
        <w:pStyle w:val="Default"/>
        <w:rPr>
          <w:color w:val="auto"/>
          <w:sz w:val="32"/>
          <w:szCs w:val="32"/>
        </w:rPr>
      </w:pPr>
    </w:p>
    <w:p w14:paraId="474AFB17" w14:textId="77777777" w:rsidR="00AD0BCD" w:rsidRPr="006A4524" w:rsidRDefault="007200EA" w:rsidP="00AD0BCD">
      <w:pPr>
        <w:pStyle w:val="Default"/>
        <w:rPr>
          <w:b/>
          <w:bCs/>
          <w:color w:val="auto"/>
          <w:sz w:val="32"/>
          <w:szCs w:val="32"/>
        </w:rPr>
      </w:pPr>
      <w:r w:rsidRPr="006A4524">
        <w:rPr>
          <w:b/>
          <w:bCs/>
          <w:color w:val="auto"/>
          <w:sz w:val="32"/>
          <w:szCs w:val="32"/>
          <w:cs/>
        </w:rPr>
        <w:t>ผู้รับรอง</w:t>
      </w:r>
      <w:r w:rsidRPr="006A4524">
        <w:rPr>
          <w:b/>
          <w:bCs/>
          <w:color w:val="auto"/>
          <w:sz w:val="32"/>
          <w:szCs w:val="32"/>
        </w:rPr>
        <w:t xml:space="preserve"> </w:t>
      </w:r>
      <w:r w:rsidRPr="006A4524">
        <w:rPr>
          <w:b/>
          <w:bCs/>
          <w:color w:val="auto"/>
          <w:sz w:val="32"/>
          <w:szCs w:val="32"/>
          <w:cs/>
        </w:rPr>
        <w:t xml:space="preserve">คนที่ </w:t>
      </w:r>
      <w:r w:rsidRPr="006A4524">
        <w:rPr>
          <w:b/>
          <w:bCs/>
          <w:color w:val="auto"/>
          <w:sz w:val="32"/>
          <w:szCs w:val="32"/>
        </w:rPr>
        <w:t xml:space="preserve">3 </w:t>
      </w:r>
      <w:r w:rsidRPr="006A4524">
        <w:rPr>
          <w:color w:val="auto"/>
          <w:sz w:val="32"/>
          <w:szCs w:val="32"/>
          <w:cs/>
        </w:rPr>
        <w:t>เจ้าหน้าที่ของรัฐในตำบล</w:t>
      </w:r>
      <w:r w:rsidRPr="006A4524">
        <w:rPr>
          <w:color w:val="auto"/>
          <w:sz w:val="32"/>
          <w:szCs w:val="32"/>
          <w:cs/>
        </w:rPr>
        <w:tab/>
        <w:t xml:space="preserve"> </w:t>
      </w:r>
      <w:r w:rsidR="00AD0BCD" w:rsidRPr="006A4524">
        <w:rPr>
          <w:color w:val="auto"/>
          <w:sz w:val="32"/>
          <w:szCs w:val="32"/>
          <w:cs/>
        </w:rPr>
        <w:t>ลงชื่อ .........</w:t>
      </w:r>
      <w:r w:rsidR="00AD0BCD" w:rsidRPr="006A4524">
        <w:rPr>
          <w:color w:val="auto"/>
          <w:sz w:val="32"/>
          <w:szCs w:val="32"/>
        </w:rPr>
        <w:t>.............</w:t>
      </w:r>
      <w:r w:rsidR="00AD0BCD" w:rsidRPr="006A4524">
        <w:rPr>
          <w:color w:val="auto"/>
          <w:sz w:val="32"/>
          <w:szCs w:val="32"/>
          <w:cs/>
        </w:rPr>
        <w:t>...........................................................</w:t>
      </w:r>
      <w:r w:rsidR="00AD0BCD" w:rsidRPr="006A4524">
        <w:rPr>
          <w:color w:val="auto"/>
          <w:sz w:val="32"/>
          <w:szCs w:val="32"/>
        </w:rPr>
        <w:t>............</w:t>
      </w:r>
    </w:p>
    <w:p w14:paraId="228F7859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 xml:space="preserve"> (................</w:t>
      </w:r>
      <w:r w:rsidRPr="006A4524">
        <w:rPr>
          <w:color w:val="auto"/>
          <w:sz w:val="32"/>
          <w:szCs w:val="32"/>
        </w:rPr>
        <w:t>.......................</w:t>
      </w:r>
      <w:r w:rsidRPr="006A4524">
        <w:rPr>
          <w:color w:val="auto"/>
          <w:sz w:val="32"/>
          <w:szCs w:val="32"/>
          <w:cs/>
        </w:rPr>
        <w:t>.....................................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...........)</w:t>
      </w:r>
    </w:p>
    <w:p w14:paraId="7508C3BF" w14:textId="77777777" w:rsidR="00AD0BCD" w:rsidRPr="006A4524" w:rsidRDefault="00AD0BCD" w:rsidP="00AD0BCD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A4524">
        <w:rPr>
          <w:color w:val="auto"/>
          <w:sz w:val="32"/>
          <w:szCs w:val="32"/>
          <w:cs/>
        </w:rPr>
        <w:t xml:space="preserve">  </w:t>
      </w:r>
      <w:r w:rsidRPr="006A4524">
        <w:rPr>
          <w:color w:val="auto"/>
          <w:sz w:val="32"/>
          <w:szCs w:val="32"/>
        </w:rPr>
        <w:t xml:space="preserve">       </w:t>
      </w:r>
      <w:r w:rsidRPr="006A4524">
        <w:rPr>
          <w:color w:val="auto"/>
          <w:sz w:val="32"/>
          <w:szCs w:val="32"/>
          <w:cs/>
        </w:rPr>
        <w:t xml:space="preserve">ตำแหน่ง </w:t>
      </w:r>
      <w:r w:rsidRPr="006A4524">
        <w:rPr>
          <w:color w:val="auto"/>
          <w:sz w:val="32"/>
          <w:szCs w:val="32"/>
        </w:rPr>
        <w:t>………………………………….………………………………..</w:t>
      </w:r>
    </w:p>
    <w:p w14:paraId="6C4A7949" w14:textId="77777777" w:rsidR="00AD0BCD" w:rsidRPr="006A4524" w:rsidRDefault="00AD0BCD" w:rsidP="00AD0BCD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6A4524">
        <w:rPr>
          <w:color w:val="auto"/>
          <w:sz w:val="32"/>
          <w:szCs w:val="32"/>
          <w:cs/>
        </w:rPr>
        <w:t xml:space="preserve">   </w:t>
      </w:r>
      <w:r w:rsidRPr="006A4524">
        <w:rPr>
          <w:rFonts w:hint="cs"/>
          <w:color w:val="auto"/>
          <w:sz w:val="32"/>
          <w:szCs w:val="32"/>
          <w:cs/>
        </w:rPr>
        <w:t xml:space="preserve">    </w:t>
      </w:r>
      <w:r w:rsidRPr="006A4524">
        <w:rPr>
          <w:color w:val="auto"/>
          <w:sz w:val="32"/>
          <w:szCs w:val="32"/>
          <w:cs/>
        </w:rPr>
        <w:t>วันที่........../........</w:t>
      </w:r>
      <w:r w:rsidRPr="006A4524">
        <w:rPr>
          <w:color w:val="auto"/>
          <w:sz w:val="32"/>
          <w:szCs w:val="32"/>
        </w:rPr>
        <w:t>...</w:t>
      </w:r>
      <w:r w:rsidRPr="006A4524">
        <w:rPr>
          <w:color w:val="auto"/>
          <w:sz w:val="32"/>
          <w:szCs w:val="32"/>
          <w:cs/>
        </w:rPr>
        <w:t>................./....................</w:t>
      </w:r>
      <w:r w:rsidRPr="006A4524">
        <w:rPr>
          <w:color w:val="auto"/>
          <w:sz w:val="32"/>
          <w:szCs w:val="32"/>
        </w:rPr>
        <w:t xml:space="preserve"> </w:t>
      </w:r>
    </w:p>
    <w:p w14:paraId="207BEDF0" w14:textId="001BCBF3" w:rsidR="007200EA" w:rsidRPr="006A4524" w:rsidRDefault="007200EA" w:rsidP="00AD0BCD">
      <w:pPr>
        <w:pStyle w:val="Default"/>
        <w:rPr>
          <w:b/>
          <w:bCs/>
          <w:color w:val="auto"/>
          <w:sz w:val="56"/>
          <w:szCs w:val="56"/>
        </w:rPr>
      </w:pPr>
    </w:p>
    <w:p w14:paraId="4D63DAE4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6A4524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6A4524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6A4524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6A4524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6A4524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6A4524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A4524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A4524">
        <w:rPr>
          <w:b/>
          <w:bCs/>
          <w:color w:val="auto"/>
          <w:sz w:val="56"/>
          <w:szCs w:val="56"/>
        </w:rPr>
        <w:t xml:space="preserve">3 </w:t>
      </w:r>
      <w:r w:rsidRPr="006A4524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6A4524">
        <w:rPr>
          <w:b/>
          <w:bCs/>
          <w:color w:val="auto"/>
          <w:sz w:val="56"/>
          <w:szCs w:val="56"/>
        </w:rPr>
        <w:t>/</w:t>
      </w:r>
      <w:r w:rsidRPr="006A4524">
        <w:rPr>
          <w:b/>
          <w:bCs/>
          <w:color w:val="auto"/>
          <w:sz w:val="56"/>
          <w:szCs w:val="56"/>
          <w:cs/>
        </w:rPr>
        <w:t>อาจารย์</w:t>
      </w:r>
      <w:r w:rsidRPr="006A4524">
        <w:rPr>
          <w:b/>
          <w:bCs/>
          <w:color w:val="auto"/>
          <w:sz w:val="56"/>
          <w:szCs w:val="56"/>
        </w:rPr>
        <w:t>/</w:t>
      </w:r>
      <w:r w:rsidRPr="006A4524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6A4524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6A4524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8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D31LS/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6A4524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6A4524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6A4524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6A4524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ชื่อ</w:t>
      </w:r>
      <w:r w:rsidRPr="006A4524">
        <w:rPr>
          <w:rFonts w:ascii="TH SarabunPSK" w:hAnsi="TH SarabunPSK" w:cs="TH SarabunPSK"/>
          <w:sz w:val="27"/>
          <w:szCs w:val="27"/>
        </w:rPr>
        <w:t>-</w:t>
      </w:r>
      <w:r w:rsidRPr="006A4524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6A4524">
        <w:rPr>
          <w:rFonts w:ascii="TH SarabunPSK" w:hAnsi="TH SarabunPSK" w:cs="TH SarabunPSK"/>
          <w:sz w:val="27"/>
          <w:szCs w:val="27"/>
        </w:rPr>
        <w:t>/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6A4524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6A4524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6A4524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6A4524">
        <w:rPr>
          <w:rFonts w:ascii="TH SarabunPSK" w:hAnsi="TH SarabunPSK" w:cs="TH SarabunPSK"/>
          <w:sz w:val="27"/>
          <w:szCs w:val="27"/>
        </w:rPr>
        <w:t>/</w:t>
      </w:r>
      <w:r w:rsidRPr="006A4524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6A4524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6A4524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6A4524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6A4524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6A4524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6A4524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6A4524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6A4524" w:rsidRDefault="00354682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6A4524">
        <w:rPr>
          <w:rFonts w:ascii="TH SarabunPSK" w:hAnsi="TH SarabunPSK" w:cs="TH SarabunPSK"/>
          <w:sz w:val="27"/>
          <w:szCs w:val="27"/>
        </w:rPr>
        <w:t>5</w:t>
      </w:r>
      <w:r w:rsidR="003B5195" w:rsidRPr="006A4524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6A4524">
        <w:rPr>
          <w:rFonts w:ascii="TH SarabunPSK" w:hAnsi="TH SarabunPSK" w:cs="TH SarabunPSK"/>
          <w:sz w:val="27"/>
          <w:szCs w:val="27"/>
        </w:rPr>
        <w:t>3.00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</w:p>
    <w:p w14:paraId="637771F9" w14:textId="01A2ABEA" w:rsidR="007200EA" w:rsidRPr="006A4524" w:rsidRDefault="007200EA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A4524">
        <w:rPr>
          <w:rFonts w:ascii="TH SarabunPSK" w:hAnsi="TH SarabunPSK" w:cs="TH SarabunPSK"/>
          <w:sz w:val="27"/>
          <w:szCs w:val="27"/>
        </w:rPr>
        <w:t>GPAX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)</w:t>
      </w:r>
      <w:r w:rsidRPr="006A4524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Pr="006A4524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Pr="006A4524">
        <w:rPr>
          <w:rFonts w:ascii="TH SarabunPSK" w:hAnsi="TH SarabunPSK" w:cs="TH SarabunPSK"/>
          <w:sz w:val="27"/>
          <w:szCs w:val="27"/>
        </w:rPr>
        <w:t xml:space="preserve">1 </w:t>
      </w:r>
      <w:r w:rsidRPr="006A4524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6A4524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ab/>
      </w: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6A4524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6A4524">
        <w:rPr>
          <w:rFonts w:ascii="TH SarabunPSK" w:hAnsi="TH SarabunPSK" w:cs="TH SarabunPSK"/>
          <w:sz w:val="27"/>
          <w:szCs w:val="27"/>
        </w:rPr>
        <w:t>5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6A4524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6A4524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A4524">
        <w:rPr>
          <w:rFonts w:ascii="TH SarabunPSK" w:hAnsi="TH SarabunPSK" w:cs="TH SarabunPSK"/>
          <w:spacing w:val="-4"/>
          <w:sz w:val="27"/>
          <w:szCs w:val="27"/>
          <w:cs/>
        </w:rPr>
        <w:t>ระบุ</w:t>
      </w:r>
      <w:r w:rsidR="00991303" w:rsidRPr="006A4524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A4524">
        <w:rPr>
          <w:rFonts w:ascii="TH SarabunPSK" w:hAnsi="TH SarabunPSK" w:cs="TH SarabunPSK"/>
          <w:sz w:val="27"/>
          <w:szCs w:val="27"/>
        </w:rPr>
        <w:t>GPAX</w:t>
      </w:r>
      <w:r w:rsidR="00991303" w:rsidRPr="006A4524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Pr="006A4524">
        <w:rPr>
          <w:rFonts w:ascii="TH SarabunPSK" w:hAnsi="TH SarabunPSK" w:cs="TH SarabunPSK"/>
          <w:sz w:val="27"/>
          <w:szCs w:val="27"/>
        </w:rPr>
        <w:t>……………………</w:t>
      </w:r>
      <w:r w:rsidRPr="006A4524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  <w:cs/>
        </w:rPr>
        <w:t>ระดับจังหวัด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6A4524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6A4524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6A4524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6A4524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6A4524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6A4524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6A4524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6A4524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6A4524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41EB7AF1" w:rsidR="007200EA" w:rsidRPr="006A4524" w:rsidRDefault="006A4524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6A4524">
        <w:rPr>
          <w:b/>
          <w:bCs/>
          <w:color w:val="auto"/>
          <w:sz w:val="32"/>
          <w:szCs w:val="28"/>
          <w:cs/>
        </w:rPr>
        <w:t></w:t>
      </w:r>
      <w:r w:rsidR="007200EA" w:rsidRPr="006A4524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6A4524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Pr="006A452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6A4524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6A4524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A4524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0106FBF" w:rsidR="007200EA" w:rsidRPr="006A4524" w:rsidRDefault="00991303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6A4524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6A4524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6A4524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26623962" w:rsidR="007200EA" w:rsidRPr="006A4524" w:rsidRDefault="00AD0BCD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="007200EA" w:rsidRPr="006A4524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6A4524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  <w:cs/>
        </w:rPr>
        <w:t>(</w:t>
      </w:r>
      <w:r w:rsidRPr="006A4524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6A4524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214024D1" w:rsidR="007200EA" w:rsidRPr="006A4524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/>
          <w:sz w:val="27"/>
          <w:szCs w:val="27"/>
        </w:rPr>
        <w:t xml:space="preserve">        </w:t>
      </w:r>
      <w:r w:rsidR="00AD0BCD" w:rsidRPr="006A452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6A4524">
        <w:rPr>
          <w:rFonts w:ascii="TH SarabunPSK" w:hAnsi="TH SarabunPSK" w:cs="TH SarabunPSK"/>
          <w:sz w:val="27"/>
          <w:szCs w:val="27"/>
        </w:rPr>
        <w:t>/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6A4524">
        <w:rPr>
          <w:rFonts w:ascii="TH SarabunPSK" w:hAnsi="TH SarabunPSK" w:cs="TH SarabunPSK"/>
          <w:sz w:val="27"/>
          <w:szCs w:val="27"/>
        </w:rPr>
        <w:t>/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6A4524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5D567013" w:rsidR="007200EA" w:rsidRPr="006A4524" w:rsidRDefault="00AD0BCD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A4524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7200EA" w:rsidRPr="006A4524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6A4524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6A4524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6A4524" w:rsidSect="005755F5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B378" w14:textId="77777777" w:rsidR="00E02EA1" w:rsidRDefault="00E02EA1" w:rsidP="00A87D9A">
      <w:pPr>
        <w:spacing w:after="0" w:line="240" w:lineRule="auto"/>
      </w:pPr>
      <w:r>
        <w:separator/>
      </w:r>
    </w:p>
  </w:endnote>
  <w:endnote w:type="continuationSeparator" w:id="0">
    <w:p w14:paraId="6A6D5DDE" w14:textId="77777777" w:rsidR="00E02EA1" w:rsidRDefault="00E02EA1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3B071126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364C5A" w:rsidRPr="00A556BB">
          <w:rPr>
            <w:rFonts w:ascii="TH SarabunPSK" w:hAnsi="TH SarabunPSK" w:cs="TH SarabunPSK"/>
            <w:sz w:val="28"/>
            <w:cs/>
          </w:rPr>
          <w:t xml:space="preserve"> </w:t>
        </w:r>
        <w:r w:rsidRPr="00A556BB">
          <w:rPr>
            <w:rFonts w:ascii="TH SarabunPSK" w:hAnsi="TH SarabunPSK" w:cs="TH SarabunPSK"/>
            <w:sz w:val="28"/>
            <w:cs/>
          </w:rPr>
          <w:t>ปวส.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อนุปริญญา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4305E7EF" w:rsidR="00BC14DC" w:rsidRPr="009160C4" w:rsidRDefault="00BC14DC" w:rsidP="007A1919">
    <w:pPr>
      <w:pStyle w:val="Footer"/>
      <w:rPr>
        <w:rFonts w:ascii="TH SarabunPSK" w:hAnsi="TH SarabunPSK" w:cs="TH SarabunPSK"/>
        <w:szCs w:val="22"/>
      </w:rPr>
    </w:pPr>
    <w:r w:rsidRPr="009160C4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9160C4">
      <w:rPr>
        <w:rFonts w:ascii="TH SarabunPSK" w:hAnsi="TH SarabunPSK" w:cs="TH SarabunPSK" w:hint="cs"/>
        <w:szCs w:val="22"/>
        <w:cs/>
      </w:rPr>
      <w:t xml:space="preserve">ปี </w:t>
    </w:r>
    <w:r w:rsidRPr="009160C4">
      <w:rPr>
        <w:rFonts w:ascii="TH SarabunPSK" w:hAnsi="TH SarabunPSK" w:cs="TH SarabunPSK"/>
        <w:szCs w:val="22"/>
      </w:rPr>
      <w:t>256</w:t>
    </w:r>
    <w:r w:rsidR="00991303" w:rsidRPr="009160C4">
      <w:rPr>
        <w:rFonts w:ascii="TH SarabunPSK" w:hAnsi="TH SarabunPSK" w:cs="TH SarabunPSK"/>
        <w:szCs w:val="22"/>
      </w:rPr>
      <w:t>6</w:t>
    </w:r>
    <w:r w:rsidRPr="009160C4">
      <w:rPr>
        <w:rFonts w:ascii="TH SarabunPSK" w:hAnsi="TH SarabunPSK" w:cs="TH SarabunPSK"/>
        <w:szCs w:val="22"/>
      </w:rPr>
      <w:t xml:space="preserve"> </w:t>
    </w:r>
    <w:r w:rsidRPr="009160C4">
      <w:rPr>
        <w:rFonts w:ascii="TH SarabunPSK" w:hAnsi="TH SarabunPSK" w:cs="TH SarabunPSK"/>
        <w:szCs w:val="22"/>
        <w:cs/>
      </w:rPr>
      <w:t>โดย</w:t>
    </w:r>
    <w:r w:rsidRPr="009160C4">
      <w:rPr>
        <w:rFonts w:ascii="TH SarabunPSK" w:hAnsi="TH SarabunPSK" w:cs="TH SarabunPSK"/>
        <w:szCs w:val="22"/>
      </w:rPr>
      <w:t xml:space="preserve"> </w:t>
    </w:r>
    <w:r w:rsidRPr="009160C4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9160C4">
      <w:rPr>
        <w:rFonts w:ascii="TH SarabunPSK" w:hAnsi="TH SarabunPSK" w:cs="TH SarabunPSK"/>
        <w:szCs w:val="22"/>
      </w:rPr>
      <w:t>.</w:t>
    </w:r>
    <w:r w:rsidRPr="009160C4">
      <w:rPr>
        <w:rFonts w:ascii="TH SarabunPSK" w:hAnsi="TH SarabunPSK" w:cs="TH SarabunPSK"/>
        <w:szCs w:val="22"/>
        <w:cs/>
      </w:rPr>
      <w:t>)</w:t>
    </w:r>
    <w:r w:rsidRPr="009160C4">
      <w:rPr>
        <w:rFonts w:ascii="TH SarabunPSK" w:hAnsi="TH SarabunPSK" w:cs="TH SarabunPSK"/>
        <w:szCs w:val="22"/>
      </w:rPr>
      <w:tab/>
    </w:r>
    <w:r w:rsidRPr="009160C4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60C4">
          <w:rPr>
            <w:rFonts w:ascii="TH SarabunPSK" w:hAnsi="TH SarabunPSK" w:cs="TH SarabunPSK"/>
            <w:szCs w:val="22"/>
          </w:rPr>
          <w:fldChar w:fldCharType="begin"/>
        </w:r>
        <w:r w:rsidRPr="009160C4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9160C4">
          <w:rPr>
            <w:rFonts w:ascii="TH SarabunPSK" w:hAnsi="TH SarabunPSK" w:cs="TH SarabunPSK"/>
            <w:szCs w:val="22"/>
          </w:rPr>
          <w:fldChar w:fldCharType="separate"/>
        </w:r>
        <w:r w:rsidRPr="009160C4">
          <w:rPr>
            <w:rFonts w:ascii="TH SarabunPSK" w:hAnsi="TH SarabunPSK" w:cs="TH SarabunPSK"/>
            <w:noProof/>
            <w:szCs w:val="22"/>
          </w:rPr>
          <w:t>4</w:t>
        </w:r>
        <w:r w:rsidRPr="009160C4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Pr="009160C4" w:rsidRDefault="00BC14DC">
    <w:pPr>
      <w:pStyle w:val="Footer"/>
    </w:pPr>
  </w:p>
  <w:p w14:paraId="74BD2781" w14:textId="77777777" w:rsidR="00BC14DC" w:rsidRPr="009160C4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A412" w14:textId="77777777" w:rsidR="00E02EA1" w:rsidRDefault="00E02EA1" w:rsidP="00A87D9A">
      <w:pPr>
        <w:spacing w:after="0" w:line="240" w:lineRule="auto"/>
      </w:pPr>
      <w:r>
        <w:separator/>
      </w:r>
    </w:p>
  </w:footnote>
  <w:footnote w:type="continuationSeparator" w:id="0">
    <w:p w14:paraId="6D1D6DCE" w14:textId="77777777" w:rsidR="00E02EA1" w:rsidRDefault="00E02EA1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79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0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78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2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3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1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5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6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4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6" w15:restartNumberingAfterBreak="0">
    <w:nsid w:val="3991421A"/>
    <w:multiLevelType w:val="multilevel"/>
    <w:tmpl w:val="58CAA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7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1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2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1"/>
  </w:num>
  <w:num w:numId="2" w16cid:durableId="1082991758">
    <w:abstractNumId w:val="14"/>
  </w:num>
  <w:num w:numId="3" w16cid:durableId="1345399714">
    <w:abstractNumId w:val="19"/>
  </w:num>
  <w:num w:numId="4" w16cid:durableId="237832203">
    <w:abstractNumId w:val="34"/>
  </w:num>
  <w:num w:numId="5" w16cid:durableId="598606960">
    <w:abstractNumId w:val="39"/>
  </w:num>
  <w:num w:numId="6" w16cid:durableId="358360059">
    <w:abstractNumId w:val="16"/>
  </w:num>
  <w:num w:numId="7" w16cid:durableId="201136486">
    <w:abstractNumId w:val="29"/>
  </w:num>
  <w:num w:numId="8" w16cid:durableId="618950123">
    <w:abstractNumId w:val="15"/>
  </w:num>
  <w:num w:numId="9" w16cid:durableId="1812601369">
    <w:abstractNumId w:val="24"/>
  </w:num>
  <w:num w:numId="10" w16cid:durableId="830680869">
    <w:abstractNumId w:val="32"/>
  </w:num>
  <w:num w:numId="11" w16cid:durableId="837967982">
    <w:abstractNumId w:val="23"/>
  </w:num>
  <w:num w:numId="12" w16cid:durableId="587731871">
    <w:abstractNumId w:val="25"/>
  </w:num>
  <w:num w:numId="13" w16cid:durableId="438185931">
    <w:abstractNumId w:val="18"/>
  </w:num>
  <w:num w:numId="14" w16cid:durableId="2088990252">
    <w:abstractNumId w:val="17"/>
  </w:num>
  <w:num w:numId="15" w16cid:durableId="1960181777">
    <w:abstractNumId w:val="31"/>
  </w:num>
  <w:num w:numId="16" w16cid:durableId="1749182991">
    <w:abstractNumId w:val="20"/>
  </w:num>
  <w:num w:numId="17" w16cid:durableId="860164061">
    <w:abstractNumId w:val="36"/>
  </w:num>
  <w:num w:numId="18" w16cid:durableId="204802575">
    <w:abstractNumId w:val="22"/>
  </w:num>
  <w:num w:numId="19" w16cid:durableId="1444761038">
    <w:abstractNumId w:val="33"/>
  </w:num>
  <w:num w:numId="20" w16cid:durableId="229509367">
    <w:abstractNumId w:val="35"/>
  </w:num>
  <w:num w:numId="21" w16cid:durableId="1190946519">
    <w:abstractNumId w:val="38"/>
  </w:num>
  <w:num w:numId="22" w16cid:durableId="801534364">
    <w:abstractNumId w:val="37"/>
  </w:num>
  <w:num w:numId="23" w16cid:durableId="979186996">
    <w:abstractNumId w:val="28"/>
  </w:num>
  <w:num w:numId="24" w16cid:durableId="906577660">
    <w:abstractNumId w:val="13"/>
  </w:num>
  <w:num w:numId="25" w16cid:durableId="2112242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7"/>
  </w:num>
  <w:num w:numId="40" w16cid:durableId="212129092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18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4100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C01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3F9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31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3394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5F0E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2BED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A3D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07D7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524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0FAA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0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6F55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548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B9E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1319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60C4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BCD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6D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927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2EA1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149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A794C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CE3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466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www.eef.or.th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6</cp:revision>
  <cp:lastPrinted>2023-01-28T05:25:00Z</cp:lastPrinted>
  <dcterms:created xsi:type="dcterms:W3CDTF">2023-01-28T05:25:00Z</dcterms:created>
  <dcterms:modified xsi:type="dcterms:W3CDTF">2023-01-28T08:33:00Z</dcterms:modified>
</cp:coreProperties>
</file>