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4F16" w14:textId="441FB2DA" w:rsidR="00724FD5" w:rsidRPr="00E825EA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E825EA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E825EA">
        <w:rPr>
          <w:b/>
          <w:bCs/>
          <w:color w:val="auto"/>
          <w:sz w:val="36"/>
          <w:szCs w:val="36"/>
        </w:rPr>
        <w:t xml:space="preserve"> </w:t>
      </w:r>
      <w:r w:rsidR="005E7B3B" w:rsidRPr="00E825EA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E825EA">
        <w:rPr>
          <w:b/>
          <w:bCs/>
          <w:color w:val="auto"/>
          <w:sz w:val="36"/>
          <w:szCs w:val="36"/>
        </w:rPr>
        <w:t>256</w:t>
      </w:r>
      <w:r w:rsidR="00A556BB" w:rsidRPr="00E825EA">
        <w:rPr>
          <w:b/>
          <w:bCs/>
          <w:color w:val="auto"/>
          <w:sz w:val="36"/>
          <w:szCs w:val="36"/>
        </w:rPr>
        <w:t>5</w:t>
      </w:r>
    </w:p>
    <w:p w14:paraId="3A6BFB60" w14:textId="5BBDB96F" w:rsidR="005C3F17" w:rsidRPr="00E825EA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825E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สำหรับนักเรียน </w:t>
      </w:r>
      <w:r w:rsidR="00BC14DC" w:rsidRPr="00E825EA">
        <w:rPr>
          <w:rFonts w:ascii="TH SarabunPSK" w:hAnsi="TH SarabunPSK" w:cs="TH SarabunPSK"/>
          <w:b/>
          <w:bCs/>
          <w:sz w:val="36"/>
          <w:szCs w:val="36"/>
          <w:cs/>
        </w:rPr>
        <w:t xml:space="preserve">ม. </w:t>
      </w:r>
      <w:r w:rsidR="00BC14DC" w:rsidRPr="00E825EA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BC14DC" w:rsidRPr="00E825EA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หรือ ปวช. </w:t>
      </w:r>
      <w:r w:rsidR="00BC14DC" w:rsidRPr="00E825EA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BC14DC" w:rsidRPr="00E825EA">
        <w:rPr>
          <w:rFonts w:ascii="TH SarabunPSK" w:hAnsi="TH SarabunPSK" w:cs="TH SarabunPSK"/>
          <w:b/>
          <w:bCs/>
          <w:sz w:val="36"/>
          <w:szCs w:val="36"/>
          <w:cs/>
        </w:rPr>
        <w:t>หรือเทียบเท่า</w:t>
      </w:r>
      <w:r w:rsidR="0060161B" w:rsidRPr="00E825EA">
        <w:rPr>
          <w:rFonts w:ascii="TH SarabunPSK" w:hAnsi="TH SarabunPSK" w:cs="TH SarabunPSK"/>
          <w:b/>
          <w:bCs/>
          <w:sz w:val="36"/>
          <w:szCs w:val="36"/>
        </w:rPr>
        <w:br/>
      </w:r>
      <w:r w:rsidRPr="00E825EA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ที่สนใจศึกษาต่อจนจบประกาศนียบัตรชั้นสูง (ปวส.)</w:t>
      </w:r>
      <w:r w:rsidR="004D3080" w:rsidRPr="00E825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4D3080" w:rsidRPr="00E825EA">
        <w:rPr>
          <w:rFonts w:ascii="TH SarabunPSK" w:hAnsi="TH SarabunPSK" w:cs="TH SarabunPSK"/>
          <w:b/>
          <w:bCs/>
          <w:sz w:val="36"/>
          <w:szCs w:val="36"/>
          <w:cs/>
        </w:rPr>
        <w:t>อนุปริญญา</w:t>
      </w:r>
      <w:r w:rsidR="00A556BB" w:rsidRPr="00E825E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BC14DC" w:rsidRPr="00E825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BC14DC" w:rsidRPr="00E825EA">
        <w:rPr>
          <w:rFonts w:ascii="TH SarabunPSK" w:hAnsi="TH SarabunPSK" w:cs="TH SarabunPSK"/>
          <w:b/>
          <w:bCs/>
          <w:sz w:val="36"/>
          <w:szCs w:val="36"/>
          <w:cs/>
        </w:rPr>
        <w:t>ผู้ช่วยพยาบาล</w:t>
      </w:r>
      <w:r w:rsidR="00A556BB" w:rsidRPr="00E825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A556BB" w:rsidRPr="00E825EA">
        <w:rPr>
          <w:rFonts w:ascii="TH SarabunPSK" w:hAnsi="TH SarabunPSK" w:cs="TH SarabunPSK"/>
          <w:b/>
          <w:bCs/>
          <w:sz w:val="36"/>
          <w:szCs w:val="36"/>
          <w:cs/>
        </w:rPr>
        <w:t>ผู้ช่วยทันตแพทย์</w:t>
      </w:r>
    </w:p>
    <w:p w14:paraId="5B97596E" w14:textId="77777777" w:rsidR="005C3F17" w:rsidRPr="00E825EA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E825EA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E825EA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E825EA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E825EA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E825EA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E825EA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E825EA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E825EA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E825EA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E825EA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E825EA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E825EA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E825EA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E825EA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E825EA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E825EA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E825EA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E825EA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E825EA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E825EA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E825EA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E825EA">
        <w:rPr>
          <w:b/>
          <w:bCs/>
          <w:color w:val="auto"/>
          <w:sz w:val="36"/>
          <w:szCs w:val="36"/>
        </w:rPr>
        <w:t>.</w:t>
      </w:r>
      <w:r w:rsidRPr="00E825EA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E825EA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E825EA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7D58AF0D" w14:textId="77777777" w:rsidR="007A1919" w:rsidRPr="00E825EA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A2EE6F9" w14:textId="29EC8E7F" w:rsidR="00724FD5" w:rsidRPr="00E825EA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E825EA">
        <w:rPr>
          <w:b/>
          <w:bCs/>
          <w:color w:val="auto"/>
          <w:sz w:val="36"/>
          <w:szCs w:val="36"/>
          <w:cs/>
        </w:rPr>
        <w:t>รายละเอียดเอกสารสำหรับผู้สมัครขอรับทุนการศึกษา</w:t>
      </w:r>
      <w:r w:rsidRPr="00E825EA">
        <w:rPr>
          <w:b/>
          <w:bCs/>
          <w:color w:val="auto"/>
          <w:sz w:val="36"/>
          <w:szCs w:val="36"/>
          <w:cs/>
        </w:rPr>
        <w:br/>
      </w:r>
      <w:r w:rsidR="00724FD5" w:rsidRPr="00E825EA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E825EA">
        <w:rPr>
          <w:b/>
          <w:bCs/>
          <w:color w:val="auto"/>
          <w:sz w:val="36"/>
          <w:szCs w:val="36"/>
        </w:rPr>
        <w:t xml:space="preserve"> </w:t>
      </w:r>
      <w:r w:rsidR="005E7B3B" w:rsidRPr="00E825EA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E825EA">
        <w:rPr>
          <w:b/>
          <w:bCs/>
          <w:color w:val="auto"/>
          <w:sz w:val="36"/>
          <w:szCs w:val="36"/>
        </w:rPr>
        <w:t>256</w:t>
      </w:r>
      <w:r w:rsidR="00A556BB" w:rsidRPr="00E825EA">
        <w:rPr>
          <w:b/>
          <w:bCs/>
          <w:color w:val="auto"/>
          <w:sz w:val="36"/>
          <w:szCs w:val="36"/>
        </w:rPr>
        <w:t>5</w:t>
      </w:r>
    </w:p>
    <w:p w14:paraId="145F9C5A" w14:textId="77777777" w:rsidR="008855BD" w:rsidRPr="00E825EA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E825EA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t>รายละเอียด</w:t>
      </w:r>
      <w:r w:rsidRPr="00E825EA">
        <w:rPr>
          <w:b/>
          <w:bCs/>
          <w:color w:val="auto"/>
          <w:sz w:val="32"/>
          <w:szCs w:val="32"/>
          <w:cs/>
        </w:rPr>
        <w:tab/>
      </w:r>
      <w:r w:rsidRPr="00E825EA">
        <w:rPr>
          <w:b/>
          <w:bCs/>
          <w:color w:val="auto"/>
          <w:sz w:val="32"/>
          <w:szCs w:val="32"/>
          <w:cs/>
        </w:rPr>
        <w:tab/>
      </w:r>
      <w:r w:rsidRPr="00E825EA">
        <w:rPr>
          <w:b/>
          <w:bCs/>
          <w:color w:val="auto"/>
          <w:sz w:val="32"/>
          <w:szCs w:val="32"/>
          <w:cs/>
        </w:rPr>
        <w:tab/>
      </w:r>
      <w:r w:rsidRPr="00E825EA">
        <w:rPr>
          <w:b/>
          <w:bCs/>
          <w:color w:val="auto"/>
          <w:sz w:val="32"/>
          <w:szCs w:val="32"/>
          <w:cs/>
        </w:rPr>
        <w:tab/>
      </w:r>
      <w:r w:rsidRPr="00E825EA">
        <w:rPr>
          <w:b/>
          <w:bCs/>
          <w:color w:val="auto"/>
          <w:sz w:val="32"/>
          <w:szCs w:val="32"/>
          <w:cs/>
        </w:rPr>
        <w:tab/>
      </w:r>
      <w:r w:rsidRPr="00E825EA">
        <w:rPr>
          <w:b/>
          <w:bCs/>
          <w:color w:val="auto"/>
          <w:sz w:val="32"/>
          <w:szCs w:val="32"/>
          <w:cs/>
        </w:rPr>
        <w:tab/>
      </w:r>
      <w:r w:rsidRPr="00E825EA">
        <w:rPr>
          <w:b/>
          <w:bCs/>
          <w:color w:val="auto"/>
          <w:sz w:val="32"/>
          <w:szCs w:val="32"/>
          <w:cs/>
        </w:rPr>
        <w:tab/>
      </w:r>
      <w:r w:rsidRPr="00E825EA">
        <w:rPr>
          <w:b/>
          <w:bCs/>
          <w:color w:val="auto"/>
          <w:sz w:val="32"/>
          <w:szCs w:val="32"/>
          <w:cs/>
        </w:rPr>
        <w:tab/>
      </w:r>
      <w:r w:rsidRPr="00E825EA">
        <w:rPr>
          <w:b/>
          <w:bCs/>
          <w:color w:val="auto"/>
          <w:sz w:val="32"/>
          <w:szCs w:val="32"/>
          <w:cs/>
        </w:rPr>
        <w:tab/>
      </w:r>
      <w:r w:rsidRPr="00E825EA">
        <w:rPr>
          <w:b/>
          <w:bCs/>
          <w:color w:val="auto"/>
          <w:sz w:val="32"/>
          <w:szCs w:val="32"/>
          <w:cs/>
        </w:rPr>
        <w:tab/>
      </w:r>
      <w:r w:rsidR="0060161B" w:rsidRPr="00E825EA">
        <w:rPr>
          <w:b/>
          <w:bCs/>
          <w:color w:val="auto"/>
          <w:sz w:val="32"/>
          <w:szCs w:val="32"/>
        </w:rPr>
        <w:t xml:space="preserve">         </w:t>
      </w:r>
      <w:r w:rsidRPr="00E825EA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E825EA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E825EA" w:rsidRDefault="008855BD" w:rsidP="008855BD">
      <w:pPr>
        <w:pStyle w:val="Default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>คำชี้แจง</w:t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="005E7B3B"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 xml:space="preserve"> 3</w:t>
      </w:r>
    </w:p>
    <w:p w14:paraId="6CC68C1B" w14:textId="5D978760" w:rsidR="008855BD" w:rsidRPr="00E825EA" w:rsidRDefault="008855BD" w:rsidP="008855BD">
      <w:pPr>
        <w:pStyle w:val="Default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="005E7B3B"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="00C26C6E" w:rsidRPr="00E825EA">
        <w:rPr>
          <w:color w:val="auto"/>
          <w:sz w:val="32"/>
          <w:szCs w:val="32"/>
        </w:rPr>
        <w:t>1</w:t>
      </w:r>
      <w:r w:rsidR="00D81224" w:rsidRPr="00E825EA">
        <w:rPr>
          <w:color w:val="auto"/>
          <w:sz w:val="32"/>
          <w:szCs w:val="32"/>
        </w:rPr>
        <w:t>0</w:t>
      </w:r>
    </w:p>
    <w:p w14:paraId="17F9E744" w14:textId="6001A94C" w:rsidR="008855BD" w:rsidRPr="00E825EA" w:rsidRDefault="008855BD" w:rsidP="008855BD">
      <w:pPr>
        <w:pStyle w:val="Default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ส่วนที่ </w:t>
      </w:r>
      <w:r w:rsidRPr="00E825EA">
        <w:rPr>
          <w:color w:val="auto"/>
          <w:sz w:val="32"/>
          <w:szCs w:val="32"/>
        </w:rPr>
        <w:t xml:space="preserve">1 </w:t>
      </w:r>
      <w:r w:rsidRPr="00E825EA">
        <w:rPr>
          <w:color w:val="auto"/>
          <w:sz w:val="32"/>
          <w:szCs w:val="32"/>
          <w:cs/>
        </w:rPr>
        <w:t>ใบสมัคร</w:t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="005E7B3B"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="00C26C6E" w:rsidRPr="00E825EA">
        <w:rPr>
          <w:color w:val="auto"/>
          <w:sz w:val="32"/>
          <w:szCs w:val="32"/>
        </w:rPr>
        <w:t>12</w:t>
      </w:r>
    </w:p>
    <w:p w14:paraId="6929CE21" w14:textId="22007CAD" w:rsidR="008855BD" w:rsidRPr="00E825EA" w:rsidRDefault="008855BD" w:rsidP="008855BD">
      <w:pPr>
        <w:pStyle w:val="Default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ส่วนที่ </w:t>
      </w:r>
      <w:r w:rsidRPr="00E825EA">
        <w:rPr>
          <w:color w:val="auto"/>
          <w:sz w:val="32"/>
          <w:szCs w:val="32"/>
        </w:rPr>
        <w:t xml:space="preserve">2 </w:t>
      </w:r>
      <w:r w:rsidRPr="00E825EA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E825EA">
        <w:rPr>
          <w:color w:val="auto"/>
          <w:sz w:val="32"/>
          <w:szCs w:val="32"/>
        </w:rPr>
        <w:tab/>
      </w:r>
      <w:r w:rsidR="004832DA" w:rsidRPr="00E825EA">
        <w:rPr>
          <w:color w:val="auto"/>
          <w:sz w:val="32"/>
          <w:szCs w:val="32"/>
        </w:rPr>
        <w:tab/>
      </w:r>
      <w:r w:rsidR="004832DA" w:rsidRPr="00E825EA">
        <w:rPr>
          <w:color w:val="auto"/>
          <w:sz w:val="32"/>
          <w:szCs w:val="32"/>
        </w:rPr>
        <w:tab/>
      </w:r>
      <w:r w:rsidR="005E7B3B" w:rsidRPr="00E825EA">
        <w:rPr>
          <w:color w:val="auto"/>
          <w:sz w:val="32"/>
          <w:szCs w:val="32"/>
        </w:rPr>
        <w:tab/>
      </w:r>
      <w:r w:rsidR="004832DA" w:rsidRPr="00E825EA">
        <w:rPr>
          <w:color w:val="auto"/>
          <w:sz w:val="32"/>
          <w:szCs w:val="32"/>
        </w:rPr>
        <w:t>2</w:t>
      </w:r>
      <w:r w:rsidR="008330DA" w:rsidRPr="00E825EA">
        <w:rPr>
          <w:color w:val="auto"/>
          <w:sz w:val="32"/>
          <w:szCs w:val="32"/>
        </w:rPr>
        <w:t>0</w:t>
      </w:r>
    </w:p>
    <w:p w14:paraId="03D5AB33" w14:textId="47F94BA1" w:rsidR="008855BD" w:rsidRPr="00E825EA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>กรณีที่เป็นนักเรียนยากจน</w:t>
      </w:r>
      <w:r w:rsidR="00601886" w:rsidRPr="00E825EA">
        <w:rPr>
          <w:color w:val="auto"/>
          <w:sz w:val="32"/>
          <w:szCs w:val="32"/>
          <w:cs/>
        </w:rPr>
        <w:tab/>
      </w:r>
      <w:r w:rsidR="00601886" w:rsidRPr="00E825EA">
        <w:rPr>
          <w:color w:val="auto"/>
          <w:sz w:val="32"/>
          <w:szCs w:val="32"/>
          <w:cs/>
        </w:rPr>
        <w:tab/>
      </w:r>
      <w:r w:rsidR="00601886" w:rsidRPr="00E825EA">
        <w:rPr>
          <w:color w:val="auto"/>
          <w:sz w:val="32"/>
          <w:szCs w:val="32"/>
          <w:cs/>
        </w:rPr>
        <w:tab/>
      </w:r>
      <w:r w:rsidR="00601886" w:rsidRPr="00E825EA">
        <w:rPr>
          <w:color w:val="auto"/>
          <w:sz w:val="32"/>
          <w:szCs w:val="32"/>
          <w:cs/>
        </w:rPr>
        <w:tab/>
      </w:r>
      <w:r w:rsidR="00601886" w:rsidRPr="00E825EA">
        <w:rPr>
          <w:color w:val="auto"/>
          <w:sz w:val="32"/>
          <w:szCs w:val="32"/>
          <w:cs/>
        </w:rPr>
        <w:tab/>
      </w:r>
      <w:r w:rsidR="00601886" w:rsidRPr="00E825EA">
        <w:rPr>
          <w:color w:val="auto"/>
          <w:sz w:val="32"/>
          <w:szCs w:val="32"/>
          <w:cs/>
        </w:rPr>
        <w:tab/>
      </w:r>
      <w:r w:rsidR="004832DA" w:rsidRPr="00E825EA">
        <w:rPr>
          <w:color w:val="auto"/>
          <w:sz w:val="32"/>
          <w:szCs w:val="32"/>
        </w:rPr>
        <w:tab/>
      </w:r>
      <w:r w:rsidR="004832DA" w:rsidRPr="00E825EA">
        <w:rPr>
          <w:color w:val="auto"/>
          <w:sz w:val="32"/>
          <w:szCs w:val="32"/>
        </w:rPr>
        <w:tab/>
      </w:r>
      <w:r w:rsidR="005E7B3B" w:rsidRPr="00E825EA">
        <w:rPr>
          <w:color w:val="auto"/>
          <w:sz w:val="32"/>
          <w:szCs w:val="32"/>
        </w:rPr>
        <w:tab/>
      </w:r>
      <w:r w:rsidR="004832DA" w:rsidRPr="00E825EA">
        <w:rPr>
          <w:color w:val="auto"/>
          <w:sz w:val="32"/>
          <w:szCs w:val="32"/>
        </w:rPr>
        <w:t>2</w:t>
      </w:r>
      <w:r w:rsidR="008330DA" w:rsidRPr="00E825EA">
        <w:rPr>
          <w:color w:val="auto"/>
          <w:sz w:val="32"/>
          <w:szCs w:val="32"/>
        </w:rPr>
        <w:t>1</w:t>
      </w:r>
    </w:p>
    <w:p w14:paraId="4A97D4A9" w14:textId="2C4D1507" w:rsidR="008855BD" w:rsidRPr="00E825EA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="005E7B3B" w:rsidRPr="00E825EA">
        <w:rPr>
          <w:color w:val="auto"/>
          <w:sz w:val="32"/>
          <w:szCs w:val="32"/>
        </w:rPr>
        <w:tab/>
      </w:r>
      <w:r w:rsidR="008330DA" w:rsidRPr="00E825EA">
        <w:rPr>
          <w:color w:val="auto"/>
          <w:sz w:val="32"/>
          <w:szCs w:val="32"/>
        </w:rPr>
        <w:t>28</w:t>
      </w:r>
    </w:p>
    <w:p w14:paraId="79012192" w14:textId="5716DD07" w:rsidR="008855BD" w:rsidRPr="00E825EA" w:rsidRDefault="008855BD" w:rsidP="00601886">
      <w:pPr>
        <w:pStyle w:val="Default"/>
        <w:rPr>
          <w:color w:val="auto"/>
          <w:sz w:val="32"/>
          <w:szCs w:val="32"/>
          <w:cs/>
        </w:rPr>
      </w:pPr>
      <w:r w:rsidRPr="00E825EA">
        <w:rPr>
          <w:color w:val="auto"/>
          <w:sz w:val="32"/>
          <w:szCs w:val="32"/>
          <w:cs/>
        </w:rPr>
        <w:t xml:space="preserve">ส่วนที่ </w:t>
      </w:r>
      <w:r w:rsidRPr="00E825EA">
        <w:rPr>
          <w:color w:val="auto"/>
          <w:sz w:val="32"/>
          <w:szCs w:val="32"/>
        </w:rPr>
        <w:t xml:space="preserve">3 </w:t>
      </w:r>
      <w:r w:rsidRPr="00E825EA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E825EA">
        <w:rPr>
          <w:color w:val="auto"/>
          <w:sz w:val="32"/>
          <w:szCs w:val="32"/>
        </w:rPr>
        <w:t>/</w:t>
      </w:r>
      <w:r w:rsidR="00EC439A" w:rsidRPr="00E825EA">
        <w:rPr>
          <w:color w:val="auto"/>
          <w:sz w:val="32"/>
          <w:szCs w:val="32"/>
          <w:cs/>
        </w:rPr>
        <w:t>นักศึกษา</w:t>
      </w:r>
      <w:r w:rsidRPr="00E825EA">
        <w:rPr>
          <w:color w:val="auto"/>
          <w:sz w:val="32"/>
          <w:szCs w:val="32"/>
        </w:rPr>
        <w:tab/>
      </w:r>
      <w:r w:rsidRPr="00E825EA">
        <w:rPr>
          <w:color w:val="auto"/>
          <w:sz w:val="32"/>
          <w:szCs w:val="32"/>
        </w:rPr>
        <w:tab/>
      </w:r>
      <w:r w:rsidR="005E7B3B" w:rsidRPr="00E825EA">
        <w:rPr>
          <w:color w:val="auto"/>
          <w:sz w:val="32"/>
          <w:szCs w:val="32"/>
        </w:rPr>
        <w:tab/>
      </w:r>
      <w:r w:rsidR="004832DA" w:rsidRPr="00E825EA">
        <w:rPr>
          <w:color w:val="auto"/>
          <w:sz w:val="32"/>
          <w:szCs w:val="32"/>
        </w:rPr>
        <w:t>3</w:t>
      </w:r>
      <w:r w:rsidR="008330DA" w:rsidRPr="00E825EA">
        <w:rPr>
          <w:color w:val="auto"/>
          <w:sz w:val="32"/>
          <w:szCs w:val="32"/>
        </w:rPr>
        <w:t>1</w:t>
      </w:r>
    </w:p>
    <w:p w14:paraId="3B71E955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E825EA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E825EA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E825EA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E825EA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E825EA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Pr="00E825EA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14347DD6" w14:textId="77777777" w:rsidR="0082039A" w:rsidRPr="00E825EA" w:rsidRDefault="0082039A" w:rsidP="001D4491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E825EA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E825EA">
        <w:rPr>
          <w:color w:val="auto"/>
          <w:sz w:val="32"/>
          <w:szCs w:val="32"/>
        </w:rPr>
        <w:br/>
      </w:r>
      <w:r w:rsidRPr="00E825EA">
        <w:rPr>
          <w:color w:val="auto"/>
          <w:sz w:val="32"/>
          <w:szCs w:val="32"/>
          <w:cs/>
        </w:rPr>
        <w:t>สายอาชีพชั้นสูง ปี 2565</w:t>
      </w:r>
    </w:p>
    <w:p w14:paraId="3CCC363C" w14:textId="77777777" w:rsidR="0082039A" w:rsidRPr="00E825EA" w:rsidRDefault="0082039A" w:rsidP="0082039A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ปี 2565 ลงวันที่ 24 พฤศจิกายน 2564 ดูรายละเอียดได้ทางเว็บไซต์ </w:t>
      </w:r>
      <w:r w:rsidRPr="00E825EA">
        <w:rPr>
          <w:color w:val="auto"/>
          <w:sz w:val="32"/>
          <w:szCs w:val="32"/>
        </w:rPr>
        <w:t>https://www.eef.or.th/notice/career-capital-</w:t>
      </w:r>
      <w:r w:rsidRPr="00E825EA">
        <w:rPr>
          <w:color w:val="auto"/>
          <w:sz w:val="32"/>
          <w:szCs w:val="32"/>
          <w:cs/>
        </w:rPr>
        <w:t>231121/ 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825EA" w:rsidRPr="00E825EA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6460DA0A" w:rsidR="00601886" w:rsidRPr="00E825EA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อนุปริญญา) หรือ ประกาศนียบัตรผู้ช่วยพยาบาล</w:t>
            </w:r>
            <w:r w:rsidR="0082039A" w:rsidRPr="00E825EA">
              <w:rPr>
                <w:b/>
                <w:bCs/>
                <w:color w:val="auto"/>
                <w:sz w:val="32"/>
                <w:szCs w:val="32"/>
              </w:rPr>
              <w:t>/</w:t>
            </w:r>
            <w:r w:rsidR="0082039A" w:rsidRPr="00E825EA">
              <w:rPr>
                <w:b/>
                <w:bCs/>
                <w:color w:val="auto"/>
                <w:sz w:val="32"/>
                <w:szCs w:val="32"/>
                <w:cs/>
              </w:rPr>
              <w:t xml:space="preserve">ผู้ช่วยทันตแพทย์ 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 xml:space="preserve">หลักสูตร 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 xml:space="preserve">1 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</w:p>
        </w:tc>
      </w:tr>
      <w:tr w:rsidR="00E825EA" w:rsidRPr="00E825EA" w14:paraId="4EB95189" w14:textId="77777777" w:rsidTr="006D6370">
        <w:tc>
          <w:tcPr>
            <w:tcW w:w="5000" w:type="pct"/>
          </w:tcPr>
          <w:p w14:paraId="4C5CADB3" w14:textId="7E130F4B" w:rsidR="00601886" w:rsidRPr="00E825EA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E825EA" w:rsidRPr="00E825EA" w14:paraId="683B74CA" w14:textId="77777777" w:rsidTr="006D6370">
        <w:tc>
          <w:tcPr>
            <w:tcW w:w="5000" w:type="pct"/>
          </w:tcPr>
          <w:p w14:paraId="3679E0D1" w14:textId="495D9C0B" w:rsidR="00601886" w:rsidRPr="00E825EA" w:rsidRDefault="00601886" w:rsidP="00601886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E825EA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 xml:space="preserve"> กำลังเรียนชั้นมัธยมศึกษาปีที่ 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 xml:space="preserve">6 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หรือ ปวช.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</w:tc>
      </w:tr>
      <w:tr w:rsidR="00E825EA" w:rsidRPr="00E825EA" w14:paraId="26150C23" w14:textId="77777777" w:rsidTr="006D6370">
        <w:tc>
          <w:tcPr>
            <w:tcW w:w="5000" w:type="pct"/>
          </w:tcPr>
          <w:p w14:paraId="33F5FFE3" w14:textId="77777777" w:rsidR="00601886" w:rsidRPr="00E825EA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E825EA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71555B03" w14:textId="1815B70D" w:rsidR="00601886" w:rsidRPr="00E825EA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E825EA">
              <w:rPr>
                <w:color w:val="auto"/>
                <w:sz w:val="32"/>
                <w:szCs w:val="32"/>
                <w:cs/>
              </w:rPr>
              <w:t xml:space="preserve">     </w:t>
            </w:r>
            <w:r w:rsidRPr="00E825EA">
              <w:rPr>
                <w:color w:val="auto"/>
                <w:sz w:val="32"/>
                <w:szCs w:val="32"/>
              </w:rPr>
              <w:t>2.1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E825EA">
              <w:rPr>
                <w:color w:val="auto"/>
                <w:sz w:val="32"/>
                <w:szCs w:val="32"/>
              </w:rPr>
              <w:t xml:space="preserve"> 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E825EA">
              <w:rPr>
                <w:color w:val="auto"/>
                <w:sz w:val="32"/>
                <w:szCs w:val="32"/>
              </w:rPr>
              <w:t xml:space="preserve">3 </w:t>
            </w:r>
            <w:r w:rsidRPr="00E825EA">
              <w:rPr>
                <w:color w:val="auto"/>
                <w:sz w:val="32"/>
                <w:szCs w:val="32"/>
                <w:cs/>
              </w:rPr>
              <w:t>คน</w:t>
            </w:r>
            <w:r w:rsidRPr="00E825EA">
              <w:rPr>
                <w:color w:val="auto"/>
                <w:sz w:val="32"/>
                <w:szCs w:val="32"/>
              </w:rPr>
              <w:t xml:space="preserve"> </w:t>
            </w:r>
            <w:r w:rsidRPr="00E825EA">
              <w:rPr>
                <w:color w:val="auto"/>
                <w:sz w:val="32"/>
                <w:szCs w:val="32"/>
                <w:cs/>
              </w:rPr>
              <w:t>(</w:t>
            </w:r>
            <w:r w:rsidRPr="00E825EA">
              <w:rPr>
                <w:color w:val="auto"/>
                <w:sz w:val="32"/>
                <w:szCs w:val="32"/>
              </w:rPr>
              <w:t>1.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 บิดา มารดา หรือผู้ปกครอง</w:t>
            </w:r>
            <w:r w:rsidRPr="00E825EA">
              <w:rPr>
                <w:color w:val="auto"/>
                <w:sz w:val="32"/>
                <w:szCs w:val="32"/>
              </w:rPr>
              <w:t xml:space="preserve"> 2. </w:t>
            </w:r>
            <w:r w:rsidRPr="00E825EA">
              <w:rPr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Pr="00E825EA">
              <w:rPr>
                <w:color w:val="auto"/>
                <w:sz w:val="32"/>
                <w:szCs w:val="32"/>
              </w:rPr>
              <w:t xml:space="preserve">/ 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และ </w:t>
            </w:r>
            <w:r w:rsidRPr="00E825EA">
              <w:rPr>
                <w:color w:val="auto"/>
                <w:sz w:val="32"/>
                <w:szCs w:val="32"/>
              </w:rPr>
              <w:t xml:space="preserve">3. </w:t>
            </w:r>
            <w:r w:rsidRPr="00E825EA">
              <w:rPr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  <w:r w:rsidRPr="00E825EA">
              <w:rPr>
                <w:color w:val="auto"/>
                <w:sz w:val="32"/>
                <w:szCs w:val="32"/>
              </w:rPr>
              <w:t>)</w:t>
            </w:r>
          </w:p>
        </w:tc>
      </w:tr>
      <w:tr w:rsidR="00E825EA" w:rsidRPr="00E825EA" w14:paraId="4313C13A" w14:textId="77777777" w:rsidTr="006D6370">
        <w:tc>
          <w:tcPr>
            <w:tcW w:w="5000" w:type="pct"/>
          </w:tcPr>
          <w:p w14:paraId="107F572F" w14:textId="21B95C65" w:rsidR="00601886" w:rsidRPr="00E825EA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E825EA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E825EA">
              <w:rPr>
                <w:color w:val="auto"/>
                <w:sz w:val="32"/>
                <w:szCs w:val="32"/>
              </w:rPr>
              <w:t>2.2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กรณีเป็นผู้ด้อยโอกาส ต้องมีหลักฐานและผู้รับรอง </w:t>
            </w:r>
            <w:r w:rsidRPr="00E825EA">
              <w:rPr>
                <w:color w:val="auto"/>
                <w:sz w:val="32"/>
                <w:szCs w:val="32"/>
              </w:rPr>
              <w:t>3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E825EA">
              <w:rPr>
                <w:color w:val="auto"/>
                <w:sz w:val="32"/>
                <w:szCs w:val="32"/>
              </w:rPr>
              <w:t xml:space="preserve"> </w:t>
            </w:r>
            <w:r w:rsidRPr="00E825EA">
              <w:rPr>
                <w:color w:val="auto"/>
                <w:sz w:val="32"/>
                <w:szCs w:val="32"/>
                <w:cs/>
              </w:rPr>
              <w:t>(</w:t>
            </w:r>
            <w:r w:rsidRPr="00E825EA">
              <w:rPr>
                <w:color w:val="auto"/>
                <w:sz w:val="32"/>
                <w:szCs w:val="32"/>
              </w:rPr>
              <w:t xml:space="preserve">1. </w:t>
            </w:r>
            <w:r w:rsidRPr="00E825EA">
              <w:rPr>
                <w:color w:val="auto"/>
                <w:sz w:val="32"/>
                <w:szCs w:val="32"/>
                <w:cs/>
              </w:rPr>
              <w:t>บิดา มารดา หรือผู้ปกครอง</w:t>
            </w:r>
            <w:r w:rsidRPr="00E825EA">
              <w:rPr>
                <w:color w:val="auto"/>
                <w:sz w:val="32"/>
                <w:szCs w:val="32"/>
              </w:rPr>
              <w:t xml:space="preserve"> </w:t>
            </w:r>
            <w:r w:rsidRPr="00E825EA">
              <w:rPr>
                <w:color w:val="auto"/>
                <w:sz w:val="32"/>
                <w:szCs w:val="32"/>
                <w:cs/>
              </w:rPr>
              <w:br/>
            </w:r>
            <w:r w:rsidRPr="00E825EA">
              <w:rPr>
                <w:color w:val="auto"/>
                <w:sz w:val="32"/>
                <w:szCs w:val="32"/>
              </w:rPr>
              <w:t xml:space="preserve">2. </w:t>
            </w:r>
            <w:r w:rsidRPr="00E825EA">
              <w:rPr>
                <w:color w:val="auto"/>
                <w:sz w:val="32"/>
                <w:szCs w:val="32"/>
                <w:cs/>
              </w:rPr>
              <w:t>ผู้บริหารสถานศึกษา หรือครูประจำชั้น</w:t>
            </w:r>
            <w:r w:rsidRPr="00E825EA">
              <w:rPr>
                <w:color w:val="auto"/>
                <w:sz w:val="32"/>
                <w:szCs w:val="32"/>
              </w:rPr>
              <w:t xml:space="preserve"> 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และ </w:t>
            </w:r>
            <w:r w:rsidRPr="00E825EA">
              <w:rPr>
                <w:color w:val="auto"/>
                <w:sz w:val="32"/>
                <w:szCs w:val="32"/>
              </w:rPr>
              <w:t xml:space="preserve">3. </w:t>
            </w:r>
            <w:r w:rsidRPr="00E825EA">
              <w:rPr>
                <w:color w:val="auto"/>
                <w:sz w:val="32"/>
                <w:szCs w:val="32"/>
                <w:cs/>
              </w:rPr>
              <w:t>เจ้าหน้าที่ของรัฐในตำบล</w:t>
            </w:r>
            <w:r w:rsidRPr="00E825EA">
              <w:rPr>
                <w:color w:val="auto"/>
                <w:sz w:val="32"/>
                <w:szCs w:val="32"/>
              </w:rPr>
              <w:t>)</w:t>
            </w:r>
          </w:p>
        </w:tc>
      </w:tr>
      <w:tr w:rsidR="00E825EA" w:rsidRPr="00E825EA" w14:paraId="1BCCB654" w14:textId="77777777" w:rsidTr="006D6370">
        <w:tc>
          <w:tcPr>
            <w:tcW w:w="5000" w:type="pct"/>
          </w:tcPr>
          <w:p w14:paraId="0E3CEDF7" w14:textId="665DEE16" w:rsidR="00601886" w:rsidRPr="00E825EA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E825EA">
              <w:rPr>
                <w:color w:val="auto"/>
                <w:sz w:val="32"/>
                <w:szCs w:val="32"/>
              </w:rPr>
              <w:t>3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. 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มีศักยภาพในการศึกษาต่อและความสามารถพิเศษ เพื่อให้มีโอกาสศึกษาต่อได้จนจบหลักสูตร โดยอาจเป็นกรณีใดกรณีหนึ่ง</w:t>
            </w:r>
            <w:r w:rsidR="00615530" w:rsidRPr="00E825EA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E825EA">
              <w:rPr>
                <w:color w:val="auto"/>
                <w:sz w:val="32"/>
                <w:szCs w:val="32"/>
                <w:cs/>
              </w:rPr>
              <w:t>ดังนี้</w:t>
            </w:r>
          </w:p>
          <w:p w14:paraId="5281CB2F" w14:textId="77777777" w:rsidR="00601886" w:rsidRPr="00E825EA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E825EA">
              <w:rPr>
                <w:color w:val="auto"/>
                <w:sz w:val="32"/>
                <w:szCs w:val="32"/>
              </w:rPr>
              <w:t>3.1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 มีผลการเรียนเฉลี่ยสะสมตลอดช่วงชั้น (</w:t>
            </w:r>
            <w:r w:rsidRPr="00E825EA">
              <w:rPr>
                <w:color w:val="auto"/>
                <w:sz w:val="32"/>
                <w:szCs w:val="32"/>
              </w:rPr>
              <w:t>5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E825EA">
              <w:rPr>
                <w:color w:val="auto"/>
                <w:sz w:val="32"/>
                <w:szCs w:val="32"/>
              </w:rPr>
              <w:t xml:space="preserve">3.00 </w:t>
            </w:r>
            <w:r w:rsidRPr="00E825EA">
              <w:rPr>
                <w:color w:val="auto"/>
                <w:sz w:val="32"/>
                <w:szCs w:val="32"/>
                <w:cs/>
              </w:rPr>
              <w:t>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49C7F893" w14:textId="585CBB97" w:rsidR="00601886" w:rsidRPr="00E825EA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E825EA">
              <w:rPr>
                <w:color w:val="auto"/>
                <w:sz w:val="32"/>
                <w:szCs w:val="32"/>
              </w:rPr>
              <w:t>3.2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เป็นผู้มีความสามารถพิเศษโดดเด่นที่เกี่ยวข้องกับสาขาที่ผู้ขอรับทุนสมัครเข้าศึกษา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E825EA">
              <w:rPr>
                <w:color w:val="auto"/>
                <w:sz w:val="32"/>
                <w:szCs w:val="32"/>
                <w:cs/>
              </w:rPr>
              <w:t>และมีผลการเรียนสะสมตลอดช่วงชั้น (</w:t>
            </w:r>
            <w:r w:rsidRPr="00E825EA">
              <w:rPr>
                <w:color w:val="auto"/>
                <w:sz w:val="32"/>
                <w:szCs w:val="32"/>
              </w:rPr>
              <w:t>5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E825EA">
              <w:rPr>
                <w:color w:val="auto"/>
                <w:sz w:val="32"/>
                <w:szCs w:val="32"/>
              </w:rPr>
              <w:t>2.50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E825EA">
              <w:rPr>
                <w:color w:val="auto"/>
                <w:sz w:val="32"/>
                <w:szCs w:val="32"/>
                <w:cs/>
              </w:rPr>
              <w:t>ได้แก่ ด้านทักษะฝีมือและเชิงนวัตกรรม สิ่งประดิษฐ์ ภาษา โดยได้รับรางวัล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ระดับจังหวัด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กลุ่มจังหวัด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 หรือมีหลักฐานยืนยัน ภายในระยะเวลา </w:t>
            </w:r>
            <w:r w:rsidRPr="00E825EA">
              <w:rPr>
                <w:color w:val="auto"/>
                <w:sz w:val="32"/>
                <w:szCs w:val="32"/>
              </w:rPr>
              <w:t>3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เคยเข้าร่วมประกวดและมีชิ้นงานอย่างน้อยในระดับจังหวัด</w:t>
            </w:r>
            <w:r w:rsidRPr="00E825EA">
              <w:rPr>
                <w:color w:val="auto"/>
                <w:sz w:val="32"/>
                <w:szCs w:val="32"/>
              </w:rPr>
              <w:t>/</w:t>
            </w:r>
            <w:r w:rsidRPr="00E825EA">
              <w:rPr>
                <w:color w:val="auto"/>
                <w:sz w:val="32"/>
                <w:szCs w:val="32"/>
                <w:cs/>
              </w:rPr>
              <w:t>กลุ่มจังหวัด หรือมีผลงานมีการใช้ประโยชน์ได้จริงในเชิงพาณิชย์</w:t>
            </w:r>
          </w:p>
        </w:tc>
      </w:tr>
      <w:tr w:rsidR="00E825EA" w:rsidRPr="00E825EA" w14:paraId="36336445" w14:textId="77777777" w:rsidTr="006D6370">
        <w:tc>
          <w:tcPr>
            <w:tcW w:w="5000" w:type="pct"/>
          </w:tcPr>
          <w:p w14:paraId="177B82BE" w14:textId="77777777" w:rsidR="0014244B" w:rsidRPr="00E825EA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E825EA" w14:paraId="1FD49F2F" w14:textId="77777777" w:rsidTr="006D6370">
        <w:tc>
          <w:tcPr>
            <w:tcW w:w="5000" w:type="pct"/>
          </w:tcPr>
          <w:p w14:paraId="55226E9F" w14:textId="77777777" w:rsidR="00601886" w:rsidRPr="00E825EA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E825EA">
              <w:rPr>
                <w:color w:val="auto"/>
                <w:sz w:val="32"/>
                <w:szCs w:val="32"/>
              </w:rPr>
              <w:t xml:space="preserve">1. </w:t>
            </w:r>
            <w:r w:rsidRPr="00E825EA">
              <w:rPr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 และความถนัด และมีเจตคติที่ดีต่อการเรียนสายอาชีพ  </w:t>
            </w:r>
          </w:p>
          <w:p w14:paraId="7FFD7D89" w14:textId="24FAA8B3" w:rsidR="0014244B" w:rsidRPr="00E825EA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E825EA">
              <w:rPr>
                <w:color w:val="auto"/>
                <w:sz w:val="32"/>
                <w:szCs w:val="32"/>
              </w:rPr>
              <w:t xml:space="preserve">2. </w:t>
            </w:r>
            <w:r w:rsidRPr="00E825EA">
              <w:rPr>
                <w:color w:val="auto"/>
                <w:sz w:val="32"/>
                <w:szCs w:val="32"/>
                <w:cs/>
              </w:rPr>
              <w:t>มีความรู้ความสามารถ ทักษะ ประสบการณ์ในการประดิษฐ์นวัตกรรม การมีประสบการณ์อาชีพกับผู้ประกอบการ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E825EA" w:rsidRDefault="00B0084A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3AEB811A" w14:textId="71FE2CFE" w:rsidR="00717929" w:rsidRPr="00E825EA" w:rsidRDefault="00717929" w:rsidP="00D23200">
      <w:pPr>
        <w:pStyle w:val="Default"/>
        <w:jc w:val="thaiDistribute"/>
        <w:rPr>
          <w:color w:val="auto"/>
        </w:rPr>
      </w:pPr>
      <w:r w:rsidRPr="00E825EA">
        <w:rPr>
          <w:b/>
          <w:bCs/>
          <w:color w:val="auto"/>
          <w:cs/>
        </w:rPr>
        <w:t>หมายเหตุ</w:t>
      </w:r>
      <w:r w:rsidRPr="00E825EA">
        <w:rPr>
          <w:b/>
          <w:bCs/>
          <w:color w:val="auto"/>
        </w:rPr>
        <w:t xml:space="preserve"> </w:t>
      </w:r>
      <w:r w:rsidRPr="00E825EA">
        <w:rPr>
          <w:color w:val="auto"/>
          <w:cs/>
        </w:rPr>
        <w:t>ผู้ด้อยโอกาส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หมายถึง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ผู้ประสบปัญหาความเดือดร้อน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ได้รับผลกระทบ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ในด้านเศรษฐกิจ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สังคม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การศึกษา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สาธารณสุข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การเมือง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กฎหมาย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วัฒนธรรม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ภัยธรรมชาติ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หรืออยู่ในพื้นที่ความไม่สงบ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หรือสมควรได้รับการช่วยเหลือเพื่อมนุษยธรรม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รวมถึงการด้อยโอกาสลักษณะอื่น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ๆ</w:t>
      </w:r>
      <w:r w:rsidRPr="00E825EA">
        <w:rPr>
          <w:color w:val="auto"/>
        </w:rPr>
        <w:t xml:space="preserve"> </w:t>
      </w:r>
      <w:r w:rsidRPr="00E825EA">
        <w:rPr>
          <w:color w:val="auto"/>
          <w:cs/>
        </w:rPr>
        <w:t>ที่คณะกรรมการบริหารกองทุนเพื่อความเสมอภาคทางการศึกษาประกาศกาหนดเพิ่มเติม</w:t>
      </w:r>
      <w:r w:rsidR="005C3F17" w:rsidRPr="00E825EA">
        <w:rPr>
          <w:color w:val="auto"/>
        </w:rPr>
        <w:t xml:space="preserve"> </w:t>
      </w:r>
    </w:p>
    <w:p w14:paraId="0C14A9B8" w14:textId="77777777" w:rsidR="0082039A" w:rsidRPr="00E825EA" w:rsidRDefault="0082039A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EE23D" w14:textId="7299A9D1" w:rsidR="005C3F17" w:rsidRPr="00E825EA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825EA" w:rsidRPr="00E825EA" w14:paraId="733D48FD" w14:textId="77777777" w:rsidTr="006D6370">
        <w:trPr>
          <w:tblHeader/>
        </w:trPr>
        <w:tc>
          <w:tcPr>
            <w:tcW w:w="5000" w:type="pct"/>
          </w:tcPr>
          <w:p w14:paraId="0416A179" w14:textId="6F7D82F2" w:rsidR="006D6370" w:rsidRPr="00E825EA" w:rsidRDefault="0082039A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ปี  (ปวส.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อนุปริญญา) หรือ ประกาศนียบัตรผู้ช่วยพยาบาล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 xml:space="preserve">ผู้ช่วยทันตแพทย์ หลักสูตร </w:t>
            </w:r>
            <w:r w:rsidRPr="00E825EA">
              <w:rPr>
                <w:b/>
                <w:bCs/>
                <w:color w:val="auto"/>
                <w:sz w:val="32"/>
                <w:szCs w:val="32"/>
              </w:rPr>
              <w:t xml:space="preserve">1 </w:t>
            </w:r>
            <w:r w:rsidRPr="00E825EA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</w:p>
        </w:tc>
      </w:tr>
      <w:tr w:rsidR="00E825EA" w:rsidRPr="00E825EA" w14:paraId="0BC543FB" w14:textId="77777777" w:rsidTr="006D6370">
        <w:trPr>
          <w:trHeight w:val="780"/>
        </w:trPr>
        <w:tc>
          <w:tcPr>
            <w:tcW w:w="5000" w:type="pct"/>
          </w:tcPr>
          <w:p w14:paraId="2B0116D9" w14:textId="77777777" w:rsidR="00601886" w:rsidRPr="00E825EA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ค่าใช้จ่ายรายเดือน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</w:p>
          <w:p w14:paraId="04B41639" w14:textId="3F1B04E1" w:rsidR="00601886" w:rsidRPr="00E825EA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ในกรณีหลักสูตรอนุปริญญามีระยะเวลา 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และ 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ค่าใช้จ่ายรายเดือนจะอยู่ในอัตรา 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และ  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>5,000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ทุน ตามลำดับ</w:t>
            </w:r>
          </w:p>
        </w:tc>
      </w:tr>
      <w:tr w:rsidR="00E825EA" w:rsidRPr="00E825EA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7852BE01" w:rsidR="00601886" w:rsidRPr="00E825EA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โดยให้สถานศึกษาเสนอัตราเป็นส่วนหนึ่งของข้อเสนอโครงการ</w:t>
            </w:r>
          </w:p>
        </w:tc>
      </w:tr>
      <w:tr w:rsidR="005C3F17" w:rsidRPr="00E825EA" w14:paraId="5BA45EC9" w14:textId="77777777" w:rsidTr="006D6370">
        <w:trPr>
          <w:trHeight w:val="845"/>
        </w:trPr>
        <w:tc>
          <w:tcPr>
            <w:tcW w:w="5000" w:type="pct"/>
          </w:tcPr>
          <w:p w14:paraId="118025FA" w14:textId="77777777" w:rsidR="00671F07" w:rsidRPr="00E825EA" w:rsidRDefault="005C3F17" w:rsidP="00671F0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เมื่อรับทุนจากโครงการนี้ ผู้รับทุนต้องยุติการรับทุนอื่นของภาครัฐที่มีลักษณะซ้ำซ้อนกัน ซึ่งรวมถึงการกู้ยืมจากกองทุนเงินให้กู้ยืมเพื่อการศึกษา (กยศ</w:t>
            </w:r>
            <w:r w:rsidRPr="00E825EA"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  <w:r w:rsidRPr="00E825E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4E48D872" w14:textId="36DB8B31" w:rsidR="00671F07" w:rsidRPr="00E825EA" w:rsidRDefault="00671F07" w:rsidP="00671F07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เมื่อผู้รับทุนจบการศึกษาตามโครงการแล้ว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แต่ในกรณีที่ผู้รับทุนรายใดไม่สามารถเรียนจนจบการศึกษา ผู้รับทุนรายนั้นต้องเข้าสู่กระบวนการชดใช้ทุน หากผู้รับทุนสละสิทธิ์การรับทุน หลีกเลี่ยง ละเลย ทอดทิ้งการศึกษา ยุต</w:t>
            </w:r>
            <w:r w:rsidR="00DD2F2B" w:rsidRPr="00E825E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ิ</w:t>
            </w:r>
            <w:r w:rsidRPr="00E825E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หรือเลิกศึกษา ก่อนสำเร็จการศึกษาตามโครงการโดยไม่ได้รับความเห็นชอบของสถานศึกษาหรือ กสศ. ผู้รับทุนจะต้องชดใช้ทุนที่ได้รับจาก กสศ.</w:t>
            </w: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4BD528E6" w14:textId="77777777" w:rsidR="005C3F17" w:rsidRPr="00E825EA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7FA457B4" w:rsidR="005C3F17" w:rsidRPr="00E825EA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E825EA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E825EA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E825EA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E825EA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E825EA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E825EA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กสศ</w:t>
      </w:r>
      <w:r w:rsidRPr="00E825EA">
        <w:rPr>
          <w:rFonts w:ascii="TH SarabunPSK" w:hAnsi="TH SarabunPSK" w:cs="TH SarabunPSK"/>
          <w:sz w:val="32"/>
          <w:szCs w:val="32"/>
        </w:rPr>
        <w:t xml:space="preserve">. www.eef.or.th </w:t>
      </w:r>
    </w:p>
    <w:p w14:paraId="42F1A0F5" w14:textId="6CC58843" w:rsidR="005C3F17" w:rsidRPr="00E825EA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E825EA">
        <w:rPr>
          <w:rFonts w:ascii="TH SarabunPSK" w:hAnsi="TH SarabunPSK" w:cs="TH SarabunPSK"/>
          <w:sz w:val="32"/>
          <w:szCs w:val="32"/>
          <w:cs/>
        </w:rPr>
        <w:t>น</w:t>
      </w:r>
      <w:r w:rsidRPr="00E825EA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E825EA">
        <w:rPr>
          <w:rFonts w:ascii="TH SarabunPSK" w:hAnsi="TH SarabunPSK" w:cs="TH SarabunPSK"/>
          <w:sz w:val="32"/>
          <w:szCs w:val="32"/>
        </w:rPr>
        <w:t xml:space="preserve"> (</w:t>
      </w:r>
      <w:r w:rsidRPr="00E825EA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E825EA">
        <w:rPr>
          <w:rFonts w:ascii="TH SarabunPSK" w:hAnsi="TH SarabunPSK" w:cs="TH SarabunPSK"/>
          <w:sz w:val="32"/>
          <w:szCs w:val="32"/>
        </w:rPr>
        <w:t xml:space="preserve">) </w:t>
      </w:r>
      <w:r w:rsidRPr="00E825EA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E825EA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E825EA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E825EA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E825EA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E825EA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621C24" w14:textId="71096C9F" w:rsidR="00607388" w:rsidRPr="00E825EA" w:rsidRDefault="00607388" w:rsidP="00B0084A">
      <w:pPr>
        <w:rPr>
          <w:rFonts w:ascii="TH SarabunPSK" w:hAnsi="TH SarabunPSK" w:cs="TH SarabunPSK"/>
          <w:b/>
          <w:bCs/>
          <w:sz w:val="36"/>
          <w:szCs w:val="36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E825E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แนวทางปฏิบัติเกี่ยวกับเอกสารหลักฐานประกอบการพิจารณารับรองข้อมูลการด้อยโอกาส</w:t>
      </w:r>
    </w:p>
    <w:p w14:paraId="01DE606E" w14:textId="61F2B9B4" w:rsidR="00607388" w:rsidRPr="00E825EA" w:rsidRDefault="00607388" w:rsidP="006073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</w:t>
      </w:r>
      <w:r w:rsidR="009E3984" w:rsidRPr="00E825EA">
        <w:rPr>
          <w:rFonts w:ascii="TH SarabunPSK" w:hAnsi="TH SarabunPSK" w:cs="TH SarabunPSK"/>
          <w:sz w:val="32"/>
          <w:szCs w:val="32"/>
          <w:cs/>
        </w:rPr>
        <w:t>์</w:t>
      </w:r>
      <w:r w:rsidRPr="00E825EA">
        <w:rPr>
          <w:rFonts w:ascii="TH SarabunPSK" w:hAnsi="TH SarabunPSK" w:cs="TH SarabunPSK"/>
          <w:sz w:val="32"/>
          <w:szCs w:val="32"/>
          <w:cs/>
        </w:rPr>
        <w:t>ขอรับทุน ได้แก่ ผู้ประสบปัญหาความเดือดร้อน ได้รับผลกระทบในกรณีต่าง</w:t>
      </w:r>
      <w:r w:rsidR="009E3984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ๆ (ตามที่ระบุ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</w:t>
      </w:r>
      <w:r w:rsidR="009E3984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ๆ</w:t>
      </w:r>
      <w:r w:rsidR="009E3984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 ให้ผู้ขอรับทุน/สถา</w:t>
      </w:r>
      <w:r w:rsidR="009E3984" w:rsidRPr="00E825EA">
        <w:rPr>
          <w:rFonts w:ascii="TH SarabunPSK" w:hAnsi="TH SarabunPSK" w:cs="TH SarabunPSK"/>
          <w:sz w:val="32"/>
          <w:szCs w:val="32"/>
          <w:cs/>
        </w:rPr>
        <w:t>น</w:t>
      </w:r>
      <w:r w:rsidRPr="00E825EA">
        <w:rPr>
          <w:rFonts w:ascii="TH SarabunPSK" w:hAnsi="TH SarabunPSK" w:cs="TH SarabunPSK"/>
          <w:sz w:val="32"/>
          <w:szCs w:val="32"/>
          <w:cs/>
        </w:rPr>
        <w:t>ศึกษาจัดให้มีเอกสารหลักฐานสนับสนุนการพิจารณารับรองดังกล่าว</w:t>
      </w:r>
      <w:r w:rsidR="009E3984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ในกรณีที่เป็นเอกสารสำเนาต้องจัดให้มีการรับรองสำเนาถูกต้อง พร้อมแนบสำเนาบัตรประจำตัวประชาชน มาพร้อมกับใบสมัครตามแนวทาง/ตัวอย่าง 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E825EA" w:rsidRPr="00E825EA" w14:paraId="668F910C" w14:textId="77777777" w:rsidTr="001D4491">
        <w:trPr>
          <w:tblHeader/>
        </w:trPr>
        <w:tc>
          <w:tcPr>
            <w:tcW w:w="5098" w:type="dxa"/>
            <w:vAlign w:val="center"/>
          </w:tcPr>
          <w:p w14:paraId="050A19F6" w14:textId="77777777" w:rsidR="00CD5541" w:rsidRPr="00E825EA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ประเภทของผู้รับทุน</w:t>
            </w:r>
          </w:p>
        </w:tc>
        <w:tc>
          <w:tcPr>
            <w:tcW w:w="4253" w:type="dxa"/>
            <w:vAlign w:val="center"/>
          </w:tcPr>
          <w:p w14:paraId="6F929CA0" w14:textId="77777777" w:rsidR="00CD5541" w:rsidRPr="00E825EA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E825EA" w:rsidRPr="00E825EA" w14:paraId="24E448B0" w14:textId="77777777" w:rsidTr="001D4491">
        <w:tc>
          <w:tcPr>
            <w:tcW w:w="5098" w:type="dxa"/>
          </w:tcPr>
          <w:p w14:paraId="2CBC5AFE" w14:textId="77777777" w:rsidR="00CD5541" w:rsidRPr="00E825EA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เด็กเร่ร่อน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50FB8FC0" w14:textId="77777777" w:rsidR="00CD5541" w:rsidRPr="00E825EA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5DC68B8B" w14:textId="77777777" w:rsidR="00CD5541" w:rsidRPr="00E825EA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E825EA" w:rsidRPr="00E825EA" w14:paraId="76295A6A" w14:textId="77777777" w:rsidTr="001D4491">
        <w:trPr>
          <w:trHeight w:val="1595"/>
        </w:trPr>
        <w:tc>
          <w:tcPr>
            <w:tcW w:w="5098" w:type="dxa"/>
          </w:tcPr>
          <w:p w14:paraId="64C53EB5" w14:textId="77777777" w:rsidR="00CD5541" w:rsidRPr="00E825EA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ขาดความรัก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ความอบอุ่น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7E039D7C" w14:textId="77777777" w:rsidR="00CD5541" w:rsidRPr="00E825EA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6BBDA84A" w14:textId="77777777" w:rsidR="00CD5541" w:rsidRPr="00E825EA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65EDFDAA" w14:textId="77777777" w:rsidR="00CD5541" w:rsidRPr="00E825EA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E825EA" w:rsidRPr="00E825EA" w14:paraId="350F2B78" w14:textId="77777777" w:rsidTr="001D4491">
        <w:tc>
          <w:tcPr>
            <w:tcW w:w="5098" w:type="dxa"/>
          </w:tcPr>
          <w:p w14:paraId="2B7E97C9" w14:textId="77777777" w:rsidR="00CD5541" w:rsidRPr="00E825EA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เด็กที่ถูกล่วงละเมิดทางเพศ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ทางร่างกายหรือทางจิตใจ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ชีวิตอยู่อย่างไม่เป็นสุข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ระแวง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หวาดกลัว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เนื่องจากถูกทำร้ายทารุณ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ถูกบีบคั้น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กดดัน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จากบิดามารดา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3291B67D" w14:textId="77777777" w:rsidR="00CD5541" w:rsidRPr="00E825EA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1B12A34B" w14:textId="77777777" w:rsidR="00CD5541" w:rsidRPr="00E825EA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E825EA" w:rsidRPr="00E825EA" w14:paraId="01B93C56" w14:textId="77777777" w:rsidTr="001D4491">
        <w:tc>
          <w:tcPr>
            <w:tcW w:w="5098" w:type="dxa"/>
          </w:tcPr>
          <w:p w14:paraId="22036F6A" w14:textId="77777777" w:rsidR="00CD5541" w:rsidRPr="00E825EA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ผู้พ้นโทษ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ได้รับการพักการลงโทษ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ลด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วันต้องโทษจำคุก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อภัยโทษ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78D600A8" w14:textId="77777777" w:rsidR="00CD5541" w:rsidRPr="00E825EA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เอกสารรับรองการพ้นโทษ</w:t>
            </w:r>
          </w:p>
          <w:p w14:paraId="44E4345A" w14:textId="77777777" w:rsidR="00CD5541" w:rsidRPr="00E825EA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E825EA" w:rsidRPr="00E825EA" w14:paraId="1F40E0B3" w14:textId="77777777" w:rsidTr="001D4491">
        <w:tc>
          <w:tcPr>
            <w:tcW w:w="5098" w:type="dxa"/>
          </w:tcPr>
          <w:p w14:paraId="3A4C6857" w14:textId="77777777" w:rsidR="00CD5541" w:rsidRPr="00E825EA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เด็กที่ได้รับผลจากโรคเอดส์หรือโรคติดต่อร้ายแรงที่สังคมรังเกียจ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เด็กที่ติดเชื้อเอดส์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เป็นเด็กที่ถูกสังคมรังเกียจ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204B94D2" w14:textId="77777777" w:rsidR="00CD5541" w:rsidRPr="00E825EA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0E990426" w14:textId="77777777" w:rsidR="00CD5541" w:rsidRPr="00E825EA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E825EA" w:rsidRPr="00E825EA" w14:paraId="205F17B4" w14:textId="77777777" w:rsidTr="001D4491">
        <w:tc>
          <w:tcPr>
            <w:tcW w:w="5098" w:type="dxa"/>
          </w:tcPr>
          <w:p w14:paraId="16F90407" w14:textId="77777777" w:rsidR="00CD5541" w:rsidRPr="00E825EA" w:rsidRDefault="00CD5541" w:rsidP="00CD5541">
            <w:pPr>
              <w:numPr>
                <w:ilvl w:val="0"/>
                <w:numId w:val="26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6A1C4194" w14:textId="77777777" w:rsidR="00CD5541" w:rsidRPr="00E825EA" w:rsidRDefault="00CD5541" w:rsidP="00CD5541">
            <w:pPr>
              <w:numPr>
                <w:ilvl w:val="0"/>
                <w:numId w:val="27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โดยมีสาเหตุมาจากเชื้อไวรัส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Human Immune Deficiency Virus</w:t>
            </w:r>
          </w:p>
          <w:p w14:paraId="590CBE14" w14:textId="77777777" w:rsidR="00CD5541" w:rsidRPr="00E825EA" w:rsidRDefault="00CD5541" w:rsidP="00CD554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และเมื่อร่างกายอ่อนแอ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58E4F402" w14:textId="77777777" w:rsidR="00CD5541" w:rsidRPr="00E825EA" w:rsidRDefault="00CD5541" w:rsidP="001D4491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และผู้ป่วยเอดส์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ครอบครัวของผู้ติดเชื้อ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4253" w:type="dxa"/>
          </w:tcPr>
          <w:p w14:paraId="6271DC66" w14:textId="77777777" w:rsidR="00CD5541" w:rsidRPr="00E825EA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45210F91" w14:textId="77777777" w:rsidR="00CD5541" w:rsidRPr="00E825EA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E825EA" w:rsidRPr="00E825EA" w14:paraId="02E88C3F" w14:textId="77777777" w:rsidTr="001D4491">
        <w:tc>
          <w:tcPr>
            <w:tcW w:w="5098" w:type="dxa"/>
          </w:tcPr>
          <w:p w14:paraId="7B1D08B0" w14:textId="77777777" w:rsidR="00CD5541" w:rsidRPr="00E825EA" w:rsidRDefault="00CD5541" w:rsidP="00CD5541">
            <w:pPr>
              <w:numPr>
                <w:ilvl w:val="0"/>
                <w:numId w:val="28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  <w:p w14:paraId="23E33FE6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บุคคลที่มีความบกพร่องทางการเห็น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บุคคลที่สูญเสียการเห็นตั้งแต่ระดับเล็กน้อยจนถึงตาบอดสนิท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ประเภทดังนี้</w:t>
            </w:r>
          </w:p>
          <w:p w14:paraId="60172D0D" w14:textId="77777777" w:rsidR="00CD5541" w:rsidRPr="00E825EA" w:rsidRDefault="00CD5541" w:rsidP="00CD554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คนตาบอด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บุคคลที่สูญเสียการเห็นมาก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จนต้องใช้สื่อสัมผัสและสื่อเสียงหากตรวจวัดความชัดของสายตาข้างดีเมื่อแก้ไขแล้ว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60 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(6/60)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200 (20/200)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จนถึงไม่สามารถรับรู้เรื่องแสง</w:t>
            </w:r>
          </w:p>
          <w:p w14:paraId="74282509" w14:textId="77777777" w:rsidR="00CD5541" w:rsidRPr="00E825EA" w:rsidRDefault="00CD5541" w:rsidP="00CD554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คนเห็นเลือนราง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18 (6/18)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70(20/70)</w:t>
            </w:r>
          </w:p>
          <w:p w14:paraId="4321B7E4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9875C6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16EB25DE" w14:textId="77777777" w:rsidR="00CD5541" w:rsidRPr="00E825EA" w:rsidRDefault="00CD5541" w:rsidP="00CD5541">
            <w:pPr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คนหูหนวก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เดซิเบลขึ้นไป</w:t>
            </w:r>
          </w:p>
          <w:p w14:paraId="56186FB8" w14:textId="77777777" w:rsidR="00CD5541" w:rsidRPr="00E825EA" w:rsidRDefault="00CD5541" w:rsidP="00CD5541">
            <w:pPr>
              <w:numPr>
                <w:ilvl w:val="0"/>
                <w:numId w:val="3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คนหูตึง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เดซิเบลลงมาถึง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26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</w:t>
            </w:r>
          </w:p>
          <w:p w14:paraId="0282B6EC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01D60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(Functioning)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ซึ่งมีลักษณะเฉพาะ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ความสามารถทางสติปัญญาต่ำกว่าเกณฑ์เฉลี่ยอย่างมีนัยสำคัญ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ร่วมกับความจำกัดของทักษะการปรับตัวอีกอย่างน้อย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ทักษะจาก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ทักษะได้แก่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การดูแลตนเอง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การมีปฏิสัมพันธ์กับผู้อื่น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การรู้จักใช้ทรัพยากรในชุมชน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การรู้จักดูแลควบคุมตนเอง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การใช้เวลาว่าง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5E63DB12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หรือสุขภาพ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37D82160" w14:textId="77777777" w:rsidR="00CD5541" w:rsidRPr="00E825EA" w:rsidRDefault="00CD5541" w:rsidP="00CD55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กระดูกหรือกล้ามเนื้อผิดปกติ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อาจเกิดจากโรคทางระบบประสาท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79851F90" w14:textId="77777777" w:rsidR="00CD5541" w:rsidRPr="00E825EA" w:rsidRDefault="00CD5541" w:rsidP="00CD554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และเป็นอุปสรรคต่อการศึกษา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0318C04B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959CCA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การคิดคำนวณ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71ACDD47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1F338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เสียงผิดปกติอัตราความเร็วและจังหวะการพูดผิดปกติหรือบุคคลที่มีความบกพร่อง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ซึ่งอาจเกี่ยวกับรูปแบบ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38CC59BA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9AF8C2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บุคคลที่มีความบกพร่องทางพฤติกรรม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หรืออารมณ์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ซึ่งเป็นผลจาก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โรคจิตเภท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โรคซึมเศร้า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โรคสมองเสื่อม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5E45E931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FD7EA" w14:textId="77777777" w:rsidR="00CD5541" w:rsidRPr="00E825EA" w:rsidRDefault="00CD5541" w:rsidP="001D449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บุคคลออทิสติก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และมีข้อจำกัดด้านพฤติกรรม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69DB010D" w14:textId="77777777" w:rsidR="00CD5541" w:rsidRPr="00E825EA" w:rsidRDefault="00CD5541" w:rsidP="001D4491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C42FC9" w14:textId="77777777" w:rsidR="00CD5541" w:rsidRPr="00E825EA" w:rsidRDefault="00CD5541" w:rsidP="001D4491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บุคคลพิการซ้อน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2E69E040" w14:textId="77777777" w:rsidR="00CD5541" w:rsidRPr="00E825EA" w:rsidRDefault="00CD5541" w:rsidP="00CD5541">
            <w:pPr>
              <w:numPr>
                <w:ilvl w:val="0"/>
                <w:numId w:val="3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2ECCD3DD" w14:textId="77777777" w:rsidR="00CD5541" w:rsidRPr="00E825EA" w:rsidRDefault="00CD5541" w:rsidP="00CD5541">
            <w:pPr>
              <w:numPr>
                <w:ilvl w:val="0"/>
                <w:numId w:val="3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E825EA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lastRenderedPageBreak/>
        <w:t>ที่มา</w:t>
      </w:r>
      <w:r w:rsidRPr="00E825EA">
        <w:rPr>
          <w:rFonts w:ascii="TH SarabunPSK" w:hAnsi="TH SarabunPSK" w:cs="TH SarabunPSK"/>
          <w:sz w:val="32"/>
          <w:szCs w:val="32"/>
        </w:rPr>
        <w:t xml:space="preserve">: </w:t>
      </w:r>
      <w:r w:rsidRPr="00E825EA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E825EA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E825EA" w:rsidRDefault="00607388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6D8B99B2" w:rsidR="005C758D" w:rsidRPr="00E825EA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E825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E825EA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E825E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D5541" w:rsidRPr="00E825EA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32CCCB9A" w14:textId="77777777" w:rsidR="0020271C" w:rsidRPr="00E825EA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11E9DEDA" w:rsidR="00193C38" w:rsidRPr="00E825EA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E825EA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E825EA">
        <w:rPr>
          <w:color w:val="auto"/>
          <w:sz w:val="32"/>
          <w:szCs w:val="32"/>
          <w:cs/>
        </w:rPr>
        <w:t>ใบ</w:t>
      </w:r>
      <w:r w:rsidRPr="00E825EA">
        <w:rPr>
          <w:color w:val="auto"/>
          <w:sz w:val="32"/>
          <w:szCs w:val="32"/>
          <w:cs/>
        </w:rPr>
        <w:t>สมัครขอรับทุนการศึกษ</w:t>
      </w:r>
      <w:r w:rsidR="00607388" w:rsidRPr="00E825EA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E825EA">
        <w:rPr>
          <w:b/>
          <w:bCs/>
          <w:color w:val="auto"/>
          <w:sz w:val="28"/>
          <w:szCs w:val="28"/>
        </w:rPr>
        <w:t xml:space="preserve"> </w:t>
      </w:r>
      <w:r w:rsidR="00705788" w:rsidRPr="00E825EA">
        <w:rPr>
          <w:b/>
          <w:bCs/>
          <w:color w:val="auto"/>
          <w:sz w:val="32"/>
          <w:szCs w:val="32"/>
          <w:cs/>
        </w:rPr>
        <w:t xml:space="preserve">ปี </w:t>
      </w:r>
      <w:r w:rsidR="00705788" w:rsidRPr="00E825EA">
        <w:rPr>
          <w:b/>
          <w:bCs/>
          <w:color w:val="auto"/>
          <w:sz w:val="32"/>
          <w:szCs w:val="32"/>
        </w:rPr>
        <w:t>256</w:t>
      </w:r>
      <w:r w:rsidR="00CD5541" w:rsidRPr="00E825EA">
        <w:rPr>
          <w:b/>
          <w:bCs/>
          <w:color w:val="auto"/>
          <w:sz w:val="32"/>
          <w:szCs w:val="32"/>
        </w:rPr>
        <w:t>5</w:t>
      </w:r>
      <w:r w:rsidR="00705788" w:rsidRPr="00E825EA">
        <w:rPr>
          <w:b/>
          <w:bCs/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 xml:space="preserve">ประกอบด้วย </w:t>
      </w:r>
      <w:r w:rsidR="003F5CA0" w:rsidRPr="00E825EA">
        <w:rPr>
          <w:color w:val="auto"/>
          <w:sz w:val="32"/>
          <w:szCs w:val="32"/>
        </w:rPr>
        <w:t>4</w:t>
      </w:r>
      <w:r w:rsidRPr="00E825EA">
        <w:rPr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E825EA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E825EA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E825EA">
        <w:rPr>
          <w:b/>
          <w:bCs/>
          <w:color w:val="auto"/>
          <w:sz w:val="32"/>
          <w:szCs w:val="32"/>
        </w:rPr>
        <w:t>1</w:t>
      </w:r>
      <w:r w:rsidRPr="00E825EA">
        <w:rPr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 xml:space="preserve">ใบสมัคร </w:t>
      </w:r>
      <w:r w:rsidR="00384675" w:rsidRPr="00E825EA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E825EA" w:rsidRDefault="00193C38" w:rsidP="00DC4776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E825EA">
        <w:rPr>
          <w:b/>
          <w:bCs/>
          <w:color w:val="auto"/>
          <w:sz w:val="32"/>
          <w:szCs w:val="32"/>
        </w:rPr>
        <w:t>2</w:t>
      </w:r>
      <w:r w:rsidR="003C7995" w:rsidRPr="00E825EA">
        <w:rPr>
          <w:color w:val="auto"/>
          <w:sz w:val="32"/>
          <w:szCs w:val="32"/>
        </w:rPr>
        <w:t xml:space="preserve"> </w:t>
      </w:r>
      <w:r w:rsidR="0003358B" w:rsidRPr="00E825EA">
        <w:rPr>
          <w:color w:val="auto"/>
          <w:sz w:val="32"/>
          <w:szCs w:val="32"/>
          <w:cs/>
        </w:rPr>
        <w:t>แบบ</w:t>
      </w:r>
      <w:r w:rsidR="003C7995" w:rsidRPr="00E825EA">
        <w:rPr>
          <w:color w:val="auto"/>
          <w:sz w:val="32"/>
          <w:szCs w:val="32"/>
          <w:cs/>
        </w:rPr>
        <w:t>การคัดกรอง</w:t>
      </w:r>
      <w:r w:rsidR="00AE3A21" w:rsidRPr="00E825EA">
        <w:rPr>
          <w:color w:val="auto"/>
          <w:sz w:val="32"/>
          <w:szCs w:val="32"/>
          <w:cs/>
        </w:rPr>
        <w:t>และการรับรอง</w:t>
      </w:r>
      <w:r w:rsidR="003C7995" w:rsidRPr="00E825EA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E825EA" w:rsidRDefault="00480654" w:rsidP="00754C79">
      <w:pPr>
        <w:pStyle w:val="Default"/>
        <w:spacing w:line="360" w:lineRule="exact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E825EA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77777777" w:rsidR="006B1A6B" w:rsidRPr="00E825EA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แบบสายอาชีพ </w:t>
      </w:r>
      <w:r w:rsidRPr="00E825EA">
        <w:rPr>
          <w:color w:val="auto"/>
          <w:sz w:val="32"/>
          <w:szCs w:val="32"/>
        </w:rPr>
        <w:t>01</w:t>
      </w:r>
      <w:r w:rsidR="006B1A6B" w:rsidRPr="00E825EA">
        <w:rPr>
          <w:color w:val="auto"/>
          <w:sz w:val="32"/>
          <w:szCs w:val="32"/>
          <w:cs/>
        </w:rPr>
        <w:t xml:space="preserve"> (จำนวน </w:t>
      </w:r>
      <w:r w:rsidR="006B1A6B" w:rsidRPr="00E825EA">
        <w:rPr>
          <w:color w:val="auto"/>
          <w:sz w:val="32"/>
          <w:szCs w:val="32"/>
        </w:rPr>
        <w:t xml:space="preserve">3 </w:t>
      </w:r>
      <w:r w:rsidR="006B1A6B" w:rsidRPr="00E825EA">
        <w:rPr>
          <w:color w:val="auto"/>
          <w:sz w:val="32"/>
          <w:szCs w:val="32"/>
          <w:cs/>
        </w:rPr>
        <w:t>หน้า)</w:t>
      </w:r>
      <w:r w:rsidRPr="00E825EA">
        <w:rPr>
          <w:color w:val="auto"/>
          <w:sz w:val="32"/>
          <w:szCs w:val="32"/>
        </w:rPr>
        <w:t xml:space="preserve"> </w:t>
      </w:r>
      <w:r w:rsidR="00480654" w:rsidRPr="00E825EA">
        <w:rPr>
          <w:color w:val="auto"/>
          <w:sz w:val="32"/>
          <w:szCs w:val="32"/>
        </w:rPr>
        <w:t xml:space="preserve">: </w:t>
      </w:r>
    </w:p>
    <w:p w14:paraId="71C2C283" w14:textId="77777777" w:rsidR="00DC4776" w:rsidRPr="00E825EA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หน้าที่ </w:t>
      </w:r>
      <w:r w:rsidRPr="00E825EA">
        <w:rPr>
          <w:color w:val="auto"/>
          <w:sz w:val="32"/>
          <w:szCs w:val="32"/>
        </w:rPr>
        <w:t xml:space="preserve">1 </w:t>
      </w:r>
      <w:r w:rsidR="00A65A03" w:rsidRPr="00E825EA">
        <w:rPr>
          <w:color w:val="auto"/>
          <w:sz w:val="32"/>
          <w:szCs w:val="32"/>
          <w:cs/>
        </w:rPr>
        <w:t>แบบ</w:t>
      </w:r>
      <w:r w:rsidR="0003358B" w:rsidRPr="00E825EA">
        <w:rPr>
          <w:color w:val="auto"/>
          <w:sz w:val="32"/>
          <w:szCs w:val="32"/>
          <w:cs/>
        </w:rPr>
        <w:t>แสดง</w:t>
      </w:r>
      <w:r w:rsidR="005C3F17" w:rsidRPr="00E825EA">
        <w:rPr>
          <w:color w:val="auto"/>
          <w:sz w:val="32"/>
          <w:szCs w:val="32"/>
          <w:cs/>
        </w:rPr>
        <w:t>และรับรอง</w:t>
      </w:r>
      <w:r w:rsidR="00537DD0" w:rsidRPr="00E825EA">
        <w:rPr>
          <w:color w:val="auto"/>
          <w:sz w:val="32"/>
          <w:szCs w:val="32"/>
          <w:cs/>
        </w:rPr>
        <w:t>รายได้ครอบครัวและ</w:t>
      </w:r>
      <w:r w:rsidR="0003358B" w:rsidRPr="00E825EA">
        <w:rPr>
          <w:color w:val="auto"/>
          <w:sz w:val="32"/>
          <w:szCs w:val="32"/>
          <w:cs/>
        </w:rPr>
        <w:t>สถานะครัวเรือน</w:t>
      </w:r>
      <w:r w:rsidRPr="00E825EA">
        <w:rPr>
          <w:color w:val="auto"/>
          <w:sz w:val="32"/>
          <w:szCs w:val="32"/>
          <w:cs/>
        </w:rPr>
        <w:t xml:space="preserve"> </w:t>
      </w:r>
      <w:r w:rsidR="005C3F17" w:rsidRPr="00E825EA">
        <w:rPr>
          <w:color w:val="auto"/>
          <w:sz w:val="32"/>
          <w:szCs w:val="32"/>
          <w:cs/>
        </w:rPr>
        <w:t>โดย</w:t>
      </w:r>
      <w:r w:rsidR="00705788" w:rsidRPr="00E825EA">
        <w:rPr>
          <w:color w:val="auto"/>
          <w:sz w:val="32"/>
          <w:szCs w:val="32"/>
          <w:cs/>
        </w:rPr>
        <w:t>บิดา มารดา</w:t>
      </w:r>
      <w:r w:rsidR="005C3F17" w:rsidRPr="00E825EA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E825EA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หน้าที่ </w:t>
      </w:r>
      <w:r w:rsidRPr="00E825EA">
        <w:rPr>
          <w:color w:val="auto"/>
          <w:sz w:val="32"/>
          <w:szCs w:val="32"/>
        </w:rPr>
        <w:t xml:space="preserve">2 </w:t>
      </w:r>
      <w:r w:rsidRPr="00E825EA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E825EA">
        <w:rPr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>จาก</w:t>
      </w:r>
      <w:r w:rsidR="00705788" w:rsidRPr="00E825EA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E825EA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หน้าที่ </w:t>
      </w:r>
      <w:r w:rsidRPr="00E825EA">
        <w:rPr>
          <w:color w:val="auto"/>
          <w:sz w:val="32"/>
          <w:szCs w:val="32"/>
        </w:rPr>
        <w:t xml:space="preserve">3 </w:t>
      </w:r>
      <w:r w:rsidRPr="00E825EA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E825EA">
        <w:rPr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664FE63D" w14:textId="77777777" w:rsidR="002A2094" w:rsidRPr="00E825EA" w:rsidRDefault="00480654" w:rsidP="00754C79">
      <w:pPr>
        <w:pStyle w:val="Default"/>
        <w:spacing w:line="360" w:lineRule="exact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084E54" w:rsidR="00480654" w:rsidRPr="00E825EA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  <w:cs/>
        </w:rPr>
      </w:pPr>
      <w:r w:rsidRPr="00E825EA">
        <w:rPr>
          <w:color w:val="auto"/>
          <w:sz w:val="32"/>
          <w:szCs w:val="32"/>
          <w:cs/>
        </w:rPr>
        <w:t xml:space="preserve">แบบสายอาชีพ </w:t>
      </w:r>
      <w:r w:rsidR="008158D4" w:rsidRPr="00E825EA">
        <w:rPr>
          <w:color w:val="auto"/>
          <w:sz w:val="32"/>
          <w:szCs w:val="32"/>
        </w:rPr>
        <w:t>0</w:t>
      </w:r>
      <w:r w:rsidR="00601886" w:rsidRPr="00E825EA">
        <w:rPr>
          <w:color w:val="auto"/>
          <w:sz w:val="32"/>
          <w:szCs w:val="32"/>
        </w:rPr>
        <w:t>2</w:t>
      </w:r>
      <w:r w:rsidR="00480654" w:rsidRPr="00E825EA">
        <w:rPr>
          <w:color w:val="auto"/>
          <w:sz w:val="32"/>
          <w:szCs w:val="32"/>
          <w:cs/>
        </w:rPr>
        <w:t xml:space="preserve"> </w:t>
      </w:r>
      <w:r w:rsidR="00480654" w:rsidRPr="00E825EA">
        <w:rPr>
          <w:color w:val="auto"/>
          <w:sz w:val="32"/>
          <w:szCs w:val="32"/>
        </w:rPr>
        <w:t xml:space="preserve">: </w:t>
      </w:r>
      <w:r w:rsidR="0003358B" w:rsidRPr="00E825EA">
        <w:rPr>
          <w:color w:val="auto"/>
          <w:sz w:val="32"/>
          <w:szCs w:val="32"/>
          <w:cs/>
        </w:rPr>
        <w:t>แบบ</w:t>
      </w:r>
      <w:r w:rsidR="00480654" w:rsidRPr="00E825EA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E825EA">
        <w:rPr>
          <w:color w:val="auto"/>
          <w:sz w:val="32"/>
          <w:szCs w:val="32"/>
          <w:cs/>
        </w:rPr>
        <w:t xml:space="preserve"> </w:t>
      </w:r>
      <w:r w:rsidR="00705788" w:rsidRPr="00E825EA">
        <w:rPr>
          <w:color w:val="auto"/>
          <w:sz w:val="32"/>
          <w:szCs w:val="32"/>
          <w:cs/>
        </w:rPr>
        <w:t xml:space="preserve">โดย </w:t>
      </w:r>
      <w:r w:rsidR="00705788" w:rsidRPr="00E825EA">
        <w:rPr>
          <w:color w:val="auto"/>
          <w:sz w:val="32"/>
          <w:szCs w:val="32"/>
        </w:rPr>
        <w:t xml:space="preserve">1) </w:t>
      </w:r>
      <w:r w:rsidR="00705788" w:rsidRPr="00E825EA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E825EA">
        <w:rPr>
          <w:color w:val="auto"/>
          <w:sz w:val="32"/>
          <w:szCs w:val="32"/>
          <w:cs/>
        </w:rPr>
        <w:br/>
      </w:r>
      <w:r w:rsidR="00705788" w:rsidRPr="00E825EA">
        <w:rPr>
          <w:color w:val="auto"/>
          <w:sz w:val="32"/>
          <w:szCs w:val="32"/>
        </w:rPr>
        <w:t xml:space="preserve">2) </w:t>
      </w:r>
      <w:r w:rsidR="00705788" w:rsidRPr="00E825EA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E825EA">
        <w:rPr>
          <w:color w:val="auto"/>
          <w:sz w:val="32"/>
          <w:szCs w:val="32"/>
        </w:rPr>
        <w:t xml:space="preserve"> 3) </w:t>
      </w:r>
      <w:r w:rsidR="00705788" w:rsidRPr="00E825EA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E825EA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E825EA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E825EA">
        <w:rPr>
          <w:b/>
          <w:bCs/>
          <w:color w:val="auto"/>
          <w:sz w:val="32"/>
          <w:szCs w:val="32"/>
        </w:rPr>
        <w:t>3</w:t>
      </w:r>
      <w:r w:rsidRPr="00E825EA">
        <w:rPr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>แบบการรับรอง</w:t>
      </w:r>
      <w:r w:rsidR="006B1A6B" w:rsidRPr="00E825EA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E825EA">
        <w:rPr>
          <w:color w:val="auto"/>
          <w:sz w:val="32"/>
          <w:szCs w:val="32"/>
        </w:rPr>
        <w:t>/</w:t>
      </w:r>
      <w:r w:rsidR="00705788" w:rsidRPr="00E825EA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E825EA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E825EA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E825EA">
        <w:rPr>
          <w:b/>
          <w:bCs/>
          <w:color w:val="auto"/>
          <w:sz w:val="32"/>
          <w:szCs w:val="32"/>
        </w:rPr>
        <w:t>4</w:t>
      </w:r>
      <w:r w:rsidRPr="00E825EA">
        <w:rPr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E825EA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E825EA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270BB01F" w:rsidR="00D03518" w:rsidRPr="00E825EA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E825EA">
        <w:rPr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E825EA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E825EA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06705B40" w:rsidR="0020271C" w:rsidRPr="00E825EA" w:rsidRDefault="0060188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E825EA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75512EC3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6101E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6DDAC571" w14:textId="77777777" w:rsidR="00CD5541" w:rsidRPr="00E825EA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1-2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</w:p>
    <w:p w14:paraId="7FC3BE69" w14:textId="31BAFF24" w:rsidR="00601886" w:rsidRPr="00E825EA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(ปวส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อนุปริญญา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ผู้ช่วยพยาบาล</w:t>
      </w:r>
      <w:r w:rsidR="00CD5541" w:rsidRPr="00E825E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D5541" w:rsidRPr="00E825EA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ผู้ช่วยทันตแพทย์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825EA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136CC306" w14:textId="77777777" w:rsidR="00601886" w:rsidRPr="00E825EA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สำหรับนักเรียนที่กำลังจะจบการศึกษาระดับมัธยมศึกษาปีที่ 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ปวช. หรือเทียบเท่า</w:t>
      </w:r>
    </w:p>
    <w:p w14:paraId="4E8280D7" w14:textId="77777777" w:rsidR="00601886" w:rsidRPr="00E825EA" w:rsidRDefault="00601886" w:rsidP="006018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F9592C4" w14:textId="77777777" w:rsidR="00601886" w:rsidRPr="00E825EA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A3"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282C612A" w14:textId="77777777" w:rsidR="00601886" w:rsidRPr="00E825EA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A3"/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</w:p>
    <w:p w14:paraId="49985AC1" w14:textId="77777777" w:rsidR="00601886" w:rsidRPr="00E825EA" w:rsidRDefault="00601886" w:rsidP="00601886">
      <w:pPr>
        <w:pStyle w:val="Default"/>
        <w:ind w:left="1003"/>
        <w:jc w:val="thaiDistribute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</w:rPr>
        <w:sym w:font="Wingdings 2" w:char="F099"/>
      </w:r>
      <w:r w:rsidRPr="00E825EA">
        <w:rPr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 xml:space="preserve">แบบสายอาชีพ </w:t>
      </w:r>
      <w:r w:rsidRPr="00E825EA">
        <w:rPr>
          <w:color w:val="auto"/>
          <w:sz w:val="32"/>
          <w:szCs w:val="32"/>
        </w:rPr>
        <w:t xml:space="preserve">01 </w:t>
      </w:r>
      <w:r w:rsidRPr="00E825EA">
        <w:rPr>
          <w:color w:val="auto"/>
          <w:sz w:val="32"/>
          <w:szCs w:val="32"/>
          <w:cs/>
        </w:rPr>
        <w:t xml:space="preserve">จำนวน </w:t>
      </w:r>
      <w:r w:rsidRPr="00E825EA">
        <w:rPr>
          <w:color w:val="auto"/>
          <w:sz w:val="32"/>
          <w:szCs w:val="32"/>
        </w:rPr>
        <w:t xml:space="preserve">3 </w:t>
      </w:r>
      <w:r w:rsidRPr="00E825EA">
        <w:rPr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74DE776D" w14:textId="2C213ECF" w:rsidR="00601886" w:rsidRPr="00E825EA" w:rsidRDefault="00601886" w:rsidP="00601886">
      <w:pPr>
        <w:pStyle w:val="Default"/>
        <w:ind w:left="577" w:firstLine="426"/>
        <w:jc w:val="thaiDistribute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</w:rPr>
        <w:sym w:font="Wingdings 2" w:char="F099"/>
      </w:r>
      <w:r w:rsidRPr="00E825EA">
        <w:rPr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>แบบสายอาชีพ 0</w:t>
      </w:r>
      <w:r w:rsidR="00E30839" w:rsidRPr="00E825EA">
        <w:rPr>
          <w:color w:val="auto"/>
          <w:sz w:val="32"/>
          <w:szCs w:val="32"/>
        </w:rPr>
        <w:t>2</w:t>
      </w:r>
      <w:r w:rsidRPr="00E825EA">
        <w:rPr>
          <w:color w:val="auto"/>
          <w:sz w:val="32"/>
          <w:szCs w:val="32"/>
          <w:cs/>
        </w:rPr>
        <w:t xml:space="preserve"> กรณีที่เป็นนักเรียนด้อยโอกาส</w:t>
      </w:r>
    </w:p>
    <w:p w14:paraId="15987E38" w14:textId="77777777" w:rsidR="00601886" w:rsidRPr="00E825EA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A3"/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162EFA4C" w14:textId="77777777" w:rsidR="00601886" w:rsidRPr="00E825EA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E825EA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A3"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</w:p>
    <w:p w14:paraId="2497EF36" w14:textId="77777777" w:rsidR="00601886" w:rsidRPr="00E825EA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A3"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244A3F16" w:rsidR="00601886" w:rsidRPr="00E825EA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A3"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4F62EFF4" w14:textId="2D44E916" w:rsidR="00CD5541" w:rsidRPr="00E825EA" w:rsidRDefault="00CD5541" w:rsidP="00CD5541">
      <w:pPr>
        <w:spacing w:after="0" w:line="240" w:lineRule="auto"/>
        <w:ind w:firstLine="567"/>
        <w:rPr>
          <w:rFonts w:ascii="TH SarabunPSK" w:hAnsi="TH SarabunPSK" w:cs="TH SarabunPSK" w:hint="cs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A3"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E825EA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A3"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E825EA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A3"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E825EA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E825EA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E825EA" w:rsidRDefault="00EE2F48" w:rsidP="00CD5541">
      <w:pPr>
        <w:pStyle w:val="Default"/>
        <w:spacing w:after="240"/>
        <w:rPr>
          <w:rFonts w:hint="cs"/>
          <w:b/>
          <w:bCs/>
          <w:color w:val="auto"/>
          <w:sz w:val="56"/>
          <w:szCs w:val="56"/>
        </w:rPr>
      </w:pPr>
    </w:p>
    <w:p w14:paraId="7AC3BF3C" w14:textId="764502B7" w:rsidR="00024F7F" w:rsidRPr="00E825EA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E825EA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E825EA">
        <w:rPr>
          <w:b/>
          <w:bCs/>
          <w:color w:val="auto"/>
          <w:sz w:val="56"/>
          <w:szCs w:val="56"/>
        </w:rPr>
        <w:t xml:space="preserve">1 </w:t>
      </w:r>
      <w:r w:rsidRPr="00E825EA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E825EA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E825EA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E825EA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E825EA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E825EA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E825EA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E825EA">
        <w:rPr>
          <w:b/>
          <w:bCs/>
          <w:color w:val="auto"/>
          <w:sz w:val="36"/>
          <w:szCs w:val="36"/>
        </w:rPr>
        <w:t>/</w:t>
      </w:r>
      <w:r w:rsidR="00DF548D" w:rsidRPr="00E825EA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E825EA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</w:rPr>
        <w:t>“</w:t>
      </w:r>
      <w:r w:rsidRPr="00E825EA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E825EA">
        <w:rPr>
          <w:b/>
          <w:bCs/>
          <w:color w:val="auto"/>
          <w:sz w:val="32"/>
          <w:szCs w:val="32"/>
        </w:rPr>
        <w:t>”</w:t>
      </w:r>
    </w:p>
    <w:p w14:paraId="7BDB9EFC" w14:textId="2F5A0581" w:rsidR="00DF548D" w:rsidRPr="00E825EA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BC14DC" w:rsidRPr="007200EA" w:rsidRDefault="00BC14DC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BC14DC" w:rsidRPr="007200EA" w:rsidRDefault="00BC14DC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E825EA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D00550" w:rsidRPr="00E825EA">
        <w:rPr>
          <w:b/>
          <w:bCs/>
          <w:color w:val="auto"/>
          <w:sz w:val="32"/>
          <w:szCs w:val="32"/>
          <w:cs/>
        </w:rPr>
        <w:t xml:space="preserve">ปี </w:t>
      </w:r>
      <w:r w:rsidR="00D00550" w:rsidRPr="00E825EA">
        <w:rPr>
          <w:b/>
          <w:bCs/>
          <w:color w:val="auto"/>
          <w:sz w:val="32"/>
          <w:szCs w:val="32"/>
        </w:rPr>
        <w:t>256</w:t>
      </w:r>
      <w:r w:rsidR="00CD5541" w:rsidRPr="00E825EA">
        <w:rPr>
          <w:b/>
          <w:bCs/>
          <w:color w:val="auto"/>
          <w:sz w:val="32"/>
          <w:szCs w:val="32"/>
        </w:rPr>
        <w:t>5</w:t>
      </w:r>
    </w:p>
    <w:p w14:paraId="336F2568" w14:textId="77777777" w:rsidR="008C6DAD" w:rsidRPr="00E825EA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ชื่อ</w:t>
      </w:r>
      <w:r w:rsidRPr="00E825EA">
        <w:rPr>
          <w:rFonts w:ascii="TH SarabunPSK" w:hAnsi="TH SarabunPSK" w:cs="TH SarabunPSK"/>
          <w:sz w:val="32"/>
          <w:szCs w:val="32"/>
        </w:rPr>
        <w:t>-</w:t>
      </w:r>
      <w:r w:rsidRPr="00E825EA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E825E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77777777" w:rsidR="0059715A" w:rsidRPr="00E825EA" w:rsidRDefault="008C6DAD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ชื่อ</w:t>
      </w:r>
      <w:r w:rsidRPr="00E825EA">
        <w:rPr>
          <w:rFonts w:ascii="TH SarabunPSK" w:hAnsi="TH SarabunPSK" w:cs="TH SarabunPSK"/>
          <w:sz w:val="32"/>
          <w:szCs w:val="32"/>
        </w:rPr>
        <w:t>-</w:t>
      </w:r>
      <w:r w:rsidRPr="00E825EA">
        <w:rPr>
          <w:rFonts w:ascii="TH SarabunPSK" w:hAnsi="TH SarabunPSK" w:cs="TH SarabunPSK"/>
          <w:sz w:val="32"/>
          <w:szCs w:val="32"/>
          <w:cs/>
        </w:rPr>
        <w:t>สกุล (</w:t>
      </w:r>
      <w:r w:rsidRPr="00E825EA">
        <w:rPr>
          <w:rFonts w:ascii="TH SarabunPSK" w:hAnsi="TH SarabunPSK" w:cs="TH SarabunPSK"/>
          <w:sz w:val="32"/>
          <w:szCs w:val="32"/>
        </w:rPr>
        <w:t>ENG</w:t>
      </w:r>
      <w:r w:rsidRPr="00E825EA">
        <w:rPr>
          <w:rFonts w:ascii="TH SarabunPSK" w:hAnsi="TH SarabunPSK" w:cs="TH SarabunPSK"/>
          <w:sz w:val="32"/>
          <w:szCs w:val="32"/>
          <w:cs/>
        </w:rPr>
        <w:t>)</w:t>
      </w:r>
      <w:r w:rsidRPr="00E825E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E825EA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E825EA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E825EA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E825EA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E825EA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E825EA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E825EA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E825EA">
        <w:rPr>
          <w:rFonts w:ascii="TH SarabunPSK" w:hAnsi="TH SarabunPSK" w:cs="TH SarabunPSK"/>
          <w:sz w:val="32"/>
          <w:szCs w:val="32"/>
          <w:cs/>
        </w:rPr>
        <w:tab/>
      </w:r>
    </w:p>
    <w:p w14:paraId="343DF6D6" w14:textId="77777777" w:rsidR="00625EBD" w:rsidRPr="00E825EA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E825EA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60082B1A" w14:textId="77777777" w:rsidR="00601886" w:rsidRPr="00E825EA" w:rsidRDefault="00601886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มัธยมศึกษาปีที่ </w:t>
      </w:r>
      <w:r w:rsidRPr="00E825EA">
        <w:rPr>
          <w:rFonts w:ascii="TH SarabunPSK" w:hAnsi="TH SarabunPSK" w:cs="TH SarabunPSK"/>
          <w:sz w:val="32"/>
          <w:szCs w:val="32"/>
        </w:rPr>
        <w:t>6/</w:t>
      </w:r>
      <w:r w:rsidRPr="00E825EA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ประกาศนียบัตรวิชาชีพ ชั้นปีที่ </w:t>
      </w:r>
      <w:r w:rsidRPr="00E825EA">
        <w:rPr>
          <w:rFonts w:ascii="TH SarabunPSK" w:hAnsi="TH SarabunPSK" w:cs="TH SarabunPSK"/>
          <w:sz w:val="32"/>
          <w:szCs w:val="32"/>
        </w:rPr>
        <w:t>3</w:t>
      </w:r>
    </w:p>
    <w:p w14:paraId="72BD293F" w14:textId="1A378C25" w:rsidR="0010381E" w:rsidRPr="00E825EA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E825EA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E825EA">
        <w:rPr>
          <w:rFonts w:ascii="TH SarabunPSK" w:hAnsi="TH SarabunPSK" w:cs="TH SarabunPSK"/>
          <w:sz w:val="32"/>
          <w:szCs w:val="32"/>
        </w:rPr>
        <w:t>..</w:t>
      </w:r>
    </w:p>
    <w:p w14:paraId="23BCDEC6" w14:textId="1FBB0722" w:rsidR="002C7C4D" w:rsidRPr="00E825EA" w:rsidRDefault="00E82D15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E825EA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1886" w:rsidRPr="00E825E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C7C4D" w:rsidRPr="00E825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886"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E825EA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="00601886" w:rsidRPr="00E825EA">
        <w:rPr>
          <w:rFonts w:ascii="TH SarabunPSK" w:hAnsi="TH SarabunPSK" w:cs="TH SarabunPSK"/>
          <w:sz w:val="32"/>
          <w:szCs w:val="32"/>
        </w:rPr>
        <w:t xml:space="preserve">2 </w:t>
      </w:r>
      <w:r w:rsidR="00601886" w:rsidRPr="00E825EA">
        <w:rPr>
          <w:rFonts w:ascii="TH SarabunPSK" w:hAnsi="TH SarabunPSK" w:cs="TH SarabunPSK"/>
          <w:sz w:val="32"/>
          <w:szCs w:val="32"/>
          <w:cs/>
        </w:rPr>
        <w:t>ปี (ปวส</w:t>
      </w:r>
      <w:r w:rsidR="00601886" w:rsidRPr="00E825EA">
        <w:rPr>
          <w:rFonts w:ascii="TH SarabunPSK" w:hAnsi="TH SarabunPSK" w:cs="TH SarabunPSK"/>
          <w:sz w:val="32"/>
          <w:szCs w:val="32"/>
        </w:rPr>
        <w:t>.</w:t>
      </w:r>
      <w:r w:rsidR="00601886" w:rsidRPr="00E825EA">
        <w:rPr>
          <w:rFonts w:ascii="TH SarabunPSK" w:hAnsi="TH SarabunPSK" w:cs="TH SarabunPSK"/>
          <w:sz w:val="32"/>
          <w:szCs w:val="32"/>
          <w:cs/>
        </w:rPr>
        <w:t>/อนุปริญญา)</w:t>
      </w:r>
      <w:r w:rsidR="00601886" w:rsidRPr="00E825EA">
        <w:rPr>
          <w:rFonts w:ascii="TH SarabunPSK" w:hAnsi="TH SarabunPSK" w:cs="TH SarabunPSK"/>
          <w:sz w:val="32"/>
          <w:szCs w:val="32"/>
        </w:rPr>
        <w:tab/>
      </w:r>
    </w:p>
    <w:p w14:paraId="1A0CD605" w14:textId="658468FF" w:rsidR="00E0067A" w:rsidRPr="00E825EA" w:rsidRDefault="00601886" w:rsidP="002C7C4D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ทุน </w:t>
      </w:r>
      <w:r w:rsidRPr="00E825EA">
        <w:rPr>
          <w:rFonts w:ascii="TH SarabunPSK" w:hAnsi="TH SarabunPSK" w:cs="TH SarabunPSK"/>
          <w:sz w:val="32"/>
          <w:szCs w:val="32"/>
        </w:rPr>
        <w:t xml:space="preserve">1 </w:t>
      </w:r>
      <w:r w:rsidRPr="00E825EA">
        <w:rPr>
          <w:rFonts w:ascii="TH SarabunPSK" w:hAnsi="TH SarabunPSK" w:cs="TH SarabunPSK"/>
          <w:sz w:val="32"/>
          <w:szCs w:val="32"/>
          <w:cs/>
        </w:rPr>
        <w:t>ปี (หลักสูตรผู้ช่วยพยาบาล</w:t>
      </w:r>
      <w:r w:rsidR="002C7C4D" w:rsidRPr="00E825EA">
        <w:rPr>
          <w:rFonts w:ascii="TH SarabunPSK" w:hAnsi="TH SarabunPSK" w:cs="TH SarabunPSK"/>
          <w:sz w:val="32"/>
          <w:szCs w:val="32"/>
        </w:rPr>
        <w:t>/</w:t>
      </w:r>
      <w:r w:rsidR="002C7C4D" w:rsidRPr="00E825EA">
        <w:rPr>
          <w:rFonts w:ascii="TH SarabunPSK" w:hAnsi="TH SarabunPSK" w:cs="TH SarabunPSK" w:hint="cs"/>
          <w:sz w:val="32"/>
          <w:szCs w:val="32"/>
          <w:cs/>
        </w:rPr>
        <w:t>ผู้ช่วยทันตแพทย์</w:t>
      </w:r>
      <w:r w:rsidRPr="00E825EA">
        <w:rPr>
          <w:rFonts w:ascii="TH SarabunPSK" w:hAnsi="TH SarabunPSK" w:cs="TH SarabunPSK"/>
          <w:sz w:val="32"/>
          <w:szCs w:val="32"/>
          <w:cs/>
        </w:rPr>
        <w:t>)</w:t>
      </w:r>
    </w:p>
    <w:p w14:paraId="797B4CA3" w14:textId="68E351BC" w:rsidR="00902F74" w:rsidRPr="00E825EA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E825EA">
        <w:rPr>
          <w:rFonts w:ascii="TH SarabunPSK" w:hAnsi="TH SarabunPSK" w:cs="TH SarabunPSK"/>
          <w:sz w:val="32"/>
          <w:szCs w:val="32"/>
          <w:cs/>
        </w:rPr>
        <w:t>น</w:t>
      </w:r>
      <w:r w:rsidRPr="00E825EA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E825EA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E825EA">
        <w:rPr>
          <w:rFonts w:ascii="TH SarabunPSK" w:hAnsi="TH SarabunPSK" w:cs="TH SarabunPSK"/>
          <w:sz w:val="32"/>
          <w:szCs w:val="32"/>
        </w:rPr>
        <w:t>…</w:t>
      </w:r>
      <w:r w:rsidR="00754D63" w:rsidRPr="00E825EA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E825E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E825EA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E825EA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E825EA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E825EA">
        <w:rPr>
          <w:rFonts w:ascii="TH SarabunPSK" w:hAnsi="TH SarabunPSK" w:cs="TH SarabunPSK"/>
          <w:sz w:val="32"/>
          <w:szCs w:val="32"/>
        </w:rPr>
        <w:t>……………………….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E825EA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E825EA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E825EA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E825EA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E825EA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E825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E825EA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E825EA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E825E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E825EA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E825EA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E825EA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E825E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E825EA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E825EA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E825E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E825EA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E825EA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E825E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E825EA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04159852" w14:textId="5F860DC9" w:rsidR="009B73AC" w:rsidRPr="00E825EA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E825EA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E825EA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E825EA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E825EA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E825EA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E825EA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E825EA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E825EA">
        <w:rPr>
          <w:rFonts w:ascii="TH SarabunPSK" w:hAnsi="TH SarabunPSK" w:cs="TH SarabunPSK"/>
          <w:spacing w:val="-6"/>
          <w:sz w:val="32"/>
          <w:szCs w:val="32"/>
        </w:rPr>
        <w:t>0</w:t>
      </w:r>
      <w:r w:rsidR="00601886" w:rsidRPr="00E825EA">
        <w:rPr>
          <w:rFonts w:ascii="TH SarabunPSK" w:hAnsi="TH SarabunPSK" w:cs="TH SarabunPSK"/>
          <w:spacing w:val="-6"/>
          <w:sz w:val="32"/>
          <w:szCs w:val="32"/>
        </w:rPr>
        <w:t>2</w:t>
      </w:r>
      <w:r w:rsidR="003C7995" w:rsidRPr="00E825EA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E825EA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E825EA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E825EA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4B812D66" w14:textId="73C38B69" w:rsidR="008158D4" w:rsidRPr="00E825EA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E825EA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E825EA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E825EA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E825EA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E825EA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E825E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E825EA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71639311" w14:textId="4321A43C" w:rsidR="0060161B" w:rsidRPr="00E825EA" w:rsidRDefault="005C3F17" w:rsidP="0020271C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E825EA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ผู้ขอรับทุนสมัครเข้าศึกษา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19988593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ในกรณีสมัครทุน 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 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E825EA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B492A74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เป็นผู้มีความสามารถพิเศษโดดเด่นที่ผู้ขอรับทุนสมัครเข้าศึกษา </w:t>
      </w:r>
      <w:r w:rsidRPr="00E825EA">
        <w:rPr>
          <w:rFonts w:ascii="TH SarabunPSK" w:hAnsi="TH SarabunPSK" w:cs="TH SarabunPSK"/>
          <w:sz w:val="32"/>
          <w:szCs w:val="32"/>
          <w:cs/>
        </w:rPr>
        <w:t>ได้แก่ ด้านทักษะฝีมือและเชิงนวัตกรรม สิ่งประดิษฐ์ ภาษา โดยได้รับรางวัล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ระดับจังหวัด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กลุ่มจังหวัด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หรือมีหลักฐานยืนยัน </w:t>
      </w:r>
      <w:r w:rsidRPr="00E825EA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ภายในระยะเวลา </w:t>
      </w:r>
      <w:r w:rsidRPr="00E825EA">
        <w:rPr>
          <w:rFonts w:ascii="TH SarabunPSK" w:hAnsi="TH SarabunPSK" w:cs="TH SarabunPSK"/>
          <w:sz w:val="32"/>
          <w:szCs w:val="32"/>
        </w:rPr>
        <w:t>3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กลุ่มจังหวัด หรือมีผลงานมีการใช้ประโยชน์ได้จริงในเชิงพาณิชย์</w:t>
      </w:r>
    </w:p>
    <w:p w14:paraId="10EE53A6" w14:textId="77777777" w:rsidR="00601886" w:rsidRPr="00E825EA" w:rsidRDefault="00601886" w:rsidP="00601886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………………………………………………………….………………………………</w:t>
      </w:r>
    </w:p>
    <w:p w14:paraId="220BC0ED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1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2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>3</w:t>
      </w:r>
    </w:p>
    <w:p w14:paraId="37F511B9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อื่น ๆ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4FB5C6F0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ระดับจังหวัดชื่อ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…………………………………………………….……………………………………………………………….</w:t>
      </w:r>
    </w:p>
    <w:p w14:paraId="0B9DD223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ปี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4093403D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ชนะเลิศอันดับที่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1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2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>3</w:t>
      </w:r>
    </w:p>
    <w:p w14:paraId="6C142E7D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ระดับกลุ่มจังหวัดชื่อ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………………………………………………………..………………………………….……………………</w:t>
      </w:r>
    </w:p>
    <w:p w14:paraId="5D485271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ปี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3A8F9B95" w14:textId="77777777" w:rsidR="00601886" w:rsidRPr="00E825EA" w:rsidRDefault="00601886" w:rsidP="00601886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</w:t>
      </w:r>
    </w:p>
    <w:p w14:paraId="32507780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1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2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>3</w:t>
      </w:r>
    </w:p>
    <w:p w14:paraId="54053135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อื่น ๆ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663D9192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ระดับจังหวัดชื่อ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…………………………………………………….……………………………………………………………….</w:t>
      </w:r>
    </w:p>
    <w:p w14:paraId="63068DA4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ปี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0D74B33C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ชนะเลิศอันดับที่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1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2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>3</w:t>
      </w:r>
    </w:p>
    <w:p w14:paraId="510CB26D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ระดับกลุ่มจังหวัดชื่อ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………………………………………………………..………………………………….……………………</w:t>
      </w:r>
    </w:p>
    <w:p w14:paraId="6F25F130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ปี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1DA2A65E" w14:textId="77777777" w:rsidR="00601886" w:rsidRPr="00E825EA" w:rsidRDefault="00601886" w:rsidP="00601886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การทำโครงงานชื่อ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……………………………………………………….………………………………</w:t>
      </w:r>
    </w:p>
    <w:p w14:paraId="03D5153B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1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2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>3</w:t>
      </w:r>
    </w:p>
    <w:p w14:paraId="209C2AF0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อื่น ๆ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2227FD00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ระดับจังหวัดชื่อ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…………………………………………………….……………………………………………………………….</w:t>
      </w:r>
    </w:p>
    <w:p w14:paraId="7321AB3C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ปี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6DB30C83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ชนะเลิศอันดับที่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1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 xml:space="preserve">2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E825EA">
        <w:rPr>
          <w:rFonts w:ascii="TH SarabunPSK" w:hAnsi="TH SarabunPSK" w:cs="TH SarabunPSK"/>
          <w:sz w:val="32"/>
          <w:szCs w:val="32"/>
        </w:rPr>
        <w:t>3</w:t>
      </w:r>
    </w:p>
    <w:p w14:paraId="08F3F734" w14:textId="77777777" w:rsidR="00601886" w:rsidRPr="00E825EA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ระดับกลุ่มจังหวัดชื่อ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………………………………………………………..………………………………….……………………</w:t>
      </w:r>
    </w:p>
    <w:p w14:paraId="7CA679B8" w14:textId="185C8E83" w:rsidR="00601886" w:rsidRPr="00E825EA" w:rsidRDefault="00601886" w:rsidP="0060188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ปี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017B4221" w14:textId="77777777" w:rsidR="005C3F17" w:rsidRPr="00E825EA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70A4ACCC" w14:textId="77777777" w:rsidR="0086509B" w:rsidRPr="00E825EA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86509B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E825EA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6509B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E825EA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6509B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E825EA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6509B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E825EA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724CF55F" w14:textId="1C3993DB" w:rsidR="0060161B" w:rsidRPr="00E825EA" w:rsidRDefault="0086509B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ab/>
      </w:r>
      <w:r w:rsidRPr="00E825EA">
        <w:rPr>
          <w:color w:val="auto"/>
        </w:rPr>
        <w:sym w:font="Wingdings 2" w:char="F099"/>
      </w:r>
      <w:r w:rsidRPr="00E825EA">
        <w:rPr>
          <w:color w:val="auto"/>
          <w:sz w:val="32"/>
          <w:szCs w:val="32"/>
          <w:cs/>
        </w:rPr>
        <w:t xml:space="preserve"> เป็นผู้ที่มีความถนัด และมีเจตคติที่ดีต่อการเรียนสายอาชีพ</w:t>
      </w:r>
      <w:r w:rsidR="00D14AE5" w:rsidRPr="00E825EA">
        <w:rPr>
          <w:color w:val="auto"/>
          <w:sz w:val="32"/>
          <w:szCs w:val="32"/>
          <w:cs/>
        </w:rPr>
        <w:t xml:space="preserve"> </w:t>
      </w:r>
    </w:p>
    <w:p w14:paraId="67E9EB0F" w14:textId="31D3F748" w:rsidR="00CA61BF" w:rsidRPr="00E825EA" w:rsidRDefault="00CA61BF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p w14:paraId="2BC247C5" w14:textId="77777777" w:rsidR="00601886" w:rsidRPr="00E825EA" w:rsidRDefault="00601886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E825EA" w:rsidRPr="00E825EA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E825EA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E825EA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E825EA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E825EA" w:rsidRPr="00E825EA" w14:paraId="47D47487" w14:textId="77777777" w:rsidTr="00AB7DDA">
        <w:tc>
          <w:tcPr>
            <w:tcW w:w="5529" w:type="dxa"/>
          </w:tcPr>
          <w:p w14:paraId="74324E70" w14:textId="77777777" w:rsidR="00AB7DDA" w:rsidRPr="00E825EA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E825EA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E825EA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25EA" w:rsidRPr="00E825EA" w14:paraId="2CCCA0B7" w14:textId="77777777" w:rsidTr="00AB7DDA">
        <w:tc>
          <w:tcPr>
            <w:tcW w:w="5529" w:type="dxa"/>
          </w:tcPr>
          <w:p w14:paraId="3C87362F" w14:textId="77777777" w:rsidR="00AB7DDA" w:rsidRPr="00E825EA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E825EA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E825EA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77777777" w:rsidR="00692C1C" w:rsidRPr="00E825EA" w:rsidRDefault="0086509B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3E63EC" w14:textId="6C37D69A" w:rsidR="0086509B" w:rsidRPr="00E825EA" w:rsidRDefault="0086509B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E825EA" w:rsidRPr="00E825EA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E825EA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E825EA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E825EA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E825EA" w:rsidRPr="00E825EA" w14:paraId="11839478" w14:textId="77777777" w:rsidTr="008855BD">
        <w:tc>
          <w:tcPr>
            <w:tcW w:w="5529" w:type="dxa"/>
          </w:tcPr>
          <w:p w14:paraId="683889E9" w14:textId="77777777" w:rsidR="0086509B" w:rsidRPr="00E825EA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E825EA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E825EA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25EA" w:rsidRPr="00E825EA" w14:paraId="6A41C657" w14:textId="77777777" w:rsidTr="008855BD">
        <w:tc>
          <w:tcPr>
            <w:tcW w:w="5529" w:type="dxa"/>
          </w:tcPr>
          <w:p w14:paraId="7FE36B80" w14:textId="77777777" w:rsidR="0086509B" w:rsidRPr="00E825EA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E825EA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E825EA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E825EA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2D5109AC" w:rsidR="0086509B" w:rsidRPr="00E825EA" w:rsidRDefault="0086509B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E825EA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E825EA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E825EA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E825EA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E825EA">
        <w:rPr>
          <w:rFonts w:ascii="TH SarabunPSK" w:hAnsi="TH SarabunPSK" w:cs="TH SarabunPSK"/>
          <w:sz w:val="32"/>
          <w:szCs w:val="32"/>
        </w:rPr>
        <w:t>……</w:t>
      </w:r>
      <w:r w:rsidR="000114AC" w:rsidRPr="00E825EA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E825EA">
        <w:rPr>
          <w:rFonts w:ascii="TH SarabunPSK" w:hAnsi="TH SarabunPSK" w:cs="TH SarabunPSK"/>
          <w:sz w:val="32"/>
          <w:szCs w:val="32"/>
        </w:rPr>
        <w:t>………</w:t>
      </w:r>
      <w:r w:rsidR="000F6BD7" w:rsidRPr="00E825EA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E825EA">
        <w:rPr>
          <w:rFonts w:ascii="TH SarabunPSK" w:hAnsi="TH SarabunPSK" w:cs="TH SarabunPSK"/>
          <w:sz w:val="32"/>
          <w:szCs w:val="32"/>
        </w:rPr>
        <w:t>……</w:t>
      </w:r>
      <w:r w:rsidR="000114AC" w:rsidRPr="00E825EA">
        <w:rPr>
          <w:rFonts w:ascii="TH SarabunPSK" w:hAnsi="TH SarabunPSK" w:cs="TH SarabunPSK"/>
          <w:sz w:val="32"/>
          <w:szCs w:val="32"/>
        </w:rPr>
        <w:t>………….</w:t>
      </w:r>
      <w:r w:rsidR="000F6BD7" w:rsidRPr="00E825EA">
        <w:rPr>
          <w:rFonts w:ascii="TH SarabunPSK" w:hAnsi="TH SarabunPSK" w:cs="TH SarabunPSK"/>
          <w:sz w:val="32"/>
          <w:szCs w:val="32"/>
        </w:rPr>
        <w:t>…</w:t>
      </w:r>
      <w:r w:rsidR="000F6BD7" w:rsidRPr="00E825EA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E825EA">
        <w:rPr>
          <w:rFonts w:ascii="TH SarabunPSK" w:hAnsi="TH SarabunPSK" w:cs="TH SarabunPSK"/>
          <w:sz w:val="32"/>
          <w:szCs w:val="32"/>
        </w:rPr>
        <w:t>……</w:t>
      </w:r>
      <w:r w:rsidR="000114AC" w:rsidRPr="00E825EA">
        <w:rPr>
          <w:rFonts w:ascii="TH SarabunPSK" w:hAnsi="TH SarabunPSK" w:cs="TH SarabunPSK"/>
          <w:sz w:val="32"/>
          <w:szCs w:val="32"/>
        </w:rPr>
        <w:t>…..</w:t>
      </w:r>
      <w:r w:rsidR="000F6BD7" w:rsidRPr="00E825EA">
        <w:rPr>
          <w:rFonts w:ascii="TH SarabunPSK" w:hAnsi="TH SarabunPSK" w:cs="TH SarabunPSK"/>
          <w:sz w:val="32"/>
          <w:szCs w:val="32"/>
        </w:rPr>
        <w:t>…</w:t>
      </w:r>
      <w:r w:rsidR="000F6BD7" w:rsidRPr="00E825EA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E825EA">
        <w:rPr>
          <w:rFonts w:ascii="TH SarabunPSK" w:hAnsi="TH SarabunPSK" w:cs="TH SarabunPSK"/>
          <w:sz w:val="32"/>
          <w:szCs w:val="32"/>
          <w:cs/>
        </w:rPr>
        <w:br/>
      </w:r>
      <w:r w:rsidR="0059715A" w:rsidRPr="00E825EA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E825EA">
        <w:rPr>
          <w:rFonts w:ascii="TH SarabunPSK" w:hAnsi="TH SarabunPSK" w:cs="TH SarabunPSK"/>
          <w:sz w:val="32"/>
          <w:szCs w:val="32"/>
        </w:rPr>
        <w:t>………</w:t>
      </w:r>
      <w:r w:rsidR="000114AC" w:rsidRPr="00E825EA">
        <w:rPr>
          <w:rFonts w:ascii="TH SarabunPSK" w:hAnsi="TH SarabunPSK" w:cs="TH SarabunPSK"/>
          <w:sz w:val="32"/>
          <w:szCs w:val="32"/>
        </w:rPr>
        <w:t>………….</w:t>
      </w:r>
      <w:r w:rsidR="0059715A" w:rsidRPr="00E825EA">
        <w:rPr>
          <w:rFonts w:ascii="TH SarabunPSK" w:hAnsi="TH SarabunPSK" w:cs="TH SarabunPSK"/>
          <w:sz w:val="32"/>
          <w:szCs w:val="32"/>
        </w:rPr>
        <w:t>..………</w:t>
      </w:r>
      <w:r w:rsidRPr="00E825EA">
        <w:rPr>
          <w:rFonts w:ascii="TH SarabunPSK" w:hAnsi="TH SarabunPSK" w:cs="TH SarabunPSK"/>
          <w:sz w:val="32"/>
          <w:szCs w:val="32"/>
          <w:cs/>
        </w:rPr>
        <w:t>ศาสนา</w:t>
      </w:r>
      <w:r w:rsidRPr="00E825EA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E825EA">
        <w:rPr>
          <w:rFonts w:ascii="TH SarabunPSK" w:hAnsi="TH SarabunPSK" w:cs="TH SarabunPSK"/>
          <w:sz w:val="32"/>
          <w:szCs w:val="32"/>
        </w:rPr>
        <w:t>……</w:t>
      </w:r>
      <w:r w:rsidR="00811246" w:rsidRPr="00E825EA">
        <w:rPr>
          <w:rFonts w:ascii="TH SarabunPSK" w:hAnsi="TH SarabunPSK" w:cs="TH SarabunPSK"/>
          <w:sz w:val="32"/>
          <w:szCs w:val="32"/>
        </w:rPr>
        <w:t>………….</w:t>
      </w:r>
      <w:r w:rsidR="0059715A" w:rsidRPr="00E825EA">
        <w:rPr>
          <w:rFonts w:ascii="TH SarabunPSK" w:hAnsi="TH SarabunPSK" w:cs="TH SarabunPSK"/>
          <w:sz w:val="32"/>
          <w:szCs w:val="32"/>
        </w:rPr>
        <w:t>……….</w:t>
      </w:r>
      <w:r w:rsidRPr="00E825EA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E825EA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E825EA" w:rsidRPr="00E825EA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E825EA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E825EA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07E839F6" w14:textId="77777777" w:rsidR="00EF3D1A" w:rsidRPr="00E825EA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  <w:r w:rsidR="00D14AE5"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</w:t>
            </w:r>
          </w:p>
          <w:p w14:paraId="0E3A0EB3" w14:textId="05E1422E" w:rsidR="005C3F17" w:rsidRPr="00E825EA" w:rsidRDefault="00D14AE5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="005C3F17" w:rsidRPr="00E82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  <w:r w:rsidR="00F91F7F"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</w:t>
            </w:r>
            <w:r w:rsidR="005C3F17" w:rsidRPr="00E82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E825EA" w:rsidRPr="00E825EA" w14:paraId="4EF2FB43" w14:textId="77777777" w:rsidTr="005C3F17">
        <w:tc>
          <w:tcPr>
            <w:tcW w:w="1961" w:type="pct"/>
          </w:tcPr>
          <w:p w14:paraId="50FFEA63" w14:textId="35AB8925" w:rsidR="005C3F17" w:rsidRPr="00E825EA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E825EA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E825EA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25EA" w:rsidRPr="00E825EA" w14:paraId="40C196E4" w14:textId="77777777" w:rsidTr="005C3F17">
        <w:tc>
          <w:tcPr>
            <w:tcW w:w="1961" w:type="pct"/>
          </w:tcPr>
          <w:p w14:paraId="5A9E0B89" w14:textId="77777777" w:rsidR="005C3F17" w:rsidRPr="00E825EA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E825EA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E825EA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25EA" w:rsidRPr="00E825EA" w14:paraId="5DB74329" w14:textId="77777777" w:rsidTr="005C3F17">
        <w:tc>
          <w:tcPr>
            <w:tcW w:w="1961" w:type="pct"/>
          </w:tcPr>
          <w:p w14:paraId="4ED7A97E" w14:textId="2182C97F" w:rsidR="00601886" w:rsidRPr="00E825EA" w:rsidRDefault="00601886" w:rsidP="0060188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E825E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825EA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14:paraId="428E2615" w14:textId="77777777" w:rsidR="00601886" w:rsidRPr="00E825EA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6257CF44" w14:textId="77777777" w:rsidR="00601886" w:rsidRPr="00E825EA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A52F41" w14:textId="77777777" w:rsidR="005C3F17" w:rsidRPr="00E825EA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E825E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E825EA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E825EA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E825EA">
        <w:rPr>
          <w:rFonts w:ascii="TH SarabunPSK" w:hAnsi="TH SarabunPSK" w:cs="TH SarabunPSK"/>
          <w:sz w:val="32"/>
          <w:szCs w:val="32"/>
        </w:rPr>
        <w:t>…………</w:t>
      </w:r>
      <w:r w:rsidR="00DF548D" w:rsidRPr="00E825EA">
        <w:rPr>
          <w:rFonts w:ascii="TH SarabunPSK" w:hAnsi="TH SarabunPSK" w:cs="TH SarabunPSK"/>
          <w:sz w:val="32"/>
          <w:szCs w:val="32"/>
        </w:rPr>
        <w:t>………</w:t>
      </w:r>
      <w:r w:rsidR="00DF548D" w:rsidRPr="00E825EA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E825EA">
        <w:rPr>
          <w:rFonts w:ascii="TH SarabunPSK" w:hAnsi="TH SarabunPSK" w:cs="TH SarabunPSK"/>
          <w:sz w:val="32"/>
          <w:szCs w:val="32"/>
        </w:rPr>
        <w:t>..</w:t>
      </w:r>
      <w:r w:rsidR="00F37F8F" w:rsidRPr="00E825EA">
        <w:rPr>
          <w:rFonts w:ascii="TH SarabunPSK" w:hAnsi="TH SarabunPSK" w:cs="TH SarabunPSK"/>
          <w:sz w:val="32"/>
          <w:szCs w:val="32"/>
        </w:rPr>
        <w:t>………</w:t>
      </w:r>
      <w:r w:rsidR="00DF548D" w:rsidRPr="00E825EA">
        <w:rPr>
          <w:rFonts w:ascii="TH SarabunPSK" w:hAnsi="TH SarabunPSK" w:cs="TH SarabunPSK"/>
          <w:sz w:val="32"/>
          <w:szCs w:val="32"/>
          <w:cs/>
        </w:rPr>
        <w:t>ซอย</w:t>
      </w:r>
      <w:r w:rsidRPr="00E825EA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E825EA">
        <w:rPr>
          <w:rFonts w:ascii="TH SarabunPSK" w:hAnsi="TH SarabunPSK" w:cs="TH SarabunPSK"/>
          <w:sz w:val="32"/>
          <w:szCs w:val="32"/>
          <w:cs/>
        </w:rPr>
        <w:t>...</w:t>
      </w:r>
      <w:r w:rsidRPr="00E825EA">
        <w:rPr>
          <w:rFonts w:ascii="TH SarabunPSK" w:hAnsi="TH SarabunPSK" w:cs="TH SarabunPSK"/>
          <w:sz w:val="32"/>
          <w:szCs w:val="32"/>
        </w:rPr>
        <w:t>……….</w:t>
      </w:r>
      <w:r w:rsidR="00DF548D" w:rsidRPr="00E825EA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E825EA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ถนน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E825EA">
        <w:rPr>
          <w:rFonts w:ascii="TH SarabunPSK" w:hAnsi="TH SarabunPSK" w:cs="TH SarabunPSK"/>
          <w:sz w:val="32"/>
          <w:szCs w:val="32"/>
        </w:rPr>
        <w:t>…</w:t>
      </w:r>
      <w:r w:rsidRPr="00E825EA">
        <w:rPr>
          <w:rFonts w:ascii="TH SarabunPSK" w:hAnsi="TH SarabunPSK" w:cs="TH SarabunPSK"/>
          <w:sz w:val="32"/>
          <w:szCs w:val="32"/>
        </w:rPr>
        <w:t>……….</w:t>
      </w:r>
      <w:r w:rsidRPr="00E825EA">
        <w:rPr>
          <w:rFonts w:ascii="TH SarabunPSK" w:hAnsi="TH SarabunPSK" w:cs="TH SarabunPSK"/>
          <w:sz w:val="32"/>
          <w:szCs w:val="32"/>
          <w:cs/>
        </w:rPr>
        <w:t>แขวง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ตำบล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E825EA">
        <w:rPr>
          <w:rFonts w:ascii="TH SarabunPSK" w:hAnsi="TH SarabunPSK" w:cs="TH SarabunPSK"/>
          <w:sz w:val="32"/>
          <w:szCs w:val="32"/>
        </w:rPr>
        <w:t>…..</w:t>
      </w:r>
      <w:r w:rsidRPr="00E825EA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E825EA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เขต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อำเภอ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E825E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825EA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E825EA">
        <w:rPr>
          <w:rFonts w:ascii="TH SarabunPSK" w:hAnsi="TH SarabunPSK" w:cs="TH SarabunPSK"/>
          <w:sz w:val="32"/>
          <w:szCs w:val="32"/>
        </w:rPr>
        <w:t>……..</w:t>
      </w:r>
      <w:r w:rsidRPr="00E825EA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E825EA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825EA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E825EA">
        <w:rPr>
          <w:rFonts w:ascii="TH SarabunPSK" w:hAnsi="TH SarabunPSK" w:cs="TH SarabunPSK"/>
          <w:sz w:val="32"/>
          <w:szCs w:val="32"/>
        </w:rPr>
        <w:t>.</w:t>
      </w:r>
      <w:r w:rsidRPr="00E825EA">
        <w:rPr>
          <w:rFonts w:ascii="TH SarabunPSK" w:hAnsi="TH SarabunPSK" w:cs="TH SarabunPSK"/>
          <w:sz w:val="32"/>
          <w:szCs w:val="32"/>
        </w:rPr>
        <w:t>……….</w:t>
      </w:r>
      <w:r w:rsidRPr="00E825E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E825EA">
        <w:rPr>
          <w:rFonts w:ascii="TH SarabunPSK" w:hAnsi="TH SarabunPSK" w:cs="TH SarabunPSK"/>
          <w:sz w:val="32"/>
          <w:szCs w:val="32"/>
        </w:rPr>
        <w:t>…….</w:t>
      </w:r>
      <w:r w:rsidR="00332598" w:rsidRPr="00E825EA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E825EA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E825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E825EA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E825EA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E825EA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E825EA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E825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E825EA">
        <w:rPr>
          <w:rFonts w:ascii="TH SarabunPSK" w:hAnsi="TH SarabunPSK" w:cs="TH SarabunPSK"/>
          <w:sz w:val="32"/>
          <w:szCs w:val="32"/>
        </w:rPr>
        <w:t>…</w:t>
      </w:r>
      <w:r w:rsidR="009A44B2" w:rsidRPr="00E825EA">
        <w:rPr>
          <w:rFonts w:ascii="TH SarabunPSK" w:hAnsi="TH SarabunPSK" w:cs="TH SarabunPSK"/>
          <w:sz w:val="32"/>
          <w:szCs w:val="32"/>
        </w:rPr>
        <w:t>…</w:t>
      </w:r>
      <w:r w:rsidRPr="00E825EA">
        <w:rPr>
          <w:rFonts w:ascii="TH SarabunPSK" w:hAnsi="TH SarabunPSK" w:cs="TH SarabunPSK"/>
          <w:sz w:val="32"/>
          <w:szCs w:val="32"/>
        </w:rPr>
        <w:t>…</w:t>
      </w:r>
      <w:r w:rsidR="00F91F7F" w:rsidRPr="00E825EA">
        <w:rPr>
          <w:rFonts w:ascii="TH SarabunPSK" w:hAnsi="TH SarabunPSK" w:cs="TH SarabunPSK"/>
          <w:sz w:val="32"/>
          <w:szCs w:val="32"/>
        </w:rPr>
        <w:t>………….</w:t>
      </w:r>
      <w:r w:rsidRPr="00E825EA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E825EA">
        <w:rPr>
          <w:rFonts w:ascii="TH SarabunPSK" w:hAnsi="TH SarabunPSK" w:cs="TH SarabunPSK"/>
          <w:sz w:val="32"/>
          <w:szCs w:val="32"/>
        </w:rPr>
        <w:t>…</w:t>
      </w:r>
      <w:r w:rsidR="00F91F7F" w:rsidRPr="00E825EA">
        <w:rPr>
          <w:rFonts w:ascii="TH SarabunPSK" w:hAnsi="TH SarabunPSK" w:cs="TH SarabunPSK"/>
          <w:sz w:val="32"/>
          <w:szCs w:val="32"/>
        </w:rPr>
        <w:t>……</w:t>
      </w:r>
      <w:r w:rsidRPr="00E825EA">
        <w:rPr>
          <w:rFonts w:ascii="TH SarabunPSK" w:hAnsi="TH SarabunPSK" w:cs="TH SarabunPSK"/>
          <w:sz w:val="32"/>
          <w:szCs w:val="32"/>
        </w:rPr>
        <w:t>…………</w:t>
      </w:r>
      <w:r w:rsidR="00FD0B0A" w:rsidRPr="00E825EA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E825EA">
        <w:rPr>
          <w:rFonts w:ascii="TH SarabunPSK" w:hAnsi="TH SarabunPSK" w:cs="TH SarabunPSK"/>
          <w:sz w:val="32"/>
          <w:szCs w:val="32"/>
        </w:rPr>
        <w:t>……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E825EA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E825EA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E825EA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E825EA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E825EA">
        <w:rPr>
          <w:rFonts w:ascii="TH SarabunPSK" w:hAnsi="TH SarabunPSK" w:cs="TH SarabunPSK"/>
          <w:sz w:val="32"/>
          <w:szCs w:val="32"/>
        </w:rPr>
        <w:t>/</w:t>
      </w:r>
      <w:r w:rsidR="00B21191" w:rsidRPr="00E825EA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E825EA">
        <w:rPr>
          <w:rFonts w:ascii="TH SarabunPSK" w:hAnsi="TH SarabunPSK" w:cs="TH SarabunPSK"/>
          <w:sz w:val="32"/>
          <w:szCs w:val="32"/>
        </w:rPr>
        <w:t>………</w:t>
      </w:r>
      <w:r w:rsidR="00B21191" w:rsidRPr="00E825EA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E825EA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lastRenderedPageBreak/>
        <w:t>เขต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E825EA">
        <w:rPr>
          <w:rFonts w:ascii="TH SarabunPSK" w:hAnsi="TH SarabunPSK" w:cs="TH SarabunPSK"/>
          <w:sz w:val="32"/>
          <w:szCs w:val="32"/>
        </w:rPr>
        <w:t>……………..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E825EA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E825EA">
        <w:rPr>
          <w:rFonts w:ascii="TH SarabunPSK" w:hAnsi="TH SarabunPSK" w:cs="TH SarabunPSK"/>
          <w:sz w:val="32"/>
          <w:szCs w:val="32"/>
        </w:rPr>
        <w:t>……….</w:t>
      </w:r>
      <w:r w:rsidRPr="00E825EA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1FA2266B" w:rsidR="00332598" w:rsidRPr="00E825EA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825EA">
        <w:rPr>
          <w:rFonts w:ascii="TH SarabunPSK" w:hAnsi="TH SarabunPSK" w:cs="TH SarabunPSK"/>
          <w:sz w:val="32"/>
          <w:szCs w:val="32"/>
        </w:rPr>
        <w:t>……………………….</w:t>
      </w:r>
      <w:r w:rsidRPr="00E825E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825EA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627AF014" w14:textId="44A66ECB" w:rsidR="00F37F8F" w:rsidRPr="00E825EA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ภาระงานความรับผิดชอบของนักเรียน</w:t>
      </w:r>
      <w:r w:rsidR="00D14AE5" w:rsidRPr="00E825EA">
        <w:rPr>
          <w:rFonts w:ascii="TH SarabunPSK" w:hAnsi="TH SarabunPSK" w:cs="TH SarabunPSK"/>
          <w:sz w:val="32"/>
          <w:szCs w:val="32"/>
        </w:rPr>
        <w:t>/</w:t>
      </w:r>
      <w:r w:rsidR="00D14AE5" w:rsidRPr="00E825E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E825EA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E825EA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14:paraId="21591937" w14:textId="77777777" w:rsidR="00F37F8F" w:rsidRPr="00E825EA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ab/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 xml:space="preserve"> ช่วยคนดูแลคนเจ็บป่วย/พิการ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ab/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 xml:space="preserve"> ช่วยค้าขายเล็ก</w:t>
      </w:r>
      <w:r w:rsidR="00F91F7F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>น้อย</w:t>
      </w:r>
      <w:r w:rsidR="00F91F7F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722926AC" w14:textId="77777777" w:rsidR="00F37F8F" w:rsidRPr="00E825EA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CC5875" w:rsidRPr="00E825EA">
        <w:rPr>
          <w:rFonts w:ascii="TH SarabunPSK" w:hAnsi="TH SarabunPSK" w:cs="TH SarabunPSK"/>
          <w:sz w:val="24"/>
          <w:szCs w:val="24"/>
        </w:rPr>
        <w:t xml:space="preserve"> 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>ทํางานแถวบ้าน (รับจ้างทั่วไป)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ab/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ab/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ab/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ab/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 xml:space="preserve"> ช่วยงานในนาไร่ 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ab/>
      </w:r>
    </w:p>
    <w:p w14:paraId="2FBD9091" w14:textId="7BB53B84" w:rsidR="00F37F8F" w:rsidRPr="00E825EA" w:rsidRDefault="00E26748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F37F8F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>อื่น</w:t>
      </w:r>
      <w:r w:rsidR="00D14AE5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="000114AC" w:rsidRPr="00E825EA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F37F8F" w:rsidRPr="00E825EA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25F3D2A" w14:textId="77777777" w:rsidR="00DF548D" w:rsidRPr="00E825EA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7ABA5C08" w14:textId="6394816E" w:rsidR="00E0067A" w:rsidRPr="00E825EA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ชื่</w:t>
      </w:r>
      <w:r w:rsidR="00553A3C" w:rsidRPr="00E825EA">
        <w:rPr>
          <w:rFonts w:ascii="TH SarabunPSK" w:hAnsi="TH SarabunPSK" w:cs="TH SarabunPSK"/>
          <w:sz w:val="32"/>
          <w:szCs w:val="32"/>
          <w:cs/>
        </w:rPr>
        <w:t>อ</w:t>
      </w:r>
      <w:r w:rsidR="00553A3C" w:rsidRPr="00E825EA">
        <w:rPr>
          <w:rFonts w:ascii="TH SarabunPSK" w:hAnsi="TH SarabunPSK" w:cs="TH SarabunPSK"/>
          <w:sz w:val="32"/>
          <w:szCs w:val="32"/>
        </w:rPr>
        <w:t>-</w:t>
      </w:r>
      <w:r w:rsidR="00553A3C" w:rsidRPr="00E825EA">
        <w:rPr>
          <w:rFonts w:ascii="TH SarabunPSK" w:hAnsi="TH SarabunPSK" w:cs="TH SarabunPSK"/>
          <w:sz w:val="32"/>
          <w:szCs w:val="32"/>
          <w:cs/>
        </w:rPr>
        <w:t>สกุล บิดา</w:t>
      </w:r>
      <w:r w:rsidR="00553A3C" w:rsidRPr="00E825E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E825EA">
        <w:rPr>
          <w:rFonts w:ascii="TH SarabunPSK" w:hAnsi="TH SarabunPSK" w:cs="TH SarabunPSK"/>
          <w:sz w:val="32"/>
          <w:szCs w:val="32"/>
        </w:rPr>
        <w:t>……</w:t>
      </w:r>
      <w:r w:rsidR="00553A3C" w:rsidRPr="00E825E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E5F75" w:rsidRPr="00E825EA">
        <w:rPr>
          <w:rFonts w:ascii="TH SarabunPSK" w:hAnsi="TH SarabunPSK" w:cs="TH SarabunPSK"/>
          <w:sz w:val="32"/>
          <w:szCs w:val="32"/>
          <w:cs/>
        </w:rPr>
        <w:t>อายุ</w:t>
      </w:r>
      <w:r w:rsidR="00D14AE5" w:rsidRPr="00E825EA">
        <w:rPr>
          <w:rFonts w:ascii="TH SarabunPSK" w:hAnsi="TH SarabunPSK" w:cs="TH SarabunPSK"/>
          <w:sz w:val="32"/>
          <w:szCs w:val="32"/>
        </w:rPr>
        <w:t>.</w:t>
      </w:r>
      <w:r w:rsidR="00553A3C" w:rsidRPr="00E825EA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E825EA">
        <w:rPr>
          <w:rFonts w:ascii="TH SarabunPSK" w:hAnsi="TH SarabunPSK" w:cs="TH SarabunPSK"/>
          <w:sz w:val="32"/>
          <w:szCs w:val="32"/>
        </w:rPr>
        <w:t>……</w:t>
      </w:r>
      <w:r w:rsidR="004E5F75" w:rsidRPr="00E825EA">
        <w:rPr>
          <w:rFonts w:ascii="TH SarabunPSK" w:hAnsi="TH SarabunPSK" w:cs="TH SarabunPSK"/>
          <w:sz w:val="32"/>
          <w:szCs w:val="32"/>
          <w:cs/>
        </w:rPr>
        <w:t>ปี</w:t>
      </w:r>
      <w:r w:rsidR="00E0067A" w:rsidRPr="00E825EA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523C7A" w:rsidRPr="00E825EA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E825EA">
        <w:rPr>
          <w:rFonts w:ascii="TH SarabunPSK" w:hAnsi="TH SarabunPSK" w:cs="TH SarabunPSK"/>
          <w:sz w:val="32"/>
          <w:szCs w:val="32"/>
        </w:rPr>
        <w:t>……….</w:t>
      </w:r>
      <w:r w:rsidR="00E0067A" w:rsidRPr="00E825EA">
        <w:rPr>
          <w:rFonts w:ascii="TH SarabunPSK" w:hAnsi="TH SarabunPSK" w:cs="TH SarabunPSK"/>
          <w:sz w:val="32"/>
          <w:szCs w:val="32"/>
          <w:cs/>
        </w:rPr>
        <w:t>..............</w:t>
      </w:r>
      <w:r w:rsidR="00E0067A" w:rsidRPr="00E825EA">
        <w:rPr>
          <w:rFonts w:ascii="TH SarabunPSK" w:hAnsi="TH SarabunPSK" w:cs="TH SarabunPSK"/>
          <w:sz w:val="32"/>
          <w:szCs w:val="32"/>
        </w:rPr>
        <w:t>........</w:t>
      </w:r>
      <w:r w:rsidR="00E0067A" w:rsidRPr="00E825EA">
        <w:rPr>
          <w:rFonts w:ascii="TH SarabunPSK" w:hAnsi="TH SarabunPSK" w:cs="TH SarabunPSK"/>
          <w:sz w:val="32"/>
          <w:szCs w:val="32"/>
          <w:cs/>
        </w:rPr>
        <w:t>.............</w:t>
      </w:r>
      <w:r w:rsidR="000114AC" w:rsidRPr="00E825EA">
        <w:rPr>
          <w:rFonts w:ascii="TH SarabunPSK" w:hAnsi="TH SarabunPSK" w:cs="TH SarabunPSK"/>
          <w:sz w:val="32"/>
          <w:szCs w:val="32"/>
        </w:rPr>
        <w:t>................</w:t>
      </w:r>
      <w:r w:rsidR="00FC5CDC" w:rsidRPr="00E825EA">
        <w:rPr>
          <w:rFonts w:ascii="TH SarabunPSK" w:hAnsi="TH SarabunPSK" w:cs="TH SarabunPSK"/>
          <w:sz w:val="32"/>
          <w:szCs w:val="32"/>
        </w:rPr>
        <w:t>........</w:t>
      </w:r>
      <w:r w:rsidR="000114AC" w:rsidRPr="00E825EA">
        <w:rPr>
          <w:rFonts w:ascii="TH SarabunPSK" w:hAnsi="TH SarabunPSK" w:cs="TH SarabunPSK"/>
          <w:sz w:val="32"/>
          <w:szCs w:val="32"/>
        </w:rPr>
        <w:t>.........</w:t>
      </w:r>
      <w:r w:rsidR="00E0067A" w:rsidRPr="00E825EA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5A698EB3" w14:textId="77777777" w:rsidR="00333465" w:rsidRPr="00E825EA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E825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E825EA">
        <w:rPr>
          <w:rFonts w:ascii="TH SarabunPSK" w:hAnsi="TH SarabunPSK" w:cs="TH SarabunPSK"/>
          <w:sz w:val="32"/>
          <w:szCs w:val="32"/>
        </w:rPr>
        <w:t>........</w:t>
      </w:r>
      <w:r w:rsidRPr="00E825E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E94432B" w14:textId="77777777" w:rsidR="00FC5CDC" w:rsidRPr="00E825EA" w:rsidRDefault="004E5F75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="00553A3C" w:rsidRPr="00E825EA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553A3C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A3C" w:rsidRPr="00E825EA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E825EA">
        <w:rPr>
          <w:rFonts w:ascii="TH SarabunPSK" w:hAnsi="TH SarabunPSK" w:cs="TH SarabunPSK"/>
          <w:sz w:val="32"/>
          <w:szCs w:val="32"/>
          <w:cs/>
        </w:rPr>
        <w:tab/>
      </w:r>
      <w:r w:rsidR="00694CAE" w:rsidRPr="00E825EA">
        <w:rPr>
          <w:rFonts w:ascii="TH SarabunPSK" w:hAnsi="TH SarabunPSK" w:cs="TH SarabunPSK"/>
          <w:sz w:val="32"/>
          <w:szCs w:val="32"/>
          <w:cs/>
        </w:rPr>
        <w:t xml:space="preserve">อาชีพของบิดา </w:t>
      </w:r>
      <w:r w:rsidR="00FD0634" w:rsidRPr="00E825EA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553A3C" w:rsidRPr="00E825EA">
        <w:rPr>
          <w:rFonts w:ascii="TH SarabunPSK" w:hAnsi="TH SarabunPSK" w:cs="TH SarabunPSK"/>
          <w:sz w:val="32"/>
          <w:szCs w:val="32"/>
        </w:rPr>
        <w:t>…………</w:t>
      </w:r>
      <w:r w:rsidR="00694CAE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E825EA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C5CDC" w:rsidRPr="00E825EA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53A3C" w:rsidRPr="00E825EA">
        <w:rPr>
          <w:rFonts w:ascii="TH SarabunPSK" w:hAnsi="TH SarabunPSK" w:cs="TH SarabunPSK"/>
          <w:sz w:val="32"/>
          <w:szCs w:val="32"/>
        </w:rPr>
        <w:t>…</w:t>
      </w:r>
      <w:r w:rsidR="00FD0634" w:rsidRPr="00E825EA">
        <w:rPr>
          <w:rFonts w:ascii="TH SarabunPSK" w:hAnsi="TH SarabunPSK" w:cs="TH SarabunPSK"/>
          <w:sz w:val="32"/>
          <w:szCs w:val="32"/>
        </w:rPr>
        <w:t>..</w:t>
      </w:r>
      <w:r w:rsidR="00694CAE" w:rsidRPr="00E825EA">
        <w:rPr>
          <w:rFonts w:ascii="TH SarabunPSK" w:hAnsi="TH SarabunPSK" w:cs="TH SarabunPSK"/>
          <w:sz w:val="32"/>
          <w:szCs w:val="32"/>
        </w:rPr>
        <w:t>…….....……</w:t>
      </w:r>
      <w:r w:rsidR="00553A3C" w:rsidRPr="00E825EA">
        <w:rPr>
          <w:rFonts w:ascii="TH SarabunPSK" w:hAnsi="TH SarabunPSK" w:cs="TH SarabunPSK"/>
          <w:sz w:val="32"/>
          <w:szCs w:val="32"/>
        </w:rPr>
        <w:t>….</w:t>
      </w:r>
      <w:r w:rsidR="00FC5CDC" w:rsidRPr="00E825EA">
        <w:rPr>
          <w:rFonts w:ascii="TH SarabunPSK" w:hAnsi="TH SarabunPSK" w:cs="TH SarabunPSK"/>
          <w:sz w:val="32"/>
          <w:szCs w:val="32"/>
        </w:rPr>
        <w:t>……………………</w:t>
      </w:r>
      <w:r w:rsidR="00523C7A" w:rsidRPr="00E825EA">
        <w:rPr>
          <w:rFonts w:ascii="TH SarabunPSK" w:hAnsi="TH SarabunPSK" w:cs="TH SarabunPSK"/>
          <w:sz w:val="32"/>
          <w:szCs w:val="32"/>
        </w:rPr>
        <w:t>.</w:t>
      </w:r>
      <w:r w:rsidR="00FC5CDC" w:rsidRPr="00E825EA">
        <w:rPr>
          <w:rFonts w:ascii="TH SarabunPSK" w:hAnsi="TH SarabunPSK" w:cs="TH SarabunPSK"/>
          <w:sz w:val="32"/>
          <w:szCs w:val="32"/>
        </w:rPr>
        <w:t>…………………..……....……………..…….....……….</w:t>
      </w:r>
      <w:r w:rsidR="00FC5CDC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D9C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E18FCE" w14:textId="77777777" w:rsidR="00AB430C" w:rsidRPr="00E825EA" w:rsidRDefault="00691D9C" w:rsidP="00FC5CD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3652" w:rsidRPr="00E825EA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E825EA">
        <w:rPr>
          <w:rFonts w:ascii="TH SarabunPSK" w:hAnsi="TH SarabunPSK" w:cs="TH SarabunPSK"/>
          <w:sz w:val="32"/>
          <w:szCs w:val="32"/>
        </w:rPr>
        <w:t>………</w:t>
      </w:r>
      <w:r w:rsidR="00693652" w:rsidRPr="00E825EA">
        <w:rPr>
          <w:rFonts w:ascii="TH SarabunPSK" w:hAnsi="TH SarabunPSK" w:cs="TH SarabunPSK"/>
          <w:sz w:val="32"/>
          <w:szCs w:val="32"/>
        </w:rPr>
        <w:t>……………………</w:t>
      </w:r>
      <w:r w:rsidR="00693652" w:rsidRPr="00E825EA">
        <w:rPr>
          <w:rFonts w:ascii="TH SarabunPSK" w:hAnsi="TH SarabunPSK" w:cs="TH SarabunPSK"/>
          <w:sz w:val="32"/>
          <w:szCs w:val="32"/>
          <w:cs/>
        </w:rPr>
        <w:t>...</w:t>
      </w:r>
      <w:r w:rsidRPr="00E825EA">
        <w:rPr>
          <w:rFonts w:ascii="TH SarabunPSK" w:hAnsi="TH SarabunPSK" w:cs="TH SarabunPSK"/>
          <w:sz w:val="32"/>
          <w:szCs w:val="32"/>
        </w:rPr>
        <w:t>….</w:t>
      </w:r>
      <w:r w:rsidR="00523C7A" w:rsidRPr="00E825EA">
        <w:rPr>
          <w:rFonts w:ascii="TH SarabunPSK" w:hAnsi="TH SarabunPSK" w:cs="TH SarabunPSK"/>
          <w:sz w:val="32"/>
          <w:szCs w:val="32"/>
        </w:rPr>
        <w:t>.</w:t>
      </w:r>
      <w:r w:rsidR="00504A38" w:rsidRPr="00E825EA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5CDC" w:rsidRPr="00E825EA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693652" w:rsidRPr="00E825EA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FC5CDC" w:rsidRPr="00E825EA">
        <w:rPr>
          <w:rFonts w:ascii="TH SarabunPSK" w:hAnsi="TH SarabunPSK" w:cs="TH SarabunPSK"/>
          <w:sz w:val="32"/>
          <w:szCs w:val="32"/>
        </w:rPr>
        <w:t>…………………</w:t>
      </w:r>
      <w:r w:rsidR="00693652" w:rsidRPr="00E825EA">
        <w:rPr>
          <w:rFonts w:ascii="TH SarabunPSK" w:hAnsi="TH SarabunPSK" w:cs="TH SarabunPSK"/>
          <w:sz w:val="32"/>
          <w:szCs w:val="32"/>
          <w:cs/>
        </w:rPr>
        <w:t>.</w:t>
      </w:r>
      <w:r w:rsidR="00FC5CDC" w:rsidRPr="00E825EA">
        <w:rPr>
          <w:rFonts w:ascii="TH SarabunPSK" w:hAnsi="TH SarabunPSK" w:cs="TH SarabunPSK"/>
          <w:sz w:val="32"/>
          <w:szCs w:val="32"/>
          <w:cs/>
        </w:rPr>
        <w:t>.....บาท</w:t>
      </w:r>
      <w:r w:rsidR="00AB430C" w:rsidRPr="00E825EA">
        <w:rPr>
          <w:rFonts w:ascii="TH SarabunPSK" w:hAnsi="TH SarabunPSK" w:cs="TH SarabunPSK"/>
          <w:sz w:val="32"/>
          <w:szCs w:val="32"/>
          <w:cs/>
        </w:rPr>
        <w:br/>
      </w:r>
      <w:r w:rsidR="00AB430C"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E825EA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0569ABE" w14:textId="77777777" w:rsidR="00504A38" w:rsidRPr="00E825EA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="00DD7E8F" w:rsidRPr="00E825EA">
        <w:rPr>
          <w:rFonts w:ascii="TH SarabunPSK" w:hAnsi="TH SarabunPSK" w:cs="TH SarabunPSK"/>
          <w:sz w:val="32"/>
          <w:szCs w:val="32"/>
          <w:cs/>
        </w:rPr>
        <w:tab/>
      </w:r>
      <w:r w:rsidR="00333465"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333465" w:rsidRPr="00E825EA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333465" w:rsidRPr="00E825EA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="00333465" w:rsidRPr="00E825EA">
        <w:rPr>
          <w:rFonts w:ascii="TH SarabunPSK" w:hAnsi="TH SarabunPSK" w:cs="TH SarabunPSK"/>
          <w:sz w:val="32"/>
          <w:szCs w:val="32"/>
          <w:cs/>
        </w:rPr>
        <w:tab/>
      </w:r>
      <w:r w:rsidR="00333465" w:rsidRPr="00E825EA">
        <w:rPr>
          <w:rFonts w:ascii="TH SarabunPSK" w:hAnsi="TH SarabunPSK" w:cs="TH SarabunPSK"/>
          <w:sz w:val="24"/>
          <w:szCs w:val="24"/>
        </w:rPr>
        <w:t xml:space="preserve">  </w:t>
      </w:r>
    </w:p>
    <w:p w14:paraId="557B3ABF" w14:textId="77777777" w:rsidR="00333465" w:rsidRPr="00E825EA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="00DD7E8F"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389956A" w14:textId="77777777" w:rsidR="00333465" w:rsidRPr="00E825EA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="00DD7E8F"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304AF0B2" w14:textId="77777777" w:rsidR="00553A3C" w:rsidRPr="00E825EA" w:rsidRDefault="00553A3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ชื่อ</w:t>
      </w:r>
      <w:r w:rsidRPr="00E825EA">
        <w:rPr>
          <w:rFonts w:ascii="TH SarabunPSK" w:hAnsi="TH SarabunPSK" w:cs="TH SarabunPSK"/>
          <w:sz w:val="32"/>
          <w:szCs w:val="32"/>
        </w:rPr>
        <w:t>-</w:t>
      </w:r>
      <w:r w:rsidRPr="00E825EA">
        <w:rPr>
          <w:rFonts w:ascii="TH SarabunPSK" w:hAnsi="TH SarabunPSK" w:cs="TH SarabunPSK"/>
          <w:sz w:val="32"/>
          <w:szCs w:val="32"/>
          <w:cs/>
        </w:rPr>
        <w:t>สกุล มารดา</w:t>
      </w:r>
      <w:r w:rsidR="003A549F"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A549F" w:rsidRPr="00E825EA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E825EA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E825EA">
        <w:rPr>
          <w:rFonts w:ascii="TH SarabunPSK" w:hAnsi="TH SarabunPSK" w:cs="TH SarabunPSK"/>
          <w:sz w:val="32"/>
          <w:szCs w:val="32"/>
          <w:cs/>
        </w:rPr>
        <w:t>ปี</w:t>
      </w:r>
    </w:p>
    <w:p w14:paraId="46009F0D" w14:textId="77777777" w:rsidR="00E0067A" w:rsidRPr="00E825EA" w:rsidRDefault="00E0067A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693652" w:rsidRPr="00E825EA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E825EA">
        <w:rPr>
          <w:rFonts w:ascii="TH SarabunPSK" w:hAnsi="TH SarabunPSK" w:cs="TH SarabunPSK"/>
          <w:sz w:val="32"/>
          <w:szCs w:val="32"/>
          <w:cs/>
        </w:rPr>
        <w:t>..............</w:t>
      </w:r>
      <w:r w:rsidRPr="00E825EA">
        <w:rPr>
          <w:rFonts w:ascii="TH SarabunPSK" w:hAnsi="TH SarabunPSK" w:cs="TH SarabunPSK"/>
          <w:sz w:val="32"/>
          <w:szCs w:val="32"/>
        </w:rPr>
        <w:t>........</w:t>
      </w:r>
      <w:r w:rsidRPr="00E825EA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693652" w:rsidRPr="00E825EA">
        <w:rPr>
          <w:rFonts w:ascii="TH SarabunPSK" w:hAnsi="TH SarabunPSK" w:cs="TH SarabunPSK"/>
          <w:sz w:val="32"/>
          <w:szCs w:val="32"/>
        </w:rPr>
        <w:t>.............</w:t>
      </w:r>
      <w:r w:rsidR="00693652" w:rsidRPr="00E825EA">
        <w:rPr>
          <w:rFonts w:ascii="TH SarabunPSK" w:hAnsi="TH SarabunPSK" w:cs="TH SarabunPSK"/>
          <w:sz w:val="32"/>
          <w:szCs w:val="32"/>
          <w:cs/>
        </w:rPr>
        <w:t>.</w:t>
      </w:r>
      <w:r w:rsidR="00C73438" w:rsidRPr="00E825EA">
        <w:rPr>
          <w:rFonts w:ascii="TH SarabunPSK" w:hAnsi="TH SarabunPSK" w:cs="TH SarabunPSK"/>
          <w:sz w:val="32"/>
          <w:szCs w:val="32"/>
        </w:rPr>
        <w:t>.........................</w:t>
      </w:r>
    </w:p>
    <w:p w14:paraId="20E29B67" w14:textId="77777777" w:rsidR="00333465" w:rsidRPr="00E825EA" w:rsidRDefault="00333465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สัญชาติของมารดา</w:t>
      </w:r>
      <w:r w:rsidRPr="00E825E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ไทย       </w:t>
      </w:r>
      <w:r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E825EA">
        <w:rPr>
          <w:rFonts w:ascii="TH SarabunPSK" w:hAnsi="TH SarabunPSK" w:cs="TH SarabunPSK"/>
          <w:sz w:val="32"/>
          <w:szCs w:val="32"/>
        </w:rPr>
        <w:t>........</w:t>
      </w:r>
      <w:r w:rsidRPr="00E825E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070848D" w14:textId="77777777" w:rsidR="00693652" w:rsidRPr="00E825EA" w:rsidRDefault="003A549F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="00691D9C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อาชีพของมารดา </w:t>
      </w:r>
      <w:r w:rsidRPr="00E825EA">
        <w:rPr>
          <w:rFonts w:ascii="TH SarabunPSK" w:hAnsi="TH SarabunPSK" w:cs="TH SarabunPSK"/>
          <w:sz w:val="32"/>
          <w:szCs w:val="32"/>
        </w:rPr>
        <w:t>…………</w:t>
      </w:r>
      <w:r w:rsidR="00691D9C" w:rsidRPr="00E825EA">
        <w:rPr>
          <w:rFonts w:ascii="TH SarabunPSK" w:hAnsi="TH SarabunPSK" w:cs="TH SarabunPSK"/>
          <w:sz w:val="32"/>
          <w:szCs w:val="32"/>
        </w:rPr>
        <w:t>..</w:t>
      </w:r>
      <w:r w:rsidRPr="00E825EA">
        <w:rPr>
          <w:rFonts w:ascii="TH SarabunPSK" w:hAnsi="TH SarabunPSK" w:cs="TH SarabunPSK"/>
          <w:sz w:val="32"/>
          <w:szCs w:val="32"/>
        </w:rPr>
        <w:t>…………………..…………</w:t>
      </w:r>
    </w:p>
    <w:p w14:paraId="6799EFA9" w14:textId="77777777" w:rsidR="003A549F" w:rsidRPr="00E825EA" w:rsidRDefault="00693652" w:rsidP="00691D9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E825EA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9F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E825EA">
        <w:rPr>
          <w:rFonts w:ascii="TH SarabunPSK" w:hAnsi="TH SarabunPSK" w:cs="TH SarabunPSK"/>
          <w:sz w:val="32"/>
          <w:szCs w:val="32"/>
        </w:rPr>
        <w:t>……………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............</w:t>
      </w:r>
      <w:r w:rsidRPr="00E825EA">
        <w:rPr>
          <w:rFonts w:ascii="TH SarabunPSK" w:hAnsi="TH SarabunPSK" w:cs="TH SarabunPSK"/>
          <w:sz w:val="32"/>
          <w:szCs w:val="32"/>
        </w:rPr>
        <w:t>…</w:t>
      </w:r>
      <w:r w:rsidR="00523C7A" w:rsidRPr="00E825EA">
        <w:rPr>
          <w:rFonts w:ascii="TH SarabunPSK" w:hAnsi="TH SarabunPSK" w:cs="TH SarabunPSK"/>
          <w:sz w:val="32"/>
          <w:szCs w:val="32"/>
        </w:rPr>
        <w:t>……..</w:t>
      </w:r>
      <w:r w:rsidR="00DD7E8F" w:rsidRPr="00E825EA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E825EA">
        <w:rPr>
          <w:rFonts w:ascii="TH SarabunPSK" w:hAnsi="TH SarabunPSK" w:cs="TH SarabunPSK"/>
          <w:sz w:val="32"/>
          <w:szCs w:val="32"/>
          <w:cs/>
        </w:rPr>
        <w:t>เฉลี่ยต่อเดือนของมารดา</w:t>
      </w:r>
      <w:r w:rsidRPr="00E825EA">
        <w:rPr>
          <w:rFonts w:ascii="TH SarabunPSK" w:hAnsi="TH SarabunPSK" w:cs="TH SarabunPSK"/>
          <w:sz w:val="32"/>
          <w:szCs w:val="32"/>
        </w:rPr>
        <w:t>…………</w:t>
      </w:r>
      <w:r w:rsidR="00523C7A" w:rsidRPr="00E825EA">
        <w:rPr>
          <w:rFonts w:ascii="TH SarabunPSK" w:hAnsi="TH SarabunPSK" w:cs="TH SarabunPSK"/>
          <w:sz w:val="32"/>
          <w:szCs w:val="32"/>
        </w:rPr>
        <w:t>..</w:t>
      </w:r>
      <w:r w:rsidRPr="00E825EA">
        <w:rPr>
          <w:rFonts w:ascii="TH SarabunPSK" w:hAnsi="TH SarabunPSK" w:cs="TH SarabunPSK"/>
          <w:sz w:val="32"/>
          <w:szCs w:val="32"/>
        </w:rPr>
        <w:t>…</w:t>
      </w:r>
      <w:r w:rsidRPr="00E825EA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178C0974" w14:textId="77777777" w:rsidR="00AB430C" w:rsidRPr="00E825EA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72535F8F" w14:textId="77777777" w:rsidR="00504A38" w:rsidRPr="00E825EA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="00504A38" w:rsidRPr="00E825EA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="00504A38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="00504A38"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A38" w:rsidRPr="00E825EA">
        <w:rPr>
          <w:rFonts w:ascii="TH SarabunPSK" w:hAnsi="TH SarabunPSK" w:cs="TH SarabunPSK"/>
          <w:sz w:val="24"/>
          <w:szCs w:val="24"/>
        </w:rPr>
        <w:tab/>
      </w:r>
      <w:r w:rsidR="00504A38"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="00504A38" w:rsidRPr="00E825EA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504A38" w:rsidRPr="00E825EA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t xml:space="preserve">  </w:t>
      </w:r>
    </w:p>
    <w:p w14:paraId="0385E88A" w14:textId="77777777" w:rsidR="00333465" w:rsidRPr="00E825EA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="00504A38"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="00504A38"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4336A5B6" w14:textId="77777777" w:rsidR="00E0067A" w:rsidRPr="00E825EA" w:rsidRDefault="00333465" w:rsidP="00863DEC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="00504A38"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80E620C" w14:textId="77777777" w:rsidR="00AB430C" w:rsidRPr="00E825EA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="001A1A18" w:rsidRPr="00E825EA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="001A1A18" w:rsidRPr="00E825EA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E825E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E825EA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E825EA">
        <w:rPr>
          <w:rFonts w:ascii="TH SarabunPSK" w:hAnsi="TH SarabunPSK" w:cs="TH SarabunPSK"/>
        </w:rPr>
        <w:sym w:font="Wingdings 2" w:char="F099"/>
      </w:r>
      <w:r w:rsidR="001A1A18" w:rsidRPr="00E825EA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E825EA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ชื่อ</w:t>
      </w:r>
      <w:r w:rsidRPr="00E825EA">
        <w:rPr>
          <w:rFonts w:ascii="TH SarabunPSK" w:hAnsi="TH SarabunPSK" w:cs="TH SarabunPSK"/>
          <w:sz w:val="32"/>
          <w:szCs w:val="32"/>
        </w:rPr>
        <w:t>-</w:t>
      </w:r>
      <w:r w:rsidR="003A549F" w:rsidRPr="00E825EA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E825EA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E825EA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E825EA">
        <w:rPr>
          <w:rFonts w:ascii="TH SarabunPSK" w:hAnsi="TH SarabunPSK" w:cs="TH SarabunPSK"/>
          <w:sz w:val="32"/>
          <w:szCs w:val="32"/>
        </w:rPr>
        <w:t>………</w:t>
      </w:r>
      <w:r w:rsidR="00AB430C" w:rsidRPr="00E825EA">
        <w:rPr>
          <w:rFonts w:ascii="TH SarabunPSK" w:hAnsi="TH SarabunPSK" w:cs="TH SarabunPSK"/>
          <w:sz w:val="32"/>
          <w:szCs w:val="32"/>
        </w:rPr>
        <w:t>…………..</w:t>
      </w:r>
      <w:r w:rsidR="003A549F" w:rsidRPr="00E825E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E825EA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E825EA">
        <w:rPr>
          <w:rFonts w:ascii="TH SarabunPSK" w:hAnsi="TH SarabunPSK" w:cs="TH SarabunPSK"/>
          <w:sz w:val="32"/>
          <w:szCs w:val="32"/>
        </w:rPr>
        <w:t>…………</w:t>
      </w:r>
      <w:r w:rsidR="00691D9C" w:rsidRPr="00E825EA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E825EA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E825EA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E825EA">
        <w:rPr>
          <w:rFonts w:ascii="TH SarabunPSK" w:hAnsi="TH SarabunPSK" w:cs="TH SarabunPSK"/>
          <w:sz w:val="32"/>
          <w:szCs w:val="32"/>
        </w:rPr>
        <w:t>........</w:t>
      </w:r>
      <w:r w:rsidRPr="00E825EA">
        <w:rPr>
          <w:rFonts w:ascii="TH SarabunPSK" w:hAnsi="TH SarabunPSK" w:cs="TH SarabunPSK"/>
          <w:sz w:val="32"/>
          <w:szCs w:val="32"/>
          <w:cs/>
        </w:rPr>
        <w:t>.............</w:t>
      </w:r>
      <w:r w:rsidRPr="00E825EA">
        <w:rPr>
          <w:rFonts w:ascii="TH SarabunPSK" w:hAnsi="TH SarabunPSK" w:cs="TH SarabunPSK"/>
          <w:sz w:val="32"/>
          <w:szCs w:val="32"/>
        </w:rPr>
        <w:t>.................................</w:t>
      </w:r>
      <w:r w:rsidRPr="00E825EA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E825EA">
        <w:rPr>
          <w:rFonts w:ascii="TH SarabunPSK" w:hAnsi="TH SarabunPSK" w:cs="TH SarabunPSK"/>
          <w:sz w:val="32"/>
          <w:szCs w:val="32"/>
          <w:cs/>
        </w:rPr>
        <w:t>............สัญชาติของผู้ปกครอง</w:t>
      </w:r>
      <w:r w:rsidR="00523C7A" w:rsidRPr="00E825EA">
        <w:rPr>
          <w:rFonts w:ascii="TH SarabunPSK" w:hAnsi="TH SarabunPSK" w:cs="TH SarabunPSK"/>
          <w:sz w:val="32"/>
          <w:szCs w:val="32"/>
        </w:rPr>
        <w:t>…</w:t>
      </w:r>
      <w:r w:rsidRPr="00E825EA">
        <w:rPr>
          <w:rFonts w:ascii="TH SarabunPSK" w:hAnsi="TH SarabunPSK" w:cs="TH SarabunPSK"/>
          <w:sz w:val="32"/>
          <w:szCs w:val="32"/>
          <w:cs/>
        </w:rPr>
        <w:t>..............</w:t>
      </w:r>
      <w:r w:rsidRPr="00E825EA">
        <w:rPr>
          <w:rFonts w:ascii="TH SarabunPSK" w:hAnsi="TH SarabunPSK" w:cs="TH SarabunPSK"/>
          <w:sz w:val="32"/>
          <w:szCs w:val="32"/>
        </w:rPr>
        <w:t>........</w:t>
      </w:r>
      <w:r w:rsidRPr="00E825EA">
        <w:rPr>
          <w:rFonts w:ascii="TH SarabunPSK" w:hAnsi="TH SarabunPSK" w:cs="TH SarabunPSK"/>
          <w:sz w:val="32"/>
          <w:szCs w:val="32"/>
          <w:cs/>
        </w:rPr>
        <w:t>.............</w:t>
      </w:r>
      <w:r w:rsidRPr="00E825EA">
        <w:rPr>
          <w:rFonts w:ascii="TH SarabunPSK" w:hAnsi="TH SarabunPSK" w:cs="TH SarabunPSK"/>
          <w:sz w:val="32"/>
          <w:szCs w:val="32"/>
        </w:rPr>
        <w:t>......</w:t>
      </w:r>
      <w:r w:rsidRPr="00E825EA">
        <w:rPr>
          <w:rFonts w:ascii="TH SarabunPSK" w:hAnsi="TH SarabunPSK" w:cs="TH SarabunPSK"/>
          <w:sz w:val="32"/>
          <w:szCs w:val="32"/>
          <w:cs/>
        </w:rPr>
        <w:t>.........</w:t>
      </w:r>
      <w:r w:rsidRPr="00E825EA">
        <w:rPr>
          <w:rFonts w:ascii="TH SarabunPSK" w:hAnsi="TH SarabunPSK" w:cs="TH SarabunPSK"/>
          <w:sz w:val="32"/>
          <w:szCs w:val="32"/>
        </w:rPr>
        <w:t>..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5EA">
        <w:rPr>
          <w:rFonts w:ascii="TH SarabunPSK" w:hAnsi="TH SarabunPSK" w:cs="TH SarabunPSK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E825EA">
        <w:rPr>
          <w:rFonts w:ascii="TH SarabunPSK" w:hAnsi="TH SarabunPSK" w:cs="TH SarabunPSK"/>
          <w:sz w:val="32"/>
          <w:szCs w:val="32"/>
        </w:rPr>
        <w:t>......</w:t>
      </w:r>
      <w:r w:rsidRPr="00E825EA">
        <w:rPr>
          <w:rFonts w:ascii="TH SarabunPSK" w:hAnsi="TH SarabunPSK" w:cs="TH SarabunPSK"/>
          <w:sz w:val="32"/>
          <w:szCs w:val="32"/>
          <w:cs/>
        </w:rPr>
        <w:t>....</w:t>
      </w:r>
      <w:r w:rsidRPr="00E825EA">
        <w:rPr>
          <w:rFonts w:ascii="TH SarabunPSK" w:hAnsi="TH SarabunPSK" w:cs="TH SarabunPSK"/>
          <w:sz w:val="32"/>
          <w:szCs w:val="32"/>
        </w:rPr>
        <w:t>..</w:t>
      </w:r>
      <w:r w:rsidRPr="00E825EA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77777777" w:rsidR="00C61A48" w:rsidRPr="00E825EA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lastRenderedPageBreak/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ถึงแก่กรรม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ไม่ทราบ</w:t>
      </w:r>
      <w:r w:rsidRPr="00E825EA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E825EA">
        <w:rPr>
          <w:rFonts w:ascii="TH SarabunPSK" w:hAnsi="TH SarabunPSK" w:cs="TH SarabunPSK"/>
          <w:sz w:val="32"/>
          <w:szCs w:val="32"/>
        </w:rPr>
        <w:t xml:space="preserve">…………………………………..… </w:t>
      </w:r>
      <w:r w:rsidRPr="00E825EA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E825EA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E825EA">
        <w:rPr>
          <w:rFonts w:ascii="TH SarabunPSK" w:hAnsi="TH SarabunPSK" w:cs="TH SarabunPSK"/>
          <w:sz w:val="32"/>
          <w:szCs w:val="32"/>
          <w:cs/>
        </w:rPr>
        <w:t>.</w:t>
      </w:r>
      <w:r w:rsidRPr="00E825EA">
        <w:rPr>
          <w:rFonts w:ascii="TH SarabunPSK" w:hAnsi="TH SarabunPSK" w:cs="TH SarabunPSK"/>
          <w:sz w:val="32"/>
          <w:szCs w:val="32"/>
        </w:rPr>
        <w:t>…….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E825EA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โทรศัพท์มือถือของผู้ปกครอง</w:t>
      </w:r>
      <w:r w:rsidRPr="00E825EA">
        <w:rPr>
          <w:rFonts w:ascii="TH SarabunPSK" w:hAnsi="TH SarabunPSK" w:cs="TH SarabunPSK"/>
          <w:sz w:val="32"/>
          <w:szCs w:val="32"/>
        </w:rPr>
        <w:t>……………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........</w:t>
      </w:r>
      <w:r w:rsidRPr="00E825EA">
        <w:rPr>
          <w:rFonts w:ascii="TH SarabunPSK" w:hAnsi="TH SarabunPSK" w:cs="TH SarabunPSK"/>
          <w:sz w:val="32"/>
          <w:szCs w:val="32"/>
        </w:rPr>
        <w:t>…</w:t>
      </w:r>
      <w:r w:rsidR="00523C7A" w:rsidRPr="00E825EA">
        <w:rPr>
          <w:rFonts w:ascii="TH SarabunPSK" w:hAnsi="TH SarabunPSK" w:cs="TH SarabunPSK"/>
          <w:sz w:val="32"/>
          <w:szCs w:val="32"/>
        </w:rPr>
        <w:t>……</w:t>
      </w:r>
      <w:r w:rsidR="00DD7E8F" w:rsidRPr="00E825EA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E825EA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E825EA">
        <w:rPr>
          <w:rFonts w:ascii="TH SarabunPSK" w:hAnsi="TH SarabunPSK" w:cs="TH SarabunPSK"/>
          <w:sz w:val="32"/>
          <w:szCs w:val="32"/>
        </w:rPr>
        <w:t>…</w:t>
      </w:r>
      <w:r w:rsidRPr="00E825EA">
        <w:rPr>
          <w:rFonts w:ascii="TH SarabunPSK" w:hAnsi="TH SarabunPSK" w:cs="TH SarabunPSK"/>
          <w:sz w:val="32"/>
          <w:szCs w:val="32"/>
          <w:cs/>
        </w:rPr>
        <w:t>..</w:t>
      </w:r>
      <w:r w:rsidRPr="00E825EA">
        <w:rPr>
          <w:rFonts w:ascii="TH SarabunPSK" w:hAnsi="TH SarabunPSK" w:cs="TH SarabunPSK"/>
          <w:sz w:val="32"/>
          <w:szCs w:val="32"/>
        </w:rPr>
        <w:t>…</w:t>
      </w:r>
      <w:r w:rsidR="00523C7A" w:rsidRPr="00E825EA">
        <w:rPr>
          <w:rFonts w:ascii="TH SarabunPSK" w:hAnsi="TH SarabunPSK" w:cs="TH SarabunPSK"/>
          <w:sz w:val="32"/>
          <w:szCs w:val="32"/>
        </w:rPr>
        <w:t>….</w:t>
      </w:r>
      <w:r w:rsidRPr="00E825EA">
        <w:rPr>
          <w:rFonts w:ascii="TH SarabunPSK" w:hAnsi="TH SarabunPSK" w:cs="TH SarabunPSK"/>
          <w:sz w:val="32"/>
          <w:szCs w:val="32"/>
          <w:cs/>
        </w:rPr>
        <w:t>......บาท</w:t>
      </w:r>
      <w:r w:rsidRPr="00E825EA">
        <w:rPr>
          <w:rFonts w:ascii="TH SarabunPSK" w:hAnsi="TH SarabunPSK" w:cs="TH SarabunPSK"/>
          <w:sz w:val="32"/>
          <w:szCs w:val="32"/>
          <w:cs/>
        </w:rPr>
        <w:br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77777777" w:rsidR="00DD7E8F" w:rsidRPr="00E825EA" w:rsidRDefault="00DD7E8F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="00C61A48"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3AE741EB" w14:textId="77777777" w:rsidR="00C61A48" w:rsidRPr="00E825EA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="00DD7E8F"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4D8A704" w14:textId="77777777" w:rsidR="00C61A48" w:rsidRPr="00E825EA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="00DD7E8F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A757DC5" w14:textId="77777777" w:rsidR="00553A3C" w:rsidRPr="00E825EA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334B67" w:rsidRPr="00E825EA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E825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E825EA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E825EA" w:rsidRDefault="004A2E6D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2866BF31" w14:textId="372865D2" w:rsidR="00A06F9F" w:rsidRPr="00E825EA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E825EA">
        <w:rPr>
          <w:rFonts w:ascii="TH SarabunPSK" w:hAnsi="TH SarabunPSK" w:cs="TH SarabunPSK"/>
          <w:sz w:val="32"/>
          <w:szCs w:val="32"/>
          <w:cs/>
        </w:rPr>
        <w:tab/>
      </w:r>
    </w:p>
    <w:p w14:paraId="7ED0FBC7" w14:textId="77777777" w:rsidR="004A2E6D" w:rsidRPr="00E825EA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E825EA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E825EA">
        <w:rPr>
          <w:rFonts w:ascii="Arial" w:hAnsi="Arial" w:cs="Arial" w:hint="cs"/>
          <w:sz w:val="32"/>
          <w:szCs w:val="40"/>
          <w:cs/>
        </w:rPr>
        <w:t>​</w:t>
      </w:r>
    </w:p>
    <w:p w14:paraId="027E96F1" w14:textId="68B97A2A" w:rsidR="00EF3D1A" w:rsidRPr="00E825EA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7F333FB2" w14:textId="00A3EA18" w:rsidR="00B21191" w:rsidRPr="00E825EA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332598" w:rsidRPr="00E825EA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2C7C4D" w:rsidRPr="00E825EA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6C1F9CD4" w14:textId="77777777" w:rsidR="000104F5" w:rsidRPr="00E825EA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E825EA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E825EA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E825EA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77777777" w:rsidR="00E26748" w:rsidRPr="00E825EA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 เงินสงเคราะห์    </w:t>
      </w:r>
      <w:r w:rsidR="000104F5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 เงินทุนประกอบอาชีพ </w:t>
      </w:r>
      <w:r w:rsidR="000104F5" w:rsidRPr="00E825EA">
        <w:rPr>
          <w:rFonts w:ascii="TH SarabunPSK" w:hAnsi="TH SarabunPSK" w:cs="TH SarabunPSK"/>
          <w:sz w:val="32"/>
          <w:szCs w:val="32"/>
          <w:cs/>
        </w:rPr>
        <w:tab/>
      </w:r>
      <w:r w:rsidR="000104F5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 เงินซ่อมแซมบ้าน  </w:t>
      </w:r>
    </w:p>
    <w:p w14:paraId="3CB309AB" w14:textId="77777777" w:rsidR="00E26748" w:rsidRPr="00E825EA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 เบี้ยยังชีพผู้สูงอายุ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 เบี้ยความพิการ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="000104F5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 เครื่องช่วยความพิการ     </w:t>
      </w:r>
    </w:p>
    <w:p w14:paraId="3B86B48C" w14:textId="77777777" w:rsidR="00E26748" w:rsidRPr="00E825EA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 โรงเรียนพักนอน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  <w:cs/>
        </w:rPr>
        <w:t> สวัสดิการจากโครงการสวัสดิการแห่งรัฐ</w:t>
      </w:r>
      <w:r w:rsidR="000104F5"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 เงินอุดหนุนเด็กแรกเกิด   </w:t>
      </w:r>
    </w:p>
    <w:p w14:paraId="39C92704" w14:textId="77777777" w:rsidR="00E26748" w:rsidRPr="00E825EA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 สวัสดิการภาครัฐ ระบุ....................................................................................................................</w:t>
      </w:r>
    </w:p>
    <w:p w14:paraId="74EA9B38" w14:textId="77777777" w:rsidR="00E26748" w:rsidRPr="00E825EA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 สวัสดิการภาคเอกชน ระบุ..............................................................................................................</w:t>
      </w:r>
    </w:p>
    <w:p w14:paraId="67519A38" w14:textId="77777777" w:rsidR="007200EA" w:rsidRPr="00E825EA" w:rsidRDefault="00E26748" w:rsidP="00332598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5F07F29F" w14:textId="77777777" w:rsidR="00334B67" w:rsidRPr="00E825EA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E825EA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E825EA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E825EA">
        <w:rPr>
          <w:rFonts w:ascii="TH SarabunPSK" w:hAnsi="TH SarabunPSK" w:cs="TH SarabunPSK"/>
          <w:sz w:val="32"/>
          <w:szCs w:val="32"/>
        </w:rPr>
        <w:t>-</w:t>
      </w:r>
      <w:r w:rsidR="000104F5" w:rsidRPr="00E825EA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E825EA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E825EA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E825EA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E825EA">
        <w:rPr>
          <w:rFonts w:ascii="TH SarabunPSK" w:hAnsi="TH SarabunPSK" w:cs="TH SarabunPSK"/>
          <w:sz w:val="32"/>
          <w:szCs w:val="32"/>
        </w:rPr>
        <w:t>-</w:t>
      </w:r>
      <w:r w:rsidR="00334B67" w:rsidRPr="00E825EA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E825EA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E825EA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E825EA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E825EA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E825EA">
        <w:rPr>
          <w:rFonts w:ascii="TH SarabunPSK" w:hAnsi="TH SarabunPSK" w:cs="TH SarabunPSK"/>
          <w:sz w:val="32"/>
          <w:szCs w:val="32"/>
        </w:rPr>
        <w:t>-</w:t>
      </w:r>
      <w:r w:rsidR="00334B67" w:rsidRPr="00E825EA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E825EA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E825EA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E825EA">
        <w:rPr>
          <w:rFonts w:ascii="TH SarabunPSK" w:hAnsi="TH SarabunPSK" w:cs="TH SarabunPSK"/>
          <w:sz w:val="32"/>
          <w:szCs w:val="32"/>
        </w:rPr>
        <w:t>/</w:t>
      </w:r>
      <w:r w:rsidR="0016462B" w:rsidRPr="00E825EA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E825EA">
        <w:rPr>
          <w:rFonts w:ascii="TH SarabunPSK" w:hAnsi="TH SarabunPSK" w:cs="TH SarabunPSK"/>
          <w:sz w:val="32"/>
          <w:szCs w:val="32"/>
        </w:rPr>
        <w:t>/</w:t>
      </w:r>
      <w:r w:rsidR="00334B67" w:rsidRPr="00E825EA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E825EA">
        <w:rPr>
          <w:rFonts w:ascii="TH SarabunPSK" w:hAnsi="TH SarabunPSK" w:cs="TH SarabunPSK"/>
          <w:sz w:val="32"/>
          <w:szCs w:val="32"/>
        </w:rPr>
        <w:t>/</w:t>
      </w:r>
      <w:r w:rsidR="00334B67" w:rsidRPr="00E825EA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E825EA">
        <w:rPr>
          <w:rFonts w:ascii="TH SarabunPSK" w:hAnsi="TH SarabunPSK" w:cs="TH SarabunPSK"/>
          <w:sz w:val="32"/>
          <w:szCs w:val="32"/>
        </w:rPr>
        <w:t xml:space="preserve"> </w:t>
      </w:r>
    </w:p>
    <w:p w14:paraId="7E5ED9E7" w14:textId="3AEAD9CD" w:rsidR="004A2E6D" w:rsidRPr="00E825EA" w:rsidRDefault="00C46CA0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E825EA">
        <w:rPr>
          <w:rFonts w:ascii="TH SarabunPSK" w:hAnsi="TH SarabunPSK" w:cs="TH SarabunPSK"/>
          <w:sz w:val="32"/>
          <w:szCs w:val="32"/>
        </w:rPr>
        <w:t>-</w:t>
      </w:r>
      <w:r w:rsidRPr="00E825EA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1DD12E2" w14:textId="22C44F24" w:rsidR="004A2E6D" w:rsidRPr="00E825EA" w:rsidRDefault="004A2E6D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="00C46CA0" w:rsidRPr="00E825EA">
        <w:rPr>
          <w:rFonts w:ascii="TH SarabunPSK" w:hAnsi="TH SarabunPSK" w:cs="TH SarabunPSK"/>
          <w:sz w:val="32"/>
          <w:szCs w:val="32"/>
          <w:cs/>
        </w:rPr>
        <w:br/>
      </w:r>
      <w:r w:rsidR="00DD7E8F"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="00DD7E8F"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E825EA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="00DD7E8F" w:rsidRPr="00E825EA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</w:t>
      </w:r>
      <w:r w:rsidR="00DB7C2E" w:rsidRPr="00E825EA">
        <w:rPr>
          <w:rFonts w:ascii="TH SarabunPSK" w:hAnsi="TH SarabunPSK" w:cs="TH SarabunPSK"/>
          <w:spacing w:val="-10"/>
          <w:sz w:val="32"/>
          <w:szCs w:val="32"/>
          <w:cs/>
        </w:rPr>
        <w:t>านศึกษา</w:t>
      </w:r>
      <w:r w:rsidR="00DD7E8F" w:rsidRPr="00E825EA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</w:t>
      </w:r>
      <w:r w:rsidR="009C20C0" w:rsidRPr="00E825EA">
        <w:rPr>
          <w:rFonts w:ascii="TH SarabunPSK" w:hAnsi="TH SarabunPSK" w:cs="TH SarabunPSK"/>
          <w:spacing w:val="-10"/>
          <w:sz w:val="32"/>
          <w:szCs w:val="32"/>
        </w:rPr>
        <w:t>.</w:t>
      </w:r>
      <w:r w:rsidR="00DD7E8F" w:rsidRPr="00E825EA">
        <w:rPr>
          <w:rFonts w:ascii="TH SarabunPSK" w:hAnsi="TH SarabunPSK" w:cs="TH SarabunPSK"/>
          <w:spacing w:val="-10"/>
          <w:sz w:val="32"/>
          <w:szCs w:val="32"/>
        </w:rPr>
        <w:t>…………</w:t>
      </w:r>
      <w:r w:rsidR="00DD7E8F" w:rsidRPr="00E825EA">
        <w:rPr>
          <w:rFonts w:ascii="TH SarabunPSK" w:hAnsi="TH SarabunPSK" w:cs="TH SarabunPSK"/>
          <w:sz w:val="32"/>
          <w:szCs w:val="32"/>
        </w:rPr>
        <w:br/>
      </w:r>
      <w:r w:rsidR="00DD7E8F"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="00DD7E8F"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ไม่จบชั้นประถมศึกษา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0F53AF40" w14:textId="6D866270" w:rsidR="004A2E6D" w:rsidRPr="00E825EA" w:rsidRDefault="004A2E6D" w:rsidP="004A2E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 xml:space="preserve">          </w:t>
      </w:r>
      <w:r w:rsidR="009C20C0" w:rsidRPr="00E825EA">
        <w:rPr>
          <w:rFonts w:ascii="TH SarabunPSK" w:hAnsi="TH SarabunPSK" w:cs="TH SarabunPSK"/>
          <w:sz w:val="32"/>
          <w:szCs w:val="32"/>
        </w:rPr>
        <w:t xml:space="preserve">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E825EA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9C20C0"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47CD4265" w14:textId="10FE1B99" w:rsidR="004A2E6D" w:rsidRPr="00E825EA" w:rsidRDefault="004A2E6D" w:rsidP="004A2E6D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 xml:space="preserve">          </w:t>
      </w:r>
      <w:r w:rsidR="009C20C0" w:rsidRPr="00E825EA">
        <w:rPr>
          <w:rFonts w:ascii="TH SarabunPSK" w:hAnsi="TH SarabunPSK" w:cs="TH SarabunPSK"/>
          <w:sz w:val="32"/>
          <w:szCs w:val="32"/>
        </w:rPr>
        <w:t xml:space="preserve">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 xml:space="preserve">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200A547" w14:textId="2A250968" w:rsidR="00D62C36" w:rsidRPr="00E825EA" w:rsidRDefault="00C46CA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lastRenderedPageBreak/>
        <w:t>การมีงานทำ (มี ให้ระบุอาชีพ/ไม่มี)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="009C20C0" w:rsidRPr="00E825EA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E825EA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9C20C0" w:rsidRPr="00E825EA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7960915A" w14:textId="77777777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E825EA">
        <w:rPr>
          <w:rFonts w:ascii="TH SarabunPSK" w:hAnsi="TH SarabunPSK" w:cs="TH SarabunPSK"/>
          <w:sz w:val="32"/>
          <w:szCs w:val="32"/>
        </w:rPr>
        <w:t>-</w:t>
      </w:r>
      <w:r w:rsidRPr="00E825EA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8B53225" w14:textId="77777777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E825EA">
        <w:rPr>
          <w:rFonts w:ascii="TH SarabunPSK" w:hAnsi="TH SarabunPSK" w:cs="TH SarabunPSK"/>
          <w:sz w:val="32"/>
          <w:szCs w:val="32"/>
          <w:cs/>
        </w:rPr>
        <w:br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E825EA">
        <w:rPr>
          <w:rFonts w:ascii="TH SarabunPSK" w:hAnsi="TH SarabunPSK" w:cs="TH SarabunPSK"/>
          <w:sz w:val="32"/>
          <w:szCs w:val="32"/>
        </w:rPr>
        <w:br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ไม่จบชั้นประถมศึกษา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2A516014" w14:textId="77777777" w:rsidR="009C20C0" w:rsidRPr="00E825EA" w:rsidRDefault="009C20C0" w:rsidP="009C20C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 xml:space="preserve">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E825E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0EDFA04F" w14:textId="77777777" w:rsidR="009C20C0" w:rsidRPr="00E825EA" w:rsidRDefault="009C20C0" w:rsidP="009C20C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 xml:space="preserve">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 xml:space="preserve">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6CEE585F" w14:textId="2E909CB6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E825EA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6F5DD39A" w14:textId="69E0D59B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E825EA">
        <w:rPr>
          <w:rFonts w:ascii="TH SarabunPSK" w:hAnsi="TH SarabunPSK" w:cs="TH SarabunPSK"/>
          <w:sz w:val="32"/>
          <w:szCs w:val="32"/>
        </w:rPr>
        <w:t>-</w:t>
      </w:r>
      <w:r w:rsidRPr="00E825EA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D8BA4F7" w14:textId="77777777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E825EA">
        <w:rPr>
          <w:rFonts w:ascii="TH SarabunPSK" w:hAnsi="TH SarabunPSK" w:cs="TH SarabunPSK"/>
          <w:sz w:val="32"/>
          <w:szCs w:val="32"/>
          <w:cs/>
        </w:rPr>
        <w:br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E825EA">
        <w:rPr>
          <w:rFonts w:ascii="TH SarabunPSK" w:hAnsi="TH SarabunPSK" w:cs="TH SarabunPSK"/>
          <w:sz w:val="32"/>
          <w:szCs w:val="32"/>
        </w:rPr>
        <w:br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ไม่จบชั้นประถมศึกษา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714498D4" w14:textId="77777777" w:rsidR="009C20C0" w:rsidRPr="00E825EA" w:rsidRDefault="009C20C0" w:rsidP="009C20C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 xml:space="preserve">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E825E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6FA7FC04" w14:textId="77777777" w:rsidR="009C20C0" w:rsidRPr="00E825EA" w:rsidRDefault="009C20C0" w:rsidP="009C20C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 xml:space="preserve">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 xml:space="preserve">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356E9E68" w14:textId="0EC13325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E825EA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CCB5A84" w14:textId="01ABC343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E825EA">
        <w:rPr>
          <w:rFonts w:ascii="TH SarabunPSK" w:hAnsi="TH SarabunPSK" w:cs="TH SarabunPSK"/>
          <w:sz w:val="32"/>
          <w:szCs w:val="32"/>
        </w:rPr>
        <w:t>-</w:t>
      </w:r>
      <w:r w:rsidRPr="00E825EA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05C6F5F" w14:textId="77777777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E825EA">
        <w:rPr>
          <w:rFonts w:ascii="TH SarabunPSK" w:hAnsi="TH SarabunPSK" w:cs="TH SarabunPSK"/>
          <w:sz w:val="32"/>
          <w:szCs w:val="32"/>
          <w:cs/>
        </w:rPr>
        <w:br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E825EA">
        <w:rPr>
          <w:rFonts w:ascii="TH SarabunPSK" w:hAnsi="TH SarabunPSK" w:cs="TH SarabunPSK"/>
          <w:sz w:val="32"/>
          <w:szCs w:val="32"/>
        </w:rPr>
        <w:br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ไม่จบชั้นประถมศึกษา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752934D3" w14:textId="77777777" w:rsidR="009C20C0" w:rsidRPr="00E825EA" w:rsidRDefault="009C20C0" w:rsidP="009C20C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 xml:space="preserve">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E825E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48DC6E07" w14:textId="77777777" w:rsidR="009C20C0" w:rsidRPr="00E825EA" w:rsidRDefault="009C20C0" w:rsidP="009C20C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 xml:space="preserve">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 xml:space="preserve">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7E793FD" w14:textId="24D3C505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E825EA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6FBFD70B" w14:textId="1660BAB6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E825EA">
        <w:rPr>
          <w:rFonts w:ascii="TH SarabunPSK" w:hAnsi="TH SarabunPSK" w:cs="TH SarabunPSK"/>
          <w:sz w:val="32"/>
          <w:szCs w:val="32"/>
        </w:rPr>
        <w:t>-</w:t>
      </w:r>
      <w:r w:rsidRPr="00E825EA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DA9BAFB" w14:textId="77777777" w:rsidR="009C20C0" w:rsidRPr="00E825EA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E825EA">
        <w:rPr>
          <w:rFonts w:ascii="TH SarabunPSK" w:hAnsi="TH SarabunPSK" w:cs="TH SarabunPSK"/>
          <w:sz w:val="32"/>
          <w:szCs w:val="32"/>
          <w:cs/>
        </w:rPr>
        <w:br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E825EA">
        <w:rPr>
          <w:rFonts w:ascii="TH SarabunPSK" w:hAnsi="TH SarabunPSK" w:cs="TH SarabunPSK"/>
          <w:sz w:val="32"/>
          <w:szCs w:val="32"/>
        </w:rPr>
        <w:br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 ไม่จบชั้นประถมศึกษา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E825EA">
        <w:rPr>
          <w:rFonts w:ascii="TH SarabunPSK" w:hAnsi="TH SarabunPSK" w:cs="TH SarabunPSK"/>
          <w:sz w:val="32"/>
          <w:szCs w:val="32"/>
        </w:rPr>
        <w:tab/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6376FDEE" w14:textId="77777777" w:rsidR="009C20C0" w:rsidRPr="00E825EA" w:rsidRDefault="009C20C0" w:rsidP="009C20C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 xml:space="preserve">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E825EA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E825E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66F88FFD" w14:textId="77777777" w:rsidR="009C20C0" w:rsidRPr="00E825EA" w:rsidRDefault="009C20C0" w:rsidP="009C20C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 xml:space="preserve"> 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32"/>
          <w:szCs w:val="32"/>
        </w:rPr>
        <w:t xml:space="preserve">            </w:t>
      </w:r>
      <w:r w:rsidRPr="00E825EA">
        <w:rPr>
          <w:rFonts w:ascii="TH SarabunPSK" w:hAnsi="TH SarabunPSK" w:cs="TH SarabunPSK"/>
          <w:sz w:val="32"/>
          <w:szCs w:val="32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7ABE3E02" w14:textId="7CD8CAD4" w:rsidR="009C20C0" w:rsidRPr="00E825EA" w:rsidRDefault="009C20C0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lastRenderedPageBreak/>
        <w:t>การมีงานทำ (มี ให้ระบุอาชีพ/ไม่มี)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E825EA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E825E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E825EA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73175D58" w14:textId="77777777" w:rsidR="00580AA6" w:rsidRPr="00E825EA" w:rsidRDefault="00A8543D" w:rsidP="0060188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7777777" w:rsidR="00A8543D" w:rsidRPr="00E825EA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ชื่อ</w:t>
      </w:r>
      <w:r w:rsidRPr="00E825EA">
        <w:rPr>
          <w:rFonts w:ascii="TH SarabunPSK" w:hAnsi="TH SarabunPSK" w:cs="TH SarabunPSK"/>
          <w:sz w:val="32"/>
          <w:szCs w:val="32"/>
        </w:rPr>
        <w:t>-</w:t>
      </w:r>
      <w:r w:rsidRPr="00E825EA">
        <w:rPr>
          <w:rFonts w:ascii="TH SarabunPSK" w:hAnsi="TH SarabunPSK" w:cs="TH SarabunPSK"/>
          <w:sz w:val="32"/>
          <w:szCs w:val="32"/>
          <w:cs/>
        </w:rPr>
        <w:t>สกุล</w:t>
      </w:r>
      <w:r w:rsidRPr="00E825EA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E825EA">
        <w:rPr>
          <w:rFonts w:ascii="TH SarabunPSK" w:hAnsi="TH SarabunPSK" w:cs="TH SarabunPSK"/>
          <w:sz w:val="32"/>
          <w:szCs w:val="32"/>
        </w:rPr>
        <w:t>…………………..</w:t>
      </w:r>
      <w:r w:rsidRPr="00E825EA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21AD2260" w14:textId="51CC3980" w:rsidR="00DB7C2E" w:rsidRPr="00E825EA" w:rsidRDefault="00A8543D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E825EA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E825EA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E825EA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E825EA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E825EA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E825EA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E825EA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E825EA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E825EA">
        <w:rPr>
          <w:rFonts w:ascii="TH SarabunPSK" w:hAnsi="TH SarabunPSK" w:cs="TH SarabunPSK"/>
          <w:sz w:val="32"/>
          <w:szCs w:val="32"/>
        </w:rPr>
        <w:t>/</w:t>
      </w:r>
      <w:r w:rsidR="00DB7C2E" w:rsidRPr="00E825EA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55CC2956" w14:textId="1699C70E" w:rsidR="00C61A48" w:rsidRPr="00E825EA" w:rsidRDefault="00DB7C2E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เขต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อำเภอ</w:t>
      </w:r>
      <w:r w:rsidRPr="00E825EA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E825EA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825EA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E825EA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E825EA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E825E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E825EA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E825EA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E825EA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73E932B8" w14:textId="77777777" w:rsidR="00A8543D" w:rsidRPr="00E825EA" w:rsidRDefault="00753C29" w:rsidP="0060188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E825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4BC390" w14:textId="77777777" w:rsidR="00A8543D" w:rsidRPr="00E825EA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E825EA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99A5BED" w14:textId="77777777" w:rsidR="00CC5875" w:rsidRPr="00E825EA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E825EA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E825EA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A010ABE" w14:textId="77777777" w:rsidR="00332598" w:rsidRPr="00E825EA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506087F" w14:textId="77777777" w:rsidR="00332598" w:rsidRPr="00E825EA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2380B227" w14:textId="77777777" w:rsidR="00332598" w:rsidRPr="00E825EA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1B3F369F" w14:textId="77777777" w:rsidR="00332598" w:rsidRPr="00E825EA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31F2AEE" w14:textId="77777777" w:rsidR="00332598" w:rsidRPr="00E825EA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DBEDD01" w14:textId="77777777" w:rsidR="00332598" w:rsidRPr="00E825EA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5E314275" w14:textId="77777777" w:rsidR="00332598" w:rsidRPr="00E825EA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49C1047" w14:textId="77777777" w:rsidR="000D656B" w:rsidRPr="00E825EA" w:rsidRDefault="000D656B" w:rsidP="00BF45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09FC5D4B" w14:textId="77777777" w:rsidR="00692C1C" w:rsidRPr="00E825EA" w:rsidRDefault="00692C1C" w:rsidP="003325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B8ED64" w14:textId="77777777" w:rsidR="000D656B" w:rsidRPr="00E825EA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E825EA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E825EA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E825EA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3F545BE8" w:rsidR="00D531B4" w:rsidRPr="00E825EA" w:rsidRDefault="000D656B" w:rsidP="00601886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E825EA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E825EA">
        <w:rPr>
          <w:rFonts w:ascii="TH SarabunPSK" w:hAnsi="TH SarabunPSK" w:cs="TH SarabunPSK"/>
          <w:sz w:val="32"/>
          <w:szCs w:val="32"/>
          <w:cs/>
        </w:rPr>
        <w:t>.</w:t>
      </w:r>
    </w:p>
    <w:p w14:paraId="3128CB79" w14:textId="106A104E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E825EA">
        <w:rPr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E825EA">
        <w:rPr>
          <w:b/>
          <w:bCs/>
          <w:color w:val="auto"/>
          <w:sz w:val="56"/>
          <w:szCs w:val="56"/>
        </w:rPr>
        <w:t xml:space="preserve">2 </w:t>
      </w:r>
      <w:r w:rsidRPr="00E825EA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E825EA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77777777" w:rsidR="007200EA" w:rsidRPr="00E825EA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E825EA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E825EA">
        <w:rPr>
          <w:color w:val="auto"/>
          <w:sz w:val="36"/>
          <w:szCs w:val="36"/>
        </w:rPr>
        <w:t xml:space="preserve">3 </w:t>
      </w:r>
      <w:r w:rsidRPr="00E825EA">
        <w:rPr>
          <w:color w:val="auto"/>
          <w:sz w:val="36"/>
          <w:szCs w:val="36"/>
          <w:cs/>
        </w:rPr>
        <w:t xml:space="preserve">กรณี </w:t>
      </w:r>
      <w:r w:rsidRPr="00E825EA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E825EA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E825EA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E825EA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0B387159" w14:textId="7C8BCF79" w:rsidR="007200EA" w:rsidRPr="00E825EA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E825EA">
        <w:rPr>
          <w:color w:val="auto"/>
          <w:sz w:val="36"/>
          <w:szCs w:val="36"/>
          <w:cs/>
        </w:rPr>
        <w:t xml:space="preserve">แบบสายอาชีพ </w:t>
      </w:r>
      <w:r w:rsidRPr="00E825EA">
        <w:rPr>
          <w:color w:val="auto"/>
          <w:sz w:val="36"/>
          <w:szCs w:val="36"/>
        </w:rPr>
        <w:t>01</w:t>
      </w:r>
      <w:r w:rsidRPr="00E825EA">
        <w:rPr>
          <w:color w:val="auto"/>
          <w:sz w:val="36"/>
          <w:szCs w:val="36"/>
          <w:cs/>
        </w:rPr>
        <w:t xml:space="preserve"> (จำนวน </w:t>
      </w:r>
      <w:r w:rsidR="003E35B4" w:rsidRPr="00E825EA">
        <w:rPr>
          <w:color w:val="auto"/>
          <w:sz w:val="36"/>
          <w:szCs w:val="36"/>
        </w:rPr>
        <w:t>6</w:t>
      </w:r>
      <w:r w:rsidRPr="00E825EA">
        <w:rPr>
          <w:color w:val="auto"/>
          <w:sz w:val="36"/>
          <w:szCs w:val="36"/>
        </w:rPr>
        <w:t xml:space="preserve"> </w:t>
      </w:r>
      <w:r w:rsidRPr="00E825EA">
        <w:rPr>
          <w:color w:val="auto"/>
          <w:sz w:val="36"/>
          <w:szCs w:val="36"/>
          <w:cs/>
        </w:rPr>
        <w:t>หน้า)</w:t>
      </w:r>
      <w:r w:rsidRPr="00E825EA">
        <w:rPr>
          <w:color w:val="auto"/>
          <w:sz w:val="36"/>
          <w:szCs w:val="36"/>
        </w:rPr>
        <w:t xml:space="preserve"> : </w:t>
      </w:r>
    </w:p>
    <w:p w14:paraId="0F611F94" w14:textId="15D52833" w:rsidR="00523C7A" w:rsidRPr="00E825EA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E825EA">
        <w:rPr>
          <w:color w:val="auto"/>
          <w:sz w:val="36"/>
          <w:szCs w:val="36"/>
          <w:cs/>
        </w:rPr>
        <w:t xml:space="preserve">หน้าที่ </w:t>
      </w:r>
      <w:r w:rsidRPr="00E825EA">
        <w:rPr>
          <w:color w:val="auto"/>
          <w:sz w:val="36"/>
          <w:szCs w:val="36"/>
        </w:rPr>
        <w:t>1</w:t>
      </w:r>
      <w:r w:rsidR="003E35B4" w:rsidRPr="00E825EA">
        <w:rPr>
          <w:color w:val="auto"/>
          <w:sz w:val="36"/>
          <w:szCs w:val="36"/>
        </w:rPr>
        <w:t>-4</w:t>
      </w:r>
      <w:r w:rsidRPr="00E825EA">
        <w:rPr>
          <w:color w:val="auto"/>
          <w:sz w:val="36"/>
          <w:szCs w:val="36"/>
        </w:rPr>
        <w:t xml:space="preserve"> </w:t>
      </w:r>
      <w:r w:rsidRPr="00E825EA">
        <w:rPr>
          <w:color w:val="auto"/>
          <w:sz w:val="36"/>
          <w:szCs w:val="36"/>
          <w:cs/>
        </w:rPr>
        <w:t>แบบแสดงร</w:t>
      </w:r>
      <w:r w:rsidR="00523C7A" w:rsidRPr="00E825EA">
        <w:rPr>
          <w:color w:val="auto"/>
          <w:sz w:val="36"/>
          <w:szCs w:val="36"/>
          <w:cs/>
        </w:rPr>
        <w:t xml:space="preserve">ายได้ครอบครัวและสถานะครัวเรือน </w:t>
      </w:r>
    </w:p>
    <w:p w14:paraId="1C053CBC" w14:textId="55770CBF" w:rsidR="007200EA" w:rsidRPr="00E825EA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E825EA">
        <w:rPr>
          <w:color w:val="auto"/>
          <w:sz w:val="36"/>
          <w:szCs w:val="36"/>
          <w:cs/>
        </w:rPr>
        <w:t>หน้าที่</w:t>
      </w:r>
      <w:r w:rsidR="00DB7C2E" w:rsidRPr="00E825EA">
        <w:rPr>
          <w:color w:val="auto"/>
          <w:sz w:val="36"/>
          <w:szCs w:val="36"/>
          <w:cs/>
        </w:rPr>
        <w:t xml:space="preserve"> </w:t>
      </w:r>
      <w:r w:rsidR="003E35B4" w:rsidRPr="00E825EA">
        <w:rPr>
          <w:color w:val="auto"/>
          <w:sz w:val="36"/>
          <w:szCs w:val="36"/>
        </w:rPr>
        <w:t>5</w:t>
      </w:r>
      <w:r w:rsidRPr="00E825EA">
        <w:rPr>
          <w:color w:val="auto"/>
          <w:sz w:val="36"/>
          <w:szCs w:val="36"/>
        </w:rPr>
        <w:t xml:space="preserve"> </w:t>
      </w:r>
      <w:r w:rsidRPr="00E825EA">
        <w:rPr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E825EA">
        <w:rPr>
          <w:color w:val="auto"/>
          <w:sz w:val="36"/>
          <w:szCs w:val="36"/>
        </w:rPr>
        <w:t xml:space="preserve"> </w:t>
      </w:r>
      <w:r w:rsidRPr="00E825EA">
        <w:rPr>
          <w:color w:val="auto"/>
          <w:sz w:val="36"/>
          <w:szCs w:val="36"/>
          <w:cs/>
        </w:rPr>
        <w:t>จากผู้</w:t>
      </w:r>
      <w:r w:rsidR="00DB7C2E" w:rsidRPr="00E825EA">
        <w:rPr>
          <w:color w:val="auto"/>
          <w:sz w:val="36"/>
          <w:szCs w:val="36"/>
          <w:cs/>
        </w:rPr>
        <w:t>บริหารสถานศึกษา หรือ</w:t>
      </w:r>
      <w:r w:rsidRPr="00E825EA">
        <w:rPr>
          <w:color w:val="auto"/>
          <w:sz w:val="36"/>
          <w:szCs w:val="36"/>
          <w:cs/>
        </w:rPr>
        <w:t>ครูประจำชั้น</w:t>
      </w:r>
    </w:p>
    <w:p w14:paraId="0FF7C9EF" w14:textId="06715E5F" w:rsidR="007200EA" w:rsidRPr="00E825EA" w:rsidRDefault="007200EA" w:rsidP="007200EA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E825EA">
        <w:rPr>
          <w:color w:val="auto"/>
          <w:spacing w:val="-14"/>
          <w:sz w:val="36"/>
          <w:szCs w:val="36"/>
          <w:cs/>
        </w:rPr>
        <w:t xml:space="preserve">หน้าที่ </w:t>
      </w:r>
      <w:r w:rsidR="003E35B4" w:rsidRPr="00E825EA">
        <w:rPr>
          <w:color w:val="auto"/>
          <w:spacing w:val="-14"/>
          <w:sz w:val="36"/>
          <w:szCs w:val="36"/>
        </w:rPr>
        <w:t>6</w:t>
      </w:r>
      <w:r w:rsidRPr="00E825EA">
        <w:rPr>
          <w:color w:val="auto"/>
          <w:spacing w:val="-14"/>
          <w:sz w:val="36"/>
          <w:szCs w:val="36"/>
        </w:rPr>
        <w:t xml:space="preserve"> </w:t>
      </w:r>
      <w:r w:rsidRPr="00E825EA">
        <w:rPr>
          <w:color w:val="auto"/>
          <w:spacing w:val="-14"/>
          <w:sz w:val="36"/>
          <w:szCs w:val="36"/>
          <w:cs/>
        </w:rPr>
        <w:t>แบบรับรองข้อมูลการขาดแคลนทุนทรัพย์</w:t>
      </w:r>
      <w:r w:rsidRPr="00E825EA">
        <w:rPr>
          <w:color w:val="auto"/>
          <w:spacing w:val="-14"/>
          <w:sz w:val="36"/>
          <w:szCs w:val="36"/>
        </w:rPr>
        <w:t xml:space="preserve"> </w:t>
      </w:r>
      <w:r w:rsidRPr="00E825EA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p w14:paraId="2746D35E" w14:textId="77777777" w:rsidR="007200EA" w:rsidRPr="00E825EA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E825EA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6F0ED488" w:rsidR="007200EA" w:rsidRPr="00E825EA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E825EA">
        <w:rPr>
          <w:color w:val="auto"/>
          <w:sz w:val="36"/>
          <w:szCs w:val="36"/>
          <w:cs/>
        </w:rPr>
        <w:t xml:space="preserve">แบบสายอาชีพ </w:t>
      </w:r>
      <w:r w:rsidRPr="00E825EA">
        <w:rPr>
          <w:color w:val="auto"/>
          <w:sz w:val="36"/>
          <w:szCs w:val="36"/>
        </w:rPr>
        <w:t>0</w:t>
      </w:r>
      <w:r w:rsidR="00601886" w:rsidRPr="00E825EA">
        <w:rPr>
          <w:color w:val="auto"/>
          <w:sz w:val="36"/>
          <w:szCs w:val="36"/>
        </w:rPr>
        <w:t>2</w:t>
      </w:r>
      <w:r w:rsidRPr="00E825EA">
        <w:rPr>
          <w:color w:val="auto"/>
          <w:sz w:val="36"/>
          <w:szCs w:val="36"/>
        </w:rPr>
        <w:t xml:space="preserve"> </w:t>
      </w:r>
      <w:r w:rsidRPr="00E825EA">
        <w:rPr>
          <w:color w:val="auto"/>
          <w:sz w:val="36"/>
          <w:szCs w:val="36"/>
          <w:cs/>
        </w:rPr>
        <w:t xml:space="preserve">(จำนวน </w:t>
      </w:r>
      <w:r w:rsidRPr="00E825EA">
        <w:rPr>
          <w:color w:val="auto"/>
          <w:sz w:val="36"/>
          <w:szCs w:val="36"/>
        </w:rPr>
        <w:t xml:space="preserve">2 </w:t>
      </w:r>
      <w:r w:rsidRPr="00E825EA">
        <w:rPr>
          <w:color w:val="auto"/>
          <w:sz w:val="36"/>
          <w:szCs w:val="36"/>
          <w:cs/>
        </w:rPr>
        <w:t xml:space="preserve">หน้า) </w:t>
      </w:r>
      <w:r w:rsidRPr="00E825EA">
        <w:rPr>
          <w:color w:val="auto"/>
          <w:sz w:val="36"/>
          <w:szCs w:val="36"/>
        </w:rPr>
        <w:t xml:space="preserve">: </w:t>
      </w:r>
    </w:p>
    <w:p w14:paraId="00933CB1" w14:textId="424820EB" w:rsidR="007200EA" w:rsidRPr="00E825EA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  <w:cs/>
        </w:rPr>
      </w:pPr>
      <w:r w:rsidRPr="00E825EA">
        <w:rPr>
          <w:color w:val="auto"/>
          <w:sz w:val="36"/>
          <w:szCs w:val="36"/>
          <w:cs/>
        </w:rPr>
        <w:t xml:space="preserve">หน้าที่ </w:t>
      </w:r>
      <w:r w:rsidRPr="00E825EA">
        <w:rPr>
          <w:color w:val="auto"/>
          <w:sz w:val="36"/>
          <w:szCs w:val="36"/>
        </w:rPr>
        <w:t xml:space="preserve">1-2 </w:t>
      </w:r>
      <w:r w:rsidRPr="00E825EA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E825EA">
        <w:rPr>
          <w:color w:val="auto"/>
          <w:sz w:val="36"/>
          <w:szCs w:val="36"/>
        </w:rPr>
        <w:t xml:space="preserve"> </w:t>
      </w:r>
      <w:r w:rsidRPr="00E825EA">
        <w:rPr>
          <w:color w:val="auto"/>
          <w:sz w:val="36"/>
          <w:szCs w:val="36"/>
          <w:cs/>
        </w:rPr>
        <w:t>จาก</w:t>
      </w:r>
      <w:r w:rsidR="00DB7C2E" w:rsidRPr="00E825EA">
        <w:rPr>
          <w:color w:val="auto"/>
          <w:sz w:val="36"/>
          <w:szCs w:val="36"/>
          <w:cs/>
        </w:rPr>
        <w:t>ผู้บริหารสถานศึกษา หรือ</w:t>
      </w:r>
      <w:r w:rsidRPr="00E825EA">
        <w:rPr>
          <w:color w:val="auto"/>
          <w:sz w:val="36"/>
          <w:szCs w:val="36"/>
          <w:cs/>
        </w:rPr>
        <w:t>ครูประจำชั้น, บิดา</w:t>
      </w:r>
      <w:r w:rsidR="00DB7C2E" w:rsidRPr="00E825EA">
        <w:rPr>
          <w:color w:val="auto"/>
          <w:sz w:val="36"/>
          <w:szCs w:val="36"/>
          <w:cs/>
        </w:rPr>
        <w:t xml:space="preserve"> </w:t>
      </w:r>
      <w:r w:rsidRPr="00E825EA">
        <w:rPr>
          <w:color w:val="auto"/>
          <w:sz w:val="36"/>
          <w:szCs w:val="36"/>
          <w:cs/>
        </w:rPr>
        <w:t>มารดา</w:t>
      </w:r>
      <w:r w:rsidR="00DB7C2E" w:rsidRPr="00E825EA">
        <w:rPr>
          <w:color w:val="auto"/>
          <w:sz w:val="36"/>
          <w:szCs w:val="36"/>
          <w:cs/>
        </w:rPr>
        <w:t xml:space="preserve"> หรือ</w:t>
      </w:r>
      <w:r w:rsidRPr="00E825EA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E825EA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E825EA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E825EA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E825EA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E825EA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E825EA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E825EA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E825EA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07BBAAD4" w:rsidR="00692C1C" w:rsidRPr="00E825EA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954069" w14:textId="09D4DB3B" w:rsidR="008330DA" w:rsidRPr="00E825EA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EB2D2A" w14:textId="77777777" w:rsidR="008330DA" w:rsidRPr="00E825EA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E825EA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521C9260" w:rsidR="007200EA" w:rsidRPr="00E825EA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E825EA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E825EA">
        <w:rPr>
          <w:rFonts w:ascii="TH SarabunPSK" w:hAnsi="TH SarabunPSK" w:cs="TH SarabunPSK"/>
          <w:sz w:val="56"/>
          <w:szCs w:val="56"/>
        </w:rPr>
        <w:t>01</w:t>
      </w:r>
      <w:r w:rsidRPr="00E825EA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9125CD" w:rsidRPr="00E825EA">
        <w:rPr>
          <w:rFonts w:ascii="TH SarabunPSK" w:hAnsi="TH SarabunPSK" w:cs="TH SarabunPSK"/>
          <w:sz w:val="56"/>
          <w:szCs w:val="56"/>
        </w:rPr>
        <w:t>6</w:t>
      </w:r>
      <w:r w:rsidRPr="00E825EA">
        <w:rPr>
          <w:rFonts w:ascii="TH SarabunPSK" w:hAnsi="TH SarabunPSK" w:cs="TH SarabunPSK"/>
          <w:sz w:val="56"/>
          <w:szCs w:val="56"/>
        </w:rPr>
        <w:t xml:space="preserve"> </w:t>
      </w:r>
      <w:r w:rsidRPr="00E825EA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E825EA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E825EA" w:rsidRDefault="007200EA" w:rsidP="007200EA">
      <w:pPr>
        <w:rPr>
          <w:rFonts w:ascii="TH SarabunPSK" w:hAnsi="TH SarabunPSK" w:cs="TH SarabunPSK"/>
        </w:rPr>
      </w:pPr>
    </w:p>
    <w:p w14:paraId="1ABABD25" w14:textId="77777777" w:rsidR="007200EA" w:rsidRPr="00E825EA" w:rsidRDefault="007200EA" w:rsidP="007200EA">
      <w:pPr>
        <w:rPr>
          <w:rFonts w:ascii="TH SarabunPSK" w:hAnsi="TH SarabunPSK" w:cs="TH SarabunPSK"/>
        </w:rPr>
      </w:pPr>
    </w:p>
    <w:p w14:paraId="08F6F662" w14:textId="77777777" w:rsidR="007200EA" w:rsidRPr="00E825EA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E825EA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E825EA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E825EA" w:rsidRDefault="007200EA" w:rsidP="007200EA">
      <w:pPr>
        <w:rPr>
          <w:rFonts w:ascii="TH SarabunPSK" w:hAnsi="TH SarabunPSK" w:cs="TH SarabunPSK"/>
        </w:rPr>
      </w:pPr>
    </w:p>
    <w:p w14:paraId="435990D8" w14:textId="77777777" w:rsidR="007200EA" w:rsidRPr="00E825EA" w:rsidRDefault="007200EA" w:rsidP="007200EA">
      <w:pPr>
        <w:rPr>
          <w:rFonts w:ascii="TH SarabunPSK" w:hAnsi="TH SarabunPSK" w:cs="TH SarabunPSK"/>
        </w:rPr>
      </w:pPr>
    </w:p>
    <w:p w14:paraId="5E168E60" w14:textId="44FAB31F" w:rsidR="007200EA" w:rsidRPr="00E825EA" w:rsidRDefault="007200EA" w:rsidP="007200EA">
      <w:pPr>
        <w:rPr>
          <w:rFonts w:ascii="TH SarabunPSK" w:hAnsi="TH SarabunPSK" w:cs="TH SarabunPSK"/>
        </w:rPr>
      </w:pPr>
    </w:p>
    <w:p w14:paraId="60B674B7" w14:textId="52A8831F" w:rsidR="00E86BED" w:rsidRPr="00E825EA" w:rsidRDefault="00E86BED" w:rsidP="007200EA">
      <w:pPr>
        <w:rPr>
          <w:rFonts w:ascii="TH SarabunPSK" w:hAnsi="TH SarabunPSK" w:cs="TH SarabunPSK"/>
        </w:rPr>
      </w:pPr>
    </w:p>
    <w:p w14:paraId="25BB12A8" w14:textId="215D18EC" w:rsidR="00E86BED" w:rsidRPr="00E825EA" w:rsidRDefault="00E86BED" w:rsidP="007200EA">
      <w:pPr>
        <w:rPr>
          <w:rFonts w:ascii="TH SarabunPSK" w:hAnsi="TH SarabunPSK" w:cs="TH SarabunPSK"/>
        </w:rPr>
      </w:pPr>
    </w:p>
    <w:p w14:paraId="434F1CF3" w14:textId="0899C3AF" w:rsidR="00E86BED" w:rsidRPr="00E825EA" w:rsidRDefault="004A2E6D" w:rsidP="007200EA">
      <w:pPr>
        <w:rPr>
          <w:rFonts w:ascii="TH SarabunPSK" w:hAnsi="TH SarabunPSK" w:cs="TH SarabunPSK"/>
        </w:rPr>
      </w:pPr>
      <w:r w:rsidRPr="00E825EA">
        <w:rPr>
          <w:rFonts w:ascii="TH SarabunPSK" w:hAnsi="TH SarabunPSK" w:cs="TH SarabunPSK"/>
        </w:rPr>
        <w:br w:type="page"/>
      </w:r>
    </w:p>
    <w:p w14:paraId="179BC3DD" w14:textId="77777777" w:rsidR="0004797C" w:rsidRPr="00E825EA" w:rsidRDefault="00A81833" w:rsidP="0004797C">
      <w:pPr>
        <w:pStyle w:val="Default"/>
        <w:jc w:val="center"/>
        <w:rPr>
          <w:color w:val="auto"/>
        </w:rPr>
      </w:pPr>
      <w:r w:rsidRPr="00E825EA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18F64E1" w:rsidR="00BC14DC" w:rsidRPr="007200EA" w:rsidRDefault="00BC14DC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218F64E1" w:rsidR="00BC14DC" w:rsidRPr="007200EA" w:rsidRDefault="00BC14DC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E825EA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E825EA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สถานศึกษา</w:t>
      </w:r>
      <w:r w:rsidRPr="00E825E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E825EA">
        <w:rPr>
          <w:rFonts w:ascii="TH SarabunPSK" w:hAnsi="TH SarabunPSK" w:cs="TH SarabunPSK"/>
          <w:sz w:val="28"/>
        </w:rPr>
        <w:t>..</w:t>
      </w:r>
      <w:r w:rsidRPr="00E825EA">
        <w:rPr>
          <w:rFonts w:ascii="TH SarabunPSK" w:hAnsi="TH SarabunPSK" w:cs="TH SarabunPSK"/>
          <w:sz w:val="28"/>
        </w:rPr>
        <w:t>………</w:t>
      </w:r>
      <w:r w:rsidRPr="00E825EA">
        <w:rPr>
          <w:rFonts w:ascii="TH SarabunPSK" w:hAnsi="TH SarabunPSK" w:cs="TH SarabunPSK"/>
          <w:sz w:val="28"/>
          <w:cs/>
        </w:rPr>
        <w:t>สังกัด</w:t>
      </w:r>
      <w:r w:rsidRPr="00E825EA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4CDFF6C4" w:rsidR="00DB7C2E" w:rsidRPr="00E825EA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E825EA">
        <w:rPr>
          <w:rFonts w:ascii="TH SarabunPSK" w:hAnsi="TH SarabunPSK" w:cs="TH SarabunPSK"/>
          <w:sz w:val="28"/>
        </w:rPr>
        <w:t>…………………………………………..</w:t>
      </w:r>
      <w:r w:rsidRPr="00E825EA">
        <w:rPr>
          <w:rFonts w:ascii="TH SarabunPSK" w:hAnsi="TH SarabunPSK" w:cs="TH SarabunPSK"/>
          <w:sz w:val="28"/>
          <w:cs/>
        </w:rPr>
        <w:t>นามสกุล</w:t>
      </w:r>
      <w:r w:rsidRPr="00E825EA">
        <w:rPr>
          <w:rFonts w:ascii="TH SarabunPSK" w:hAnsi="TH SarabunPSK" w:cs="TH SarabunPSK"/>
          <w:sz w:val="28"/>
        </w:rPr>
        <w:t>……………………………………………………..</w:t>
      </w:r>
      <w:r w:rsidRPr="00E825EA">
        <w:rPr>
          <w:rFonts w:ascii="TH SarabunPSK" w:hAnsi="TH SarabunPSK" w:cs="TH SarabunPSK"/>
          <w:sz w:val="28"/>
          <w:cs/>
        </w:rPr>
        <w:t>ระดับชั้น</w:t>
      </w:r>
      <w:r w:rsidRPr="00E825EA">
        <w:rPr>
          <w:rFonts w:ascii="TH SarabunPSK" w:hAnsi="TH SarabunPSK" w:cs="TH SarabunPSK"/>
          <w:sz w:val="28"/>
        </w:rPr>
        <w:t>…………….…</w:t>
      </w:r>
    </w:p>
    <w:p w14:paraId="62D9C32E" w14:textId="77777777" w:rsidR="00DB7C2E" w:rsidRPr="00E825EA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9E5B628">
            <wp:simplePos x="0" y="0"/>
            <wp:positionH relativeFrom="column">
              <wp:posOffset>1278890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825EA">
        <w:rPr>
          <w:rFonts w:ascii="TH SarabunPSK" w:hAnsi="TH SarabunPSK" w:cs="TH SarabunPSK"/>
          <w:sz w:val="28"/>
          <w:cs/>
        </w:rPr>
        <w:t xml:space="preserve">เลขที่บัตรประชนชน          </w:t>
      </w:r>
      <w:r w:rsidRPr="00E825EA">
        <w:rPr>
          <w:rFonts w:ascii="TH SarabunPSK" w:hAnsi="TH SarabunPSK" w:cs="TH SarabunPSK"/>
          <w:sz w:val="28"/>
          <w:cs/>
        </w:rPr>
        <w:br/>
      </w:r>
    </w:p>
    <w:p w14:paraId="5721A968" w14:textId="77777777" w:rsidR="00DB7C2E" w:rsidRPr="00E825EA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E825EA">
        <w:rPr>
          <w:rFonts w:ascii="TH SarabunPSK" w:hAnsi="TH SarabunPSK" w:cs="TH SarabunPSK"/>
          <w:sz w:val="28"/>
          <w:cs/>
        </w:rPr>
        <w:t xml:space="preserve">       เคยกู้ยืมเงินจากกองทุนเงินให้กู้ยืมเพื่อการศึกษา (กยศ.)</w:t>
      </w:r>
      <w:r w:rsidRPr="00E825EA">
        <w:rPr>
          <w:rFonts w:ascii="TH SarabunPSK" w:hAnsi="TH SarabunPSK" w:cs="TH SarabunPSK"/>
          <w:sz w:val="28"/>
          <w:cs/>
        </w:rPr>
        <w:tab/>
      </w:r>
    </w:p>
    <w:p w14:paraId="416CD1A0" w14:textId="77777777" w:rsidR="00DB7C2E" w:rsidRPr="00E825EA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สถานภาพครอบครัว</w:t>
      </w:r>
      <w:r w:rsidRPr="00E825EA">
        <w:rPr>
          <w:rFonts w:ascii="TH SarabunPSK" w:hAnsi="TH SarabunPSK" w:cs="TH SarabunPSK"/>
          <w:sz w:val="28"/>
        </w:rPr>
        <w:t xml:space="preserve">   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 xml:space="preserve">พ่อแม่อยู่ด้วยกัน 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06B2AE9C" w14:textId="77777777" w:rsidR="00DB7C2E" w:rsidRPr="00E825EA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 xml:space="preserve">พ่อเสียชีวิต/สาบสูญ </w:t>
      </w:r>
      <w:r w:rsidRPr="00E825EA">
        <w:rPr>
          <w:rFonts w:ascii="TH SarabunPSK" w:hAnsi="TH SarabunPSK" w:cs="TH SarabunPSK"/>
          <w:sz w:val="28"/>
        </w:rPr>
        <w:t xml:space="preserve">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 xml:space="preserve">แม่เสียชีวิต/สาบสูญ  </w:t>
      </w:r>
      <w:r w:rsidRPr="00E825EA">
        <w:rPr>
          <w:rFonts w:ascii="TH SarabunPSK" w:hAnsi="TH SarabunPSK" w:cs="TH SarabunPSK"/>
          <w:sz w:val="28"/>
        </w:rPr>
        <w:t xml:space="preserve">  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0FE15517" w14:textId="5018A80A" w:rsidR="00DB7C2E" w:rsidRPr="00E825EA" w:rsidRDefault="00C35E4A" w:rsidP="00C35E4A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 xml:space="preserve">    </w:t>
      </w:r>
      <w:r w:rsidR="00DB7C2E" w:rsidRPr="00E825EA">
        <w:rPr>
          <w:rFonts w:ascii="TH SarabunPSK" w:hAnsi="TH SarabunPSK" w:cs="TH SarabunPSK"/>
          <w:sz w:val="28"/>
          <w:cs/>
        </w:rPr>
        <w:t>นักเรียน</w:t>
      </w:r>
      <w:r w:rsidR="00DB7C2E" w:rsidRPr="00E825EA">
        <w:rPr>
          <w:rFonts w:ascii="TH SarabunPSK" w:hAnsi="TH SarabunPSK" w:cs="TH SarabunPSK"/>
          <w:sz w:val="28"/>
        </w:rPr>
        <w:t>/</w:t>
      </w:r>
      <w:r w:rsidR="00DB7C2E" w:rsidRPr="00E825EA">
        <w:rPr>
          <w:rFonts w:ascii="TH SarabunPSK" w:hAnsi="TH SarabunPSK" w:cs="TH SarabunPSK"/>
          <w:sz w:val="28"/>
          <w:cs/>
        </w:rPr>
        <w:t xml:space="preserve">นักศึกษาอาศัยอยู่กับ    </w:t>
      </w:r>
      <w:r w:rsidR="00DB7C2E"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E825EA">
        <w:rPr>
          <w:rFonts w:ascii="TH SarabunPSK" w:hAnsi="TH SarabunPSK" w:cs="TH SarabunPSK"/>
          <w:sz w:val="28"/>
          <w:cs/>
        </w:rPr>
        <w:t xml:space="preserve"> พ่อ/แม่    </w:t>
      </w:r>
      <w:r w:rsidR="00DB7C2E"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E825EA">
        <w:rPr>
          <w:rFonts w:ascii="TH SarabunPSK" w:hAnsi="TH SarabunPSK" w:cs="TH SarabunPSK"/>
          <w:sz w:val="28"/>
          <w:cs/>
        </w:rPr>
        <w:t xml:space="preserve"> ญาติ    </w:t>
      </w:r>
      <w:r w:rsidR="00DB7C2E"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E825EA">
        <w:rPr>
          <w:rFonts w:ascii="TH SarabunPSK" w:hAnsi="TH SarabunPSK" w:cs="TH SarabunPSK"/>
          <w:sz w:val="28"/>
          <w:cs/>
        </w:rPr>
        <w:t xml:space="preserve"> อยู่ลำพัง    </w:t>
      </w:r>
      <w:r w:rsidR="00DB7C2E"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E825EA">
        <w:rPr>
          <w:rFonts w:ascii="TH SarabunPSK" w:hAnsi="TH SarabunPSK" w:cs="TH SarabunPSK"/>
          <w:sz w:val="28"/>
          <w:cs/>
        </w:rPr>
        <w:t xml:space="preserve"> ผู้อุปการะ/นายจ้าง    </w:t>
      </w:r>
      <w:r w:rsidR="00DB7C2E"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DB7C2E" w:rsidRPr="00E825EA">
        <w:rPr>
          <w:rFonts w:ascii="TH SarabunPSK" w:hAnsi="TH SarabunPSK" w:cs="TH SarabunPSK"/>
          <w:b/>
          <w:sz w:val="28"/>
          <w:cs/>
        </w:rPr>
        <w:t xml:space="preserve"> ครัวเรือนสถาบัน</w:t>
      </w:r>
    </w:p>
    <w:p w14:paraId="528A1298" w14:textId="48EFB8BA" w:rsidR="00DB7C2E" w:rsidRPr="00E825EA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E825EA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E825EA">
        <w:rPr>
          <w:rFonts w:ascii="TH SarabunPSK" w:hAnsi="TH SarabunPSK" w:cs="TH SarabunPSK"/>
          <w:sz w:val="28"/>
        </w:rPr>
        <w:t>………………………………………………………..</w:t>
      </w:r>
      <w:r w:rsidRPr="00E825EA">
        <w:rPr>
          <w:rFonts w:ascii="TH SarabunPSK" w:hAnsi="TH SarabunPSK" w:cs="TH SarabunPSK"/>
          <w:sz w:val="28"/>
          <w:cs/>
        </w:rPr>
        <w:t>นามสกุล</w:t>
      </w:r>
      <w:r w:rsidRPr="00E825EA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E825EA">
        <w:rPr>
          <w:rFonts w:ascii="TH SarabunPSK" w:hAnsi="TH SarabunPSK" w:cs="TH SarabunPSK"/>
          <w:sz w:val="28"/>
        </w:rPr>
        <w:t>….</w:t>
      </w:r>
      <w:r w:rsidRPr="00E825EA">
        <w:rPr>
          <w:rFonts w:ascii="TH SarabunPSK" w:hAnsi="TH SarabunPSK" w:cs="TH SarabunPSK"/>
          <w:sz w:val="28"/>
        </w:rPr>
        <w:t>……….</w:t>
      </w:r>
      <w:r w:rsidRPr="00E825EA">
        <w:rPr>
          <w:rFonts w:ascii="TH SarabunPSK" w:hAnsi="TH SarabunPSK" w:cs="TH SarabunPSK"/>
          <w:sz w:val="28"/>
          <w:cs/>
        </w:rPr>
        <w:t>ความสัมพันธ์</w:t>
      </w:r>
      <w:r w:rsidRPr="00E825EA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E825EA">
        <w:rPr>
          <w:rFonts w:ascii="TH SarabunPSK" w:hAnsi="TH SarabunPSK" w:cs="TH SarabunPSK"/>
          <w:sz w:val="28"/>
          <w:cs/>
        </w:rPr>
        <w:t>การศึกษาสูงสุด</w:t>
      </w:r>
      <w:r w:rsidRPr="00E825EA">
        <w:rPr>
          <w:rFonts w:ascii="TH SarabunPSK" w:hAnsi="TH SarabunPSK" w:cs="TH SarabunPSK"/>
          <w:sz w:val="28"/>
        </w:rPr>
        <w:t>……………………………</w:t>
      </w:r>
      <w:r w:rsidR="00E86BED" w:rsidRPr="00E825EA">
        <w:rPr>
          <w:rFonts w:ascii="TH SarabunPSK" w:hAnsi="TH SarabunPSK" w:cs="TH SarabunPSK"/>
          <w:sz w:val="28"/>
        </w:rPr>
        <w:t>.</w:t>
      </w:r>
      <w:r w:rsidRPr="00E825EA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3AC0F765" w:rsidR="00DB7C2E" w:rsidRPr="00E825EA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อาชีพ</w:t>
      </w:r>
      <w:r w:rsidRPr="00E825EA">
        <w:rPr>
          <w:rFonts w:ascii="TH SarabunPSK" w:hAnsi="TH SarabunPSK" w:cs="TH SarabunPSK"/>
          <w:sz w:val="28"/>
        </w:rPr>
        <w:t>………………………………………..</w:t>
      </w:r>
      <w:r w:rsidRPr="00E825EA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E825EA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77777777" w:rsidR="00DB7C2E" w:rsidRPr="00E825EA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3AAFA" wp14:editId="6FA2F4D6">
                <wp:simplePos x="0" y="0"/>
                <wp:positionH relativeFrom="column">
                  <wp:posOffset>4119880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5C60B" id="สี่เหลี่ยมผืนผ้า 66" o:spid="_x0000_s1026" style="position:absolute;margin-left:324.4pt;margin-top:4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AxtFT3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E825EA">
        <w:rPr>
          <w:rFonts w:ascii="TH SarabunPSK" w:hAnsi="TH SarabunPSK" w:cs="TH SarabunPSK"/>
          <w:sz w:val="28"/>
          <w:cs/>
        </w:rPr>
        <w:t>เลขบัตรประชาชน</w:t>
      </w:r>
      <w:r w:rsidRPr="00E825EA">
        <w:rPr>
          <w:rFonts w:ascii="TH SarabunPSK" w:hAnsi="TH SarabunPSK" w:cs="TH SarabunPSK"/>
          <w:sz w:val="28"/>
          <w:cs/>
        </w:rPr>
        <w:tab/>
        <w:t xml:space="preserve">  </w:t>
      </w:r>
      <w:r w:rsidRPr="00E825EA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25EA">
        <w:rPr>
          <w:rFonts w:ascii="TH SarabunPSK" w:hAnsi="TH SarabunPSK" w:cs="TH SarabunPSK"/>
          <w:sz w:val="28"/>
          <w:cs/>
        </w:rPr>
        <w:t xml:space="preserve">              ไม่มีบัตรประจำตัวประชาชน</w:t>
      </w:r>
    </w:p>
    <w:p w14:paraId="5987AA99" w14:textId="1DA41E82" w:rsidR="00DB7C2E" w:rsidRPr="00E825EA" w:rsidRDefault="00DB7C2E" w:rsidP="00746A8B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noProof/>
          <w:sz w:val="28"/>
        </w:rPr>
      </w:pPr>
      <w:r w:rsidRPr="00E825E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Pr="00E825EA">
        <w:rPr>
          <w:rFonts w:ascii="TH SarabunPSK" w:hAnsi="TH SarabunPSK" w:cs="TH SarabunPSK"/>
          <w:sz w:val="28"/>
          <w:cs/>
        </w:rPr>
        <w:t xml:space="preserve"> </w:t>
      </w:r>
      <w:r w:rsidR="00746A8B" w:rsidRPr="00E825EA">
        <w:rPr>
          <w:rFonts w:ascii="TH SarabunPSK" w:hAnsi="TH SarabunPSK" w:cs="TH SarabunPSK"/>
          <w:sz w:val="28"/>
          <w:cs/>
        </w:rPr>
        <w:t>เคยลงทะเบียนเพื่อสวัสดิการแห่งรัฐ (ลงทะเบียนคนจน)</w:t>
      </w:r>
      <w:r w:rsidR="00746A8B" w:rsidRPr="00E825EA">
        <w:rPr>
          <w:rFonts w:ascii="TH SarabunPSK" w:hAnsi="TH SarabunPSK" w:cs="TH SarabunPSK"/>
          <w:sz w:val="28"/>
        </w:rPr>
        <w:t>/</w:t>
      </w:r>
      <w:r w:rsidR="00746A8B" w:rsidRPr="00E825EA">
        <w:rPr>
          <w:rFonts w:ascii="TH SarabunPSK" w:hAnsi="TH SarabunPSK" w:cs="TH SarabunPSK"/>
          <w:sz w:val="28"/>
          <w:cs/>
        </w:rPr>
        <w:t>โครงการคนละครึ่ง</w:t>
      </w:r>
      <w:r w:rsidR="00746A8B" w:rsidRPr="00E825EA">
        <w:rPr>
          <w:rFonts w:ascii="TH SarabunPSK" w:hAnsi="TH SarabunPSK" w:cs="TH SarabunPSK"/>
          <w:sz w:val="28"/>
        </w:rPr>
        <w:t>/</w:t>
      </w:r>
      <w:r w:rsidR="00746A8B" w:rsidRPr="00E825EA">
        <w:rPr>
          <w:rFonts w:ascii="TH SarabunPSK" w:hAnsi="TH SarabunPSK" w:cs="TH SarabunPSK"/>
          <w:sz w:val="28"/>
          <w:cs/>
        </w:rPr>
        <w:t>เราชนะ</w:t>
      </w:r>
      <w:r w:rsidR="00746A8B" w:rsidRPr="00E825EA">
        <w:rPr>
          <w:rFonts w:ascii="TH SarabunPSK" w:hAnsi="TH SarabunPSK" w:cs="TH SarabunPSK"/>
          <w:sz w:val="28"/>
        </w:rPr>
        <w:t>/</w:t>
      </w:r>
      <w:r w:rsidR="00746A8B" w:rsidRPr="00E825EA">
        <w:rPr>
          <w:rFonts w:ascii="TH SarabunPSK" w:hAnsi="TH SarabunPSK" w:cs="TH SarabunPSK"/>
          <w:sz w:val="28"/>
          <w:cs/>
        </w:rPr>
        <w:t>ม</w:t>
      </w:r>
      <w:r w:rsidR="00746A8B" w:rsidRPr="00E825EA">
        <w:rPr>
          <w:rFonts w:ascii="TH SarabunPSK" w:hAnsi="TH SarabunPSK" w:cs="TH SarabunPSK"/>
          <w:sz w:val="28"/>
        </w:rPr>
        <w:t xml:space="preserve">.33 </w:t>
      </w:r>
      <w:r w:rsidR="00746A8B" w:rsidRPr="00E825EA">
        <w:rPr>
          <w:rFonts w:ascii="TH SarabunPSK" w:hAnsi="TH SarabunPSK" w:cs="TH SarabunPSK"/>
          <w:sz w:val="28"/>
          <w:cs/>
        </w:rPr>
        <w:t>เรารักกัน</w:t>
      </w:r>
      <w:r w:rsidR="00746A8B" w:rsidRPr="00E825EA">
        <w:rPr>
          <w:rFonts w:ascii="TH SarabunPSK" w:hAnsi="TH SarabunPSK" w:cs="TH SarabunPSK"/>
          <w:sz w:val="28"/>
        </w:rPr>
        <w:tab/>
      </w:r>
    </w:p>
    <w:p w14:paraId="1EE36538" w14:textId="41134DA5" w:rsidR="00746A8B" w:rsidRPr="00E825EA" w:rsidRDefault="00DB7C2E" w:rsidP="00746A8B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E825EA">
        <w:rPr>
          <w:rFonts w:ascii="TH SarabunPSK" w:hAnsi="TH SarabunPSK" w:cs="TH SarabunPSK"/>
          <w:sz w:val="28"/>
        </w:rPr>
        <w:t>………………….</w:t>
      </w:r>
      <w:r w:rsidRPr="00E825EA">
        <w:rPr>
          <w:rFonts w:ascii="TH SarabunPSK" w:hAnsi="TH SarabunPSK" w:cs="TH SarabunPSK"/>
          <w:sz w:val="28"/>
          <w:cs/>
        </w:rPr>
        <w:t>คน มีรายละเอียดดังนี้</w:t>
      </w:r>
      <w:r w:rsidR="00746A8B" w:rsidRPr="00E825EA">
        <w:rPr>
          <w:rFonts w:ascii="TH SarabunPSK" w:hAnsi="TH SarabunPSK" w:cs="TH SarabunPSK"/>
          <w:sz w:val="28"/>
        </w:rPr>
        <w:br/>
      </w:r>
      <w:r w:rsidR="00746A8B" w:rsidRPr="00E825EA">
        <w:rPr>
          <w:rFonts w:ascii="TH SarabunPSK" w:hAnsi="TH SarabunPSK" w:cs="TH SarabunPSK"/>
          <w:sz w:val="28"/>
          <w:cs/>
        </w:rPr>
        <w:t>หมายเหตุ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</w:p>
    <w:tbl>
      <w:tblPr>
        <w:tblW w:w="558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64"/>
        <w:gridCol w:w="1264"/>
        <w:gridCol w:w="926"/>
        <w:gridCol w:w="610"/>
        <w:gridCol w:w="928"/>
        <w:gridCol w:w="797"/>
        <w:gridCol w:w="797"/>
        <w:gridCol w:w="666"/>
        <w:gridCol w:w="1057"/>
        <w:gridCol w:w="761"/>
        <w:gridCol w:w="679"/>
      </w:tblGrid>
      <w:tr w:rsidR="00E825EA" w:rsidRPr="00E825EA" w14:paraId="1975E2B4" w14:textId="77777777" w:rsidTr="00746A8B">
        <w:trPr>
          <w:trHeight w:val="17"/>
          <w:tblHeader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14:paraId="1386E50F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คนที่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  <w:hideMark/>
          </w:tcPr>
          <w:p w14:paraId="390E3EE6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14:paraId="728FDE36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เลขบัตรประจำตัวประชาชน/เลขบัตรที่ทางราชการ</w:t>
            </w:r>
          </w:p>
          <w:p w14:paraId="144CA399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ออกให้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5B2CE04C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</w:t>
            </w:r>
          </w:p>
          <w:p w14:paraId="63A5BAE5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303" w:type="pct"/>
            <w:vMerge w:val="restart"/>
            <w:vAlign w:val="center"/>
          </w:tcPr>
          <w:p w14:paraId="67FFC39F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อายุ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14:paraId="5A00A232" w14:textId="77777777" w:rsidR="00DB7C2E" w:rsidRPr="00E825EA" w:rsidRDefault="00DB7C2E" w:rsidP="00C35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2025" w:type="pct"/>
            <w:gridSpan w:val="5"/>
            <w:shd w:val="clear" w:color="auto" w:fill="auto"/>
            <w:noWrap/>
            <w:vAlign w:val="bottom"/>
            <w:hideMark/>
          </w:tcPr>
          <w:p w14:paraId="655B4688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14:paraId="79ADBE99" w14:textId="5D349FAB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รายได้รวม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E825EA" w:rsidRPr="00E825EA" w14:paraId="2427E2C4" w14:textId="77777777" w:rsidTr="00746A8B">
        <w:trPr>
          <w:trHeight w:val="17"/>
          <w:tblHeader/>
        </w:trPr>
        <w:tc>
          <w:tcPr>
            <w:tcW w:w="20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bottom w:val="single" w:sz="4" w:space="0" w:color="auto"/>
            </w:tcBorders>
          </w:tcPr>
          <w:p w14:paraId="55C199C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7EE04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ค่าจ้างเงินเดือน</w:t>
            </w:r>
          </w:p>
          <w:p w14:paraId="1BA2DF1B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(เงินบำนาญ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เบี้ยผู้สูงอายุ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อุดหนุนเด็กแรกเกิด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3C27782A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เงินคนพิการ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5139AB90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เงินคนจน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25EA" w:rsidRPr="00E825EA" w14:paraId="33B6D58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933500A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09247DE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6DBE2A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C922DE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EF85023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727185E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1DEBD32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90CE1FC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E464A93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9A7D4E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56A054C0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FE01C9E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825EA" w:rsidRPr="00E825EA" w14:paraId="5A942F23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82B819B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0817C2B2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294E0A9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747B7D7F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08A63A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81CDFF2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6C8133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495153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65AE333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7CAF2AC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2FCC6D7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090B59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825EA" w:rsidRPr="00E825EA" w14:paraId="0DF68E30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01E12929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35F4BC66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8EC58DF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6E1A15E3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79C68C1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50FA2F0B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8EB923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055EE72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A985C6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17DC83C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1776E53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DD05FC4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825EA" w:rsidRPr="00E825EA" w14:paraId="7F806B8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46B992D1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58422B6C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D88C3B8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2C962DB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02E22C87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9D2D6A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8821B4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25C8D90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3AFBE4F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58248CE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D3D65B7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773C605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825EA" w:rsidRPr="00E825EA" w14:paraId="2AA17C5D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CAB1A32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B18FADB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85C85CB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085753E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0AEFA3B8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668754E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068F24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52439F5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9D0388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4149829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51E3AE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3C794B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825EA" w:rsidRPr="00E825EA" w14:paraId="0BF8D515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102CB8A1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EB3BED9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0AD53CF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475294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5DBC8298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3EAF536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7CDD2F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E23FA7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54D91A9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BD9CACC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7D45DC1B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C19FC8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825EA" w:rsidRPr="00E825EA" w14:paraId="653AF3A8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64132F9D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F168196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D763262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A7799BE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951D415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6341FD19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5978F4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25FB563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CBE6BB6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7036E94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5A1140E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F8B11E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825EA" w:rsidRPr="00E825EA" w14:paraId="1CCCCF1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21A24FF8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6AE2B20F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5D5E8E8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A54BEB5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02508F6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7D58BB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65E278C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52022EB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CE84AFF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4691BFE6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607BBB49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5CCCC78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825EA" w:rsidRPr="00E825EA" w14:paraId="0945357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78327C39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43D49E1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EC22DF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A6AA43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3829B382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2D8558C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056B51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96E66B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B680E4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1F91E7A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1D12EFE3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A898877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825EA" w:rsidRPr="00E825EA" w14:paraId="73052BAF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  <w:hideMark/>
          </w:tcPr>
          <w:p w14:paraId="3F21EAC8" w14:textId="77777777" w:rsidR="00DB7C2E" w:rsidRPr="00E825EA" w:rsidRDefault="00DB7C2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14:paraId="1338C37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3B05B2B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FA64269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84E7C0D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F9EAA0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FAA9ED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F9B9596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EC67747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EDACC31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4AD82EC5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2871388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746A8B" w:rsidRPr="00E825EA" w14:paraId="02294AA9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031CA6A2" w14:textId="7ECA7D62" w:rsidR="00746A8B" w:rsidRPr="00E825EA" w:rsidRDefault="00746A8B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D314447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615572C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BBE1BCF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273DB276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4F41FAE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46FFC47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772DEDC1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38070DA2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01A2D7E5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5F413013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62DE3878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46A8B" w:rsidRPr="00E825EA" w14:paraId="6226EB9F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44AF17B6" w14:textId="5F144596" w:rsidR="00746A8B" w:rsidRPr="00E825EA" w:rsidRDefault="00746A8B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0C2D6A53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554B763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E0C2482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12E17D60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F937FCC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89AB098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17577E2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0284E994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40018964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160084C5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2CF22FF7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46A8B" w:rsidRPr="00E825EA" w14:paraId="7BA7C3C5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4E806BD0" w14:textId="50110ABB" w:rsidR="00746A8B" w:rsidRPr="00E825EA" w:rsidRDefault="00746A8B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2FB4F543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C31D7FE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F37FE25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121DA73D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16A581D1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671DA4F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8D0E90F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4189AE8E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9FA49B6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71EAB9EF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54EBF877" w14:textId="51F0064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46A8B" w:rsidRPr="00E825EA" w14:paraId="00939CB9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7B1C62A5" w14:textId="701D0EE7" w:rsidR="00746A8B" w:rsidRPr="00E825EA" w:rsidRDefault="00746A8B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0B014FBA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C5C48BE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B5F8761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6AD94C5B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2D534123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6DF69BC7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28C306BF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5CE6A520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759B15E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66F61679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09C90A0F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46A8B" w:rsidRPr="00E825EA" w14:paraId="72A3D314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240BD189" w14:textId="782044A1" w:rsidR="00746A8B" w:rsidRPr="00E825EA" w:rsidRDefault="00746A8B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4724A69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F9D8F96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A9A47A2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4BBAD908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A24F72C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72B4912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29F1B92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1CF17653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6551029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3859F612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6E41F012" w14:textId="4B917F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46A8B" w:rsidRPr="00E825EA" w14:paraId="4759F21E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6370DBAD" w14:textId="5A2F7926" w:rsidR="00746A8B" w:rsidRPr="00E825EA" w:rsidRDefault="00746A8B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7BA86EEF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7B4C708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D44294A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7AF0DC3D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053E00A2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6AAECB1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64711B9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F7FD4B9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610BA56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AC95C45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09E5938B" w14:textId="07DB1EB2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46A8B" w:rsidRPr="00E825EA" w14:paraId="304CD394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2F3EFCF8" w14:textId="536FB380" w:rsidR="00746A8B" w:rsidRPr="00E825EA" w:rsidRDefault="00746A8B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1E7B7988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1F21C2B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402F5538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72E516A4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59A2857E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AE80C9D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4338B4B5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1795D24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7F722AA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3EF9C5E0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0F28EE5B" w14:textId="4412A9B8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46A8B" w:rsidRPr="00E825EA" w14:paraId="59B0DF6A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1905F246" w14:textId="40E38A74" w:rsidR="00746A8B" w:rsidRPr="00E825EA" w:rsidRDefault="00746A8B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142C13A4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79FA347F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0EBCD5A4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7D5C9E76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6538034F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0E3E403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31AF19A9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257848AE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288FE5A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C926C95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085C5837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46A8B" w:rsidRPr="00E825EA" w14:paraId="1FA629BF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07D3F308" w14:textId="58D22856" w:rsidR="00746A8B" w:rsidRPr="00E825EA" w:rsidRDefault="00746A8B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691F3B8B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E3C21D4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3EAB628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2E5AE4FD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700F8A2F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F3529D5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592947D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73575D84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9AB968C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46BB73F7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205CB55B" w14:textId="1E4C641F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746A8B" w:rsidRPr="00E825EA" w14:paraId="191DF044" w14:textId="77777777" w:rsidTr="00AA47AB">
        <w:trPr>
          <w:trHeight w:val="17"/>
        </w:trPr>
        <w:tc>
          <w:tcPr>
            <w:tcW w:w="207" w:type="pct"/>
            <w:shd w:val="clear" w:color="auto" w:fill="auto"/>
            <w:noWrap/>
            <w:vAlign w:val="center"/>
          </w:tcPr>
          <w:p w14:paraId="6C235D28" w14:textId="02968194" w:rsidR="00746A8B" w:rsidRPr="00E825EA" w:rsidRDefault="00746A8B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23B9BFA5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27F9D703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6BA5F2A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03" w:type="pct"/>
          </w:tcPr>
          <w:p w14:paraId="26E19644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noWrap/>
            <w:vAlign w:val="center"/>
          </w:tcPr>
          <w:p w14:paraId="374E7789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584C8B86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0B917BD5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noWrap/>
            <w:vAlign w:val="center"/>
          </w:tcPr>
          <w:p w14:paraId="67486049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EA2BC6A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4231DEE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14:paraId="723FEAC1" w14:textId="77777777" w:rsidR="00746A8B" w:rsidRPr="00E825EA" w:rsidRDefault="00746A8B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E825EA" w:rsidRPr="00E825EA" w14:paraId="65849861" w14:textId="77777777" w:rsidTr="009125CD">
        <w:trPr>
          <w:trHeight w:val="17"/>
        </w:trPr>
        <w:tc>
          <w:tcPr>
            <w:tcW w:w="4662" w:type="pct"/>
            <w:gridSpan w:val="11"/>
          </w:tcPr>
          <w:p w14:paraId="2869CC44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E825E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DCE118F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825EA" w:rsidRPr="00E825EA" w14:paraId="02A4F7A5" w14:textId="77777777" w:rsidTr="009125CD">
        <w:trPr>
          <w:trHeight w:val="17"/>
        </w:trPr>
        <w:tc>
          <w:tcPr>
            <w:tcW w:w="4662" w:type="pct"/>
            <w:gridSpan w:val="11"/>
          </w:tcPr>
          <w:p w14:paraId="2AD69DC7" w14:textId="77777777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E825E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66F9B49" w14:textId="352F2A3F" w:rsidR="00DB7C2E" w:rsidRPr="00E825EA" w:rsidRDefault="00DB7C2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825E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14:paraId="0AE0478F" w14:textId="46DE40C8" w:rsidR="00746A8B" w:rsidRPr="00E825EA" w:rsidRDefault="00746A8B" w:rsidP="00746A8B">
      <w:pPr>
        <w:pStyle w:val="ListParagraph"/>
        <w:spacing w:after="0" w:line="240" w:lineRule="auto"/>
        <w:ind w:left="284" w:right="-852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2D75DA9F">
                <wp:simplePos x="0" y="0"/>
                <wp:positionH relativeFrom="column">
                  <wp:posOffset>4592320</wp:posOffset>
                </wp:positionH>
                <wp:positionV relativeFrom="paragraph">
                  <wp:posOffset>-4824095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41CA3230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8" type="#_x0000_t202" style="position:absolute;left:0;text-align:left;margin-left:361.6pt;margin-top:-379.85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68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">
                <v:textbox>
                  <w:txbxContent>
                    <w:p w14:paraId="381C3AA9" w14:textId="41CA3230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2E81F8E3" w:rsidR="00E86BED" w:rsidRPr="00E825EA" w:rsidRDefault="00E86BED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E825EA">
        <w:rPr>
          <w:rFonts w:ascii="TH SarabunPSK" w:hAnsi="TH SarabunPSK" w:cs="TH SarabunPSK"/>
          <w:b/>
          <w:bCs/>
          <w:sz w:val="28"/>
        </w:rPr>
        <w:br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Pr="00E825EA">
        <w:rPr>
          <w:rFonts w:ascii="TH SarabunPSK" w:hAnsi="TH SarabunPSK" w:cs="TH SarabunPSK"/>
          <w:b/>
          <w:bCs/>
          <w:sz w:val="28"/>
        </w:rPr>
        <w:t>X</w:t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เลือกได้มากกว่า </w:t>
      </w:r>
      <w:r w:rsidRPr="00E825EA">
        <w:rPr>
          <w:rFonts w:ascii="TH SarabunPSK" w:hAnsi="TH SarabunPSK" w:cs="TH SarabunPSK"/>
          <w:b/>
          <w:bCs/>
          <w:sz w:val="28"/>
        </w:rPr>
        <w:t>1</w:t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3A2E7EE2" w14:textId="30317EB2" w:rsidR="00E86BED" w:rsidRPr="00E825EA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>3</w:t>
      </w:r>
      <w:r w:rsidRPr="00E825EA">
        <w:rPr>
          <w:rFonts w:ascii="TH SarabunPSK" w:hAnsi="TH SarabunPSK" w:cs="TH SarabunPSK"/>
          <w:sz w:val="28"/>
          <w:cs/>
        </w:rPr>
        <w:t>.</w:t>
      </w:r>
      <w:r w:rsidRPr="00E825EA">
        <w:rPr>
          <w:rFonts w:ascii="TH SarabunPSK" w:hAnsi="TH SarabunPSK" w:cs="TH SarabunPSK"/>
          <w:sz w:val="28"/>
        </w:rPr>
        <w:t xml:space="preserve">1 </w:t>
      </w:r>
      <w:r w:rsidRPr="00E825EA">
        <w:rPr>
          <w:rFonts w:ascii="TH SarabunPSK" w:hAnsi="TH SarabunPSK" w:cs="TH SarabunPSK"/>
          <w:sz w:val="28"/>
          <w:cs/>
        </w:rPr>
        <w:t>ครัวเรือนมีภาระพึ่งพิง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มีคนพิการ/เจ็บป่วยเรื้อรัง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t xml:space="preserve">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ผู้สูงอายุเกินกว่า </w:t>
      </w:r>
      <w:r w:rsidRPr="00E825EA">
        <w:rPr>
          <w:rFonts w:ascii="TH SarabunPSK" w:hAnsi="TH SarabunPSK" w:cs="TH SarabunPSK"/>
          <w:sz w:val="28"/>
        </w:rPr>
        <w:t xml:space="preserve">60 </w:t>
      </w:r>
      <w:r w:rsidRPr="00E825EA">
        <w:rPr>
          <w:rFonts w:ascii="TH SarabunPSK" w:hAnsi="TH SarabunPSK" w:cs="TH SarabunPSK"/>
          <w:sz w:val="28"/>
          <w:cs/>
        </w:rPr>
        <w:t xml:space="preserve">ปี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เป็นพ่อ/แม่เลี้ยงเดี่ยว</w:t>
      </w:r>
    </w:p>
    <w:p w14:paraId="6DC918FF" w14:textId="57C4F258" w:rsidR="00E86BED" w:rsidRPr="00E825EA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มีคนอายุ 15-65 ปีที่ว่างงาน (ที่ไม่ใช่นักเรียน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>นักศึกษา)</w:t>
      </w:r>
      <w:r w:rsidRPr="00E825EA">
        <w:rPr>
          <w:rFonts w:ascii="TH SarabunPSK" w:hAnsi="TH SarabunPSK" w:cs="TH SarabunPSK"/>
          <w:sz w:val="28"/>
        </w:rPr>
        <w:tab/>
        <w:t xml:space="preserve">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ครัวเรือนไม่มีภาระพึ่งพิง</w:t>
      </w:r>
    </w:p>
    <w:p w14:paraId="56D0E0C0" w14:textId="0235ED41" w:rsidR="00E86BED" w:rsidRPr="00E825EA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>3</w:t>
      </w:r>
      <w:r w:rsidRPr="00E825EA">
        <w:rPr>
          <w:rFonts w:ascii="TH SarabunPSK" w:hAnsi="TH SarabunPSK" w:cs="TH SarabunPSK"/>
          <w:sz w:val="28"/>
          <w:cs/>
        </w:rPr>
        <w:t>.</w:t>
      </w:r>
      <w:r w:rsidRPr="00E825EA">
        <w:rPr>
          <w:rFonts w:ascii="TH SarabunPSK" w:hAnsi="TH SarabunPSK" w:cs="TH SarabunPSK"/>
          <w:sz w:val="28"/>
        </w:rPr>
        <w:t xml:space="preserve">2 </w:t>
      </w:r>
      <w:r w:rsidRPr="00E825EA">
        <w:rPr>
          <w:rFonts w:ascii="TH SarabunPSK" w:hAnsi="TH SarabunPSK" w:cs="TH SarabunPSK"/>
          <w:sz w:val="28"/>
          <w:cs/>
        </w:rPr>
        <w:t>การอยู่อาศัย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อยู่บ้านตนเอง/เจ้าของบ้าน</w:t>
      </w:r>
      <w:r w:rsidRPr="00E825EA">
        <w:rPr>
          <w:rFonts w:ascii="TH SarabunPSK" w:hAnsi="TH SarabunPSK" w:cs="TH SarabunPSK"/>
          <w:sz w:val="28"/>
        </w:rPr>
        <w:t xml:space="preserve">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อยู่กับผู้อื่น/อยู่ฟรี </w:t>
      </w:r>
    </w:p>
    <w:p w14:paraId="29EAEB1C" w14:textId="00DBD9D2" w:rsidR="00E86BED" w:rsidRPr="00E825EA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อยู่บ้านเช่า จ่ายค่าเช่าเดือนละ……………..บาท 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</w:rPr>
        <w:tab/>
        <w:t xml:space="preserve">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หอพัก</w:t>
      </w:r>
    </w:p>
    <w:p w14:paraId="344A6192" w14:textId="2A5BA623" w:rsidR="00E86BED" w:rsidRPr="00E825EA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E825EA">
        <w:rPr>
          <w:rFonts w:ascii="TH SarabunPSK" w:hAnsi="TH SarabunPSK" w:cs="TH SarabunPSK"/>
          <w:sz w:val="28"/>
        </w:rPr>
        <w:t xml:space="preserve"> </w:t>
      </w:r>
      <w:r w:rsidRPr="00E825EA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E825EA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E825EA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E825EA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E825EA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E825EA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3CDC06AB" w:rsidR="00E86BED" w:rsidRPr="00E825EA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E825EA">
        <w:rPr>
          <w:rFonts w:ascii="TH SarabunPSK" w:hAnsi="TH SarabunPSK" w:cs="TH SarabunPSK"/>
          <w:sz w:val="28"/>
        </w:rPr>
        <w:t xml:space="preserve">        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E825EA">
        <w:rPr>
          <w:rFonts w:ascii="TH SarabunPSK" w:hAnsi="TH SarabunPSK" w:cs="TH SarabunPSK"/>
          <w:b/>
          <w:sz w:val="28"/>
        </w:rPr>
        <w:t xml:space="preserve">      </w:t>
      </w:r>
      <w:r w:rsidRPr="00E825EA">
        <w:rPr>
          <w:rFonts w:ascii="TH SarabunPSK" w:hAnsi="TH SarabunPSK" w:cs="TH SarabunPSK"/>
          <w:b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E825EA">
        <w:rPr>
          <w:rFonts w:ascii="TH SarabunPSK" w:hAnsi="TH SarabunPSK" w:cs="TH SarabunPSK"/>
          <w:b/>
          <w:sz w:val="28"/>
        </w:rPr>
        <w:t xml:space="preserve">      </w:t>
      </w:r>
      <w:r w:rsidRPr="00E825EA">
        <w:rPr>
          <w:rFonts w:ascii="TH SarabunPSK" w:hAnsi="TH SarabunPSK" w:cs="TH SarabunPSK"/>
          <w:b/>
          <w:sz w:val="28"/>
          <w:cs/>
        </w:rPr>
        <w:t xml:space="preserve">    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300247DF" w:rsidR="00E86BED" w:rsidRPr="00E825EA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E825EA">
        <w:rPr>
          <w:rFonts w:ascii="TH SarabunPSK" w:hAnsi="TH SarabunPSK" w:cs="TH SarabunPSK"/>
          <w:b/>
          <w:sz w:val="28"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ไม้ไผ่   </w:t>
      </w:r>
      <w:r w:rsidRPr="00E825EA">
        <w:rPr>
          <w:rFonts w:ascii="TH SarabunPSK" w:hAnsi="TH SarabunPSK" w:cs="TH SarabunPSK"/>
          <w:sz w:val="28"/>
        </w:rPr>
        <w:t xml:space="preserve">   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ดิน/ทราย   </w:t>
      </w:r>
      <w:r w:rsidRPr="00E825EA">
        <w:rPr>
          <w:rFonts w:ascii="TH SarabunPSK" w:hAnsi="TH SarabunPSK" w:cs="TH SarabunPSK"/>
          <w:sz w:val="28"/>
        </w:rPr>
        <w:t xml:space="preserve">        </w:t>
      </w:r>
      <w:r w:rsidRPr="00E825EA">
        <w:rPr>
          <w:rFonts w:ascii="TH SarabunPSK" w:hAnsi="TH SarabunPSK" w:cs="TH SarabunPSK"/>
          <w:sz w:val="28"/>
          <w:cs/>
        </w:rPr>
        <w:t xml:space="preserve">    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534A18A5" w:rsidR="00E86BED" w:rsidRPr="00E825EA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E825EA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190610F3" w:rsidR="00E86BED" w:rsidRPr="00E825EA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E825EA">
        <w:rPr>
          <w:rFonts w:ascii="TH SarabunPSK" w:hAnsi="TH SarabunPSK" w:cs="TH SarabunPSK"/>
          <w:sz w:val="28"/>
        </w:rPr>
        <w:tab/>
        <w:t xml:space="preserve">           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E825EA">
        <w:rPr>
          <w:rFonts w:ascii="TH SarabunPSK" w:hAnsi="TH SarabunPSK" w:cs="TH SarabunPSK"/>
          <w:b/>
          <w:sz w:val="28"/>
        </w:rPr>
        <w:t xml:space="preserve">    </w:t>
      </w:r>
      <w:r w:rsidRPr="00E825EA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E825EA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56E5A46C" w:rsidR="00E86BED" w:rsidRPr="00E825EA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ไม้อัด   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b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>ไม้ไผ่/ท่อนไม้</w:t>
      </w:r>
      <w:r w:rsidRPr="00E825EA">
        <w:rPr>
          <w:rFonts w:ascii="TH SarabunPSK" w:hAnsi="TH SarabunPSK" w:cs="TH SarabunPSK"/>
          <w:b/>
          <w:sz w:val="28"/>
          <w:cs/>
        </w:rPr>
        <w:t>/</w:t>
      </w:r>
      <w:r w:rsidRPr="00E825EA">
        <w:rPr>
          <w:rFonts w:ascii="TH SarabunPSK" w:hAnsi="TH SarabunPSK" w:cs="TH SarabunPSK"/>
          <w:sz w:val="28"/>
          <w:cs/>
        </w:rPr>
        <w:t xml:space="preserve">เศษไม้       </w:t>
      </w:r>
      <w:r w:rsidRPr="00E825EA">
        <w:rPr>
          <w:rFonts w:ascii="TH SarabunPSK" w:hAnsi="TH SarabunPSK" w:cs="TH SarabunPSK"/>
          <w:sz w:val="28"/>
        </w:rPr>
        <w:t xml:space="preserve">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ดิน ไวนิล</w:t>
      </w:r>
      <w:r w:rsidRPr="00E825EA">
        <w:rPr>
          <w:rFonts w:ascii="TH SarabunPSK" w:hAnsi="TH SarabunPSK" w:cs="TH SarabunPSK"/>
          <w:b/>
          <w:sz w:val="28"/>
          <w:cs/>
        </w:rPr>
        <w:t xml:space="preserve"> และ</w:t>
      </w:r>
      <w:r w:rsidRPr="00E825EA">
        <w:rPr>
          <w:rFonts w:ascii="TH SarabunPSK" w:hAnsi="TH SarabunPSK" w:cs="TH SarabunPSK"/>
          <w:sz w:val="28"/>
          <w:cs/>
        </w:rPr>
        <w:t>อื่น ๆ</w:t>
      </w:r>
    </w:p>
    <w:p w14:paraId="2C7265BF" w14:textId="77777777" w:rsidR="00E86BED" w:rsidRPr="00E825EA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E825EA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  <w:cs/>
        </w:rPr>
        <w:t xml:space="preserve">    </w:t>
      </w:r>
    </w:p>
    <w:p w14:paraId="3BB62D87" w14:textId="22DF2E35" w:rsidR="00E86BED" w:rsidRPr="00E825EA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 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กระเบื้อง/เซรามิค 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ไม้กระดาน   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</w:p>
    <w:p w14:paraId="56FD560E" w14:textId="77777777" w:rsidR="00E86BED" w:rsidRPr="00E825EA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อื่น ๆ</w:t>
      </w:r>
    </w:p>
    <w:p w14:paraId="27162417" w14:textId="08388F13" w:rsidR="00E86BED" w:rsidRPr="00E825EA" w:rsidRDefault="00E86BED" w:rsidP="00E86BED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Pr="00E825EA">
        <w:rPr>
          <w:rFonts w:ascii="TH SarabunPSK" w:hAnsi="TH SarabunPSK" w:cs="TH SarabunPSK"/>
          <w:sz w:val="28"/>
          <w:cs/>
        </w:rPr>
        <w:t xml:space="preserve">     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มี</w:t>
      </w:r>
      <w:r w:rsidRPr="00E825EA">
        <w:rPr>
          <w:rFonts w:ascii="TH SarabunPSK" w:hAnsi="TH SarabunPSK" w:cs="TH SarabunPSK"/>
          <w:sz w:val="28"/>
          <w:cs/>
        </w:rPr>
        <w:tab/>
        <w:t xml:space="preserve">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ไม่มี</w:t>
      </w:r>
    </w:p>
    <w:p w14:paraId="1773508A" w14:textId="6B53CB7F" w:rsidR="00E86BED" w:rsidRPr="00E825EA" w:rsidRDefault="00746A8B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C91E4" wp14:editId="4A03F254">
                <wp:simplePos x="0" y="0"/>
                <wp:positionH relativeFrom="column">
                  <wp:posOffset>4340860</wp:posOffset>
                </wp:positionH>
                <wp:positionV relativeFrom="paragraph">
                  <wp:posOffset>-413385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6DD" w14:textId="4E032F02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C558D22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1E4" id="Text Box 104" o:spid="_x0000_s1029" type="#_x0000_t202" style="position:absolute;left:0;text-align:left;margin-left:341.8pt;margin-top:-32.55pt;width:122.4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">
                <v:textbox>
                  <w:txbxContent>
                    <w:p w14:paraId="1C5036DD" w14:textId="4E032F02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C558D22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E825EA">
        <w:rPr>
          <w:rFonts w:ascii="TH SarabunPSK" w:hAnsi="TH SarabunPSK" w:cs="TH SarabunPSK"/>
          <w:sz w:val="28"/>
        </w:rPr>
        <w:t>3</w:t>
      </w:r>
      <w:r w:rsidR="00E86BED" w:rsidRPr="00E825EA">
        <w:rPr>
          <w:rFonts w:ascii="TH SarabunPSK" w:hAnsi="TH SarabunPSK" w:cs="TH SarabunPSK"/>
          <w:sz w:val="28"/>
          <w:cs/>
        </w:rPr>
        <w:t>.</w:t>
      </w:r>
      <w:r w:rsidR="00E86BED" w:rsidRPr="00E825EA">
        <w:rPr>
          <w:rFonts w:ascii="TH SarabunPSK" w:hAnsi="TH SarabunPSK" w:cs="TH SarabunPSK"/>
          <w:sz w:val="28"/>
        </w:rPr>
        <w:t xml:space="preserve">4 </w:t>
      </w:r>
      <w:r w:rsidR="00E86BED" w:rsidRPr="00E825EA">
        <w:rPr>
          <w:rFonts w:ascii="TH SarabunPSK" w:hAnsi="TH SarabunPSK" w:cs="TH SarabunPSK"/>
          <w:sz w:val="28"/>
          <w:cs/>
        </w:rPr>
        <w:t>ที่ดิน</w:t>
      </w:r>
      <w:r w:rsidR="00E86BED" w:rsidRPr="00E825EA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="00E86BED" w:rsidRPr="00E825EA">
        <w:rPr>
          <w:rFonts w:ascii="TH SarabunPSK" w:hAnsi="TH SarabunPSK" w:cs="TH SarabunPSK"/>
          <w:sz w:val="28"/>
          <w:cs/>
        </w:rPr>
        <w:t xml:space="preserve"> (รวมเช่า)</w:t>
      </w:r>
      <w:r w:rsidR="00E86BED" w:rsidRPr="00E825EA">
        <w:rPr>
          <w:rFonts w:ascii="TH SarabunPSK" w:hAnsi="TH SarabunPSK" w:cs="TH SarabunPSK"/>
          <w:sz w:val="28"/>
          <w:cs/>
        </w:rPr>
        <w:tab/>
      </w:r>
      <w:r w:rsidR="00E86BED" w:rsidRPr="00E825EA">
        <w:rPr>
          <w:rFonts w:ascii="TH SarabunPSK" w:hAnsi="TH SarabunPSK" w:cs="TH SarabunPSK"/>
          <w:sz w:val="28"/>
        </w:rPr>
        <w:sym w:font="Symbol" w:char="F07F"/>
      </w:r>
      <w:r w:rsidR="00E86BED" w:rsidRPr="00E825EA">
        <w:rPr>
          <w:rFonts w:ascii="TH SarabunPSK" w:hAnsi="TH SarabunPSK" w:cs="TH SarabunPSK"/>
          <w:sz w:val="28"/>
          <w:cs/>
        </w:rPr>
        <w:t xml:space="preserve"> ไม่ทำเกษตร </w:t>
      </w:r>
      <w:r w:rsidR="00E86BED" w:rsidRPr="00E825EA">
        <w:rPr>
          <w:rFonts w:ascii="TH SarabunPSK" w:hAnsi="TH SarabunPSK" w:cs="TH SarabunPSK"/>
          <w:sz w:val="28"/>
          <w:cs/>
        </w:rPr>
        <w:tab/>
      </w:r>
      <w:r w:rsidR="00E86BED" w:rsidRPr="00E825EA">
        <w:rPr>
          <w:rFonts w:ascii="TH SarabunPSK" w:hAnsi="TH SarabunPSK" w:cs="TH SarabunPSK"/>
          <w:sz w:val="28"/>
          <w:cs/>
        </w:rPr>
        <w:tab/>
      </w:r>
      <w:r w:rsidR="00E86BED" w:rsidRPr="00E825EA">
        <w:rPr>
          <w:rFonts w:ascii="TH SarabunPSK" w:hAnsi="TH SarabunPSK" w:cs="TH SarabunPSK"/>
          <w:sz w:val="28"/>
        </w:rPr>
        <w:sym w:font="Symbol" w:char="F07F"/>
      </w:r>
      <w:r w:rsidR="00E86BED" w:rsidRPr="00E825EA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25418AFC" w14:textId="7CD5885E" w:rsidR="00E86BED" w:rsidRPr="00E825EA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  <w:t xml:space="preserve">[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มีที่ดินน้อยกว่า 1 ไร่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5E7DB232" w14:textId="77777777" w:rsidR="00E86BED" w:rsidRPr="00E825EA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>3</w:t>
      </w:r>
      <w:r w:rsidRPr="00E825EA">
        <w:rPr>
          <w:rFonts w:ascii="TH SarabunPSK" w:hAnsi="TH SarabunPSK" w:cs="TH SarabunPSK"/>
          <w:sz w:val="28"/>
          <w:cs/>
        </w:rPr>
        <w:t>.</w:t>
      </w:r>
      <w:r w:rsidRPr="00E825EA">
        <w:rPr>
          <w:rFonts w:ascii="TH SarabunPSK" w:hAnsi="TH SarabunPSK" w:cs="TH SarabunPSK"/>
          <w:sz w:val="28"/>
        </w:rPr>
        <w:t xml:space="preserve">5 </w:t>
      </w:r>
      <w:r w:rsidRPr="00E825EA">
        <w:rPr>
          <w:rFonts w:ascii="TH SarabunPSK" w:hAnsi="TH SarabunPSK" w:cs="TH SarabunPSK"/>
          <w:sz w:val="28"/>
          <w:cs/>
        </w:rPr>
        <w:t>แหล่งน้ำดื่ม/น้ำใช้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46501BD9" w14:textId="732E4B10" w:rsidR="00E86BED" w:rsidRPr="00E825EA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น้ำบ่อ/น้ำฝน/น้ำประปาภูเขา/แม่น้ำลำธาร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น้ำบาดาล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น้ำประปา</w:t>
      </w:r>
      <w:r w:rsidRPr="00E825EA">
        <w:rPr>
          <w:rFonts w:ascii="TH SarabunPSK" w:hAnsi="TH SarabunPSK" w:cs="TH SarabunPSK"/>
          <w:sz w:val="28"/>
        </w:rPr>
        <w:t xml:space="preserve">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อื่นๆ</w:t>
      </w:r>
    </w:p>
    <w:p w14:paraId="0A492CDA" w14:textId="019E849F" w:rsidR="00E86BED" w:rsidRPr="00E825EA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 xml:space="preserve">3.6 แหล่งไฟฟ้าหลัก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ไม่มีไฟฟ้าหรือเครื่องกำเนิดไฟฟ้าชนิดอื่น ๆ  </w:t>
      </w:r>
    </w:p>
    <w:p w14:paraId="224ED820" w14:textId="0C8C09FF" w:rsidR="00E86BED" w:rsidRPr="00E825EA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มีไฟฟ้า </w:t>
      </w:r>
      <w:r w:rsidRPr="00E825EA">
        <w:rPr>
          <w:rFonts w:ascii="TH SarabunPSK" w:hAnsi="TH SarabunPSK" w:cs="TH SarabunPSK"/>
          <w:sz w:val="28"/>
        </w:rPr>
        <w:t xml:space="preserve"> [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ใช้ไฟต่อพ่วง/แบตเตอรี่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ใช้ไฟมิเตอร์</w:t>
      </w:r>
      <w:r w:rsidRPr="00E825EA">
        <w:rPr>
          <w:rFonts w:ascii="TH SarabunPSK" w:hAnsi="TH SarabunPSK" w:cs="TH SarabunPSK"/>
          <w:sz w:val="28"/>
        </w:rPr>
        <w:t xml:space="preserve"> ]</w:t>
      </w:r>
    </w:p>
    <w:p w14:paraId="45C60DBB" w14:textId="77777777" w:rsidR="00E86BED" w:rsidRPr="00E825EA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>3</w:t>
      </w:r>
      <w:r w:rsidRPr="00E825EA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E825EA">
        <w:rPr>
          <w:rFonts w:ascii="TH SarabunPSK" w:hAnsi="TH SarabunPSK" w:cs="TH SarabunPSK"/>
          <w:sz w:val="28"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49C781EB" w:rsidR="00E86BED" w:rsidRPr="00E825EA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  <w:t xml:space="preserve">[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E825EA">
        <w:rPr>
          <w:rFonts w:ascii="TH SarabunPSK" w:hAnsi="TH SarabunPSK" w:cs="TH SarabunPSK"/>
          <w:sz w:val="28"/>
        </w:rPr>
        <w:t>15</w:t>
      </w:r>
      <w:r w:rsidRPr="00E825EA">
        <w:rPr>
          <w:rFonts w:ascii="TH SarabunPSK" w:hAnsi="TH SarabunPSK" w:cs="TH SarabunPSK"/>
          <w:sz w:val="28"/>
          <w:cs/>
        </w:rPr>
        <w:t xml:space="preserve"> ปี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 ไม่เกิน </w:t>
      </w:r>
      <w:r w:rsidRPr="00E825EA">
        <w:rPr>
          <w:rFonts w:ascii="TH SarabunPSK" w:hAnsi="TH SarabunPSK" w:cs="TH SarabunPSK"/>
          <w:sz w:val="28"/>
        </w:rPr>
        <w:t>15</w:t>
      </w:r>
      <w:r w:rsidRPr="00E825EA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E825EA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E825EA">
        <w:rPr>
          <w:rFonts w:ascii="TH SarabunPSK" w:hAnsi="TH SarabunPSK" w:cs="TH SarabunPSK"/>
          <w:sz w:val="28"/>
          <w:cs/>
        </w:rPr>
        <w:tab/>
        <w:t xml:space="preserve">[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E825EA">
        <w:rPr>
          <w:rFonts w:ascii="TH SarabunPSK" w:hAnsi="TH SarabunPSK" w:cs="TH SarabunPSK"/>
          <w:sz w:val="28"/>
        </w:rPr>
        <w:t>15</w:t>
      </w:r>
      <w:r w:rsidRPr="00E825EA">
        <w:rPr>
          <w:rFonts w:ascii="TH SarabunPSK" w:hAnsi="TH SarabunPSK" w:cs="TH SarabunPSK"/>
          <w:sz w:val="28"/>
          <w:cs/>
        </w:rPr>
        <w:t xml:space="preserve"> ปี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 ไม่เกิน </w:t>
      </w:r>
      <w:r w:rsidRPr="00E825EA">
        <w:rPr>
          <w:rFonts w:ascii="TH SarabunPSK" w:hAnsi="TH SarabunPSK" w:cs="TH SarabunPSK"/>
          <w:sz w:val="28"/>
        </w:rPr>
        <w:t>15</w:t>
      </w:r>
      <w:r w:rsidRPr="00E825EA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E825EA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E825EA">
        <w:rPr>
          <w:rFonts w:ascii="TH SarabunPSK" w:hAnsi="TH SarabunPSK" w:cs="TH SarabunPSK"/>
          <w:sz w:val="28"/>
        </w:rPr>
        <w:t>15</w:t>
      </w:r>
      <w:r w:rsidRPr="00E825EA">
        <w:rPr>
          <w:rFonts w:ascii="TH SarabunPSK" w:hAnsi="TH SarabunPSK" w:cs="TH SarabunPSK"/>
          <w:sz w:val="28"/>
          <w:cs/>
        </w:rPr>
        <w:t xml:space="preserve"> ปี</w:t>
      </w:r>
      <w:r w:rsidRPr="00E825EA">
        <w:rPr>
          <w:rFonts w:ascii="TH SarabunPSK" w:hAnsi="TH SarabunPSK" w:cs="TH SarabunPSK"/>
          <w:sz w:val="28"/>
          <w:cs/>
        </w:rPr>
        <w:tab/>
        <w:t xml:space="preserve">      </w:t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 ไม่เกิน </w:t>
      </w:r>
      <w:r w:rsidRPr="00E825EA">
        <w:rPr>
          <w:rFonts w:ascii="TH SarabunPSK" w:hAnsi="TH SarabunPSK" w:cs="TH SarabunPSK"/>
          <w:sz w:val="28"/>
        </w:rPr>
        <w:t>15</w:t>
      </w:r>
      <w:r w:rsidRPr="00E825EA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5E259E63" w:rsidR="00E86BED" w:rsidRPr="00E825EA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FE9F86F" w14:textId="77777777" w:rsidR="00E86BED" w:rsidRPr="00E825EA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>3</w:t>
      </w:r>
      <w:r w:rsidRPr="00E825EA">
        <w:rPr>
          <w:rFonts w:ascii="TH SarabunPSK" w:hAnsi="TH SarabunPSK" w:cs="TH SarabunPSK"/>
          <w:sz w:val="28"/>
          <w:cs/>
        </w:rPr>
        <w:t>.</w:t>
      </w:r>
      <w:r w:rsidRPr="00E825EA">
        <w:rPr>
          <w:rFonts w:ascii="TH SarabunPSK" w:hAnsi="TH SarabunPSK" w:cs="TH SarabunPSK"/>
          <w:sz w:val="28"/>
        </w:rPr>
        <w:t>8</w:t>
      </w:r>
      <w:r w:rsidRPr="00E825EA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6DEC7750" w14:textId="3FB668A1" w:rsidR="00E86BED" w:rsidRPr="00E825EA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</w:t>
      </w:r>
      <w:r w:rsidRPr="00E825EA">
        <w:rPr>
          <w:rFonts w:ascii="TH SarabunPSK" w:hAnsi="TH SarabunPSK" w:cs="TH SarabunPSK"/>
          <w:noProof/>
          <w:sz w:val="28"/>
          <w:cs/>
        </w:rPr>
        <w:t>แอร์</w:t>
      </w:r>
      <w:r w:rsidRPr="00E825EA">
        <w:rPr>
          <w:rFonts w:ascii="TH SarabunPSK" w:hAnsi="TH SarabunPSK" w:cs="TH SarabunPSK"/>
          <w:noProof/>
          <w:sz w:val="28"/>
        </w:rPr>
        <w:t xml:space="preserve">     </w:t>
      </w:r>
      <w:r w:rsidRPr="00E825EA">
        <w:rPr>
          <w:rFonts w:ascii="TH SarabunPSK" w:hAnsi="TH SarabunPSK" w:cs="TH SarabunPSK"/>
          <w:noProof/>
          <w:sz w:val="28"/>
        </w:rPr>
        <w:sym w:font="Symbol" w:char="F07F"/>
      </w:r>
      <w:r w:rsidRPr="00E825EA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E825EA">
        <w:rPr>
          <w:rFonts w:ascii="TH SarabunPSK" w:hAnsi="TH SarabunPSK" w:cs="TH SarabunPSK"/>
          <w:noProof/>
          <w:sz w:val="28"/>
          <w:cs/>
        </w:rPr>
        <w:tab/>
      </w:r>
      <w:r w:rsidRPr="00E825EA">
        <w:rPr>
          <w:rFonts w:ascii="TH SarabunPSK" w:hAnsi="TH SarabunPSK" w:cs="TH SarabunPSK"/>
          <w:noProof/>
          <w:sz w:val="28"/>
        </w:rPr>
        <w:sym w:font="Symbol" w:char="F07F"/>
      </w:r>
      <w:r w:rsidRPr="00E825EA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ตู้เย็น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</w:rPr>
        <w:sym w:font="Symbol" w:char="F07F"/>
      </w:r>
      <w:r w:rsidRPr="00E825EA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p w14:paraId="697E92D3" w14:textId="77777777" w:rsidR="00D62C36" w:rsidRPr="00E825EA" w:rsidRDefault="00D62C36" w:rsidP="00746A8B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4C2022D" w14:textId="3EFC2CE9" w:rsidR="00E86BED" w:rsidRPr="00E825EA" w:rsidRDefault="00E86BED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E825EA">
        <w:rPr>
          <w:rFonts w:ascii="TH SarabunPSK" w:hAnsi="TH SarabunPSK" w:cs="TH SarabunPSK"/>
          <w:b/>
          <w:bCs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t>/</w:t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0FF74D51" w14:textId="77777777" w:rsidR="00746A8B" w:rsidRPr="00E825EA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 xml:space="preserve">ประเภทสถาบัน </w:t>
      </w:r>
      <w:r w:rsidRPr="00E825EA">
        <w:rPr>
          <w:rFonts w:ascii="TH SarabunPSK" w:hAnsi="TH SarabunPSK" w:cs="TH SarabunPSK"/>
          <w:b/>
          <w:bCs/>
          <w:sz w:val="28"/>
        </w:rPr>
        <w:tab/>
      </w:r>
      <w:r w:rsidRPr="00E825EA">
        <w:rPr>
          <w:rFonts w:ascii="TH SarabunPSK" w:hAnsi="TH SarabunPSK" w:cs="TH SarabunPSK"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มูลนิธิ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>สถานสงเคราะห์ (</w:t>
      </w:r>
      <w:r w:rsidRPr="00E825EA">
        <w:rPr>
          <w:rFonts w:ascii="TH SarabunPSK" w:hAnsi="TH SarabunPSK" w:cs="TH SarabunPSK"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จดทะเบียน </w:t>
      </w:r>
      <w:r w:rsidRPr="00E825EA">
        <w:rPr>
          <w:rFonts w:ascii="TH SarabunPSK" w:hAnsi="TH SarabunPSK" w:cs="TH SarabunPSK"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ไม่จดทะเบียน) </w:t>
      </w:r>
      <w:r w:rsidRPr="00E825EA">
        <w:rPr>
          <w:rFonts w:ascii="TH SarabunPSK" w:hAnsi="TH SarabunPSK" w:cs="TH SarabunPSK"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วัด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 xml:space="preserve">ศาสนสถาน </w:t>
      </w:r>
    </w:p>
    <w:p w14:paraId="1D5DDFDD" w14:textId="77777777" w:rsidR="00746A8B" w:rsidRPr="00E825EA" w:rsidRDefault="00746A8B" w:rsidP="00746A8B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โรงเรียนพักนอน </w:t>
      </w:r>
      <w:r w:rsidRPr="00E825EA">
        <w:rPr>
          <w:rFonts w:ascii="TH SarabunPSK" w:hAnsi="TH SarabunPSK" w:cs="TH SarabunPSK"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อื่น ๆ</w:t>
      </w:r>
    </w:p>
    <w:p w14:paraId="3561E70B" w14:textId="77777777" w:rsidR="00746A8B" w:rsidRPr="00E825EA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ชื่อสถาบัน</w:t>
      </w:r>
      <w:r w:rsidRPr="00E825EA">
        <w:rPr>
          <w:rFonts w:ascii="TH SarabunPSK" w:hAnsi="TH SarabunPSK" w:cs="TH SarabunPSK"/>
          <w:sz w:val="28"/>
        </w:rPr>
        <w:t>…………………………………………………………</w:t>
      </w:r>
      <w:r w:rsidRPr="00E825EA">
        <w:rPr>
          <w:rFonts w:ascii="TH SarabunPSK" w:hAnsi="TH SarabunPSK" w:cs="TH SarabunPSK"/>
          <w:sz w:val="28"/>
          <w:cs/>
        </w:rPr>
        <w:t>.......</w:t>
      </w:r>
      <w:r w:rsidRPr="00E825EA">
        <w:rPr>
          <w:rFonts w:ascii="TH SarabunPSK" w:hAnsi="TH SarabunPSK" w:cs="TH SarabunPSK"/>
          <w:sz w:val="28"/>
        </w:rPr>
        <w:t>...........</w:t>
      </w:r>
      <w:r w:rsidRPr="00E825EA">
        <w:rPr>
          <w:rFonts w:ascii="TH SarabunPSK" w:hAnsi="TH SarabunPSK" w:cs="TH SarabunPSK"/>
          <w:sz w:val="28"/>
          <w:cs/>
        </w:rPr>
        <w:t>.....จังหวัด</w:t>
      </w:r>
      <w:r w:rsidRPr="00E825EA">
        <w:rPr>
          <w:rFonts w:ascii="TH SarabunPSK" w:hAnsi="TH SarabunPSK" w:cs="TH SarabunPSK"/>
          <w:sz w:val="28"/>
        </w:rPr>
        <w:t>……………………………………………………………………</w:t>
      </w:r>
    </w:p>
    <w:p w14:paraId="07E96EF6" w14:textId="77777777" w:rsidR="00746A8B" w:rsidRPr="00E825EA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ชื่อผู้รับผิดชอบสถาบัน</w:t>
      </w:r>
      <w:r w:rsidRPr="00E825EA">
        <w:rPr>
          <w:rFonts w:ascii="TH SarabunPSK" w:hAnsi="TH SarabunPSK" w:cs="TH SarabunPSK"/>
          <w:sz w:val="28"/>
        </w:rPr>
        <w:t>……………………………………………………..………</w:t>
      </w:r>
      <w:r w:rsidRPr="00E825EA">
        <w:rPr>
          <w:rFonts w:ascii="TH SarabunPSK" w:hAnsi="TH SarabunPSK" w:cs="TH SarabunPSK"/>
          <w:sz w:val="28"/>
          <w:cs/>
        </w:rPr>
        <w:t>..............เบอร์โทรศัพท์</w:t>
      </w:r>
      <w:r w:rsidRPr="00E825EA">
        <w:rPr>
          <w:rFonts w:ascii="TH SarabunPSK" w:hAnsi="TH SarabunPSK" w:cs="TH SarabunPSK"/>
          <w:sz w:val="28"/>
        </w:rPr>
        <w:t>…………………………………………..</w:t>
      </w:r>
      <w:r w:rsidRPr="00E825EA">
        <w:rPr>
          <w:rFonts w:ascii="TH SarabunPSK" w:hAnsi="TH SarabunPSK" w:cs="TH SarabunPSK"/>
          <w:sz w:val="28"/>
          <w:cs/>
        </w:rPr>
        <w:t xml:space="preserve"> </w:t>
      </w:r>
    </w:p>
    <w:p w14:paraId="0C4E43B1" w14:textId="21527E4E" w:rsidR="00E86BED" w:rsidRPr="00E825EA" w:rsidRDefault="00746A8B" w:rsidP="00746A8B">
      <w:pPr>
        <w:spacing w:after="0" w:line="240" w:lineRule="auto"/>
        <w:ind w:left="27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นักเรียน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E825EA">
        <w:rPr>
          <w:rFonts w:ascii="TH SarabunPSK" w:hAnsi="TH SarabunPSK" w:cs="TH SarabunPSK"/>
          <w:sz w:val="28"/>
        </w:rPr>
        <w:t>………………………….</w:t>
      </w:r>
      <w:r w:rsidRPr="00E825EA">
        <w:rPr>
          <w:rFonts w:ascii="TH SarabunPSK" w:hAnsi="TH SarabunPSK" w:cs="TH SarabunPSK"/>
          <w:sz w:val="28"/>
          <w:cs/>
        </w:rPr>
        <w:t>..................................ปี</w:t>
      </w:r>
      <w:r w:rsidRPr="00E825EA">
        <w:rPr>
          <w:rFonts w:ascii="TH SarabunPSK" w:hAnsi="TH SarabunPSK" w:cs="TH SarabunPSK" w:hint="cs"/>
          <w:sz w:val="28"/>
          <w:cs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>พ.ศ…</w:t>
      </w:r>
      <w:r w:rsidRPr="00E825EA">
        <w:rPr>
          <w:rFonts w:ascii="TH SarabunPSK" w:hAnsi="TH SarabunPSK" w:cs="TH SarabunPSK"/>
          <w:sz w:val="28"/>
        </w:rPr>
        <w:t>………………….…………...</w:t>
      </w:r>
      <w:r w:rsidR="00E86BED" w:rsidRPr="00E825EA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="00E86BED" w:rsidRPr="00E825EA">
        <w:rPr>
          <w:rFonts w:ascii="TH SarabunPSK" w:hAnsi="TH SarabunPSK" w:cs="TH SarabunPSK"/>
          <w:sz w:val="28"/>
        </w:rPr>
        <w:tab/>
      </w:r>
      <w:r w:rsidR="00E86BED" w:rsidRPr="00E825EA">
        <w:rPr>
          <w:rFonts w:ascii="TH SarabunPSK" w:hAnsi="TH SarabunPSK" w:cs="TH SarabunPSK"/>
          <w:sz w:val="28"/>
        </w:rPr>
        <w:tab/>
      </w:r>
      <w:r w:rsidR="00E86BED"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E825E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86BED" w:rsidRPr="00E825EA">
        <w:rPr>
          <w:rFonts w:ascii="TH SarabunPSK" w:hAnsi="TH SarabunPSK" w:cs="TH SarabunPSK"/>
          <w:b/>
          <w:sz w:val="28"/>
          <w:cs/>
        </w:rPr>
        <w:t xml:space="preserve">ประจำไม่ไปกลับ  </w:t>
      </w:r>
      <w:r w:rsidR="00E86BED" w:rsidRPr="00E825EA">
        <w:rPr>
          <w:rFonts w:ascii="TH SarabunPSK" w:hAnsi="TH SarabunPSK" w:cs="TH SarabunPSK"/>
          <w:b/>
          <w:sz w:val="28"/>
        </w:rPr>
        <w:tab/>
      </w:r>
      <w:r w:rsidR="00E86BED"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E825EA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E825EA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3B4AF720" w14:textId="77777777" w:rsidR="00E86BED" w:rsidRPr="00E825EA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ให้เงินสด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ให้สิ่งของ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ให้ที่พักอาศัย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ให้อาหาร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ให้การเดินทาง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ดูแลด้านการศึกษา</w:t>
      </w:r>
      <w:r w:rsidRPr="00E825EA">
        <w:rPr>
          <w:rFonts w:ascii="TH SarabunPSK" w:hAnsi="TH SarabunPSK" w:cs="TH SarabunPSK"/>
          <w:sz w:val="28"/>
          <w:cs/>
        </w:rPr>
        <w:tab/>
      </w:r>
    </w:p>
    <w:p w14:paraId="45F761BD" w14:textId="77777777" w:rsidR="00E86BED" w:rsidRPr="00E825EA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 xml:space="preserve">     </w:t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ดูแลด้านสุขภาพ</w:t>
      </w:r>
    </w:p>
    <w:p w14:paraId="3E6D64B4" w14:textId="3FF0B965" w:rsidR="00E86BED" w:rsidRPr="00E825EA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>นักศึกษารายนี้</w:t>
      </w:r>
      <w:r w:rsidRPr="00E825EA">
        <w:rPr>
          <w:rFonts w:ascii="TH SarabunPSK" w:hAnsi="TH SarabunPSK" w:cs="TH SarabunPSK"/>
          <w:sz w:val="28"/>
        </w:rPr>
        <w:t>………………………………………………………….</w:t>
      </w:r>
      <w:r w:rsidRPr="00E825EA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77777777" w:rsidR="00E86BED" w:rsidRPr="00E825EA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  <w:cs/>
        </w:rPr>
        <w:t>สถาบันมีนักเรียน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E825EA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Pr="00E825EA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E825EA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E825EA">
        <w:rPr>
          <w:rFonts w:ascii="TH SarabunPSK" w:hAnsi="TH SarabunPSK" w:cs="TH SarabunPSK"/>
          <w:sz w:val="28"/>
        </w:rPr>
        <w:t>…………</w:t>
      </w:r>
      <w:r w:rsidR="00D62C36" w:rsidRPr="00E825EA">
        <w:rPr>
          <w:rFonts w:ascii="TH SarabunPSK" w:hAnsi="TH SarabunPSK" w:cs="TH SarabunPSK"/>
          <w:sz w:val="28"/>
        </w:rPr>
        <w:t>…..</w:t>
      </w:r>
      <w:r w:rsidRPr="00E825EA">
        <w:rPr>
          <w:rFonts w:ascii="TH SarabunPSK" w:hAnsi="TH SarabunPSK" w:cs="TH SarabunPSK"/>
          <w:sz w:val="28"/>
        </w:rPr>
        <w:t>……………………</w:t>
      </w:r>
      <w:r w:rsidRPr="00E825EA">
        <w:rPr>
          <w:rFonts w:ascii="TH SarabunPSK" w:hAnsi="TH SarabunPSK" w:cs="TH SarabunPSK"/>
          <w:sz w:val="28"/>
          <w:cs/>
        </w:rPr>
        <w:t>บาท/ปี</w:t>
      </w:r>
    </w:p>
    <w:p w14:paraId="2A283E20" w14:textId="01D4854A" w:rsidR="00E86BED" w:rsidRPr="00E825EA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  <w:cs/>
        </w:rPr>
        <w:t>สถาบันมีที่ดิน</w:t>
      </w:r>
      <w:r w:rsidRPr="00E825EA">
        <w:rPr>
          <w:rFonts w:ascii="TH SarabunPSK" w:hAnsi="TH SarabunPSK" w:cs="TH SarabunPSK"/>
          <w:sz w:val="28"/>
        </w:rPr>
        <w:t>…………………..</w:t>
      </w:r>
      <w:r w:rsidRPr="00E825EA">
        <w:rPr>
          <w:rFonts w:ascii="TH SarabunPSK" w:hAnsi="TH SarabunPSK" w:cs="TH SarabunPSK"/>
          <w:sz w:val="28"/>
          <w:cs/>
        </w:rPr>
        <w:t>ไร่</w:t>
      </w:r>
      <w:r w:rsidRPr="00E825EA">
        <w:rPr>
          <w:rFonts w:ascii="TH SarabunPSK" w:hAnsi="TH SarabunPSK" w:cs="TH SarabunPSK"/>
          <w:sz w:val="28"/>
        </w:rPr>
        <w:t>…………………….</w:t>
      </w:r>
      <w:r w:rsidRPr="00E825EA">
        <w:rPr>
          <w:rFonts w:ascii="TH SarabunPSK" w:hAnsi="TH SarabunPSK" w:cs="TH SarabunPSK"/>
          <w:sz w:val="28"/>
          <w:cs/>
        </w:rPr>
        <w:t>งาน  อาคาร</w:t>
      </w:r>
      <w:r w:rsidRPr="00E825EA">
        <w:rPr>
          <w:rFonts w:ascii="TH SarabunPSK" w:hAnsi="TH SarabunPSK" w:cs="TH SarabunPSK"/>
          <w:sz w:val="28"/>
        </w:rPr>
        <w:t>…………………………</w:t>
      </w:r>
      <w:r w:rsidRPr="00E825EA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E825EA">
        <w:rPr>
          <w:rFonts w:ascii="TH SarabunPSK" w:hAnsi="TH SarabunPSK" w:cs="TH SarabunPSK"/>
          <w:sz w:val="28"/>
        </w:rPr>
        <w:t>……......…….</w:t>
      </w:r>
      <w:r w:rsidRPr="00E825EA">
        <w:rPr>
          <w:rFonts w:ascii="TH SarabunPSK" w:hAnsi="TH SarabunPSK" w:cs="TH SarabunPSK"/>
          <w:sz w:val="28"/>
          <w:cs/>
        </w:rPr>
        <w:t>คัน</w:t>
      </w:r>
    </w:p>
    <w:p w14:paraId="6E446811" w14:textId="77777777" w:rsidR="00D62C36" w:rsidRPr="00E825EA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49BCE25A" w:rsidR="00E86BED" w:rsidRPr="00E825EA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7777777" w:rsidR="00E86BED" w:rsidRPr="00E825EA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825EA">
        <w:rPr>
          <w:rFonts w:ascii="TH SarabunPSK" w:hAnsi="TH SarabunPSK" w:cs="TH SarabunPSK"/>
          <w:b/>
          <w:bCs/>
          <w:sz w:val="28"/>
        </w:rPr>
        <w:t>5</w:t>
      </w:r>
      <w:r w:rsidRPr="00E825EA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77777777" w:rsidR="00E86BED" w:rsidRPr="00E825EA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ระยะทาง</w:t>
      </w:r>
      <w:r w:rsidRPr="00E825EA">
        <w:rPr>
          <w:rFonts w:ascii="TH SarabunPSK" w:hAnsi="TH SarabunPSK" w:cs="TH SarabunPSK"/>
          <w:sz w:val="28"/>
        </w:rPr>
        <w:t>…………………….……</w:t>
      </w:r>
      <w:r w:rsidRPr="00E825EA">
        <w:rPr>
          <w:rFonts w:ascii="TH SarabunPSK" w:hAnsi="TH SarabunPSK" w:cs="TH SarabunPSK"/>
          <w:sz w:val="28"/>
          <w:cs/>
        </w:rPr>
        <w:t>กิโลเมตร</w:t>
      </w:r>
      <w:r w:rsidRPr="00E825EA">
        <w:rPr>
          <w:rFonts w:ascii="TH SarabunPSK" w:hAnsi="TH SarabunPSK" w:cs="TH SarabunPSK"/>
          <w:sz w:val="28"/>
        </w:rPr>
        <w:t>…………………….……</w:t>
      </w:r>
      <w:r w:rsidRPr="00E825EA">
        <w:rPr>
          <w:rFonts w:ascii="TH SarabunPSK" w:hAnsi="TH SarabunPSK" w:cs="TH SarabunPSK"/>
          <w:sz w:val="28"/>
          <w:cs/>
        </w:rPr>
        <w:t xml:space="preserve">เมตร </w:t>
      </w:r>
      <w:r w:rsidRPr="00E825EA">
        <w:rPr>
          <w:rFonts w:ascii="TH SarabunPSK" w:hAnsi="TH SarabunPSK" w:cs="TH SarabunPSK"/>
          <w:sz w:val="28"/>
        </w:rPr>
        <w:t xml:space="preserve">  </w:t>
      </w:r>
      <w:r w:rsidRPr="00E825EA">
        <w:rPr>
          <w:rFonts w:ascii="TH SarabunPSK" w:hAnsi="TH SarabunPSK" w:cs="TH SarabunPSK"/>
          <w:sz w:val="28"/>
          <w:cs/>
        </w:rPr>
        <w:t>ใช้เวลา</w:t>
      </w:r>
      <w:r w:rsidRPr="00E825EA">
        <w:rPr>
          <w:rFonts w:ascii="TH SarabunPSK" w:hAnsi="TH SarabunPSK" w:cs="TH SarabunPSK"/>
          <w:sz w:val="28"/>
        </w:rPr>
        <w:t>…………………….……</w:t>
      </w:r>
      <w:r w:rsidRPr="00E825EA">
        <w:rPr>
          <w:rFonts w:ascii="TH SarabunPSK" w:hAnsi="TH SarabunPSK" w:cs="TH SarabunPSK"/>
          <w:sz w:val="28"/>
          <w:cs/>
        </w:rPr>
        <w:t>ชั่วโมง</w:t>
      </w:r>
      <w:r w:rsidRPr="00E825EA">
        <w:rPr>
          <w:rFonts w:ascii="TH SarabunPSK" w:hAnsi="TH SarabunPSK" w:cs="TH SarabunPSK"/>
          <w:sz w:val="28"/>
        </w:rPr>
        <w:t>…………………….……</w:t>
      </w:r>
      <w:r w:rsidRPr="00E825EA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77777777" w:rsidR="00E86BED" w:rsidRPr="00E825EA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E825EA">
        <w:rPr>
          <w:rFonts w:ascii="TH SarabunPSK" w:hAnsi="TH SarabunPSK" w:cs="TH SarabunPSK"/>
          <w:sz w:val="28"/>
        </w:rPr>
        <w:t>…………………….……</w:t>
      </w:r>
      <w:r w:rsidRPr="00E825EA">
        <w:rPr>
          <w:rFonts w:ascii="TH SarabunPSK" w:hAnsi="TH SarabunPSK" w:cs="TH SarabunPSK"/>
          <w:sz w:val="28"/>
          <w:cs/>
        </w:rPr>
        <w:t>บาท/เดือน</w:t>
      </w:r>
    </w:p>
    <w:p w14:paraId="70234D35" w14:textId="5159380E" w:rsidR="00E86BED" w:rsidRPr="00E825EA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วิธีเดินทางหลัก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เดิน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จักรยาน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b/>
          <w:bCs/>
          <w:sz w:val="28"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E825EA">
        <w:rPr>
          <w:rFonts w:ascii="TH SarabunPSK" w:hAnsi="TH SarabunPSK" w:cs="TH SarabunPSK"/>
          <w:sz w:val="28"/>
          <w:cs/>
        </w:rPr>
        <w:tab/>
      </w:r>
    </w:p>
    <w:p w14:paraId="1555EE0E" w14:textId="66C84FDE" w:rsidR="00E86BED" w:rsidRPr="00E825EA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b/>
          <w:bCs/>
          <w:sz w:val="28"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>รถส่วนตัว</w:t>
      </w:r>
      <w:r w:rsidRPr="00E825EA">
        <w:rPr>
          <w:rFonts w:ascii="TH SarabunPSK" w:hAnsi="TH SarabunPSK" w:cs="TH SarabunPSK"/>
          <w:b/>
          <w:bCs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b/>
          <w:bCs/>
          <w:sz w:val="28"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>เรือส่วนตัว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b/>
          <w:bCs/>
          <w:sz w:val="28"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E825EA">
        <w:rPr>
          <w:rFonts w:ascii="TH SarabunPSK" w:hAnsi="TH SarabunPSK" w:cs="TH SarabunPSK"/>
          <w:b/>
          <w:bCs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b/>
          <w:bCs/>
          <w:sz w:val="28"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67E3BE5C" w14:textId="40AF6BB6" w:rsidR="00E86BED" w:rsidRPr="00E825EA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b/>
          <w:bCs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E825EA">
        <w:rPr>
          <w:rFonts w:ascii="TH SarabunPSK" w:hAnsi="TH SarabunPSK" w:cs="TH SarabunPSK"/>
          <w:b/>
          <w:bCs/>
          <w:sz w:val="28"/>
        </w:rPr>
        <w:t xml:space="preserve"> </w:t>
      </w:r>
      <w:r w:rsidRPr="00E825EA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4C3F24C" w14:textId="0C629364" w:rsidR="00D62C36" w:rsidRPr="00E825EA" w:rsidRDefault="00746A8B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1AFE1C0E">
                <wp:simplePos x="0" y="0"/>
                <wp:positionH relativeFrom="column">
                  <wp:posOffset>4475480</wp:posOffset>
                </wp:positionH>
                <wp:positionV relativeFrom="paragraph">
                  <wp:posOffset>-430530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3D1DCEA3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left:0;text-align:left;margin-left:352.4pt;margin-top:-33.9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">
                <v:textbox>
                  <w:txbxContent>
                    <w:p w14:paraId="28F6EF60" w14:textId="3D1DCEA3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0AAB83" w14:textId="77777777" w:rsidR="00E86BED" w:rsidRPr="00E825EA" w:rsidRDefault="00E86BED" w:rsidP="00E86B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E825EA">
        <w:rPr>
          <w:rFonts w:ascii="TH SarabunPSK" w:hAnsi="TH SarabunPSK" w:cs="TH SarabunPSK"/>
          <w:b/>
          <w:bCs/>
          <w:sz w:val="28"/>
        </w:rPr>
        <w:t>6</w:t>
      </w:r>
      <w:r w:rsidRPr="00E825EA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Pr="00E825EA">
        <w:rPr>
          <w:rFonts w:ascii="TH SarabunPSK" w:hAnsi="TH SarabunPSK" w:cs="TH SarabunPSK"/>
          <w:b/>
          <w:bCs/>
          <w:sz w:val="28"/>
        </w:rPr>
        <w:t>/</w:t>
      </w:r>
      <w:r w:rsidRPr="00E825EA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E825EA">
        <w:rPr>
          <w:rFonts w:ascii="TH SarabunPSK" w:hAnsi="TH SarabunPSK" w:cs="TH SarabunPSK"/>
          <w:sz w:val="28"/>
          <w:cs/>
        </w:rPr>
        <w:t xml:space="preserve"> </w:t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E159BAE" w:rsidR="00E86BED" w:rsidRPr="00E825EA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E825EA">
        <w:rPr>
          <w:rFonts w:ascii="TH SarabunPSK" w:hAnsi="TH SarabunPSK" w:cs="TH SarabunPSK"/>
          <w:sz w:val="28"/>
        </w:rPr>
        <w:t>…………………….……</w:t>
      </w:r>
      <w:r w:rsidRPr="00E825EA">
        <w:rPr>
          <w:rFonts w:ascii="TH SarabunPSK" w:hAnsi="TH SarabunPSK" w:cs="TH SarabunPSK"/>
          <w:sz w:val="28"/>
          <w:cs/>
        </w:rPr>
        <w:t>หมู่ที่</w:t>
      </w:r>
      <w:r w:rsidRPr="00E825EA">
        <w:rPr>
          <w:rFonts w:ascii="TH SarabunPSK" w:hAnsi="TH SarabunPSK" w:cs="TH SarabunPSK"/>
          <w:sz w:val="28"/>
        </w:rPr>
        <w:t>………….……</w:t>
      </w:r>
      <w:r w:rsidRPr="00E825EA">
        <w:rPr>
          <w:rFonts w:ascii="TH SarabunPSK" w:hAnsi="TH SarabunPSK" w:cs="TH SarabunPSK"/>
          <w:sz w:val="28"/>
          <w:cs/>
        </w:rPr>
        <w:t>ตรอก/ซอย</w:t>
      </w:r>
      <w:r w:rsidRPr="00E825EA">
        <w:rPr>
          <w:rFonts w:ascii="TH SarabunPSK" w:hAnsi="TH SarabunPSK" w:cs="TH SarabunPSK"/>
          <w:sz w:val="28"/>
        </w:rPr>
        <w:t>…………………….……</w:t>
      </w:r>
      <w:r w:rsidRPr="00E825EA">
        <w:rPr>
          <w:rFonts w:ascii="TH SarabunPSK" w:hAnsi="TH SarabunPSK" w:cs="TH SarabunPSK"/>
          <w:sz w:val="28"/>
          <w:cs/>
        </w:rPr>
        <w:t>ถนน</w:t>
      </w:r>
      <w:r w:rsidRPr="00E825EA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45F613CE" w:rsidR="00E86BED" w:rsidRPr="00E825EA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E825EA">
        <w:rPr>
          <w:rFonts w:ascii="TH SarabunPSK" w:hAnsi="TH SarabunPSK" w:cs="TH SarabunPSK"/>
          <w:sz w:val="28"/>
        </w:rPr>
        <w:t>…………………….……</w:t>
      </w:r>
      <w:r w:rsidRPr="00E825EA">
        <w:rPr>
          <w:rFonts w:ascii="TH SarabunPSK" w:hAnsi="TH SarabunPSK" w:cs="TH SarabunPSK"/>
          <w:sz w:val="28"/>
          <w:cs/>
        </w:rPr>
        <w:t>อำเภอ/เขต</w:t>
      </w:r>
      <w:r w:rsidRPr="00E825EA">
        <w:rPr>
          <w:rFonts w:ascii="TH SarabunPSK" w:hAnsi="TH SarabunPSK" w:cs="TH SarabunPSK"/>
          <w:sz w:val="28"/>
        </w:rPr>
        <w:t>…………………….……</w:t>
      </w:r>
      <w:r w:rsidRPr="00E825EA">
        <w:rPr>
          <w:rFonts w:ascii="TH SarabunPSK" w:hAnsi="TH SarabunPSK" w:cs="TH SarabunPSK"/>
          <w:sz w:val="28"/>
          <w:cs/>
        </w:rPr>
        <w:t>จังหวัด</w:t>
      </w:r>
      <w:r w:rsidRPr="00E825EA">
        <w:rPr>
          <w:rFonts w:ascii="TH SarabunPSK" w:hAnsi="TH SarabunPSK" w:cs="TH SarabunPSK"/>
          <w:sz w:val="28"/>
        </w:rPr>
        <w:t>………………………………..……</w:t>
      </w:r>
      <w:r w:rsidRPr="00E825EA">
        <w:rPr>
          <w:rFonts w:ascii="TH SarabunPSK" w:hAnsi="TH SarabunPSK" w:cs="TH SarabunPSK"/>
          <w:sz w:val="28"/>
          <w:cs/>
        </w:rPr>
        <w:t>รหัสไปรษณีย์</w:t>
      </w:r>
      <w:r w:rsidRPr="00E825EA">
        <w:rPr>
          <w:rFonts w:ascii="TH SarabunPSK" w:hAnsi="TH SarabunPSK" w:cs="TH SarabunPSK"/>
          <w:sz w:val="28"/>
        </w:rPr>
        <w:t>……………</w:t>
      </w:r>
    </w:p>
    <w:p w14:paraId="28745E5D" w14:textId="77777777" w:rsidR="00D62C36" w:rsidRPr="00E825EA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5CE8DC76" w14:textId="658DE416" w:rsidR="00746A8B" w:rsidRPr="00E825EA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E825EA">
        <w:rPr>
          <w:rFonts w:ascii="TH SarabunPSK" w:hAnsi="TH SarabunPSK" w:cs="TH SarabunPSK"/>
          <w:b/>
          <w:bCs/>
          <w:sz w:val="28"/>
        </w:rPr>
        <w:t>7</w:t>
      </w:r>
      <w:r w:rsidRPr="00E825EA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Pr="00E825EA">
        <w:rPr>
          <w:rFonts w:ascii="TH SarabunPSK" w:hAnsi="TH SarabunPSK" w:cs="TH SarabunPSK"/>
          <w:b/>
          <w:bCs/>
          <w:sz w:val="28"/>
        </w:rPr>
        <w:t>/</w:t>
      </w:r>
      <w:r w:rsidRPr="00E825EA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0D162A26" w14:textId="716EF917" w:rsidR="00746A8B" w:rsidRPr="00E825EA" w:rsidRDefault="00746A8B" w:rsidP="00746A8B">
      <w:pPr>
        <w:tabs>
          <w:tab w:val="left" w:pos="851"/>
        </w:tabs>
        <w:spacing w:after="0"/>
        <w:ind w:firstLine="27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>ภาพที่พักอาศัยของนักเรียน</w:t>
      </w:r>
      <w:r w:rsidRPr="00E825EA">
        <w:rPr>
          <w:rFonts w:ascii="TH SarabunPSK" w:hAnsi="TH SarabunPSK" w:cs="TH SarabunPSK"/>
          <w:b/>
          <w:bCs/>
          <w:sz w:val="28"/>
        </w:rPr>
        <w:t>/</w:t>
      </w:r>
      <w:r w:rsidRPr="00E825EA">
        <w:rPr>
          <w:rFonts w:ascii="TH SarabunPSK" w:hAnsi="TH SarabunPSK" w:cs="TH SarabunPSK"/>
          <w:b/>
          <w:bCs/>
          <w:sz w:val="28"/>
          <w:cs/>
        </w:rPr>
        <w:t>นักศึกษาได้มาจาก</w:t>
      </w:r>
      <w:r w:rsidRPr="00E825EA">
        <w:rPr>
          <w:rFonts w:ascii="TH SarabunPSK" w:hAnsi="TH SarabunPSK" w:cs="TH SarabunPSK"/>
          <w:sz w:val="28"/>
        </w:rPr>
        <w:tab/>
      </w:r>
    </w:p>
    <w:p w14:paraId="265B9B25" w14:textId="77777777" w:rsidR="00746A8B" w:rsidRPr="00E825EA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  <w:cs/>
        </w:rPr>
        <w:t></w:t>
      </w:r>
      <w:r w:rsidRPr="00E825EA">
        <w:rPr>
          <w:rFonts w:ascii="TH SarabunPSK" w:hAnsi="TH SarabunPSK" w:cs="TH SarabunPSK"/>
          <w:sz w:val="28"/>
          <w:cs/>
        </w:rPr>
        <w:t xml:space="preserve"> คุณครูลงเยี่ยมบ้านด้วยตนเอง 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E825EA">
        <w:rPr>
          <w:rFonts w:ascii="TH SarabunPSK" w:hAnsi="TH SarabunPSK" w:cs="TH SarabunPSK"/>
          <w:sz w:val="28"/>
          <w:cs/>
        </w:rPr>
        <w:t>ให้นักเรียน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>นักศึกษาถ่ายภาพมาให้</w:t>
      </w:r>
    </w:p>
    <w:p w14:paraId="235B9BC8" w14:textId="77777777" w:rsidR="00746A8B" w:rsidRPr="00E825EA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 xml:space="preserve">     ประเภทภาพถ่าย</w:t>
      </w:r>
      <w:r w:rsidRPr="00E825EA">
        <w:rPr>
          <w:rFonts w:ascii="TH SarabunPSK" w:hAnsi="TH SarabunPSK" w:cs="TH SarabunPSK"/>
          <w:b/>
          <w:bCs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tab/>
      </w:r>
    </w:p>
    <w:p w14:paraId="0C740A1F" w14:textId="77777777" w:rsidR="00746A8B" w:rsidRPr="00E825EA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b/>
          <w:bCs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</w:rPr>
        <w:tab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E825EA">
        <w:rPr>
          <w:rFonts w:ascii="TH SarabunPSK" w:hAnsi="TH SarabunPSK" w:cs="TH SarabunPSK"/>
          <w:sz w:val="28"/>
          <w:cs/>
        </w:rPr>
        <w:t>ภาพถ่ายที่พักอาศัย/หอพักของนักเรียน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 xml:space="preserve">นักศึกษา </w: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E825EA">
        <w:rPr>
          <w:rFonts w:ascii="TH SarabunPSK" w:hAnsi="TH SarabunPSK" w:cs="TH SarabunPSK"/>
          <w:sz w:val="28"/>
          <w:cs/>
        </w:rPr>
        <w:t>ภาพถ่ายครัวเรือนสถาบัน</w:t>
      </w:r>
    </w:p>
    <w:p w14:paraId="5AB4FF28" w14:textId="77777777" w:rsidR="00746A8B" w:rsidRPr="00E825EA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b/>
          <w:bCs/>
          <w:sz w:val="28"/>
          <w:cs/>
        </w:rPr>
        <w:t></w:t>
      </w:r>
      <w:r w:rsidRPr="00E825EA">
        <w:rPr>
          <w:rFonts w:ascii="TH SarabunPSK" w:hAnsi="TH SarabunPSK" w:cs="TH SarabunPSK"/>
          <w:sz w:val="28"/>
          <w:cs/>
        </w:rPr>
        <w:t xml:space="preserve"> ภาพถ่ายนักเรียน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 xml:space="preserve">นักศึกษาคู่กับป้ายโรงเรียน </w:t>
      </w:r>
    </w:p>
    <w:p w14:paraId="6CAD8EB3" w14:textId="77777777" w:rsidR="00746A8B" w:rsidRPr="00E825EA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85BD1" wp14:editId="47F74541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D2952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E825E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28B0C4" wp14:editId="58124D75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25C0D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E825E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25DE4" wp14:editId="1448CC3F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B12B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</w:r>
      <w:r w:rsidRPr="00E825EA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ที่พักอาศัยอยู่ต่างจังหวัด </w:t>
      </w:r>
      <w:r w:rsidRPr="00E825EA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ที่พักอาศัยอยู่ต่างประเทศ</w:t>
      </w:r>
      <w:r w:rsidRPr="00E825EA">
        <w:rPr>
          <w:rFonts w:ascii="TH SarabunPSK" w:hAnsi="TH SarabunPSK" w:cs="TH SarabunPSK"/>
          <w:sz w:val="28"/>
        </w:rPr>
        <w:tab/>
      </w:r>
      <w:r w:rsidRPr="00E825EA">
        <w:rPr>
          <w:rFonts w:ascii="TH SarabunPSK" w:hAnsi="TH SarabunPSK" w:cs="TH SarabunPSK"/>
          <w:sz w:val="28"/>
          <w:cs/>
        </w:rPr>
        <w:t xml:space="preserve"> ไม่อนุญาตให้ถ่ายภาพที่พักอาศัย</w:t>
      </w:r>
    </w:p>
    <w:p w14:paraId="441C4F2C" w14:textId="77777777" w:rsidR="00746A8B" w:rsidRPr="00E825EA" w:rsidRDefault="00746A8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FBF2A85" w14:textId="77777777" w:rsidR="00E86BED" w:rsidRPr="00E825EA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E825EA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1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uDrZrI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E825E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2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xhpyJo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E825EA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E825EA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E825EA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E825EA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E825EA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E825EA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E825EA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E825EA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4286225B" w:rsidR="00E86BED" w:rsidRPr="00E825EA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4BA8F0C" w14:textId="77777777" w:rsidR="00746A8B" w:rsidRPr="00E825EA" w:rsidRDefault="00746A8B" w:rsidP="00746A8B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E825EA">
        <w:rPr>
          <w:rFonts w:ascii="TH SarabunPSK" w:hAnsi="TH SarabunPSK" w:cs="TH SarabunPSK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E825EA">
        <w:rPr>
          <w:rFonts w:ascii="TH SarabunPSK" w:hAnsi="TH SarabunPSK" w:cs="TH SarabunPSK"/>
          <w:sz w:val="28"/>
        </w:rPr>
        <w:t>/</w:t>
      </w:r>
      <w:r w:rsidRPr="00E825EA">
        <w:rPr>
          <w:rFonts w:ascii="TH SarabunPSK" w:hAnsi="TH SarabunPSK" w:cs="TH SarabunPSK"/>
          <w:sz w:val="28"/>
          <w:cs/>
        </w:rPr>
        <w:t>นักศึกษาในภาพถ่ายด้วย</w:t>
      </w:r>
    </w:p>
    <w:p w14:paraId="2EE0E4E9" w14:textId="13979C7A" w:rsidR="00746A8B" w:rsidRPr="00E825EA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A5AAF70" w14:textId="44094197" w:rsidR="00746A8B" w:rsidRPr="00E825EA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22618E5" w14:textId="7A95D743" w:rsidR="00746A8B" w:rsidRPr="00E825EA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1702FE1" w14:textId="27E9C566" w:rsidR="00746A8B" w:rsidRPr="00E825EA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E469ACB" w14:textId="05AD3531" w:rsidR="00746A8B" w:rsidRPr="00E825EA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DE4B4D" w14:textId="4AFBB325" w:rsidR="00746A8B" w:rsidRPr="00E825EA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5147B0B" w14:textId="6DC11E59" w:rsidR="00746A8B" w:rsidRPr="00E825EA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4B635DE" w14:textId="7D3D5119" w:rsidR="00746A8B" w:rsidRPr="00E825EA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45D28EA" w14:textId="0C8E8E7C" w:rsidR="00746A8B" w:rsidRPr="00E825EA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268C919" w14:textId="53FCD71B" w:rsidR="00692C1C" w:rsidRPr="00E825EA" w:rsidRDefault="00746A8B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  <w:r w:rsidRPr="00E825EA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8D4E7B" wp14:editId="768FFF47">
                <wp:simplePos x="0" y="0"/>
                <wp:positionH relativeFrom="column">
                  <wp:posOffset>4480560</wp:posOffset>
                </wp:positionH>
                <wp:positionV relativeFrom="paragraph">
                  <wp:posOffset>-476885</wp:posOffset>
                </wp:positionV>
                <wp:extent cx="1554480" cy="306070"/>
                <wp:effectExtent l="0" t="0" r="2667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B118" w14:textId="77777777" w:rsidR="00746A8B" w:rsidRPr="007200EA" w:rsidRDefault="00746A8B" w:rsidP="00746A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A0BA6D5" w14:textId="77777777" w:rsidR="00746A8B" w:rsidRPr="007200EA" w:rsidRDefault="00746A8B" w:rsidP="00746A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4E7B" id="Text Box 6" o:spid="_x0000_s1033" type="#_x0000_t202" style="position:absolute;left:0;text-align:left;margin-left:352.8pt;margin-top:-37.55pt;width:122.4pt;height:2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xV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">
                <v:textbox>
                  <w:txbxContent>
                    <w:p w14:paraId="14F9B118" w14:textId="77777777" w:rsidR="00746A8B" w:rsidRPr="007200EA" w:rsidRDefault="00746A8B" w:rsidP="00746A8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A0BA6D5" w14:textId="77777777" w:rsidR="00746A8B" w:rsidRPr="007200EA" w:rsidRDefault="00746A8B" w:rsidP="00746A8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C1C" w:rsidRPr="00E825EA">
        <w:rPr>
          <w:rFonts w:ascii="TH SarabunPSK" w:hAnsi="TH SarabunPSK" w:cs="TH SarabunPSK"/>
          <w:b/>
          <w:bCs/>
          <w:sz w:val="28"/>
        </w:rPr>
        <w:t xml:space="preserve">8. </w:t>
      </w:r>
      <w:r w:rsidR="00692C1C" w:rsidRPr="00E825EA">
        <w:rPr>
          <w:rFonts w:ascii="TH SarabunPSK" w:hAnsi="TH SarabunPSK" w:cs="TH SarabunPSK"/>
          <w:b/>
          <w:bCs/>
          <w:sz w:val="28"/>
          <w:cs/>
        </w:rPr>
        <w:t>การให้ความยินยอมในการเก็บรวบรวม ใช้ หรือเปิดเผยข้อมูลส่วนบุคคล</w:t>
      </w:r>
    </w:p>
    <w:p w14:paraId="38F7C2B6" w14:textId="77777777" w:rsidR="00692C1C" w:rsidRPr="00E825EA" w:rsidRDefault="00692C1C" w:rsidP="00692C1C">
      <w:pPr>
        <w:spacing w:before="120" w:line="240" w:lineRule="auto"/>
        <w:ind w:left="29"/>
        <w:jc w:val="thaiDistribute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sym w:font="Wingdings" w:char="F0A8"/>
      </w:r>
      <w:r w:rsidRPr="00E825EA">
        <w:rPr>
          <w:rFonts w:ascii="TH SarabunPSK" w:hAnsi="TH SarabunPSK" w:cs="TH SarabunPSK"/>
          <w:sz w:val="28"/>
          <w:cs/>
        </w:rPr>
        <w:t xml:space="preserve"> 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 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5 แห่ง พ.ร.บ. กสศ. พ.ศ. 2561 และให้ กสศ. ใช้หรือเปิดเผยข้อมูลนี้แก่ภาคีร่วมดำเนินงานทั้งภาครัฐ ภาคเอกชน ภาคประชาสังคมได้ด้วย การให้ความยินยอมนี้จะถอนความยินยอมตามกฎหมายเสียเมื่อใดก็ได้ โดยการแจ้งขอถอนความยินยอมเป็นหนังสือให้ กสศ. พิจารณา</w:t>
      </w:r>
    </w:p>
    <w:p w14:paraId="4FFD9F3A" w14:textId="25D4F928" w:rsidR="00692C1C" w:rsidRPr="00E825EA" w:rsidRDefault="00692C1C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76673EE8" w14:textId="77777777" w:rsidR="00746A8B" w:rsidRPr="00E825EA" w:rsidRDefault="00746A8B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4FD2588C" w14:textId="77777777" w:rsidR="00692C1C" w:rsidRPr="00E825EA" w:rsidRDefault="00692C1C" w:rsidP="00692C1C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sz w:val="28"/>
        </w:rPr>
        <w:t xml:space="preserve">  </w:t>
      </w:r>
      <w:r w:rsidRPr="00E825EA">
        <w:rPr>
          <w:rFonts w:ascii="TH SarabunPSK" w:hAnsi="TH SarabunPSK" w:cs="TH SarabunPSK"/>
          <w:sz w:val="28"/>
          <w:cs/>
        </w:rPr>
        <w:t>ลงชื่อ</w:t>
      </w:r>
      <w:r w:rsidRPr="00E825EA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Pr="00E825EA">
        <w:rPr>
          <w:rFonts w:ascii="TH SarabunPSK" w:hAnsi="TH SarabunPSK" w:cs="TH SarabunPSK"/>
          <w:sz w:val="28"/>
          <w:cs/>
        </w:rPr>
        <w:t>นักเรียน/นักศึกษา</w:t>
      </w:r>
    </w:p>
    <w:p w14:paraId="539BE2F4" w14:textId="77777777" w:rsidR="00692C1C" w:rsidRPr="00E825EA" w:rsidRDefault="00692C1C" w:rsidP="00692C1C">
      <w:pPr>
        <w:spacing w:before="120" w:line="240" w:lineRule="auto"/>
        <w:ind w:left="2189"/>
        <w:rPr>
          <w:rFonts w:ascii="TH SarabunPSK" w:hAnsi="TH SarabunPSK" w:cs="TH SarabunPSK"/>
          <w:sz w:val="28"/>
          <w:cs/>
        </w:rPr>
      </w:pPr>
      <w:r w:rsidRPr="00E825EA">
        <w:rPr>
          <w:rFonts w:ascii="TH SarabunPSK" w:hAnsi="TH SarabunPSK" w:cs="TH SarabunPSK"/>
          <w:sz w:val="28"/>
        </w:rPr>
        <w:t xml:space="preserve">     </w:t>
      </w:r>
      <w:r w:rsidRPr="00E825EA">
        <w:rPr>
          <w:rFonts w:ascii="TH SarabunPSK" w:hAnsi="TH SarabunPSK" w:cs="TH SarabunPSK"/>
          <w:sz w:val="28"/>
          <w:cs/>
        </w:rPr>
        <w:t xml:space="preserve">(  </w:t>
      </w:r>
      <w:r w:rsidRPr="00E825EA">
        <w:rPr>
          <w:rFonts w:ascii="TH SarabunPSK" w:hAnsi="TH SarabunPSK" w:cs="TH SarabunPSK"/>
          <w:sz w:val="28"/>
        </w:rPr>
        <w:t xml:space="preserve">    </w:t>
      </w:r>
      <w:r w:rsidRPr="00E825EA">
        <w:rPr>
          <w:rFonts w:ascii="TH SarabunPSK" w:hAnsi="TH SarabunPSK" w:cs="TH SarabunPSK"/>
          <w:sz w:val="28"/>
          <w:cs/>
        </w:rPr>
        <w:t xml:space="preserve">                                                        )</w:t>
      </w:r>
    </w:p>
    <w:p w14:paraId="23C88441" w14:textId="71E54024" w:rsidR="00692C1C" w:rsidRPr="00E825EA" w:rsidRDefault="00692C1C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02DA9AA5" w14:textId="77777777" w:rsidR="00746A8B" w:rsidRPr="00E825EA" w:rsidRDefault="00746A8B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7B0BD110" w14:textId="7F3D2DF6" w:rsidR="00D62C36" w:rsidRPr="00E825EA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E825EA">
        <w:rPr>
          <w:rFonts w:ascii="TH SarabunPSK" w:hAnsi="TH SarabunPSK" w:cs="TH SarabunPSK"/>
          <w:b/>
          <w:bCs/>
          <w:sz w:val="28"/>
        </w:rPr>
        <w:t>/</w:t>
      </w:r>
      <w:r w:rsidRPr="00E825EA">
        <w:rPr>
          <w:rFonts w:ascii="TH SarabunPSK" w:hAnsi="TH SarabunPSK" w:cs="TH SarabunPSK"/>
          <w:b/>
          <w:bCs/>
          <w:sz w:val="28"/>
          <w:cs/>
        </w:rPr>
        <w:t>นาง</w:t>
      </w:r>
      <w:r w:rsidRPr="00E825EA">
        <w:rPr>
          <w:rFonts w:ascii="TH SarabunPSK" w:hAnsi="TH SarabunPSK" w:cs="TH SarabunPSK"/>
          <w:b/>
          <w:bCs/>
          <w:sz w:val="28"/>
        </w:rPr>
        <w:t>/</w:t>
      </w:r>
      <w:r w:rsidRPr="00E825EA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E825EA">
        <w:rPr>
          <w:rFonts w:ascii="TH SarabunPSK" w:hAnsi="TH SarabunPSK" w:cs="TH SarabunPSK"/>
          <w:sz w:val="28"/>
        </w:rPr>
        <w:t>………………</w:t>
      </w:r>
      <w:r w:rsidR="00C65D31" w:rsidRPr="00E825EA">
        <w:rPr>
          <w:rFonts w:ascii="TH SarabunPSK" w:hAnsi="TH SarabunPSK" w:cs="TH SarabunPSK"/>
          <w:sz w:val="28"/>
        </w:rPr>
        <w:t>………</w:t>
      </w:r>
      <w:r w:rsidRPr="00E825EA">
        <w:rPr>
          <w:rFonts w:ascii="TH SarabunPSK" w:hAnsi="TH SarabunPSK" w:cs="TH SarabunPSK"/>
          <w:sz w:val="28"/>
        </w:rPr>
        <w:t>………………………………………</w:t>
      </w:r>
      <w:r w:rsidRPr="00E825EA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E825EA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7B54D6AB" w14:textId="416576F2" w:rsidR="00D62C36" w:rsidRPr="00E825EA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E825EA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E825EA">
        <w:rPr>
          <w:rFonts w:ascii="TH SarabunPSK" w:hAnsi="TH SarabunPSK" w:cs="TH SarabunPSK"/>
          <w:sz w:val="28"/>
        </w:rPr>
        <w:t>……….</w:t>
      </w:r>
      <w:r w:rsidRPr="00E825E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222A252F" w14:textId="77777777" w:rsidR="00D62C36" w:rsidRPr="00E825EA" w:rsidRDefault="00D62C36" w:rsidP="00E86BE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424253AA" w14:textId="176B5F45" w:rsidR="00E86BED" w:rsidRPr="00E825EA" w:rsidRDefault="00E86BED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  <w:r w:rsidRPr="00E825EA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0D329DCF" w14:textId="77777777" w:rsidR="00746A8B" w:rsidRPr="00E825EA" w:rsidRDefault="00746A8B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059068EB" w14:textId="77777777" w:rsidR="00E86BED" w:rsidRPr="00E825EA" w:rsidRDefault="00E86BED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1015AFC7" w14:textId="512028A3" w:rsidR="00E86BED" w:rsidRPr="00E825EA" w:rsidRDefault="00E86BED" w:rsidP="00E86BE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E825EA">
        <w:rPr>
          <w:rFonts w:ascii="TH SarabunPSK" w:hAnsi="TH SarabunPSK" w:cs="TH SarabunPSK"/>
          <w:sz w:val="28"/>
        </w:rPr>
        <w:t xml:space="preserve">   </w:t>
      </w:r>
      <w:r w:rsidRPr="00E825EA">
        <w:rPr>
          <w:rFonts w:ascii="TH SarabunPSK" w:hAnsi="TH SarabunPSK" w:cs="TH SarabunPSK"/>
          <w:sz w:val="28"/>
          <w:cs/>
        </w:rPr>
        <w:t>ลงชื่อ</w:t>
      </w:r>
      <w:r w:rsidRPr="00E825EA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D62C36" w:rsidRPr="00E825EA">
        <w:rPr>
          <w:rFonts w:ascii="TH SarabunPSK" w:hAnsi="TH SarabunPSK" w:cs="TH SarabunPSK"/>
          <w:sz w:val="28"/>
          <w:cs/>
        </w:rPr>
        <w:t>ผู้ปกครอง</w:t>
      </w:r>
      <w:r w:rsidR="00D62C36" w:rsidRPr="00E825EA">
        <w:rPr>
          <w:rFonts w:ascii="TH SarabunPSK" w:hAnsi="TH SarabunPSK" w:cs="TH SarabunPSK"/>
          <w:sz w:val="28"/>
        </w:rPr>
        <w:t>/</w:t>
      </w:r>
      <w:r w:rsidR="00D62C36" w:rsidRPr="00E825EA">
        <w:rPr>
          <w:rFonts w:ascii="TH SarabunPSK" w:hAnsi="TH SarabunPSK" w:cs="TH SarabunPSK"/>
          <w:sz w:val="28"/>
          <w:cs/>
        </w:rPr>
        <w:t>ผู้แทน</w:t>
      </w:r>
    </w:p>
    <w:p w14:paraId="60675233" w14:textId="3265C68D" w:rsidR="00E86BED" w:rsidRPr="00E825EA" w:rsidRDefault="00E86BED" w:rsidP="00D62C36">
      <w:pPr>
        <w:spacing w:after="0"/>
        <w:ind w:left="2160"/>
        <w:rPr>
          <w:rFonts w:ascii="TH SarabunPSK" w:hAnsi="TH SarabunPSK" w:cs="TH SarabunPSK"/>
          <w:sz w:val="28"/>
          <w:cs/>
        </w:rPr>
        <w:sectPr w:rsidR="00E86BED" w:rsidRPr="00E825EA" w:rsidSect="00D62C36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E825EA">
        <w:rPr>
          <w:rFonts w:ascii="TH SarabunPSK" w:hAnsi="TH SarabunPSK" w:cs="TH SarabunPSK"/>
          <w:sz w:val="28"/>
        </w:rPr>
        <w:t xml:space="preserve">   </w:t>
      </w:r>
      <w:r w:rsidRPr="00E825EA">
        <w:rPr>
          <w:rFonts w:ascii="TH SarabunPSK" w:hAnsi="TH SarabunPSK" w:cs="TH SarabunPSK"/>
          <w:sz w:val="28"/>
          <w:cs/>
        </w:rPr>
        <w:t>(                                                              )</w:t>
      </w:r>
    </w:p>
    <w:p w14:paraId="7F39BC5D" w14:textId="251C6544" w:rsidR="007200EA" w:rsidRPr="00E825EA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825EA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22ED230B">
                <wp:simplePos x="0" y="0"/>
                <wp:positionH relativeFrom="column">
                  <wp:posOffset>4641600</wp:posOffset>
                </wp:positionH>
                <wp:positionV relativeFrom="paragraph">
                  <wp:posOffset>-245295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4F478780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4" type="#_x0000_t202" style="position:absolute;left:0;text-align:left;margin-left:365.5pt;margin-top:-19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0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">
                <v:textbox>
                  <w:txbxContent>
                    <w:p w14:paraId="747C8660" w14:textId="4F478780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25E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E825EA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E825EA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E825EA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E825EA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E825EA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E825EA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E825EA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E825EA">
        <w:rPr>
          <w:rFonts w:ascii="TH SarabunPSK" w:hAnsi="TH SarabunPSK" w:cs="TH SarabunPSK"/>
          <w:sz w:val="32"/>
          <w:szCs w:val="32"/>
        </w:rPr>
        <w:t xml:space="preserve">2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E825EA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E825EA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E825EA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E825EA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E825EA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E825EA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นาง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E825EA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E825EA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E825EA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E825EA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E825EA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E825EA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E825EA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E825EA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E825E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E825EA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E825EA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0D4135EA" w:rsidR="007200EA" w:rsidRPr="00E825EA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19BE13DF" w14:textId="77777777" w:rsidR="00746A8B" w:rsidRPr="00E825EA" w:rsidRDefault="00746A8B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E825EA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E825EA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E825EA">
        <w:rPr>
          <w:color w:val="auto"/>
          <w:spacing w:val="-10"/>
          <w:sz w:val="32"/>
          <w:szCs w:val="32"/>
        </w:rPr>
        <w:t>......</w:t>
      </w:r>
      <w:r w:rsidRPr="00E825EA">
        <w:rPr>
          <w:color w:val="auto"/>
          <w:spacing w:val="-10"/>
          <w:sz w:val="32"/>
          <w:szCs w:val="32"/>
          <w:cs/>
        </w:rPr>
        <w:t>..........................</w:t>
      </w:r>
      <w:r w:rsidR="00D62C36" w:rsidRPr="00E825EA">
        <w:rPr>
          <w:color w:val="auto"/>
          <w:spacing w:val="-10"/>
          <w:sz w:val="32"/>
          <w:szCs w:val="32"/>
        </w:rPr>
        <w:t>..........</w:t>
      </w:r>
      <w:r w:rsidRPr="00E825EA">
        <w:rPr>
          <w:color w:val="auto"/>
          <w:spacing w:val="-10"/>
          <w:sz w:val="32"/>
          <w:szCs w:val="32"/>
          <w:cs/>
        </w:rPr>
        <w:t xml:space="preserve">............... </w:t>
      </w:r>
      <w:r w:rsidR="00D62C36" w:rsidRPr="00E825EA">
        <w:rPr>
          <w:color w:val="auto"/>
          <w:spacing w:val="-10"/>
          <w:sz w:val="32"/>
          <w:szCs w:val="32"/>
          <w:cs/>
        </w:rPr>
        <w:t>ผู้บริหาร</w:t>
      </w:r>
      <w:r w:rsidRPr="00E825EA">
        <w:rPr>
          <w:color w:val="auto"/>
          <w:spacing w:val="-10"/>
          <w:sz w:val="32"/>
          <w:szCs w:val="32"/>
          <w:cs/>
        </w:rPr>
        <w:t>สถานศึกษา</w:t>
      </w:r>
      <w:r w:rsidRPr="00E825EA">
        <w:rPr>
          <w:color w:val="auto"/>
          <w:spacing w:val="-10"/>
          <w:sz w:val="32"/>
          <w:szCs w:val="32"/>
        </w:rPr>
        <w:t>/</w:t>
      </w:r>
      <w:r w:rsidRPr="00E825EA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2E00FEBA" w:rsidR="007200EA" w:rsidRPr="00E825EA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>(.....................................................</w:t>
      </w:r>
      <w:r w:rsidRPr="00E825EA">
        <w:rPr>
          <w:color w:val="auto"/>
          <w:sz w:val="32"/>
          <w:szCs w:val="32"/>
        </w:rPr>
        <w:t>...</w:t>
      </w:r>
      <w:r w:rsidRPr="00E825EA">
        <w:rPr>
          <w:color w:val="auto"/>
          <w:sz w:val="32"/>
          <w:szCs w:val="32"/>
          <w:cs/>
        </w:rPr>
        <w:t>...........)</w:t>
      </w:r>
    </w:p>
    <w:p w14:paraId="0B71D015" w14:textId="7738E5B5" w:rsidR="007200EA" w:rsidRPr="00E825EA" w:rsidRDefault="007200EA" w:rsidP="00C35E4A">
      <w:pPr>
        <w:pStyle w:val="Default"/>
        <w:jc w:val="center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>วันที่</w:t>
      </w:r>
      <w:r w:rsidR="003E35B4" w:rsidRPr="00E825EA">
        <w:rPr>
          <w:color w:val="auto"/>
          <w:sz w:val="32"/>
          <w:szCs w:val="32"/>
        </w:rPr>
        <w:t xml:space="preserve">  </w:t>
      </w:r>
      <w:r w:rsidRPr="00E825EA">
        <w:rPr>
          <w:color w:val="auto"/>
          <w:sz w:val="32"/>
          <w:szCs w:val="32"/>
          <w:cs/>
        </w:rPr>
        <w:t>........../........</w:t>
      </w:r>
      <w:r w:rsidRPr="00E825EA">
        <w:rPr>
          <w:color w:val="auto"/>
          <w:sz w:val="32"/>
          <w:szCs w:val="32"/>
        </w:rPr>
        <w:t>...</w:t>
      </w:r>
      <w:r w:rsidRPr="00E825EA">
        <w:rPr>
          <w:color w:val="auto"/>
          <w:sz w:val="32"/>
          <w:szCs w:val="32"/>
          <w:cs/>
        </w:rPr>
        <w:t>................./....................</w:t>
      </w:r>
    </w:p>
    <w:p w14:paraId="2848759F" w14:textId="77777777" w:rsidR="007200EA" w:rsidRPr="00E825EA" w:rsidRDefault="007200EA" w:rsidP="007200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ED50CE1" w14:textId="77777777" w:rsidR="007200EA" w:rsidRPr="00E825EA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E825EA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E825EA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E825EA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E825EA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E825EA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E825EA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ECD33C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5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LlHQ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1EYoEoawX1gYRFGI1LD402LeAvznoybcn9z51AxZn5aGk419P5PLo8BfPF5YwC&#10;PM9U5xlhJUGVPHA2btdhfBk7h3rbUqXRDhZuaaCNTlo/szrSJ2OmERwfUXT+eZxOPT/11SM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AkmLLlHQIAADI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1ECD33C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25EA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E825EA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E825EA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E825EA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E825EA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E825EA">
        <w:rPr>
          <w:rFonts w:ascii="TH SarabunPSK" w:hAnsi="TH SarabunPSK" w:cs="TH SarabunPSK"/>
          <w:sz w:val="32"/>
          <w:szCs w:val="32"/>
        </w:rPr>
        <w:t xml:space="preserve">2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E825EA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E825EA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E825EA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E825EA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E825EA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นาง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E825EA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E825EA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E825EA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E825EA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77777777" w:rsidR="007200EA" w:rsidRPr="00E825EA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49C8EEB0" w14:textId="77777777" w:rsidR="007200EA" w:rsidRPr="00E825EA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E825EA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E825EA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E825EA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E825EA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E825EA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E825EA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E825EA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E825EA">
        <w:rPr>
          <w:color w:val="auto"/>
          <w:sz w:val="32"/>
          <w:szCs w:val="32"/>
        </w:rPr>
        <w:br/>
      </w:r>
      <w:r w:rsidRPr="00E825EA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E825EA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E825EA">
        <w:rPr>
          <w:color w:val="auto"/>
          <w:sz w:val="32"/>
          <w:szCs w:val="32"/>
          <w:cs/>
        </w:rPr>
        <w:br/>
        <w:t>มีฐานะขาดแค</w:t>
      </w:r>
      <w:r w:rsidR="005A2F48" w:rsidRPr="00E825EA">
        <w:rPr>
          <w:color w:val="auto"/>
          <w:sz w:val="32"/>
          <w:szCs w:val="32"/>
          <w:cs/>
        </w:rPr>
        <w:t>ล</w:t>
      </w:r>
      <w:r w:rsidRPr="00E825EA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E825EA">
        <w:rPr>
          <w:color w:val="auto"/>
          <w:sz w:val="32"/>
          <w:szCs w:val="32"/>
          <w:cs/>
        </w:rPr>
        <w:br/>
      </w:r>
    </w:p>
    <w:p w14:paraId="7F0AEDD2" w14:textId="77777777" w:rsidR="007200EA" w:rsidRPr="00E825EA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E825EA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E825EA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E825EA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        </w:t>
      </w:r>
      <w:r w:rsidRPr="00E825EA">
        <w:rPr>
          <w:color w:val="auto"/>
          <w:sz w:val="32"/>
          <w:szCs w:val="32"/>
          <w:cs/>
        </w:rPr>
        <w:tab/>
        <w:t xml:space="preserve">   (</w:t>
      </w:r>
      <w:r w:rsidRPr="00E825EA">
        <w:rPr>
          <w:color w:val="auto"/>
          <w:sz w:val="32"/>
          <w:szCs w:val="32"/>
        </w:rPr>
        <w:t>..</w:t>
      </w:r>
      <w:r w:rsidRPr="00E825EA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E825EA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E825EA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E825EA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E825EA" w:rsidSect="00B0084A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078AA46E" w14:textId="77777777" w:rsidR="007200EA" w:rsidRPr="00E825EA" w:rsidRDefault="007200EA" w:rsidP="00601886">
      <w:pPr>
        <w:pStyle w:val="Default"/>
        <w:rPr>
          <w:b/>
          <w:bCs/>
          <w:color w:val="auto"/>
          <w:sz w:val="36"/>
          <w:szCs w:val="36"/>
        </w:rPr>
      </w:pPr>
    </w:p>
    <w:p w14:paraId="6CD2C9CE" w14:textId="77777777" w:rsidR="007200EA" w:rsidRPr="00E825EA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E825EA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E825EA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E825EA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E825EA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E825EA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E825EA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5056C852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E825EA">
        <w:rPr>
          <w:color w:val="auto"/>
          <w:sz w:val="56"/>
          <w:szCs w:val="56"/>
          <w:cs/>
        </w:rPr>
        <w:t xml:space="preserve">แบบสายอาชีพ </w:t>
      </w:r>
      <w:r w:rsidRPr="00E825EA">
        <w:rPr>
          <w:color w:val="auto"/>
          <w:sz w:val="56"/>
          <w:szCs w:val="56"/>
        </w:rPr>
        <w:t>0</w:t>
      </w:r>
      <w:r w:rsidR="00601886" w:rsidRPr="00E825EA">
        <w:rPr>
          <w:color w:val="auto"/>
          <w:sz w:val="56"/>
          <w:szCs w:val="56"/>
        </w:rPr>
        <w:t>2</w:t>
      </w:r>
      <w:r w:rsidRPr="00E825EA">
        <w:rPr>
          <w:color w:val="auto"/>
          <w:sz w:val="56"/>
          <w:szCs w:val="56"/>
        </w:rPr>
        <w:t xml:space="preserve"> </w:t>
      </w:r>
      <w:r w:rsidRPr="00E825EA">
        <w:rPr>
          <w:color w:val="auto"/>
          <w:sz w:val="56"/>
          <w:szCs w:val="56"/>
          <w:cs/>
        </w:rPr>
        <w:t xml:space="preserve">(จำนวน </w:t>
      </w:r>
      <w:r w:rsidRPr="00E825EA">
        <w:rPr>
          <w:color w:val="auto"/>
          <w:sz w:val="56"/>
          <w:szCs w:val="56"/>
        </w:rPr>
        <w:t xml:space="preserve">2 </w:t>
      </w:r>
      <w:r w:rsidRPr="00E825EA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5E9D81F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E825EA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E825EA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0EB654F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6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" fillcolor="white [3201]" strokecolor="black [3200]" strokeweight="1pt">
                <v:textbox>
                  <w:txbxContent>
                    <w:p w14:paraId="2AE21068" w14:textId="0EB654F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E825EA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E825EA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E825EA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E825EA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E825EA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E825EA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E825EA">
        <w:rPr>
          <w:rFonts w:ascii="TH SarabunPSK" w:hAnsi="TH SarabunPSK" w:cs="TH SarabunPSK"/>
          <w:sz w:val="32"/>
          <w:szCs w:val="32"/>
        </w:rPr>
        <w:t xml:space="preserve">3 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E825EA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E825EA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E825EA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E825EA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t>ผู้รับรอง</w:t>
      </w:r>
      <w:r w:rsidRPr="00E825EA">
        <w:rPr>
          <w:b/>
          <w:bCs/>
          <w:color w:val="auto"/>
          <w:sz w:val="32"/>
          <w:szCs w:val="32"/>
        </w:rPr>
        <w:t xml:space="preserve"> </w:t>
      </w:r>
      <w:r w:rsidRPr="00E825EA">
        <w:rPr>
          <w:b/>
          <w:bCs/>
          <w:color w:val="auto"/>
          <w:sz w:val="32"/>
          <w:szCs w:val="32"/>
          <w:cs/>
        </w:rPr>
        <w:t xml:space="preserve">คนที่ </w:t>
      </w:r>
      <w:r w:rsidRPr="00E825EA">
        <w:rPr>
          <w:b/>
          <w:bCs/>
          <w:color w:val="auto"/>
          <w:sz w:val="32"/>
          <w:szCs w:val="32"/>
        </w:rPr>
        <w:t>1</w:t>
      </w:r>
      <w:r w:rsidRPr="00E825EA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E825EA">
        <w:rPr>
          <w:b/>
          <w:bCs/>
          <w:color w:val="auto"/>
          <w:sz w:val="32"/>
          <w:szCs w:val="32"/>
          <w:cs/>
        </w:rPr>
        <w:t>ผ</w:t>
      </w:r>
      <w:r w:rsidR="003B5195" w:rsidRPr="00E825EA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E825EA">
        <w:rPr>
          <w:b/>
          <w:bCs/>
          <w:color w:val="auto"/>
          <w:sz w:val="32"/>
          <w:szCs w:val="32"/>
        </w:rPr>
        <w:t>/</w:t>
      </w:r>
      <w:r w:rsidRPr="00E825EA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E825EA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นาง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E825EA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E825E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825EA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E825EA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E825EA">
        <w:rPr>
          <w:rFonts w:ascii="TH SarabunPSK" w:hAnsi="TH SarabunPSK" w:cs="TH SarabunPSK"/>
          <w:sz w:val="32"/>
          <w:szCs w:val="32"/>
        </w:rPr>
        <w:t>…………………</w:t>
      </w:r>
      <w:r w:rsidRPr="00E825EA">
        <w:rPr>
          <w:rFonts w:ascii="TH SarabunPSK" w:hAnsi="TH SarabunPSK" w:cs="TH SarabunPSK"/>
          <w:sz w:val="32"/>
          <w:szCs w:val="32"/>
          <w:cs/>
        </w:rPr>
        <w:t>...</w:t>
      </w:r>
      <w:r w:rsidRPr="00E825EA">
        <w:rPr>
          <w:rFonts w:ascii="TH SarabunPSK" w:hAnsi="TH SarabunPSK" w:cs="TH SarabunPSK"/>
          <w:sz w:val="32"/>
          <w:szCs w:val="32"/>
        </w:rPr>
        <w:t>…</w:t>
      </w:r>
      <w:r w:rsidRPr="00E825EA">
        <w:rPr>
          <w:rFonts w:ascii="TH SarabunPSK" w:hAnsi="TH SarabunPSK" w:cs="TH SarabunPSK"/>
          <w:sz w:val="32"/>
          <w:szCs w:val="32"/>
          <w:cs/>
        </w:rPr>
        <w:t>..</w:t>
      </w:r>
      <w:r w:rsidRPr="00E825EA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E825EA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E825EA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t>ผู้รับรอง</w:t>
      </w:r>
      <w:r w:rsidRPr="00E825EA">
        <w:rPr>
          <w:b/>
          <w:bCs/>
          <w:color w:val="auto"/>
          <w:sz w:val="32"/>
          <w:szCs w:val="32"/>
        </w:rPr>
        <w:t xml:space="preserve"> </w:t>
      </w:r>
      <w:r w:rsidRPr="00E825EA">
        <w:rPr>
          <w:b/>
          <w:bCs/>
          <w:color w:val="auto"/>
          <w:sz w:val="32"/>
          <w:szCs w:val="32"/>
          <w:cs/>
        </w:rPr>
        <w:t xml:space="preserve">คนที่ </w:t>
      </w:r>
      <w:r w:rsidRPr="00E825EA">
        <w:rPr>
          <w:b/>
          <w:bCs/>
          <w:color w:val="auto"/>
          <w:sz w:val="32"/>
          <w:szCs w:val="32"/>
        </w:rPr>
        <w:t>2</w:t>
      </w:r>
      <w:r w:rsidRPr="00E825EA">
        <w:rPr>
          <w:b/>
          <w:bCs/>
          <w:color w:val="auto"/>
          <w:sz w:val="32"/>
          <w:szCs w:val="32"/>
          <w:cs/>
        </w:rPr>
        <w:t xml:space="preserve"> (บิดา</w:t>
      </w:r>
      <w:r w:rsidRPr="00E825EA">
        <w:rPr>
          <w:b/>
          <w:bCs/>
          <w:color w:val="auto"/>
          <w:sz w:val="32"/>
          <w:szCs w:val="32"/>
        </w:rPr>
        <w:t>/</w:t>
      </w:r>
      <w:r w:rsidRPr="00E825EA">
        <w:rPr>
          <w:b/>
          <w:bCs/>
          <w:color w:val="auto"/>
          <w:sz w:val="32"/>
          <w:szCs w:val="32"/>
          <w:cs/>
        </w:rPr>
        <w:t>มารดา</w:t>
      </w:r>
      <w:r w:rsidRPr="00E825EA">
        <w:rPr>
          <w:b/>
          <w:bCs/>
          <w:color w:val="auto"/>
          <w:sz w:val="32"/>
          <w:szCs w:val="32"/>
        </w:rPr>
        <w:t>/</w:t>
      </w:r>
      <w:r w:rsidRPr="00E825EA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E825EA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นาง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E825EA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E825E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825EA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E825EA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E825EA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มารดา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E825EA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E825EA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E825EA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E825EA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E825EA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t>ผู้รับรอง</w:t>
      </w:r>
      <w:r w:rsidRPr="00E825EA">
        <w:rPr>
          <w:b/>
          <w:bCs/>
          <w:color w:val="auto"/>
          <w:sz w:val="32"/>
          <w:szCs w:val="32"/>
        </w:rPr>
        <w:t xml:space="preserve"> </w:t>
      </w:r>
      <w:r w:rsidRPr="00E825EA">
        <w:rPr>
          <w:b/>
          <w:bCs/>
          <w:color w:val="auto"/>
          <w:sz w:val="32"/>
          <w:szCs w:val="32"/>
          <w:cs/>
        </w:rPr>
        <w:t xml:space="preserve">คนที่ </w:t>
      </w:r>
      <w:r w:rsidRPr="00E825EA">
        <w:rPr>
          <w:b/>
          <w:bCs/>
          <w:color w:val="auto"/>
          <w:sz w:val="32"/>
          <w:szCs w:val="32"/>
        </w:rPr>
        <w:t>3</w:t>
      </w:r>
      <w:r w:rsidRPr="00E825EA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E825EA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นาง</w:t>
      </w:r>
      <w:r w:rsidRPr="00E825EA">
        <w:rPr>
          <w:rFonts w:ascii="TH SarabunPSK" w:hAnsi="TH SarabunPSK" w:cs="TH SarabunPSK"/>
          <w:sz w:val="32"/>
          <w:szCs w:val="32"/>
        </w:rPr>
        <w:t>/</w:t>
      </w:r>
      <w:r w:rsidRPr="00E825EA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E825EA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E825EA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E825EA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E825EA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E825EA">
        <w:rPr>
          <w:rFonts w:ascii="TH SarabunPSK" w:hAnsi="TH SarabunPSK" w:cs="TH SarabunPSK"/>
          <w:sz w:val="24"/>
          <w:szCs w:val="24"/>
        </w:rPr>
        <w:tab/>
      </w: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E825EA">
        <w:rPr>
          <w:rFonts w:ascii="TH SarabunPSK" w:hAnsi="TH SarabunPSK" w:cs="TH SarabunPSK"/>
          <w:sz w:val="32"/>
          <w:szCs w:val="32"/>
        </w:rPr>
        <w:t xml:space="preserve">1 </w:t>
      </w:r>
      <w:r w:rsidRPr="00E825EA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E825EA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E825EA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825EA">
        <w:rPr>
          <w:rFonts w:ascii="TH SarabunPSK" w:hAnsi="TH SarabunPSK" w:cs="TH SarabunPSK"/>
          <w:sz w:val="24"/>
          <w:szCs w:val="24"/>
        </w:rPr>
        <w:sym w:font="Wingdings 2" w:char="F099"/>
      </w:r>
      <w:r w:rsidRPr="00E825EA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E825EA">
        <w:rPr>
          <w:rFonts w:ascii="TH SarabunPSK" w:hAnsi="TH SarabunPSK" w:cs="TH SarabunPSK"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E825EA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E825EA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6224BAE4" w14:textId="77777777" w:rsidR="00C35E4A" w:rsidRPr="00E825EA" w:rsidRDefault="00C35E4A" w:rsidP="00C35E4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5CD13D2C" w:rsidR="007200EA" w:rsidRPr="00E825EA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3B8149F3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7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" fillcolor="white [3201]" strokecolor="black [3200]" strokeweight="1pt">
                <v:textbox>
                  <w:txbxContent>
                    <w:p w14:paraId="2E80C597" w14:textId="3B8149F3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E825EA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2E83B281" w:rsidR="007200EA" w:rsidRPr="00E825EA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E825EA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กองทุนเพื่อความเสมอภาคางการศึกษา</w:t>
      </w:r>
      <w:r w:rsidR="003B5195"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83A"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ลงวันที่ </w:t>
      </w:r>
      <w:r w:rsidR="003B5195" w:rsidRPr="00E825EA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="00724FD5" w:rsidRPr="00E825E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B5195" w:rsidRPr="00E825E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825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การส่งเสริมนักเรียนที่ขาดแคลนทุนทรัพย์และด้อยโอกาสให้ได้รับการศึกษาต่อสายอาชีพชั้นสูง ในโครงการทุนนวัตกรรมสายอาชีพชั้นสูง </w:t>
      </w:r>
      <w:r w:rsidR="003B5195" w:rsidRPr="00E825E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3B5195" w:rsidRPr="00E825EA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Pr="00E825EA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E825EA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E825EA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E825EA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25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E825EA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E825EA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t>ผู้รับรอง</w:t>
      </w:r>
      <w:r w:rsidRPr="00E825EA">
        <w:rPr>
          <w:b/>
          <w:bCs/>
          <w:color w:val="auto"/>
          <w:sz w:val="32"/>
          <w:szCs w:val="32"/>
        </w:rPr>
        <w:t xml:space="preserve"> </w:t>
      </w:r>
      <w:r w:rsidRPr="00E825EA">
        <w:rPr>
          <w:b/>
          <w:bCs/>
          <w:color w:val="auto"/>
          <w:sz w:val="32"/>
          <w:szCs w:val="32"/>
          <w:cs/>
        </w:rPr>
        <w:t xml:space="preserve">คนที่ </w:t>
      </w:r>
      <w:r w:rsidRPr="00E825EA">
        <w:rPr>
          <w:b/>
          <w:bCs/>
          <w:color w:val="auto"/>
          <w:sz w:val="32"/>
          <w:szCs w:val="32"/>
        </w:rPr>
        <w:t>1</w:t>
      </w:r>
      <w:r w:rsidRPr="00E825EA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E825EA">
        <w:rPr>
          <w:color w:val="auto"/>
          <w:sz w:val="32"/>
          <w:szCs w:val="32"/>
          <w:cs/>
        </w:rPr>
        <w:t>ผู้บริหารสถานศึกษา</w:t>
      </w:r>
      <w:r w:rsidR="003B5195" w:rsidRPr="00E825EA">
        <w:rPr>
          <w:color w:val="auto"/>
          <w:sz w:val="32"/>
          <w:szCs w:val="32"/>
        </w:rPr>
        <w:t>/</w:t>
      </w:r>
      <w:r w:rsidRPr="00E825EA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E825EA">
        <w:rPr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>ลงชื่อ ........................</w:t>
      </w:r>
      <w:r w:rsidR="003B5195" w:rsidRPr="00E825EA">
        <w:rPr>
          <w:color w:val="auto"/>
          <w:sz w:val="32"/>
          <w:szCs w:val="32"/>
        </w:rPr>
        <w:t>.......</w:t>
      </w:r>
      <w:r w:rsidRPr="00E825EA">
        <w:rPr>
          <w:color w:val="auto"/>
          <w:sz w:val="32"/>
          <w:szCs w:val="32"/>
          <w:cs/>
        </w:rPr>
        <w:t>................................</w:t>
      </w:r>
      <w:r w:rsidRPr="00E825EA">
        <w:rPr>
          <w:color w:val="auto"/>
          <w:sz w:val="32"/>
          <w:szCs w:val="32"/>
        </w:rPr>
        <w:t>............</w:t>
      </w:r>
    </w:p>
    <w:p w14:paraId="3AB79962" w14:textId="3149DBFE" w:rsidR="007200EA" w:rsidRPr="00E825EA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   </w:t>
      </w:r>
      <w:r w:rsidR="003B5195" w:rsidRPr="00E825EA">
        <w:rPr>
          <w:color w:val="auto"/>
          <w:sz w:val="32"/>
          <w:szCs w:val="32"/>
        </w:rPr>
        <w:t xml:space="preserve">      </w:t>
      </w:r>
      <w:r w:rsidRPr="00E825EA">
        <w:rPr>
          <w:color w:val="auto"/>
          <w:sz w:val="32"/>
          <w:szCs w:val="32"/>
          <w:cs/>
        </w:rPr>
        <w:t>(................</w:t>
      </w:r>
      <w:r w:rsidRPr="00E825EA">
        <w:rPr>
          <w:color w:val="auto"/>
          <w:sz w:val="32"/>
          <w:szCs w:val="32"/>
        </w:rPr>
        <w:t>.......................</w:t>
      </w:r>
      <w:r w:rsidRPr="00E825EA">
        <w:rPr>
          <w:color w:val="auto"/>
          <w:sz w:val="32"/>
          <w:szCs w:val="32"/>
          <w:cs/>
        </w:rPr>
        <w:t>.....................................</w:t>
      </w:r>
      <w:r w:rsidRPr="00E825EA">
        <w:rPr>
          <w:color w:val="auto"/>
          <w:sz w:val="32"/>
          <w:szCs w:val="32"/>
        </w:rPr>
        <w:t>...</w:t>
      </w:r>
      <w:r w:rsidRPr="00E825EA">
        <w:rPr>
          <w:color w:val="auto"/>
          <w:sz w:val="32"/>
          <w:szCs w:val="32"/>
          <w:cs/>
        </w:rPr>
        <w:t>...........)</w:t>
      </w:r>
    </w:p>
    <w:p w14:paraId="308405F1" w14:textId="2C58740D" w:rsidR="007200EA" w:rsidRPr="00E825EA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   </w:t>
      </w:r>
      <w:r w:rsidR="003B5195" w:rsidRPr="00E825EA">
        <w:rPr>
          <w:color w:val="auto"/>
          <w:sz w:val="32"/>
          <w:szCs w:val="32"/>
        </w:rPr>
        <w:t xml:space="preserve">      </w:t>
      </w:r>
      <w:r w:rsidRPr="00E825EA">
        <w:rPr>
          <w:color w:val="auto"/>
          <w:sz w:val="32"/>
          <w:szCs w:val="32"/>
          <w:cs/>
        </w:rPr>
        <w:t xml:space="preserve">ตำแหน่ง </w:t>
      </w:r>
      <w:r w:rsidRPr="00E825EA">
        <w:rPr>
          <w:color w:val="auto"/>
          <w:sz w:val="32"/>
          <w:szCs w:val="32"/>
        </w:rPr>
        <w:t>…………………………….……………………………………..</w:t>
      </w:r>
    </w:p>
    <w:p w14:paraId="53E4B103" w14:textId="4A831146" w:rsidR="007200EA" w:rsidRPr="00E825EA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   วันที่........../........</w:t>
      </w:r>
      <w:r w:rsidRPr="00E825EA">
        <w:rPr>
          <w:color w:val="auto"/>
          <w:sz w:val="32"/>
          <w:szCs w:val="32"/>
        </w:rPr>
        <w:t>...</w:t>
      </w:r>
      <w:r w:rsidRPr="00E825EA">
        <w:rPr>
          <w:color w:val="auto"/>
          <w:sz w:val="32"/>
          <w:szCs w:val="32"/>
          <w:cs/>
        </w:rPr>
        <w:t>................./....................</w:t>
      </w:r>
    </w:p>
    <w:p w14:paraId="07679E5A" w14:textId="77777777" w:rsidR="007200EA" w:rsidRPr="00E825EA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32A981" w14:textId="0E933056" w:rsidR="007200EA" w:rsidRPr="00E825EA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t>ผู้รับรอง</w:t>
      </w:r>
      <w:r w:rsidRPr="00E825EA">
        <w:rPr>
          <w:b/>
          <w:bCs/>
          <w:color w:val="auto"/>
          <w:sz w:val="32"/>
          <w:szCs w:val="32"/>
        </w:rPr>
        <w:t xml:space="preserve"> </w:t>
      </w:r>
      <w:r w:rsidRPr="00E825EA">
        <w:rPr>
          <w:b/>
          <w:bCs/>
          <w:color w:val="auto"/>
          <w:sz w:val="32"/>
          <w:szCs w:val="32"/>
          <w:cs/>
        </w:rPr>
        <w:t xml:space="preserve">คนที่ </w:t>
      </w:r>
      <w:r w:rsidRPr="00E825EA">
        <w:rPr>
          <w:b/>
          <w:bCs/>
          <w:color w:val="auto"/>
          <w:sz w:val="32"/>
          <w:szCs w:val="32"/>
        </w:rPr>
        <w:t>2</w:t>
      </w:r>
      <w:r w:rsidRPr="00E825EA">
        <w:rPr>
          <w:b/>
          <w:bCs/>
          <w:color w:val="auto"/>
          <w:sz w:val="32"/>
          <w:szCs w:val="32"/>
          <w:cs/>
        </w:rPr>
        <w:t xml:space="preserve"> </w:t>
      </w:r>
      <w:r w:rsidRPr="00E825EA">
        <w:rPr>
          <w:color w:val="auto"/>
          <w:sz w:val="32"/>
          <w:szCs w:val="32"/>
          <w:cs/>
        </w:rPr>
        <w:t>บิดา</w:t>
      </w:r>
      <w:r w:rsidRPr="00E825EA">
        <w:rPr>
          <w:color w:val="auto"/>
          <w:sz w:val="32"/>
          <w:szCs w:val="32"/>
        </w:rPr>
        <w:t>/</w:t>
      </w:r>
      <w:r w:rsidRPr="00E825EA">
        <w:rPr>
          <w:color w:val="auto"/>
          <w:sz w:val="32"/>
          <w:szCs w:val="32"/>
          <w:cs/>
        </w:rPr>
        <w:t>มารดา</w:t>
      </w:r>
      <w:r w:rsidRPr="00E825EA">
        <w:rPr>
          <w:color w:val="auto"/>
          <w:sz w:val="32"/>
          <w:szCs w:val="32"/>
        </w:rPr>
        <w:t>/</w:t>
      </w:r>
      <w:r w:rsidRPr="00E825EA">
        <w:rPr>
          <w:color w:val="auto"/>
          <w:sz w:val="32"/>
          <w:szCs w:val="32"/>
          <w:cs/>
        </w:rPr>
        <w:t xml:space="preserve">ผู้ปกครอง </w:t>
      </w:r>
      <w:r w:rsidRPr="00E825EA">
        <w:rPr>
          <w:color w:val="auto"/>
          <w:sz w:val="32"/>
          <w:szCs w:val="32"/>
          <w:cs/>
        </w:rPr>
        <w:tab/>
        <w:t xml:space="preserve">  ลงชื่อ</w:t>
      </w:r>
      <w:r w:rsidR="003B5195" w:rsidRPr="00E825EA">
        <w:rPr>
          <w:color w:val="auto"/>
          <w:sz w:val="32"/>
          <w:szCs w:val="32"/>
        </w:rPr>
        <w:t xml:space="preserve"> </w:t>
      </w:r>
      <w:r w:rsidRPr="00E825EA">
        <w:rPr>
          <w:color w:val="auto"/>
          <w:sz w:val="32"/>
          <w:szCs w:val="32"/>
          <w:cs/>
        </w:rPr>
        <w:t>...................</w:t>
      </w:r>
      <w:r w:rsidR="003B5195" w:rsidRPr="00E825EA">
        <w:rPr>
          <w:color w:val="auto"/>
          <w:sz w:val="32"/>
          <w:szCs w:val="32"/>
        </w:rPr>
        <w:t>..</w:t>
      </w:r>
      <w:r w:rsidRPr="00E825EA">
        <w:rPr>
          <w:color w:val="auto"/>
          <w:sz w:val="32"/>
          <w:szCs w:val="32"/>
          <w:cs/>
        </w:rPr>
        <w:t>..............</w:t>
      </w:r>
      <w:r w:rsidR="003B5195" w:rsidRPr="00E825EA">
        <w:rPr>
          <w:color w:val="auto"/>
          <w:sz w:val="32"/>
          <w:szCs w:val="32"/>
        </w:rPr>
        <w:t>.........</w:t>
      </w:r>
      <w:r w:rsidRPr="00E825EA">
        <w:rPr>
          <w:color w:val="auto"/>
          <w:sz w:val="32"/>
          <w:szCs w:val="32"/>
          <w:cs/>
        </w:rPr>
        <w:t>..................</w:t>
      </w:r>
      <w:r w:rsidRPr="00E825EA">
        <w:rPr>
          <w:color w:val="auto"/>
          <w:sz w:val="32"/>
          <w:szCs w:val="32"/>
        </w:rPr>
        <w:t>.......</w:t>
      </w:r>
      <w:r w:rsidRPr="00E825EA">
        <w:rPr>
          <w:color w:val="auto"/>
          <w:sz w:val="32"/>
          <w:szCs w:val="32"/>
          <w:cs/>
        </w:rPr>
        <w:t>.................</w:t>
      </w:r>
      <w:r w:rsidRPr="00E825EA">
        <w:rPr>
          <w:color w:val="auto"/>
          <w:sz w:val="32"/>
          <w:szCs w:val="32"/>
        </w:rPr>
        <w:t>.....</w:t>
      </w:r>
    </w:p>
    <w:p w14:paraId="0B9D864B" w14:textId="0F8042C9" w:rsidR="007200EA" w:rsidRPr="00E825EA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  </w:t>
      </w:r>
      <w:r w:rsidR="003B5195" w:rsidRPr="00E825EA">
        <w:rPr>
          <w:color w:val="auto"/>
          <w:sz w:val="32"/>
          <w:szCs w:val="32"/>
        </w:rPr>
        <w:t xml:space="preserve">       </w:t>
      </w:r>
      <w:r w:rsidRPr="00E825EA">
        <w:rPr>
          <w:color w:val="auto"/>
          <w:sz w:val="32"/>
          <w:szCs w:val="32"/>
          <w:cs/>
        </w:rPr>
        <w:t>(................</w:t>
      </w:r>
      <w:r w:rsidRPr="00E825EA">
        <w:rPr>
          <w:color w:val="auto"/>
          <w:sz w:val="32"/>
          <w:szCs w:val="32"/>
        </w:rPr>
        <w:t>.......................</w:t>
      </w:r>
      <w:r w:rsidRPr="00E825EA">
        <w:rPr>
          <w:color w:val="auto"/>
          <w:sz w:val="32"/>
          <w:szCs w:val="32"/>
          <w:cs/>
        </w:rPr>
        <w:t>.....................................</w:t>
      </w:r>
      <w:r w:rsidRPr="00E825EA">
        <w:rPr>
          <w:color w:val="auto"/>
          <w:sz w:val="32"/>
          <w:szCs w:val="32"/>
        </w:rPr>
        <w:t>...</w:t>
      </w:r>
      <w:r w:rsidRPr="00E825EA">
        <w:rPr>
          <w:color w:val="auto"/>
          <w:sz w:val="32"/>
          <w:szCs w:val="32"/>
          <w:cs/>
        </w:rPr>
        <w:t>...........)</w:t>
      </w:r>
    </w:p>
    <w:p w14:paraId="3535A936" w14:textId="77777777" w:rsidR="007200EA" w:rsidRPr="00E825EA" w:rsidRDefault="007200EA" w:rsidP="00354682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   วันที่........../........</w:t>
      </w:r>
      <w:r w:rsidRPr="00E825EA">
        <w:rPr>
          <w:color w:val="auto"/>
          <w:sz w:val="32"/>
          <w:szCs w:val="32"/>
        </w:rPr>
        <w:t>...</w:t>
      </w:r>
      <w:r w:rsidRPr="00E825EA">
        <w:rPr>
          <w:color w:val="auto"/>
          <w:sz w:val="32"/>
          <w:szCs w:val="32"/>
          <w:cs/>
        </w:rPr>
        <w:t>................./....................</w:t>
      </w:r>
    </w:p>
    <w:p w14:paraId="66A95EC5" w14:textId="77777777" w:rsidR="007200EA" w:rsidRPr="00E825EA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A5A9D3" w14:textId="69C8E34E" w:rsidR="007200EA" w:rsidRPr="00E825EA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E825EA">
        <w:rPr>
          <w:b/>
          <w:bCs/>
          <w:color w:val="auto"/>
          <w:sz w:val="32"/>
          <w:szCs w:val="32"/>
          <w:cs/>
        </w:rPr>
        <w:t>ผู้รับรอง</w:t>
      </w:r>
      <w:r w:rsidRPr="00E825EA">
        <w:rPr>
          <w:b/>
          <w:bCs/>
          <w:color w:val="auto"/>
          <w:sz w:val="32"/>
          <w:szCs w:val="32"/>
        </w:rPr>
        <w:t xml:space="preserve"> </w:t>
      </w:r>
      <w:r w:rsidRPr="00E825EA">
        <w:rPr>
          <w:b/>
          <w:bCs/>
          <w:color w:val="auto"/>
          <w:sz w:val="32"/>
          <w:szCs w:val="32"/>
          <w:cs/>
        </w:rPr>
        <w:t xml:space="preserve">คนที่ </w:t>
      </w:r>
      <w:r w:rsidRPr="00E825EA">
        <w:rPr>
          <w:b/>
          <w:bCs/>
          <w:color w:val="auto"/>
          <w:sz w:val="32"/>
          <w:szCs w:val="32"/>
        </w:rPr>
        <w:t xml:space="preserve">3 </w:t>
      </w:r>
      <w:r w:rsidRPr="00E825EA">
        <w:rPr>
          <w:color w:val="auto"/>
          <w:sz w:val="32"/>
          <w:szCs w:val="32"/>
          <w:cs/>
        </w:rPr>
        <w:t>เจ้าหน้าที่ของรัฐในตำบล</w:t>
      </w:r>
      <w:r w:rsidRPr="00E825EA">
        <w:rPr>
          <w:color w:val="auto"/>
          <w:sz w:val="32"/>
          <w:szCs w:val="32"/>
          <w:cs/>
        </w:rPr>
        <w:tab/>
        <w:t xml:space="preserve"> ลงชื่อ .........</w:t>
      </w:r>
      <w:r w:rsidR="003B5195" w:rsidRPr="00E825EA">
        <w:rPr>
          <w:color w:val="auto"/>
          <w:sz w:val="32"/>
          <w:szCs w:val="32"/>
        </w:rPr>
        <w:t>.............</w:t>
      </w:r>
      <w:r w:rsidRPr="00E825EA">
        <w:rPr>
          <w:color w:val="auto"/>
          <w:sz w:val="32"/>
          <w:szCs w:val="32"/>
          <w:cs/>
        </w:rPr>
        <w:t>...........................................................</w:t>
      </w:r>
      <w:r w:rsidRPr="00E825EA">
        <w:rPr>
          <w:color w:val="auto"/>
          <w:sz w:val="32"/>
          <w:szCs w:val="32"/>
        </w:rPr>
        <w:t>............</w:t>
      </w:r>
    </w:p>
    <w:p w14:paraId="1070B99B" w14:textId="1535C142" w:rsidR="007200EA" w:rsidRPr="00E825EA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 </w:t>
      </w:r>
      <w:r w:rsidR="003B5195" w:rsidRPr="00E825EA">
        <w:rPr>
          <w:color w:val="auto"/>
          <w:sz w:val="32"/>
          <w:szCs w:val="32"/>
        </w:rPr>
        <w:t xml:space="preserve">       </w:t>
      </w:r>
      <w:r w:rsidRPr="00E825EA">
        <w:rPr>
          <w:color w:val="auto"/>
          <w:sz w:val="32"/>
          <w:szCs w:val="32"/>
          <w:cs/>
        </w:rPr>
        <w:t xml:space="preserve"> (................</w:t>
      </w:r>
      <w:r w:rsidRPr="00E825EA">
        <w:rPr>
          <w:color w:val="auto"/>
          <w:sz w:val="32"/>
          <w:szCs w:val="32"/>
        </w:rPr>
        <w:t>.......................</w:t>
      </w:r>
      <w:r w:rsidRPr="00E825EA">
        <w:rPr>
          <w:color w:val="auto"/>
          <w:sz w:val="32"/>
          <w:szCs w:val="32"/>
          <w:cs/>
        </w:rPr>
        <w:t>.....................................</w:t>
      </w:r>
      <w:r w:rsidRPr="00E825EA">
        <w:rPr>
          <w:color w:val="auto"/>
          <w:sz w:val="32"/>
          <w:szCs w:val="32"/>
        </w:rPr>
        <w:t>...</w:t>
      </w:r>
      <w:r w:rsidRPr="00E825EA">
        <w:rPr>
          <w:color w:val="auto"/>
          <w:sz w:val="32"/>
          <w:szCs w:val="32"/>
          <w:cs/>
        </w:rPr>
        <w:t>...........)</w:t>
      </w:r>
    </w:p>
    <w:p w14:paraId="4F8D1A64" w14:textId="3BAEFCB1" w:rsidR="007200EA" w:rsidRPr="00E825EA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E825EA">
        <w:rPr>
          <w:color w:val="auto"/>
          <w:sz w:val="32"/>
          <w:szCs w:val="32"/>
          <w:cs/>
        </w:rPr>
        <w:t xml:space="preserve">  </w:t>
      </w:r>
      <w:r w:rsidR="003B5195" w:rsidRPr="00E825EA">
        <w:rPr>
          <w:color w:val="auto"/>
          <w:sz w:val="32"/>
          <w:szCs w:val="32"/>
        </w:rPr>
        <w:t xml:space="preserve">       </w:t>
      </w:r>
      <w:r w:rsidRPr="00E825EA">
        <w:rPr>
          <w:color w:val="auto"/>
          <w:sz w:val="32"/>
          <w:szCs w:val="32"/>
          <w:cs/>
        </w:rPr>
        <w:t xml:space="preserve">ตำแหน่ง </w:t>
      </w:r>
      <w:r w:rsidRPr="00E825EA">
        <w:rPr>
          <w:color w:val="auto"/>
          <w:sz w:val="32"/>
          <w:szCs w:val="32"/>
        </w:rPr>
        <w:t>………………………………….………………………………..</w:t>
      </w:r>
    </w:p>
    <w:p w14:paraId="733A592C" w14:textId="77777777" w:rsidR="007200EA" w:rsidRPr="00E825EA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E825EA">
        <w:rPr>
          <w:color w:val="auto"/>
          <w:sz w:val="32"/>
          <w:szCs w:val="32"/>
          <w:cs/>
        </w:rPr>
        <w:t xml:space="preserve">   วันที่........../........</w:t>
      </w:r>
      <w:r w:rsidRPr="00E825EA">
        <w:rPr>
          <w:color w:val="auto"/>
          <w:sz w:val="32"/>
          <w:szCs w:val="32"/>
        </w:rPr>
        <w:t>...</w:t>
      </w:r>
      <w:r w:rsidRPr="00E825EA">
        <w:rPr>
          <w:color w:val="auto"/>
          <w:sz w:val="32"/>
          <w:szCs w:val="32"/>
          <w:cs/>
        </w:rPr>
        <w:t>................./....................</w:t>
      </w:r>
      <w:r w:rsidRPr="00E825EA">
        <w:rPr>
          <w:color w:val="auto"/>
          <w:sz w:val="32"/>
          <w:szCs w:val="32"/>
        </w:rPr>
        <w:t xml:space="preserve"> </w:t>
      </w:r>
    </w:p>
    <w:p w14:paraId="207BEDF0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D63DAE4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E825EA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E825EA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E825EA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389A7279" w:rsidR="00C65D31" w:rsidRPr="00E825EA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8265444" w14:textId="77777777" w:rsidR="008330DA" w:rsidRPr="00E825EA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E825EA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E825EA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E825EA">
        <w:rPr>
          <w:b/>
          <w:bCs/>
          <w:color w:val="auto"/>
          <w:sz w:val="56"/>
          <w:szCs w:val="56"/>
        </w:rPr>
        <w:t xml:space="preserve">3 </w:t>
      </w:r>
      <w:r w:rsidRPr="00E825EA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E825EA">
        <w:rPr>
          <w:b/>
          <w:bCs/>
          <w:color w:val="auto"/>
          <w:sz w:val="56"/>
          <w:szCs w:val="56"/>
        </w:rPr>
        <w:t>/</w:t>
      </w:r>
      <w:r w:rsidRPr="00E825EA">
        <w:rPr>
          <w:b/>
          <w:bCs/>
          <w:color w:val="auto"/>
          <w:sz w:val="56"/>
          <w:szCs w:val="56"/>
          <w:cs/>
        </w:rPr>
        <w:t>อาจารย์</w:t>
      </w:r>
      <w:r w:rsidRPr="00E825EA">
        <w:rPr>
          <w:b/>
          <w:bCs/>
          <w:color w:val="auto"/>
          <w:sz w:val="56"/>
          <w:szCs w:val="56"/>
        </w:rPr>
        <w:t>/</w:t>
      </w:r>
      <w:r w:rsidRPr="00E825EA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E825EA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E825EA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E825EA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E825EA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E825EA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E825EA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E825EA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E825EA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E825EA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825EA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E825EA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8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" fillcolor="white [3201]" strokecolor="black [3200]" strokeweight="1pt">
                <v:textbox>
                  <w:txbxContent>
                    <w:p w14:paraId="488A962B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E825EA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E825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E825EA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E825EA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  <w:cs/>
        </w:rPr>
        <w:t>ชื่อ</w:t>
      </w:r>
      <w:r w:rsidRPr="00E825EA">
        <w:rPr>
          <w:rFonts w:ascii="TH SarabunPSK" w:hAnsi="TH SarabunPSK" w:cs="TH SarabunPSK"/>
          <w:sz w:val="27"/>
          <w:szCs w:val="27"/>
        </w:rPr>
        <w:t>-</w:t>
      </w:r>
      <w:r w:rsidRPr="00E825EA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E825EA">
        <w:rPr>
          <w:rFonts w:ascii="TH SarabunPSK" w:hAnsi="TH SarabunPSK" w:cs="TH SarabunPSK"/>
          <w:sz w:val="27"/>
          <w:szCs w:val="27"/>
        </w:rPr>
        <w:t>/</w:t>
      </w:r>
      <w:r w:rsidR="003B5195" w:rsidRPr="00E825EA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E825EA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E825EA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E825EA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E825EA">
        <w:rPr>
          <w:rFonts w:ascii="TH SarabunPSK" w:hAnsi="TH SarabunPSK" w:cs="TH SarabunPSK"/>
          <w:sz w:val="27"/>
          <w:szCs w:val="27"/>
        </w:rPr>
        <w:t>/</w:t>
      </w:r>
      <w:r w:rsidRPr="00E825EA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E825EA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E825EA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E825EA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E825EA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E825EA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E825EA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E825EA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69FEBA94" w:rsidR="007200EA" w:rsidRPr="00E825EA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E825EA">
        <w:rPr>
          <w:rFonts w:ascii="TH SarabunPSK" w:hAnsi="TH SarabunPSK" w:cs="TH SarabunPSK"/>
          <w:b/>
          <w:bCs/>
          <w:sz w:val="27"/>
          <w:szCs w:val="27"/>
          <w:cs/>
        </w:rPr>
        <w:t xml:space="preserve">ผลการเรียนสะสม </w:t>
      </w:r>
    </w:p>
    <w:p w14:paraId="637771F9" w14:textId="49D8FD22" w:rsidR="007200EA" w:rsidRPr="00E825EA" w:rsidRDefault="00354682" w:rsidP="003B5195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E825EA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E825EA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E825EA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E825EA">
        <w:rPr>
          <w:rFonts w:ascii="TH SarabunPSK" w:hAnsi="TH SarabunPSK" w:cs="TH SarabunPSK"/>
          <w:sz w:val="27"/>
          <w:szCs w:val="27"/>
        </w:rPr>
        <w:t>5</w:t>
      </w:r>
      <w:r w:rsidR="003B5195" w:rsidRPr="00E825EA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E825EA">
        <w:rPr>
          <w:rFonts w:ascii="TH SarabunPSK" w:hAnsi="TH SarabunPSK" w:cs="TH SarabunPSK"/>
          <w:sz w:val="27"/>
          <w:szCs w:val="27"/>
        </w:rPr>
        <w:t>3.00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  <w:r w:rsidR="007200EA" w:rsidRPr="00E825EA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br/>
        <w:t xml:space="preserve">       </w:t>
      </w:r>
      <w:r w:rsidR="007200EA" w:rsidRPr="00E825EA">
        <w:rPr>
          <w:rFonts w:ascii="TH SarabunPSK" w:hAnsi="TH SarabunPSK" w:cs="TH SarabunPSK"/>
          <w:sz w:val="27"/>
          <w:szCs w:val="27"/>
        </w:rPr>
        <w:t>GPAX ............................................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="007200EA" w:rsidRPr="00E825EA">
        <w:rPr>
          <w:rFonts w:ascii="TH SarabunPSK" w:hAnsi="TH SarabunPSK" w:cs="TH SarabunPSK"/>
          <w:sz w:val="27"/>
          <w:szCs w:val="27"/>
        </w:rPr>
        <w:t xml:space="preserve">1 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57807B1D" w14:textId="77777777" w:rsidR="007200EA" w:rsidRPr="00E825EA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E825EA">
        <w:rPr>
          <w:rFonts w:ascii="TH SarabunPSK" w:hAnsi="TH SarabunPSK" w:cs="TH SarabunPSK"/>
          <w:sz w:val="27"/>
          <w:szCs w:val="27"/>
          <w:cs/>
        </w:rPr>
        <w:tab/>
      </w:r>
      <w:r w:rsidRPr="00E825EA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6226B9BC" w14:textId="7B19E3D1" w:rsidR="007200EA" w:rsidRPr="00E825EA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E825EA">
        <w:rPr>
          <w:rFonts w:ascii="TH SarabunPSK" w:hAnsi="TH SarabunPSK" w:cs="TH SarabunPSK"/>
          <w:sz w:val="27"/>
          <w:szCs w:val="27"/>
        </w:rPr>
        <w:t xml:space="preserve"> </w:t>
      </w:r>
      <w:r w:rsidR="00601886" w:rsidRPr="00E825EA">
        <w:rPr>
          <w:rFonts w:ascii="TH SarabunPSK" w:hAnsi="TH SarabunPSK" w:cs="TH SarabunPSK"/>
          <w:spacing w:val="-4"/>
          <w:sz w:val="27"/>
          <w:szCs w:val="27"/>
        </w:rPr>
        <w:t>2</w:t>
      </w:r>
      <w:r w:rsidR="007200EA" w:rsidRPr="00E825EA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E825EA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E825EA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E825EA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E825EA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E825EA">
        <w:rPr>
          <w:rFonts w:ascii="TH SarabunPSK" w:hAnsi="TH SarabunPSK" w:cs="TH SarabunPSK"/>
          <w:sz w:val="27"/>
          <w:szCs w:val="27"/>
        </w:rPr>
        <w:t>5</w:t>
      </w:r>
      <w:r w:rsidR="003E4276" w:rsidRPr="00E825EA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E825EA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E825EA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E825EA">
        <w:rPr>
          <w:rFonts w:ascii="TH SarabunPSK" w:hAnsi="TH SarabunPSK" w:cs="TH SarabunPSK"/>
          <w:spacing w:val="-4"/>
          <w:sz w:val="27"/>
          <w:szCs w:val="27"/>
          <w:cs/>
        </w:rPr>
        <w:t xml:space="preserve"> </w:t>
      </w:r>
      <w:r w:rsidR="00C41A5E" w:rsidRPr="00E825EA">
        <w:rPr>
          <w:rFonts w:ascii="TH SarabunPSK" w:hAnsi="TH SarabunPSK" w:cs="TH SarabunPSK"/>
          <w:spacing w:val="-4"/>
          <w:sz w:val="27"/>
          <w:szCs w:val="27"/>
          <w:cs/>
        </w:rPr>
        <w:t xml:space="preserve">ระบุ </w:t>
      </w:r>
      <w:r w:rsidR="00C41A5E" w:rsidRPr="00E825EA">
        <w:rPr>
          <w:rFonts w:ascii="TH SarabunPSK" w:hAnsi="TH SarabunPSK" w:cs="TH SarabunPSK"/>
          <w:sz w:val="27"/>
          <w:szCs w:val="27"/>
        </w:rPr>
        <w:t>GPAX……………………</w:t>
      </w:r>
      <w:r w:rsidR="00C41A5E" w:rsidRPr="00E825EA">
        <w:rPr>
          <w:rFonts w:ascii="TH SarabunPSK" w:hAnsi="TH SarabunPSK" w:cs="TH SarabunPSK"/>
          <w:spacing w:val="-4"/>
          <w:sz w:val="27"/>
          <w:szCs w:val="27"/>
          <w:cs/>
        </w:rPr>
        <w:t>และ</w:t>
      </w:r>
      <w:r w:rsidR="007200EA" w:rsidRPr="00E825EA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E825EA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E825EA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E825EA">
        <w:rPr>
          <w:rFonts w:ascii="TH SarabunPSK" w:hAnsi="TH SarabunPSK" w:cs="TH SarabunPSK"/>
          <w:spacing w:val="-4"/>
          <w:sz w:val="27"/>
          <w:szCs w:val="27"/>
          <w:cs/>
        </w:rPr>
        <w:t xml:space="preserve">สิ่งประดิษฐ์ ภาษา โดยได้รับรางวัล </w:t>
      </w:r>
      <w:r w:rsidR="00601886" w:rsidRPr="00E825EA">
        <w:rPr>
          <w:rFonts w:ascii="TH SarabunPSK" w:hAnsi="TH SarabunPSK" w:cs="TH SarabunPSK"/>
          <w:sz w:val="27"/>
          <w:szCs w:val="27"/>
        </w:rPr>
        <w:sym w:font="Symbol" w:char="F07F"/>
      </w:r>
      <w:r w:rsidR="00601886" w:rsidRPr="00E825EA">
        <w:rPr>
          <w:rFonts w:ascii="TH SarabunPSK" w:hAnsi="TH SarabunPSK" w:cs="TH SarabunPSK"/>
          <w:spacing w:val="-4"/>
          <w:sz w:val="27"/>
          <w:szCs w:val="27"/>
          <w:cs/>
        </w:rPr>
        <w:t xml:space="preserve"> ระดับจังหวัด</w:t>
      </w:r>
      <w:r w:rsidR="00601886" w:rsidRPr="00E825EA">
        <w:rPr>
          <w:rFonts w:ascii="TH SarabunPSK" w:hAnsi="TH SarabunPSK" w:cs="TH SarabunPSK"/>
          <w:spacing w:val="-4"/>
          <w:sz w:val="27"/>
          <w:szCs w:val="27"/>
        </w:rPr>
        <w:t>/</w:t>
      </w:r>
      <w:r w:rsidR="00601886" w:rsidRPr="00E825EA">
        <w:rPr>
          <w:rFonts w:ascii="TH SarabunPSK" w:hAnsi="TH SarabunPSK" w:cs="TH SarabunPSK"/>
          <w:spacing w:val="-4"/>
          <w:sz w:val="27"/>
          <w:szCs w:val="27"/>
          <w:cs/>
        </w:rPr>
        <w:t xml:space="preserve">กลุ่มจังหวัด </w:t>
      </w:r>
      <w:r w:rsidR="00050130" w:rsidRPr="00E825EA">
        <w:rPr>
          <w:rFonts w:ascii="TH SarabunPSK" w:hAnsi="TH SarabunPSK" w:cs="TH SarabunPSK"/>
          <w:spacing w:val="-4"/>
          <w:sz w:val="27"/>
          <w:szCs w:val="27"/>
          <w:cs/>
        </w:rPr>
        <w:t>หรือ</w:t>
      </w:r>
      <w:r w:rsidR="007200EA" w:rsidRPr="00E825EA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E825EA">
        <w:rPr>
          <w:rFonts w:ascii="TH SarabunPSK" w:hAnsi="TH SarabunPSK" w:cs="TH SarabunPSK"/>
          <w:spacing w:val="-8"/>
          <w:sz w:val="27"/>
          <w:szCs w:val="27"/>
          <w:cs/>
        </w:rPr>
        <w:t>และ</w:t>
      </w:r>
      <w:r w:rsidR="003E4276" w:rsidRPr="00E825EA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E825EA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E825EA">
        <w:rPr>
          <w:rFonts w:ascii="TH SarabunPSK" w:hAnsi="TH SarabunPSK" w:cs="TH SarabunPSK"/>
          <w:sz w:val="27"/>
          <w:szCs w:val="27"/>
          <w:cs/>
        </w:rPr>
        <w:t xml:space="preserve">เป็นหลักฐานยืนยัน) </w:t>
      </w:r>
      <w:r w:rsidR="005A2F48" w:rsidRPr="00E825EA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E825EA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E825EA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77777777" w:rsidR="007200EA" w:rsidRPr="00E825EA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E825EA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E825EA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E825EA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E825EA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E825EA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77777777" w:rsidR="007200EA" w:rsidRPr="00E825EA" w:rsidRDefault="00354682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E825EA">
        <w:rPr>
          <w:color w:val="auto"/>
          <w:sz w:val="27"/>
          <w:szCs w:val="27"/>
        </w:rPr>
        <w:sym w:font="Wingdings 2" w:char="F099"/>
      </w:r>
      <w:r w:rsidR="007200EA" w:rsidRPr="00E825EA">
        <w:rPr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E825EA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E825EA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E825EA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E825EA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77777777" w:rsidR="007200EA" w:rsidRPr="00E825EA" w:rsidRDefault="00354682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E825EA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E825EA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E825EA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E825EA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E825EA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4BE99624" w:rsidR="007200EA" w:rsidRPr="00E825EA" w:rsidRDefault="00354682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E825EA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2E3E2440" w14:textId="77777777" w:rsidR="00601886" w:rsidRPr="00E825EA" w:rsidRDefault="00601886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E825EA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E825EA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Pr="00E825EA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610055FD" w:rsidR="00050130" w:rsidRPr="00E825EA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  <w:cs/>
        </w:rPr>
        <w:t>(</w:t>
      </w:r>
      <w:r w:rsidRPr="00E825EA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Pr="00E825EA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3132A50D" w:rsidR="007200EA" w:rsidRPr="00E825EA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</w:rPr>
        <w:t xml:space="preserve">        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E825EA">
        <w:rPr>
          <w:rFonts w:ascii="TH SarabunPSK" w:hAnsi="TH SarabunPSK" w:cs="TH SarabunPSK"/>
          <w:sz w:val="27"/>
          <w:szCs w:val="27"/>
        </w:rPr>
        <w:t>/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E825EA">
        <w:rPr>
          <w:rFonts w:ascii="TH SarabunPSK" w:hAnsi="TH SarabunPSK" w:cs="TH SarabunPSK"/>
          <w:sz w:val="27"/>
          <w:szCs w:val="27"/>
        </w:rPr>
        <w:t>/</w:t>
      </w:r>
      <w:r w:rsidR="007200EA" w:rsidRPr="00E825EA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E825EA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1B4B45C5" w:rsidR="007200EA" w:rsidRPr="00E825EA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E825EA">
        <w:rPr>
          <w:rFonts w:ascii="TH SarabunPSK" w:hAnsi="TH SarabunPSK" w:cs="TH SarabunPSK"/>
          <w:sz w:val="27"/>
          <w:szCs w:val="27"/>
          <w:cs/>
        </w:rPr>
        <w:t>วันที่</w:t>
      </w:r>
      <w:r w:rsidRPr="00E825EA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7DA00A81" w14:textId="77777777" w:rsidR="00607388" w:rsidRPr="00E825EA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E825EA" w:rsidSect="005755F5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F97B" w14:textId="77777777" w:rsidR="000E40B0" w:rsidRDefault="000E40B0" w:rsidP="00A87D9A">
      <w:pPr>
        <w:spacing w:after="0" w:line="240" w:lineRule="auto"/>
      </w:pPr>
      <w:r>
        <w:separator/>
      </w:r>
    </w:p>
  </w:endnote>
  <w:endnote w:type="continuationSeparator" w:id="0">
    <w:p w14:paraId="30118722" w14:textId="77777777" w:rsidR="000E40B0" w:rsidRDefault="000E40B0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0"/>
        <w:szCs w:val="24"/>
      </w:rPr>
      <w:id w:val="-185655962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5A4644A" w14:textId="6FC14B63" w:rsidR="00BC14DC" w:rsidRPr="00A556BB" w:rsidRDefault="00597696" w:rsidP="0007542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A556BB">
          <w:rPr>
            <w:rFonts w:ascii="TH SarabunPSK" w:hAnsi="TH SarabunPSK" w:cs="TH SarabunPSK"/>
            <w:sz w:val="28"/>
            <w:cs/>
          </w:rPr>
          <w:t>ทุน</w:t>
        </w:r>
        <w:r w:rsidR="00364C5A" w:rsidRPr="00A556BB">
          <w:rPr>
            <w:rFonts w:ascii="TH SarabunPSK" w:hAnsi="TH SarabunPSK" w:cs="TH SarabunPSK"/>
            <w:sz w:val="28"/>
            <w:cs/>
          </w:rPr>
          <w:t xml:space="preserve"> </w:t>
        </w:r>
        <w:r w:rsidRPr="00A556BB">
          <w:rPr>
            <w:rFonts w:ascii="TH SarabunPSK" w:hAnsi="TH SarabunPSK" w:cs="TH SarabunPSK"/>
            <w:sz w:val="28"/>
            <w:cs/>
          </w:rPr>
          <w:t>ปวส.</w:t>
        </w:r>
        <w:r w:rsidRPr="00A556BB">
          <w:rPr>
            <w:rFonts w:ascii="TH SarabunPSK" w:hAnsi="TH SarabunPSK" w:cs="TH SarabunPSK"/>
            <w:sz w:val="28"/>
          </w:rPr>
          <w:t>/</w:t>
        </w:r>
        <w:r w:rsidRPr="00A556BB">
          <w:rPr>
            <w:rFonts w:ascii="TH SarabunPSK" w:hAnsi="TH SarabunPSK" w:cs="TH SarabunPSK"/>
            <w:sz w:val="28"/>
            <w:cs/>
          </w:rPr>
          <w:t>อนุปริญญา</w:t>
        </w:r>
        <w:r w:rsidRPr="00A556BB">
          <w:rPr>
            <w:rFonts w:ascii="TH SarabunPSK" w:hAnsi="TH SarabunPSK" w:cs="TH SarabunPSK"/>
            <w:sz w:val="28"/>
          </w:rPr>
          <w:t>/</w:t>
        </w:r>
        <w:r w:rsidRPr="00A556BB">
          <w:rPr>
            <w:rFonts w:ascii="TH SarabunPSK" w:hAnsi="TH SarabunPSK" w:cs="TH SarabunPSK"/>
            <w:sz w:val="28"/>
            <w:cs/>
          </w:rPr>
          <w:t>ผู้ช่วยพยาบาล</w:t>
        </w:r>
        <w:r w:rsidR="00A556BB" w:rsidRPr="00A556BB">
          <w:rPr>
            <w:rFonts w:ascii="TH SarabunPSK" w:hAnsi="TH SarabunPSK" w:cs="TH SarabunPSK"/>
            <w:sz w:val="28"/>
          </w:rPr>
          <w:t>/</w:t>
        </w:r>
        <w:r w:rsidR="00A556BB" w:rsidRPr="00A556BB">
          <w:rPr>
            <w:rFonts w:ascii="TH SarabunPSK" w:hAnsi="TH SarabunPSK" w:cs="TH SarabunPSK"/>
            <w:sz w:val="28"/>
            <w:cs/>
          </w:rPr>
          <w:t>ผู้ช่วยทันตแพทย์</w:t>
        </w:r>
        <w:r w:rsidRPr="00A556BB">
          <w:rPr>
            <w:rFonts w:ascii="TH SarabunPSK" w:hAnsi="TH SarabunPSK" w:cs="TH SarabunPSK"/>
            <w:b/>
            <w:bCs/>
            <w:sz w:val="28"/>
            <w:cs/>
          </w:rPr>
          <w:tab/>
        </w:r>
        <w:r w:rsidRPr="00A556BB">
          <w:rPr>
            <w:rFonts w:ascii="TH SarabunPSK" w:hAnsi="TH SarabunPSK" w:cs="TH SarabunPSK"/>
            <w:b/>
            <w:bCs/>
            <w:sz w:val="28"/>
          </w:rPr>
          <w:tab/>
        </w:r>
        <w:r w:rsidR="00BC14DC" w:rsidRPr="00A556BB">
          <w:rPr>
            <w:rFonts w:ascii="TH SarabunPSK" w:hAnsi="TH SarabunPSK" w:cs="TH SarabunPSK"/>
            <w:sz w:val="28"/>
          </w:rPr>
          <w:fldChar w:fldCharType="begin"/>
        </w:r>
        <w:r w:rsidR="00BC14DC" w:rsidRPr="00A556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BC14DC" w:rsidRPr="00A556BB">
          <w:rPr>
            <w:rFonts w:ascii="TH SarabunPSK" w:hAnsi="TH SarabunPSK" w:cs="TH SarabunPSK"/>
            <w:sz w:val="28"/>
          </w:rPr>
          <w:fldChar w:fldCharType="separate"/>
        </w:r>
        <w:r w:rsidR="00BC14DC" w:rsidRPr="00A556BB">
          <w:rPr>
            <w:rFonts w:ascii="TH SarabunPSK" w:hAnsi="TH SarabunPSK" w:cs="TH SarabunPSK"/>
            <w:noProof/>
            <w:sz w:val="28"/>
          </w:rPr>
          <w:t>2</w:t>
        </w:r>
        <w:r w:rsidR="00BC14DC" w:rsidRPr="00A556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424" w14:textId="201093EB" w:rsidR="00BC14DC" w:rsidRPr="007A1919" w:rsidRDefault="00BC14DC" w:rsidP="007A1919">
    <w:pPr>
      <w:pStyle w:val="Footer"/>
      <w:rPr>
        <w:rFonts w:ascii="TH SarabunPSK" w:hAnsi="TH SarabunPSK" w:cs="TH SarabunPSK"/>
        <w:szCs w:val="22"/>
      </w:rPr>
    </w:pPr>
    <w:r w:rsidRPr="007A1919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5E7B3B">
      <w:rPr>
        <w:rFonts w:ascii="TH SarabunPSK" w:hAnsi="TH SarabunPSK" w:cs="TH SarabunPSK" w:hint="cs"/>
        <w:color w:val="FF0000"/>
        <w:szCs w:val="22"/>
        <w:cs/>
      </w:rPr>
      <w:t xml:space="preserve">ปี </w:t>
    </w:r>
    <w:r w:rsidRPr="005E7B3B">
      <w:rPr>
        <w:rFonts w:ascii="TH SarabunPSK" w:hAnsi="TH SarabunPSK" w:cs="TH SarabunPSK"/>
        <w:color w:val="FF0000"/>
        <w:szCs w:val="22"/>
      </w:rPr>
      <w:t>256</w:t>
    </w:r>
    <w:r w:rsidR="00746A8B">
      <w:rPr>
        <w:rFonts w:ascii="TH SarabunPSK" w:hAnsi="TH SarabunPSK" w:cs="TH SarabunPSK"/>
        <w:color w:val="FF0000"/>
        <w:szCs w:val="22"/>
      </w:rPr>
      <w:t>5</w:t>
    </w:r>
    <w:r w:rsidRPr="005E7B3B">
      <w:rPr>
        <w:rFonts w:ascii="TH SarabunPSK" w:hAnsi="TH SarabunPSK" w:cs="TH SarabunPSK"/>
        <w:color w:val="FF0000"/>
        <w:szCs w:val="22"/>
      </w:rPr>
      <w:t xml:space="preserve"> </w:t>
    </w:r>
    <w:r w:rsidRPr="007A1919">
      <w:rPr>
        <w:rFonts w:ascii="TH SarabunPSK" w:hAnsi="TH SarabunPSK" w:cs="TH SarabunPSK"/>
        <w:szCs w:val="22"/>
        <w:cs/>
      </w:rPr>
      <w:t>โดย</w:t>
    </w:r>
    <w:r>
      <w:rPr>
        <w:rFonts w:ascii="TH SarabunPSK" w:hAnsi="TH SarabunPSK" w:cs="TH SarabunPSK"/>
        <w:szCs w:val="22"/>
      </w:rPr>
      <w:t xml:space="preserve"> </w:t>
    </w:r>
    <w:r w:rsidRPr="007A1919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7A1919">
      <w:rPr>
        <w:rFonts w:ascii="TH SarabunPSK" w:hAnsi="TH SarabunPSK" w:cs="TH SarabunPSK"/>
        <w:szCs w:val="22"/>
      </w:rPr>
      <w:t>.</w:t>
    </w:r>
    <w:r w:rsidRPr="007A1919">
      <w:rPr>
        <w:rFonts w:ascii="TH SarabunPSK" w:hAnsi="TH SarabunPSK" w:cs="TH SarabunPSK"/>
        <w:szCs w:val="22"/>
        <w:cs/>
      </w:rPr>
      <w:t>)</w:t>
    </w:r>
    <w:r>
      <w:rPr>
        <w:rFonts w:ascii="TH SarabunPSK" w:hAnsi="TH SarabunPSK" w:cs="TH SarabunPSK"/>
        <w:szCs w:val="22"/>
      </w:rPr>
      <w:tab/>
    </w:r>
    <w:r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1919">
          <w:rPr>
            <w:rFonts w:ascii="TH SarabunPSK" w:hAnsi="TH SarabunPSK" w:cs="TH SarabunPSK"/>
            <w:szCs w:val="22"/>
          </w:rPr>
          <w:fldChar w:fldCharType="begin"/>
        </w:r>
        <w:r w:rsidRPr="007A1919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7A1919">
          <w:rPr>
            <w:rFonts w:ascii="TH SarabunPSK" w:hAnsi="TH SarabunPSK" w:cs="TH SarabunPSK"/>
            <w:szCs w:val="22"/>
          </w:rPr>
          <w:fldChar w:fldCharType="separate"/>
        </w:r>
        <w:r>
          <w:rPr>
            <w:rFonts w:ascii="TH SarabunPSK" w:hAnsi="TH SarabunPSK" w:cs="TH SarabunPSK"/>
            <w:noProof/>
            <w:szCs w:val="22"/>
          </w:rPr>
          <w:t>4</w:t>
        </w:r>
        <w:r w:rsidRPr="007A1919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BC14DC" w:rsidRDefault="00BC14DC">
    <w:pPr>
      <w:pStyle w:val="Footer"/>
    </w:pPr>
  </w:p>
  <w:p w14:paraId="74BD2781" w14:textId="77777777" w:rsidR="00BC14DC" w:rsidRDefault="00BC14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BC14DC" w:rsidRPr="004F445A" w:rsidRDefault="00BC14DC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BC14DC" w:rsidRDefault="00BC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FC3B" w14:textId="77777777" w:rsidR="000E40B0" w:rsidRDefault="000E40B0" w:rsidP="00A87D9A">
      <w:pPr>
        <w:spacing w:after="0" w:line="240" w:lineRule="auto"/>
      </w:pPr>
      <w:r>
        <w:separator/>
      </w:r>
    </w:p>
  </w:footnote>
  <w:footnote w:type="continuationSeparator" w:id="0">
    <w:p w14:paraId="7CFCD89E" w14:textId="77777777" w:rsidR="000E40B0" w:rsidRDefault="000E40B0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947" w14:textId="7D1D4EC4" w:rsidR="00BC14DC" w:rsidRDefault="000E40B0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343766" o:spid="_x0000_s1033" type="#_x0000_t136" alt="" style="position:absolute;margin-left:0;margin-top:0;width:261.6pt;height:144.6pt;z-index:-25165107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73D" w14:textId="2020DA17" w:rsidR="00BC14DC" w:rsidRDefault="000E40B0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343767" o:spid="_x0000_s1032" type="#_x0000_t136" alt="" style="position:absolute;margin-left:0;margin-top:0;width:261.6pt;height:144.6pt;z-index:-25164697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565A" w14:textId="105C5045" w:rsidR="00BC14DC" w:rsidRDefault="000E40B0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343765" o:spid="_x0000_s1031" type="#_x0000_t136" alt="" style="position:absolute;margin-left:0;margin-top:0;width:261.6pt;height:144.6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395" w14:textId="6597DF46" w:rsidR="00BC14DC" w:rsidRDefault="000E40B0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343769" o:spid="_x0000_s1030" type="#_x0000_t136" alt="" style="position:absolute;margin-left:0;margin-top:0;width:261.6pt;height:144.6pt;z-index:-25163878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F24" w14:textId="37BEA867" w:rsidR="00BC14DC" w:rsidRDefault="000E40B0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343770" o:spid="_x0000_s1029" type="#_x0000_t136" alt="" style="position:absolute;margin-left:0;margin-top:0;width:261.6pt;height:144.6pt;z-index:-25163468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F51" w14:textId="27202729" w:rsidR="00BC14DC" w:rsidRDefault="000E40B0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343768" o:spid="_x0000_s1028" type="#_x0000_t136" alt="" style="position:absolute;margin-left:0;margin-top:0;width:261.6pt;height:144.6pt;z-index:-25164288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E16D" w14:textId="7BEB0E40" w:rsidR="00BC14DC" w:rsidRDefault="000E40B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343772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4D" w14:textId="38AF5B3A" w:rsidR="00BC14DC" w:rsidRDefault="000E40B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343773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  <w:r w:rsidR="00BC14DC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2DE" w14:textId="4EB1F163" w:rsidR="00BC14DC" w:rsidRDefault="000E40B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7343771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6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9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0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2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4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32"/>
  </w:num>
  <w:num w:numId="5">
    <w:abstractNumId w:val="37"/>
  </w:num>
  <w:num w:numId="6">
    <w:abstractNumId w:val="16"/>
  </w:num>
  <w:num w:numId="7">
    <w:abstractNumId w:val="27"/>
  </w:num>
  <w:num w:numId="8">
    <w:abstractNumId w:val="15"/>
  </w:num>
  <w:num w:numId="9">
    <w:abstractNumId w:val="24"/>
  </w:num>
  <w:num w:numId="10">
    <w:abstractNumId w:val="30"/>
  </w:num>
  <w:num w:numId="11">
    <w:abstractNumId w:val="23"/>
  </w:num>
  <w:num w:numId="12">
    <w:abstractNumId w:val="25"/>
  </w:num>
  <w:num w:numId="13">
    <w:abstractNumId w:val="18"/>
  </w:num>
  <w:num w:numId="14">
    <w:abstractNumId w:val="17"/>
  </w:num>
  <w:num w:numId="15">
    <w:abstractNumId w:val="29"/>
  </w:num>
  <w:num w:numId="16">
    <w:abstractNumId w:val="20"/>
  </w:num>
  <w:num w:numId="17">
    <w:abstractNumId w:val="34"/>
  </w:num>
  <w:num w:numId="18">
    <w:abstractNumId w:val="22"/>
  </w:num>
  <w:num w:numId="19">
    <w:abstractNumId w:val="31"/>
  </w:num>
  <w:num w:numId="20">
    <w:abstractNumId w:val="33"/>
  </w:num>
  <w:num w:numId="21">
    <w:abstractNumId w:val="36"/>
  </w:num>
  <w:num w:numId="22">
    <w:abstractNumId w:val="35"/>
  </w:num>
  <w:num w:numId="23">
    <w:abstractNumId w:val="26"/>
  </w:num>
  <w:num w:numId="24">
    <w:abstractNumId w:val="1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6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7"/>
  </w:num>
  <w:num w:numId="3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425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C4D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541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6883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2</cp:revision>
  <cp:lastPrinted>2022-02-03T20:09:00Z</cp:lastPrinted>
  <dcterms:created xsi:type="dcterms:W3CDTF">2022-02-03T20:10:00Z</dcterms:created>
  <dcterms:modified xsi:type="dcterms:W3CDTF">2022-02-03T20:10:00Z</dcterms:modified>
</cp:coreProperties>
</file>